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FF" w:rsidRPr="00CF24FF" w:rsidRDefault="00CF24FF" w:rsidP="00BC2233">
      <w:pPr>
        <w:pStyle w:val="a3"/>
        <w:tabs>
          <w:tab w:val="center" w:pos="4677"/>
          <w:tab w:val="left" w:pos="8070"/>
        </w:tabs>
        <w:rPr>
          <w:rFonts w:ascii="PT Astra Serif" w:hAnsi="PT Astra Serif"/>
          <w:b/>
          <w:bCs/>
          <w:sz w:val="26"/>
          <w:szCs w:val="26"/>
          <w:u w:val="single"/>
        </w:rPr>
      </w:pPr>
      <w:bookmarkStart w:id="0" w:name="_GoBack"/>
      <w:bookmarkEnd w:id="0"/>
      <w:r>
        <w:rPr>
          <w:rFonts w:ascii="PT Astra Serif" w:hAnsi="PT Astra Serif"/>
          <w:b/>
          <w:bCs/>
          <w:sz w:val="26"/>
          <w:szCs w:val="26"/>
        </w:rPr>
        <w:t xml:space="preserve">                                                                                                   </w:t>
      </w:r>
      <w:r w:rsidRPr="00CF24FF">
        <w:rPr>
          <w:rFonts w:ascii="PT Astra Serif" w:hAnsi="PT Astra Serif"/>
          <w:b/>
          <w:bCs/>
          <w:sz w:val="26"/>
          <w:szCs w:val="26"/>
          <w:u w:val="single"/>
        </w:rPr>
        <w:t>ПРОЕКТ</w:t>
      </w:r>
    </w:p>
    <w:p w:rsidR="00CF24FF" w:rsidRDefault="00CF24FF" w:rsidP="00BC2233">
      <w:pPr>
        <w:pStyle w:val="a3"/>
        <w:tabs>
          <w:tab w:val="center" w:pos="4677"/>
          <w:tab w:val="left" w:pos="8070"/>
        </w:tabs>
        <w:rPr>
          <w:rFonts w:ascii="PT Astra Serif" w:hAnsi="PT Astra Serif"/>
          <w:b/>
          <w:bCs/>
          <w:sz w:val="26"/>
          <w:szCs w:val="26"/>
        </w:rPr>
      </w:pPr>
    </w:p>
    <w:p w:rsidR="00BC2233" w:rsidRPr="00165A40" w:rsidRDefault="00BC2233" w:rsidP="00BC2233">
      <w:pPr>
        <w:pStyle w:val="a3"/>
        <w:tabs>
          <w:tab w:val="center" w:pos="4677"/>
          <w:tab w:val="left" w:pos="8070"/>
        </w:tabs>
        <w:rPr>
          <w:rFonts w:ascii="PT Astra Serif" w:hAnsi="PT Astra Serif"/>
          <w:b/>
          <w:bCs/>
          <w:sz w:val="26"/>
          <w:szCs w:val="26"/>
        </w:rPr>
      </w:pPr>
      <w:r w:rsidRPr="00165A40">
        <w:rPr>
          <w:rFonts w:ascii="PT Astra Serif" w:hAnsi="PT Astra Serif"/>
          <w:b/>
          <w:bCs/>
          <w:sz w:val="26"/>
          <w:szCs w:val="26"/>
        </w:rPr>
        <w:t>Тульская область</w:t>
      </w:r>
    </w:p>
    <w:p w:rsidR="00BC2233" w:rsidRPr="00165A40" w:rsidRDefault="00BC2233" w:rsidP="00BC2233">
      <w:pPr>
        <w:pStyle w:val="a3"/>
        <w:rPr>
          <w:rFonts w:ascii="PT Astra Serif" w:hAnsi="PT Astra Serif"/>
          <w:b/>
          <w:bCs/>
          <w:sz w:val="26"/>
          <w:szCs w:val="26"/>
        </w:rPr>
      </w:pPr>
    </w:p>
    <w:p w:rsidR="00BC2233" w:rsidRPr="00165A40" w:rsidRDefault="00BC2233" w:rsidP="00BC2233">
      <w:pPr>
        <w:pStyle w:val="a3"/>
        <w:rPr>
          <w:rFonts w:ascii="PT Astra Serif" w:hAnsi="PT Astra Serif"/>
          <w:b/>
          <w:bCs/>
          <w:sz w:val="26"/>
          <w:szCs w:val="26"/>
        </w:rPr>
      </w:pPr>
      <w:r w:rsidRPr="00165A40">
        <w:rPr>
          <w:rFonts w:ascii="PT Astra Serif" w:hAnsi="PT Astra Serif"/>
          <w:b/>
          <w:bCs/>
          <w:sz w:val="26"/>
          <w:szCs w:val="26"/>
        </w:rPr>
        <w:t xml:space="preserve">Администрация </w:t>
      </w:r>
    </w:p>
    <w:p w:rsidR="00BC2233" w:rsidRPr="00165A40" w:rsidRDefault="00BC2233" w:rsidP="00BC2233">
      <w:pPr>
        <w:pStyle w:val="a3"/>
        <w:rPr>
          <w:rFonts w:ascii="PT Astra Serif" w:hAnsi="PT Astra Serif"/>
          <w:b/>
          <w:bCs/>
          <w:sz w:val="26"/>
          <w:szCs w:val="26"/>
        </w:rPr>
      </w:pPr>
      <w:r w:rsidRPr="00165A40">
        <w:rPr>
          <w:rFonts w:ascii="PT Astra Serif" w:hAnsi="PT Astra Serif"/>
          <w:b/>
          <w:bCs/>
          <w:sz w:val="26"/>
          <w:szCs w:val="26"/>
        </w:rPr>
        <w:t xml:space="preserve">муниципального образования </w:t>
      </w:r>
      <w:r>
        <w:rPr>
          <w:rFonts w:ascii="PT Astra Serif" w:hAnsi="PT Astra Serif"/>
          <w:b/>
          <w:bCs/>
          <w:sz w:val="26"/>
          <w:szCs w:val="26"/>
        </w:rPr>
        <w:t xml:space="preserve">Епифанское </w:t>
      </w:r>
      <w:r w:rsidRPr="00165A40">
        <w:rPr>
          <w:rFonts w:ascii="PT Astra Serif" w:hAnsi="PT Astra Serif"/>
          <w:b/>
          <w:bCs/>
          <w:sz w:val="26"/>
          <w:szCs w:val="26"/>
        </w:rPr>
        <w:t xml:space="preserve"> </w:t>
      </w:r>
    </w:p>
    <w:p w:rsidR="00BC2233" w:rsidRPr="00165A40" w:rsidRDefault="00BC2233" w:rsidP="00BC2233">
      <w:pPr>
        <w:pStyle w:val="a3"/>
        <w:rPr>
          <w:rFonts w:ascii="PT Astra Serif" w:hAnsi="PT Astra Serif"/>
          <w:b/>
          <w:bCs/>
          <w:sz w:val="26"/>
          <w:szCs w:val="26"/>
        </w:rPr>
      </w:pPr>
      <w:r w:rsidRPr="00165A40">
        <w:rPr>
          <w:rFonts w:ascii="PT Astra Serif" w:hAnsi="PT Astra Serif"/>
          <w:b/>
          <w:bCs/>
          <w:sz w:val="26"/>
          <w:szCs w:val="26"/>
        </w:rPr>
        <w:t>Кимовского района</w:t>
      </w:r>
    </w:p>
    <w:p w:rsidR="00BC2233" w:rsidRPr="00165A40" w:rsidRDefault="00BC2233" w:rsidP="00BC2233">
      <w:pPr>
        <w:pStyle w:val="a3"/>
        <w:rPr>
          <w:rFonts w:ascii="PT Astra Serif" w:hAnsi="PT Astra Serif"/>
          <w:b/>
          <w:bCs/>
          <w:sz w:val="26"/>
          <w:szCs w:val="26"/>
        </w:rPr>
      </w:pPr>
    </w:p>
    <w:p w:rsidR="00BC2233" w:rsidRPr="00165A40" w:rsidRDefault="00BC2233" w:rsidP="00BC2233">
      <w:pPr>
        <w:pStyle w:val="a3"/>
        <w:rPr>
          <w:rFonts w:ascii="PT Astra Serif" w:hAnsi="PT Astra Serif"/>
          <w:b/>
          <w:bCs/>
          <w:sz w:val="26"/>
          <w:szCs w:val="26"/>
        </w:rPr>
      </w:pPr>
    </w:p>
    <w:p w:rsidR="00BC2233" w:rsidRDefault="00BC2233" w:rsidP="00BC2233">
      <w:pPr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r w:rsidRPr="00165A40">
        <w:rPr>
          <w:rFonts w:ascii="PT Astra Serif" w:hAnsi="PT Astra Serif"/>
          <w:b/>
          <w:bCs/>
          <w:sz w:val="26"/>
          <w:szCs w:val="26"/>
        </w:rPr>
        <w:t>П О С Т А Н О В Л Е Н И Е</w:t>
      </w:r>
    </w:p>
    <w:p w:rsidR="00BC2233" w:rsidRDefault="00BC2233" w:rsidP="00BC2233">
      <w:pPr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BC2233" w:rsidRDefault="00BC2233" w:rsidP="00BC2233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</w:p>
    <w:p w:rsidR="00BC2233" w:rsidRDefault="00BC2233" w:rsidP="00BC2233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От_______                                                                          №____</w:t>
      </w:r>
    </w:p>
    <w:p w:rsidR="00BC2233" w:rsidRDefault="00BC2233" w:rsidP="00BC2233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</w:p>
    <w:p w:rsidR="00BC2233" w:rsidRDefault="00BC2233" w:rsidP="00BC2233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</w:p>
    <w:p w:rsidR="00BC2233" w:rsidRPr="00165A40" w:rsidRDefault="00BC2233" w:rsidP="00BC2233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  <w:r w:rsidRPr="00165A40">
        <w:rPr>
          <w:rFonts w:ascii="PT Astra Serif" w:hAnsi="PT Astra Serif" w:cs="Times New Roman"/>
          <w:sz w:val="26"/>
          <w:szCs w:val="26"/>
        </w:rPr>
        <w:t xml:space="preserve">Об утверждении муниципальной программы </w:t>
      </w:r>
    </w:p>
    <w:p w:rsidR="00BC2233" w:rsidRPr="00165A40" w:rsidRDefault="00BC2233" w:rsidP="00BC2233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6"/>
          <w:szCs w:val="26"/>
          <w:lang w:eastAsia="ar-SA"/>
        </w:rPr>
      </w:pPr>
      <w:r w:rsidRPr="00165A40">
        <w:rPr>
          <w:rFonts w:ascii="PT Astra Serif" w:hAnsi="PT Astra Serif"/>
          <w:b/>
          <w:bCs/>
          <w:sz w:val="26"/>
          <w:szCs w:val="26"/>
          <w:lang w:eastAsia="ar-SA"/>
        </w:rPr>
        <w:t xml:space="preserve">«Энергосбережение и повышение энергетической эффективности </w:t>
      </w:r>
    </w:p>
    <w:p w:rsidR="00BC2233" w:rsidRPr="00165A40" w:rsidRDefault="00BC2233" w:rsidP="00BC2233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6"/>
          <w:szCs w:val="26"/>
          <w:lang w:eastAsia="ar-SA"/>
        </w:rPr>
      </w:pPr>
      <w:r w:rsidRPr="00165A40">
        <w:rPr>
          <w:rFonts w:ascii="PT Astra Serif" w:hAnsi="PT Astra Serif"/>
          <w:b/>
          <w:bCs/>
          <w:sz w:val="26"/>
          <w:szCs w:val="26"/>
          <w:lang w:eastAsia="ar-SA"/>
        </w:rPr>
        <w:t xml:space="preserve">в муниципальном образовании </w:t>
      </w:r>
      <w:r>
        <w:rPr>
          <w:rFonts w:ascii="PT Astra Serif" w:hAnsi="PT Astra Serif"/>
          <w:b/>
          <w:bCs/>
          <w:sz w:val="26"/>
          <w:szCs w:val="26"/>
          <w:lang w:eastAsia="ar-SA"/>
        </w:rPr>
        <w:t xml:space="preserve">Епифанское  </w:t>
      </w:r>
      <w:r w:rsidRPr="00165A40">
        <w:rPr>
          <w:rFonts w:ascii="PT Astra Serif" w:hAnsi="PT Astra Serif"/>
          <w:b/>
          <w:bCs/>
          <w:sz w:val="26"/>
          <w:szCs w:val="26"/>
          <w:lang w:eastAsia="ar-SA"/>
        </w:rPr>
        <w:t xml:space="preserve">Кимовского района </w:t>
      </w:r>
    </w:p>
    <w:p w:rsidR="00BC2233" w:rsidRDefault="00BC2233" w:rsidP="00BC2233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6"/>
          <w:szCs w:val="26"/>
          <w:lang w:eastAsia="ar-SA"/>
        </w:rPr>
      </w:pPr>
      <w:r w:rsidRPr="00165A40">
        <w:rPr>
          <w:rFonts w:ascii="PT Astra Serif" w:hAnsi="PT Astra Serif"/>
          <w:b/>
          <w:bCs/>
          <w:sz w:val="26"/>
          <w:szCs w:val="26"/>
          <w:lang w:eastAsia="ar-SA"/>
        </w:rPr>
        <w:t>на 20</w:t>
      </w:r>
      <w:r>
        <w:rPr>
          <w:rFonts w:ascii="PT Astra Serif" w:hAnsi="PT Astra Serif"/>
          <w:b/>
          <w:bCs/>
          <w:sz w:val="26"/>
          <w:szCs w:val="26"/>
          <w:lang w:eastAsia="ar-SA"/>
        </w:rPr>
        <w:t>21</w:t>
      </w:r>
      <w:r w:rsidRPr="00165A40">
        <w:rPr>
          <w:rFonts w:ascii="PT Astra Serif" w:hAnsi="PT Astra Serif"/>
          <w:b/>
          <w:bCs/>
          <w:sz w:val="26"/>
          <w:szCs w:val="26"/>
          <w:lang w:eastAsia="ar-SA"/>
        </w:rPr>
        <w:t>-202</w:t>
      </w:r>
      <w:r w:rsidR="00011A6D">
        <w:rPr>
          <w:rFonts w:ascii="PT Astra Serif" w:hAnsi="PT Astra Serif"/>
          <w:b/>
          <w:bCs/>
          <w:sz w:val="26"/>
          <w:szCs w:val="26"/>
          <w:lang w:eastAsia="ar-SA"/>
        </w:rPr>
        <w:t>3</w:t>
      </w:r>
      <w:r w:rsidRPr="00165A40">
        <w:rPr>
          <w:rFonts w:ascii="PT Astra Serif" w:hAnsi="PT Astra Serif"/>
          <w:b/>
          <w:bCs/>
          <w:sz w:val="26"/>
          <w:szCs w:val="26"/>
          <w:lang w:eastAsia="ar-SA"/>
        </w:rPr>
        <w:t xml:space="preserve"> годы»</w:t>
      </w:r>
    </w:p>
    <w:p w:rsidR="00BC2233" w:rsidRDefault="00BC2233" w:rsidP="00BC2233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6"/>
          <w:szCs w:val="26"/>
          <w:lang w:eastAsia="ar-SA"/>
        </w:rPr>
      </w:pPr>
    </w:p>
    <w:p w:rsidR="00BC2233" w:rsidRPr="00165A40" w:rsidRDefault="00BC2233" w:rsidP="00BC2233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6"/>
          <w:szCs w:val="26"/>
          <w:lang w:eastAsia="ar-SA"/>
        </w:rPr>
      </w:pPr>
    </w:p>
    <w:p w:rsidR="00BC2233" w:rsidRPr="00165A40" w:rsidRDefault="00BC2233" w:rsidP="00BC2233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BC2233" w:rsidRDefault="00BC2233" w:rsidP="00BC2233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165A40">
        <w:rPr>
          <w:rFonts w:ascii="PT Astra Serif" w:hAnsi="PT Astra Serif"/>
          <w:color w:val="000000"/>
          <w:sz w:val="26"/>
          <w:szCs w:val="26"/>
        </w:rPr>
        <w:t>В соответствии с Федеральным</w:t>
      </w:r>
      <w:r>
        <w:rPr>
          <w:rFonts w:ascii="PT Astra Serif" w:hAnsi="PT Astra Serif"/>
          <w:color w:val="000000"/>
          <w:sz w:val="26"/>
          <w:szCs w:val="26"/>
        </w:rPr>
        <w:t>и законами</w:t>
      </w:r>
      <w:r w:rsidRPr="00165A40">
        <w:rPr>
          <w:rFonts w:ascii="PT Astra Serif" w:hAnsi="PT Astra Serif"/>
          <w:color w:val="000000"/>
          <w:sz w:val="26"/>
          <w:szCs w:val="26"/>
        </w:rPr>
        <w:t xml:space="preserve"> от 06.10.2003 № 131-ФЗ 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color w:val="000000"/>
          <w:sz w:val="26"/>
          <w:szCs w:val="26"/>
        </w:rPr>
        <w:t xml:space="preserve">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Pr="00165A40">
        <w:rPr>
          <w:rFonts w:ascii="PT Astra Serif" w:hAnsi="PT Astra Serif"/>
          <w:color w:val="000000"/>
          <w:sz w:val="26"/>
          <w:szCs w:val="26"/>
        </w:rPr>
        <w:t xml:space="preserve">на основании Устава муниципального образования </w:t>
      </w:r>
      <w:r>
        <w:rPr>
          <w:rFonts w:ascii="PT Astra Serif" w:hAnsi="PT Astra Serif"/>
          <w:color w:val="000000"/>
          <w:sz w:val="26"/>
          <w:szCs w:val="26"/>
        </w:rPr>
        <w:t xml:space="preserve">Епифанское </w:t>
      </w:r>
      <w:r w:rsidRPr="00165A40">
        <w:rPr>
          <w:rFonts w:ascii="PT Astra Serif" w:hAnsi="PT Astra Serif"/>
          <w:color w:val="000000"/>
          <w:sz w:val="26"/>
          <w:szCs w:val="26"/>
        </w:rPr>
        <w:t xml:space="preserve">Кимовского района, администрация муниципального образования </w:t>
      </w:r>
      <w:r>
        <w:rPr>
          <w:rFonts w:ascii="PT Astra Serif" w:hAnsi="PT Astra Serif"/>
          <w:color w:val="000000"/>
          <w:sz w:val="26"/>
          <w:szCs w:val="26"/>
        </w:rPr>
        <w:t xml:space="preserve">Епифанское </w:t>
      </w:r>
      <w:r w:rsidRPr="00165A40">
        <w:rPr>
          <w:rFonts w:ascii="PT Astra Serif" w:hAnsi="PT Astra Serif"/>
          <w:color w:val="000000"/>
          <w:sz w:val="26"/>
          <w:szCs w:val="26"/>
        </w:rPr>
        <w:t xml:space="preserve">Кимовского района </w:t>
      </w:r>
      <w:r w:rsidRPr="00165A40">
        <w:rPr>
          <w:rFonts w:ascii="PT Astra Serif" w:hAnsi="PT Astra Serif"/>
          <w:bCs/>
          <w:color w:val="000000"/>
          <w:sz w:val="26"/>
          <w:szCs w:val="26"/>
        </w:rPr>
        <w:t>ПОСТАНОВЛЯЕТ:</w:t>
      </w:r>
    </w:p>
    <w:p w:rsidR="00BC2233" w:rsidRPr="00165A40" w:rsidRDefault="00BC2233" w:rsidP="00BC2233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</w:p>
    <w:p w:rsidR="00BC2233" w:rsidRPr="00165A40" w:rsidRDefault="00BC2233" w:rsidP="00BC2233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firstLine="720"/>
        <w:jc w:val="both"/>
        <w:outlineLvl w:val="0"/>
        <w:rPr>
          <w:rFonts w:ascii="PT Astra Serif" w:hAnsi="PT Astra Serif"/>
          <w:sz w:val="26"/>
          <w:szCs w:val="26"/>
        </w:rPr>
      </w:pPr>
      <w:r w:rsidRPr="00165A40">
        <w:rPr>
          <w:rFonts w:ascii="PT Astra Serif" w:hAnsi="PT Astra Serif"/>
          <w:sz w:val="26"/>
          <w:szCs w:val="26"/>
        </w:rPr>
        <w:t xml:space="preserve">1. Утвердить муниципальную программу </w:t>
      </w:r>
      <w:r w:rsidRPr="00165A40">
        <w:rPr>
          <w:rFonts w:ascii="PT Astra Serif" w:hAnsi="PT Astra Serif"/>
          <w:bCs/>
          <w:sz w:val="26"/>
          <w:szCs w:val="26"/>
          <w:lang w:eastAsia="ar-SA"/>
        </w:rPr>
        <w:t xml:space="preserve">«Энергосбережение и повышение энергетической эффективности в муниципальном образовании </w:t>
      </w:r>
      <w:r>
        <w:rPr>
          <w:rFonts w:ascii="PT Astra Serif" w:hAnsi="PT Astra Serif"/>
          <w:bCs/>
          <w:sz w:val="26"/>
          <w:szCs w:val="26"/>
          <w:lang w:eastAsia="ar-SA"/>
        </w:rPr>
        <w:t xml:space="preserve">Епифанское </w:t>
      </w:r>
      <w:r w:rsidRPr="00165A40">
        <w:rPr>
          <w:rFonts w:ascii="PT Astra Serif" w:hAnsi="PT Astra Serif"/>
          <w:bCs/>
          <w:sz w:val="26"/>
          <w:szCs w:val="26"/>
          <w:lang w:eastAsia="ar-SA"/>
        </w:rPr>
        <w:t xml:space="preserve"> Кимовского района на 20</w:t>
      </w:r>
      <w:r>
        <w:rPr>
          <w:rFonts w:ascii="PT Astra Serif" w:hAnsi="PT Astra Serif"/>
          <w:bCs/>
          <w:sz w:val="26"/>
          <w:szCs w:val="26"/>
          <w:lang w:eastAsia="ar-SA"/>
        </w:rPr>
        <w:t>21</w:t>
      </w:r>
      <w:r w:rsidRPr="00165A40">
        <w:rPr>
          <w:rFonts w:ascii="PT Astra Serif" w:hAnsi="PT Astra Serif"/>
          <w:bCs/>
          <w:sz w:val="26"/>
          <w:szCs w:val="26"/>
          <w:lang w:eastAsia="ar-SA"/>
        </w:rPr>
        <w:t>-202</w:t>
      </w:r>
      <w:r w:rsidR="00011A6D">
        <w:rPr>
          <w:rFonts w:ascii="PT Astra Serif" w:hAnsi="PT Astra Serif"/>
          <w:bCs/>
          <w:sz w:val="26"/>
          <w:szCs w:val="26"/>
          <w:lang w:eastAsia="ar-SA"/>
        </w:rPr>
        <w:t>3</w:t>
      </w:r>
      <w:r w:rsidRPr="00165A40">
        <w:rPr>
          <w:rFonts w:ascii="PT Astra Serif" w:hAnsi="PT Astra Serif"/>
          <w:bCs/>
          <w:sz w:val="26"/>
          <w:szCs w:val="26"/>
          <w:lang w:eastAsia="ar-SA"/>
        </w:rPr>
        <w:t xml:space="preserve"> годы» </w:t>
      </w:r>
      <w:r w:rsidRPr="00165A40">
        <w:rPr>
          <w:rFonts w:ascii="PT Astra Serif" w:hAnsi="PT Astra Serif"/>
          <w:sz w:val="26"/>
          <w:szCs w:val="26"/>
        </w:rPr>
        <w:t>согласно приложению.</w:t>
      </w:r>
    </w:p>
    <w:p w:rsidR="00BC2233" w:rsidRDefault="00BC2233" w:rsidP="00BC2233">
      <w:pPr>
        <w:pStyle w:val="a5"/>
        <w:tabs>
          <w:tab w:val="left" w:pos="567"/>
          <w:tab w:val="left" w:pos="2835"/>
        </w:tabs>
        <w:spacing w:before="0" w:beforeAutospacing="0" w:after="0" w:afterAutospacing="0"/>
        <w:jc w:val="both"/>
      </w:pPr>
      <w:r>
        <w:rPr>
          <w:rFonts w:ascii="PT Astra Serif" w:hAnsi="PT Astra Serif"/>
          <w:sz w:val="26"/>
          <w:szCs w:val="26"/>
        </w:rPr>
        <w:t xml:space="preserve"> </w:t>
      </w:r>
      <w:r w:rsidRPr="00165A40">
        <w:rPr>
          <w:rFonts w:ascii="PT Astra Serif" w:hAnsi="PT Astra Serif"/>
          <w:sz w:val="26"/>
          <w:szCs w:val="26"/>
        </w:rPr>
        <w:t xml:space="preserve"> </w:t>
      </w:r>
      <w:r>
        <w:t>       2. Сектору делопроизводства, кадров, правовой работы (Князева Н.В.) обнародовать настоящее постановление  посредством размещения  на информационном стенде в здании администрации муниципального образования  Епифанское Кимовского района  и  на официальном сайте муниципального образования Епифанское Кимовского района в сети Интернет».</w:t>
      </w:r>
    </w:p>
    <w:p w:rsidR="00BC2233" w:rsidRDefault="00BC2233" w:rsidP="00BC2233">
      <w:pPr>
        <w:pStyle w:val="a5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  3. Контроль за исполнением  настоящего постановления оставляю за собой.</w:t>
      </w:r>
    </w:p>
    <w:p w:rsidR="00BC2233" w:rsidRDefault="00BC2233" w:rsidP="00BC2233">
      <w:pPr>
        <w:pStyle w:val="a5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  4. Постановление вступает в силу с 01.01.2021.</w:t>
      </w:r>
    </w:p>
    <w:p w:rsidR="00BC2233" w:rsidRDefault="00BC2233" w:rsidP="00BC2233">
      <w:pPr>
        <w:tabs>
          <w:tab w:val="left" w:pos="2835"/>
        </w:tabs>
        <w:spacing w:after="0" w:line="240" w:lineRule="auto"/>
        <w:ind w:firstLine="708"/>
        <w:jc w:val="both"/>
        <w:rPr>
          <w:b/>
        </w:rPr>
      </w:pPr>
    </w:p>
    <w:tbl>
      <w:tblPr>
        <w:tblStyle w:val="a6"/>
        <w:tblpPr w:leftFromText="180" w:rightFromText="180" w:vertAnchor="text" w:horzAnchor="margin" w:tblpY="-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BC2233" w:rsidRPr="00035267" w:rsidTr="00FC383D">
        <w:trPr>
          <w:trHeight w:val="516"/>
        </w:trPr>
        <w:tc>
          <w:tcPr>
            <w:tcW w:w="5495" w:type="dxa"/>
          </w:tcPr>
          <w:p w:rsidR="00BC2233" w:rsidRPr="00BC2233" w:rsidRDefault="00BC2233" w:rsidP="00FC383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33" w:rsidRPr="00BC2233" w:rsidRDefault="00BC2233" w:rsidP="00FC383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33" w:rsidRPr="00BC2233" w:rsidRDefault="00BC2233" w:rsidP="00FC383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администрации </w:t>
            </w:r>
          </w:p>
          <w:p w:rsidR="00BC2233" w:rsidRPr="00BC2233" w:rsidRDefault="00BC2233" w:rsidP="00FC383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BC2233" w:rsidRPr="00BC2233" w:rsidRDefault="00BC2233" w:rsidP="00FC383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Епифанское Кимовского района </w:t>
            </w:r>
          </w:p>
        </w:tc>
        <w:tc>
          <w:tcPr>
            <w:tcW w:w="4075" w:type="dxa"/>
          </w:tcPr>
          <w:p w:rsidR="00BC2233" w:rsidRPr="00BC2233" w:rsidRDefault="00BC2233" w:rsidP="00FC383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33" w:rsidRPr="00BC2233" w:rsidRDefault="00BC2233" w:rsidP="00FC383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33" w:rsidRPr="00BC2233" w:rsidRDefault="00BC2233" w:rsidP="00FC383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33" w:rsidRPr="00BC2233" w:rsidRDefault="00BC2233" w:rsidP="00FC383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33" w:rsidRPr="00BC2233" w:rsidRDefault="00BC2233" w:rsidP="00FC383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BC2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С.А. Карпов </w:t>
            </w:r>
          </w:p>
        </w:tc>
      </w:tr>
    </w:tbl>
    <w:p w:rsidR="00BC2233" w:rsidRPr="00DF5AFE" w:rsidRDefault="00BC2233" w:rsidP="00BC2233">
      <w:pPr>
        <w:rPr>
          <w:rFonts w:ascii="Times New Roman" w:hAnsi="Times New Roman" w:cs="Times New Roman"/>
        </w:rPr>
      </w:pPr>
    </w:p>
    <w:p w:rsidR="00BC2233" w:rsidRPr="00165A40" w:rsidRDefault="00BC2233" w:rsidP="00BC2233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BC2233" w:rsidRPr="00165A40" w:rsidRDefault="00BC2233" w:rsidP="00BC2233">
      <w:pPr>
        <w:spacing w:after="0"/>
        <w:jc w:val="center"/>
        <w:rPr>
          <w:rFonts w:ascii="PT Astra Serif" w:hAnsi="PT Astra Serif"/>
          <w:sz w:val="26"/>
          <w:szCs w:val="26"/>
          <w:lang w:eastAsia="ar-SA"/>
        </w:rPr>
      </w:pPr>
    </w:p>
    <w:p w:rsidR="00BC2233" w:rsidRPr="00165A40" w:rsidRDefault="00BC2233" w:rsidP="00BC2233">
      <w:pPr>
        <w:spacing w:after="0"/>
        <w:jc w:val="center"/>
        <w:rPr>
          <w:rFonts w:ascii="PT Astra Serif" w:hAnsi="PT Astra Serif"/>
          <w:sz w:val="26"/>
          <w:szCs w:val="26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BC2233" w:rsidRPr="00BC2233" w:rsidTr="00FC383D">
        <w:tc>
          <w:tcPr>
            <w:tcW w:w="3190" w:type="dxa"/>
          </w:tcPr>
          <w:p w:rsidR="00BC2233" w:rsidRPr="00BC2233" w:rsidRDefault="00BC2233" w:rsidP="00BC2233">
            <w:pPr>
              <w:spacing w:after="0" w:line="240" w:lineRule="auto"/>
              <w:jc w:val="right"/>
              <w:rPr>
                <w:rFonts w:ascii="PT Astra Serif" w:hAnsi="PT Astra Serif"/>
                <w:sz w:val="26"/>
                <w:szCs w:val="26"/>
                <w:lang w:eastAsia="ar-SA"/>
              </w:rPr>
            </w:pPr>
            <w:r>
              <w:rPr>
                <w:rFonts w:ascii="PT Astra Serif" w:hAnsi="PT Astra Serif"/>
                <w:sz w:val="26"/>
                <w:szCs w:val="26"/>
                <w:lang w:eastAsia="ar-SA"/>
              </w:rPr>
              <w:t xml:space="preserve">                         </w:t>
            </w:r>
          </w:p>
        </w:tc>
        <w:tc>
          <w:tcPr>
            <w:tcW w:w="3190" w:type="dxa"/>
          </w:tcPr>
          <w:p w:rsidR="00BC2233" w:rsidRPr="00BC2233" w:rsidRDefault="00BC2233" w:rsidP="00FC383D">
            <w:pPr>
              <w:spacing w:after="0" w:line="240" w:lineRule="auto"/>
              <w:jc w:val="right"/>
              <w:rPr>
                <w:rFonts w:ascii="PT Astra Serif" w:hAnsi="PT Astra Serif"/>
                <w:sz w:val="26"/>
                <w:szCs w:val="26"/>
                <w:lang w:eastAsia="ar-SA"/>
              </w:rPr>
            </w:pPr>
          </w:p>
        </w:tc>
        <w:tc>
          <w:tcPr>
            <w:tcW w:w="3190" w:type="dxa"/>
          </w:tcPr>
          <w:p w:rsidR="00BC2233" w:rsidRPr="00BC2233" w:rsidRDefault="00BC2233" w:rsidP="00BC2233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BC2233">
              <w:rPr>
                <w:rFonts w:ascii="PT Astra Serif" w:hAnsi="PT Astra Serif"/>
                <w:lang w:eastAsia="ar-SA"/>
              </w:rPr>
              <w:t>Приложение</w:t>
            </w:r>
          </w:p>
          <w:p w:rsidR="00BC2233" w:rsidRPr="00BC2233" w:rsidRDefault="00BC2233" w:rsidP="00BC22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lang w:eastAsia="ar-SA"/>
              </w:rPr>
            </w:pPr>
            <w:r w:rsidRPr="00BC2233">
              <w:rPr>
                <w:rFonts w:ascii="PT Astra Serif" w:hAnsi="PT Astra Serif"/>
                <w:lang w:eastAsia="ar-SA"/>
              </w:rPr>
              <w:t xml:space="preserve">к </w:t>
            </w:r>
            <w:hyperlink w:anchor="sub_0" w:history="1">
              <w:r w:rsidRPr="00BC2233">
                <w:rPr>
                  <w:rFonts w:ascii="PT Astra Serif" w:hAnsi="PT Astra Serif" w:cs="Arial"/>
                </w:rPr>
                <w:t>постановлению</w:t>
              </w:r>
            </w:hyperlink>
            <w:r w:rsidRPr="00BC2233">
              <w:rPr>
                <w:rFonts w:ascii="PT Astra Serif" w:hAnsi="PT Astra Serif" w:cs="Arial"/>
                <w:lang w:eastAsia="ar-SA"/>
              </w:rPr>
              <w:t xml:space="preserve"> </w:t>
            </w:r>
            <w:r w:rsidRPr="00BC2233">
              <w:rPr>
                <w:rFonts w:ascii="PT Astra Serif" w:hAnsi="PT Astra Serif"/>
                <w:lang w:eastAsia="ar-SA"/>
              </w:rPr>
              <w:t>администрации муниципального образования</w:t>
            </w:r>
          </w:p>
          <w:p w:rsidR="00BC2233" w:rsidRPr="00BC2233" w:rsidRDefault="00BC2233" w:rsidP="00BC22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lang w:eastAsia="ar-SA"/>
              </w:rPr>
            </w:pPr>
            <w:r w:rsidRPr="00BC2233">
              <w:rPr>
                <w:rFonts w:ascii="PT Astra Serif" w:hAnsi="PT Astra Serif"/>
                <w:lang w:eastAsia="ar-SA"/>
              </w:rPr>
              <w:t>Епифанское  Кимовского района</w:t>
            </w:r>
          </w:p>
          <w:p w:rsidR="00BC2233" w:rsidRPr="00BC2233" w:rsidRDefault="00BC2233" w:rsidP="00BC2233">
            <w:pPr>
              <w:spacing w:after="0" w:line="240" w:lineRule="auto"/>
              <w:jc w:val="center"/>
              <w:rPr>
                <w:rFonts w:ascii="PT Astra Serif" w:hAnsi="PT Astra Serif"/>
                <w:lang w:eastAsia="ar-SA"/>
              </w:rPr>
            </w:pPr>
            <w:r w:rsidRPr="00BC2233">
              <w:rPr>
                <w:rFonts w:ascii="PT Astra Serif" w:hAnsi="PT Astra Serif"/>
                <w:lang w:eastAsia="ar-SA"/>
              </w:rPr>
              <w:t xml:space="preserve">от </w:t>
            </w:r>
            <w:r>
              <w:rPr>
                <w:rFonts w:ascii="PT Astra Serif" w:hAnsi="PT Astra Serif"/>
                <w:lang w:eastAsia="ar-SA"/>
              </w:rPr>
              <w:t>______</w:t>
            </w:r>
            <w:r w:rsidRPr="00BC2233">
              <w:rPr>
                <w:rFonts w:ascii="PT Astra Serif" w:hAnsi="PT Astra Serif"/>
                <w:lang w:eastAsia="ar-SA"/>
              </w:rPr>
              <w:t xml:space="preserve"> № </w:t>
            </w:r>
            <w:r>
              <w:rPr>
                <w:rFonts w:ascii="PT Astra Serif" w:hAnsi="PT Astra Serif"/>
                <w:lang w:eastAsia="ar-SA"/>
              </w:rPr>
              <w:t>____</w:t>
            </w:r>
          </w:p>
        </w:tc>
      </w:tr>
    </w:tbl>
    <w:p w:rsidR="00BC2233" w:rsidRPr="00165A40" w:rsidRDefault="00BC2233" w:rsidP="00BC2233">
      <w:pPr>
        <w:spacing w:after="0"/>
        <w:jc w:val="center"/>
        <w:rPr>
          <w:rFonts w:ascii="PT Astra Serif" w:hAnsi="PT Astra Serif"/>
          <w:sz w:val="26"/>
          <w:szCs w:val="26"/>
          <w:lang w:eastAsia="ar-SA"/>
        </w:rPr>
      </w:pPr>
    </w:p>
    <w:p w:rsidR="00BC2233" w:rsidRPr="00165A40" w:rsidRDefault="00BC2233" w:rsidP="00BC223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PT Astra Serif" w:hAnsi="PT Astra Serif"/>
          <w:sz w:val="26"/>
          <w:szCs w:val="26"/>
          <w:lang w:eastAsia="ar-SA"/>
        </w:rPr>
      </w:pPr>
    </w:p>
    <w:p w:rsidR="00BC2233" w:rsidRPr="00460BD9" w:rsidRDefault="00BC2233" w:rsidP="00BC2233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4"/>
          <w:szCs w:val="24"/>
          <w:lang w:eastAsia="ar-SA"/>
        </w:rPr>
      </w:pPr>
      <w:r w:rsidRPr="00460BD9">
        <w:rPr>
          <w:rFonts w:ascii="PT Astra Serif" w:hAnsi="PT Astra Serif"/>
          <w:b/>
          <w:bCs/>
          <w:sz w:val="24"/>
          <w:szCs w:val="24"/>
          <w:lang w:eastAsia="ar-SA"/>
        </w:rPr>
        <w:t>МУНИЦИПАЛЬНАЯ ПРОГРАММА</w:t>
      </w:r>
    </w:p>
    <w:p w:rsidR="00BC2233" w:rsidRPr="00460BD9" w:rsidRDefault="00BC2233" w:rsidP="00BC2233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4"/>
          <w:szCs w:val="24"/>
          <w:lang w:eastAsia="ar-SA"/>
        </w:rPr>
      </w:pPr>
      <w:r w:rsidRPr="00460BD9">
        <w:rPr>
          <w:rFonts w:ascii="PT Astra Serif" w:hAnsi="PT Astra Serif"/>
          <w:b/>
          <w:bCs/>
          <w:sz w:val="24"/>
          <w:szCs w:val="24"/>
          <w:lang w:eastAsia="ar-SA"/>
        </w:rPr>
        <w:t xml:space="preserve">«Энергосбережение и повышение энергетической эффективности в муниципальном образовании Епифанское Кимовского района </w:t>
      </w:r>
    </w:p>
    <w:p w:rsidR="00BC2233" w:rsidRPr="00460BD9" w:rsidRDefault="00BC2233" w:rsidP="00BC2233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4"/>
          <w:szCs w:val="24"/>
          <w:lang w:eastAsia="ar-SA"/>
        </w:rPr>
      </w:pPr>
      <w:r w:rsidRPr="00460BD9">
        <w:rPr>
          <w:rFonts w:ascii="PT Astra Serif" w:hAnsi="PT Astra Serif"/>
          <w:b/>
          <w:bCs/>
          <w:sz w:val="24"/>
          <w:szCs w:val="24"/>
          <w:lang w:eastAsia="ar-SA"/>
        </w:rPr>
        <w:t>на 2021-202</w:t>
      </w:r>
      <w:r w:rsidR="00011A6D">
        <w:rPr>
          <w:rFonts w:ascii="PT Astra Serif" w:hAnsi="PT Astra Serif"/>
          <w:b/>
          <w:bCs/>
          <w:sz w:val="24"/>
          <w:szCs w:val="24"/>
          <w:lang w:eastAsia="ar-SA"/>
        </w:rPr>
        <w:t>3</w:t>
      </w:r>
      <w:r w:rsidRPr="00460BD9">
        <w:rPr>
          <w:rFonts w:ascii="PT Astra Serif" w:hAnsi="PT Astra Serif"/>
          <w:b/>
          <w:bCs/>
          <w:sz w:val="24"/>
          <w:szCs w:val="24"/>
          <w:lang w:eastAsia="ar-SA"/>
        </w:rPr>
        <w:t xml:space="preserve"> годы»</w:t>
      </w:r>
    </w:p>
    <w:p w:rsidR="00BC2233" w:rsidRPr="00460BD9" w:rsidRDefault="00BC2233" w:rsidP="00BC223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</w:p>
    <w:p w:rsidR="00BC2233" w:rsidRPr="00460BD9" w:rsidRDefault="00BC2233" w:rsidP="00BC223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</w:p>
    <w:p w:rsidR="00BC2233" w:rsidRPr="00460BD9" w:rsidRDefault="00BC2233" w:rsidP="00BC223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60BD9">
        <w:rPr>
          <w:rFonts w:ascii="PT Astra Serif" w:hAnsi="PT Astra Serif"/>
          <w:b/>
          <w:sz w:val="24"/>
          <w:szCs w:val="24"/>
        </w:rPr>
        <w:t xml:space="preserve">ПАСПОРТ </w:t>
      </w:r>
    </w:p>
    <w:p w:rsidR="00BC2233" w:rsidRPr="00460BD9" w:rsidRDefault="00BC2233" w:rsidP="00BC223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60BD9">
        <w:rPr>
          <w:rFonts w:ascii="PT Astra Serif" w:hAnsi="PT Astra Serif"/>
          <w:b/>
          <w:sz w:val="24"/>
          <w:szCs w:val="24"/>
        </w:rPr>
        <w:t xml:space="preserve">муниципальной программы </w:t>
      </w:r>
    </w:p>
    <w:p w:rsidR="00BC2233" w:rsidRPr="00460BD9" w:rsidRDefault="00BC2233" w:rsidP="00BC223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60BD9">
        <w:rPr>
          <w:rFonts w:ascii="PT Astra Serif" w:hAnsi="PT Astra Serif"/>
          <w:b/>
          <w:sz w:val="24"/>
          <w:szCs w:val="24"/>
        </w:rPr>
        <w:t xml:space="preserve">«Энергосбережение и повышение энергетической эффективности  в муниципальном образовании  Епифанское Кимовского района </w:t>
      </w:r>
    </w:p>
    <w:p w:rsidR="00BC2233" w:rsidRPr="00460BD9" w:rsidRDefault="00BC2233" w:rsidP="00BC223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60BD9">
        <w:rPr>
          <w:rFonts w:ascii="PT Astra Serif" w:hAnsi="PT Astra Serif"/>
          <w:b/>
          <w:sz w:val="24"/>
          <w:szCs w:val="24"/>
        </w:rPr>
        <w:t>на 2021-202</w:t>
      </w:r>
      <w:r w:rsidR="00011A6D">
        <w:rPr>
          <w:rFonts w:ascii="PT Astra Serif" w:hAnsi="PT Astra Serif"/>
          <w:b/>
          <w:sz w:val="24"/>
          <w:szCs w:val="24"/>
        </w:rPr>
        <w:t>3</w:t>
      </w:r>
      <w:r w:rsidRPr="00460BD9">
        <w:rPr>
          <w:rFonts w:ascii="PT Astra Serif" w:hAnsi="PT Astra Serif"/>
          <w:b/>
          <w:sz w:val="24"/>
          <w:szCs w:val="24"/>
        </w:rPr>
        <w:t xml:space="preserve"> годы»</w:t>
      </w:r>
    </w:p>
    <w:p w:rsidR="00BC2233" w:rsidRPr="00460BD9" w:rsidRDefault="00BC2233" w:rsidP="00BC223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5249"/>
      </w:tblGrid>
      <w:tr w:rsidR="00BC2233" w:rsidRPr="00460BD9" w:rsidTr="00FC383D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3" w:rsidRPr="00460BD9" w:rsidRDefault="00BC2233" w:rsidP="00FC383D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60BD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Программы      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3" w:rsidRPr="00460BD9" w:rsidRDefault="00BC2233" w:rsidP="00011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0BD9">
              <w:rPr>
                <w:rFonts w:ascii="PT Astra Serif" w:hAnsi="PT Astra Serif"/>
                <w:sz w:val="24"/>
                <w:szCs w:val="24"/>
              </w:rPr>
              <w:t>«Энергосбережение и повышение энергетической эффективности  в муниципальном образовании  Епифанское  Кимовского района на 2021-202</w:t>
            </w:r>
            <w:r w:rsidR="00011A6D">
              <w:rPr>
                <w:rFonts w:ascii="PT Astra Serif" w:hAnsi="PT Astra Serif"/>
                <w:sz w:val="24"/>
                <w:szCs w:val="24"/>
              </w:rPr>
              <w:t>3</w:t>
            </w:r>
            <w:r w:rsidRPr="00460BD9">
              <w:rPr>
                <w:rFonts w:ascii="PT Astra Serif" w:hAnsi="PT Astra Serif"/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BC2233" w:rsidRPr="00460BD9" w:rsidTr="00FC383D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3" w:rsidRPr="00460BD9" w:rsidRDefault="00AB3AAA" w:rsidP="00AB3AAA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Правовые основы  </w:t>
            </w:r>
            <w:r w:rsidR="00BC2233" w:rsidRPr="00460BD9">
              <w:rPr>
                <w:rFonts w:ascii="PT Astra Serif" w:hAnsi="PT Astra Serif" w:cs="Times New Roman"/>
                <w:b/>
                <w:sz w:val="24"/>
                <w:szCs w:val="24"/>
              </w:rPr>
              <w:t>разработки Программы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3" w:rsidRPr="00460BD9" w:rsidRDefault="00BC2233" w:rsidP="00FC3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60BD9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BC2233" w:rsidRPr="00460BD9" w:rsidRDefault="00147735" w:rsidP="00147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60BD9">
              <w:rPr>
                <w:rFonts w:ascii="PT Astra Serif" w:hAnsi="PT Astra Serif"/>
                <w:color w:val="000000"/>
                <w:sz w:val="24"/>
                <w:szCs w:val="24"/>
              </w:rPr>
              <w:t>Постановление Правительства РФ от 11.02.2021 № 161 «Об утверждении требований к региональным и 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 Российской Федерации»</w:t>
            </w:r>
          </w:p>
        </w:tc>
      </w:tr>
      <w:tr w:rsidR="00BC2233" w:rsidRPr="00460BD9" w:rsidTr="00FC383D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3" w:rsidRPr="00460BD9" w:rsidRDefault="00BC2233" w:rsidP="00FC383D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60BD9">
              <w:rPr>
                <w:rFonts w:ascii="PT Astra Serif" w:hAnsi="PT Astra Serif" w:cs="Times New Roman"/>
                <w:b/>
                <w:sz w:val="24"/>
                <w:szCs w:val="24"/>
              </w:rPr>
              <w:t>Полное наименование исполнителей и соисполнителей Программы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3" w:rsidRPr="00460BD9" w:rsidRDefault="00BC2233" w:rsidP="00FC383D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60BD9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147735" w:rsidRPr="00460BD9">
              <w:rPr>
                <w:rFonts w:ascii="PT Astra Serif" w:hAnsi="PT Astra Serif" w:cs="Times New Roman"/>
                <w:sz w:val="24"/>
                <w:szCs w:val="24"/>
              </w:rPr>
              <w:t xml:space="preserve">Епифанское </w:t>
            </w:r>
            <w:r w:rsidRPr="00460BD9">
              <w:rPr>
                <w:rFonts w:ascii="PT Astra Serif" w:hAnsi="PT Astra Serif" w:cs="Times New Roman"/>
                <w:sz w:val="24"/>
                <w:szCs w:val="24"/>
              </w:rPr>
              <w:t>Кимовского района;</w:t>
            </w:r>
          </w:p>
          <w:p w:rsidR="00BC2233" w:rsidRPr="00A34DAD" w:rsidRDefault="00BC2233" w:rsidP="00147735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34DAD">
              <w:rPr>
                <w:rFonts w:ascii="PT Astra Serif" w:hAnsi="PT Astra Serif" w:cs="Times New Roman"/>
                <w:sz w:val="24"/>
                <w:szCs w:val="24"/>
              </w:rPr>
              <w:t>Муниципальное казенное учреждение культуры «</w:t>
            </w:r>
            <w:r w:rsidR="00147735" w:rsidRPr="00A34DAD">
              <w:rPr>
                <w:rFonts w:ascii="PT Astra Serif" w:hAnsi="PT Astra Serif" w:cs="Times New Roman"/>
                <w:sz w:val="24"/>
                <w:szCs w:val="24"/>
              </w:rPr>
              <w:t xml:space="preserve">Епифанский </w:t>
            </w:r>
            <w:r w:rsidRPr="00A34DAD">
              <w:rPr>
                <w:rFonts w:ascii="PT Astra Serif" w:hAnsi="PT Astra Serif" w:cs="Times New Roman"/>
                <w:sz w:val="24"/>
                <w:szCs w:val="24"/>
              </w:rPr>
              <w:t>центр культуры и досуга»</w:t>
            </w:r>
          </w:p>
        </w:tc>
      </w:tr>
      <w:tr w:rsidR="00BC2233" w:rsidRPr="00F63457" w:rsidTr="00FC383D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3" w:rsidRPr="00F63457" w:rsidRDefault="00BC2233" w:rsidP="00F63457">
            <w:pPr>
              <w:pStyle w:val="ConsPlusCell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63457">
              <w:rPr>
                <w:rFonts w:ascii="PT Astra Serif" w:hAnsi="PT Astra Serif" w:cs="Times New Roman"/>
                <w:b/>
                <w:sz w:val="24"/>
                <w:szCs w:val="24"/>
              </w:rPr>
              <w:t>Цел</w:t>
            </w:r>
            <w:r w:rsidR="00F63457">
              <w:rPr>
                <w:rFonts w:ascii="PT Astra Serif" w:hAnsi="PT Astra Serif" w:cs="Times New Roman"/>
                <w:b/>
                <w:sz w:val="24"/>
                <w:szCs w:val="24"/>
              </w:rPr>
              <w:t>и</w:t>
            </w:r>
            <w:r w:rsidR="00555AAF" w:rsidRPr="00F6345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F6345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57" w:rsidRPr="00F63457" w:rsidRDefault="00F63457" w:rsidP="00F63457">
            <w:pPr>
              <w:tabs>
                <w:tab w:val="left" w:pos="2694"/>
                <w:tab w:val="left" w:pos="3360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3457">
              <w:rPr>
                <w:rFonts w:ascii="PT Astra Serif" w:hAnsi="PT Astra Serif"/>
                <w:sz w:val="24"/>
                <w:szCs w:val="24"/>
              </w:rPr>
              <w:t>- обеспечение 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F63457" w:rsidRPr="00F63457" w:rsidRDefault="00F63457" w:rsidP="00F63457">
            <w:pPr>
              <w:tabs>
                <w:tab w:val="left" w:pos="2694"/>
                <w:tab w:val="left" w:pos="3360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3457">
              <w:rPr>
                <w:rFonts w:ascii="PT Astra Serif" w:hAnsi="PT Astra Serif"/>
                <w:sz w:val="24"/>
                <w:szCs w:val="24"/>
              </w:rPr>
              <w:t>- снижение расходов местного бюджета на оплату энергетических ресурсов;</w:t>
            </w:r>
          </w:p>
          <w:p w:rsidR="000220B1" w:rsidRPr="00F63457" w:rsidRDefault="00F63457" w:rsidP="00244A28">
            <w:pPr>
              <w:tabs>
                <w:tab w:val="left" w:pos="2694"/>
                <w:tab w:val="left" w:pos="3360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63457">
              <w:rPr>
                <w:rFonts w:ascii="PT Astra Serif" w:hAnsi="PT Astra Serif"/>
                <w:sz w:val="24"/>
                <w:szCs w:val="24"/>
              </w:rPr>
              <w:t>- снижение потерь энергоресурсов;</w:t>
            </w:r>
          </w:p>
        </w:tc>
      </w:tr>
      <w:tr w:rsidR="00BC2233" w:rsidRPr="00F63457" w:rsidTr="00FC383D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3" w:rsidRPr="00F63457" w:rsidRDefault="00BC2233" w:rsidP="00F6345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63457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Задачи Программы </w:t>
            </w: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2" w:rsidRPr="00F63457" w:rsidRDefault="00206504" w:rsidP="00F6345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63457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836952" w:rsidRPr="00F63457">
              <w:rPr>
                <w:rFonts w:ascii="PT Astra Serif" w:hAnsi="PT Astra Serif" w:cs="Times New Roman"/>
                <w:sz w:val="24"/>
                <w:szCs w:val="24"/>
              </w:rPr>
              <w:t>реализация организационных мероприятий по энергосбережению и повышению энергетической эффективности;</w:t>
            </w:r>
          </w:p>
          <w:p w:rsidR="00AB3AAA" w:rsidRPr="00F63457" w:rsidRDefault="00AB3AAA" w:rsidP="00F6345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3457">
              <w:rPr>
                <w:rFonts w:ascii="PT Astra Serif" w:hAnsi="PT Astra Serif"/>
                <w:sz w:val="24"/>
                <w:szCs w:val="24"/>
              </w:rPr>
              <w:t>- экономия топливно-энергетических ресурсов;</w:t>
            </w:r>
          </w:p>
          <w:p w:rsidR="00AB3AAA" w:rsidRPr="00F63457" w:rsidRDefault="00AB3AAA" w:rsidP="00F6345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3457">
              <w:rPr>
                <w:rFonts w:ascii="PT Astra Serif" w:hAnsi="PT Astra Serif"/>
                <w:sz w:val="24"/>
                <w:szCs w:val="24"/>
              </w:rPr>
              <w:t>- обеспечение учета всего объема потребляемых энергетических ресурсов;</w:t>
            </w:r>
          </w:p>
          <w:p w:rsidR="00BC2233" w:rsidRPr="00774C1E" w:rsidRDefault="00BE6BEF" w:rsidP="00774C1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4C1E">
              <w:rPr>
                <w:rFonts w:ascii="PT Astra Serif" w:hAnsi="PT Astra Serif"/>
                <w:sz w:val="24"/>
                <w:szCs w:val="24"/>
              </w:rPr>
              <w:t>-</w:t>
            </w:r>
            <w:r w:rsidR="00774C1E" w:rsidRPr="00774C1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74C1E">
              <w:rPr>
                <w:rFonts w:ascii="PT Astra Serif" w:hAnsi="PT Astra Serif"/>
                <w:sz w:val="24"/>
                <w:szCs w:val="24"/>
              </w:rPr>
              <w:t>уменьшение потребления электроэнергии и связанных с этим затрат по муниципальным контрактам;</w:t>
            </w:r>
          </w:p>
        </w:tc>
      </w:tr>
      <w:tr w:rsidR="00BC2233" w:rsidRPr="00F63457" w:rsidTr="00FC383D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3" w:rsidRPr="00F63457" w:rsidRDefault="00F63457" w:rsidP="00F6345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63457">
              <w:rPr>
                <w:rFonts w:ascii="PT Astra Serif" w:hAnsi="PT Astra Serif"/>
                <w:b/>
                <w:sz w:val="24"/>
                <w:szCs w:val="24"/>
              </w:rPr>
              <w:t>Основные направления развития  энергосбережения и повышения энергетической эффективности</w:t>
            </w: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57" w:rsidRPr="00C94E6B" w:rsidRDefault="00F63457" w:rsidP="00F63457">
            <w:pPr>
              <w:tabs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E6B">
              <w:rPr>
                <w:rFonts w:ascii="PT Astra Serif" w:hAnsi="PT Astra Serif"/>
                <w:sz w:val="24"/>
                <w:szCs w:val="24"/>
              </w:rPr>
              <w:t>- экономия электрической энергии в части освещения,</w:t>
            </w:r>
            <w:r w:rsidR="005D0E7F" w:rsidRPr="00C94E6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94E6B">
              <w:rPr>
                <w:rFonts w:ascii="PT Astra Serif" w:hAnsi="PT Astra Serif"/>
                <w:sz w:val="24"/>
                <w:szCs w:val="24"/>
              </w:rPr>
              <w:t>электрообогрева, а также снижение потерь в распределительных и групповых электросетях;</w:t>
            </w:r>
          </w:p>
          <w:p w:rsidR="00F63457" w:rsidRPr="00C94E6B" w:rsidRDefault="00F63457" w:rsidP="00F63457">
            <w:pPr>
              <w:tabs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E6B">
              <w:rPr>
                <w:rFonts w:ascii="PT Astra Serif" w:hAnsi="PT Astra Serif"/>
                <w:sz w:val="24"/>
                <w:szCs w:val="24"/>
              </w:rPr>
              <w:t xml:space="preserve"> - </w:t>
            </w:r>
            <w:r w:rsidR="003F7241" w:rsidRPr="00C94E6B">
              <w:rPr>
                <w:rFonts w:ascii="PT Astra Serif" w:hAnsi="PT Astra Serif"/>
                <w:sz w:val="24"/>
                <w:szCs w:val="24"/>
              </w:rPr>
              <w:t>экономия газовой (отопление газом) энергии;</w:t>
            </w:r>
          </w:p>
          <w:p w:rsidR="00BC2233" w:rsidRPr="00F63457" w:rsidRDefault="00F63457" w:rsidP="00F6345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E6B">
              <w:rPr>
                <w:rFonts w:ascii="PT Astra Serif" w:hAnsi="PT Astra Serif"/>
                <w:sz w:val="24"/>
                <w:szCs w:val="24"/>
              </w:rPr>
              <w:t>- экономия воды</w:t>
            </w:r>
          </w:p>
        </w:tc>
      </w:tr>
      <w:tr w:rsidR="00BC2233" w:rsidRPr="00F63457" w:rsidTr="00FC383D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3" w:rsidRPr="00F63457" w:rsidRDefault="00BC2233" w:rsidP="00F6345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63457">
              <w:rPr>
                <w:rFonts w:ascii="PT Astra Serif" w:hAnsi="PT Astra Serif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5" w:rsidRPr="007823E5" w:rsidRDefault="007823E5" w:rsidP="007823E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823E5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AA3F05" w:rsidRPr="007823E5">
              <w:rPr>
                <w:rFonts w:ascii="PT Astra Serif" w:hAnsi="PT Astra Serif"/>
                <w:sz w:val="24"/>
                <w:szCs w:val="24"/>
              </w:rPr>
              <w:t xml:space="preserve">2021-2023 годы </w:t>
            </w:r>
          </w:p>
          <w:p w:rsidR="005D0E7F" w:rsidRDefault="007823E5" w:rsidP="005D0E7F">
            <w:pPr>
              <w:spacing w:after="0" w:line="240" w:lineRule="auto"/>
              <w:ind w:left="-7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823E5">
              <w:rPr>
                <w:rFonts w:ascii="PT Astra Serif" w:hAnsi="PT Astra Serif"/>
                <w:sz w:val="24"/>
                <w:szCs w:val="24"/>
              </w:rPr>
              <w:t xml:space="preserve"> муниципальная программа реализуется в один </w:t>
            </w:r>
            <w:r w:rsidR="005D0E7F">
              <w:rPr>
                <w:rFonts w:ascii="PT Astra Serif" w:hAnsi="PT Astra Serif"/>
                <w:sz w:val="24"/>
                <w:szCs w:val="24"/>
              </w:rPr>
              <w:t xml:space="preserve">   </w:t>
            </w:r>
          </w:p>
          <w:p w:rsidR="00BC2233" w:rsidRPr="00F63457" w:rsidRDefault="005D0E7F" w:rsidP="005D0E7F">
            <w:pPr>
              <w:spacing w:after="0" w:line="240" w:lineRule="auto"/>
              <w:ind w:left="-7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23E5" w:rsidRPr="007823E5">
              <w:rPr>
                <w:rFonts w:ascii="PT Astra Serif" w:hAnsi="PT Astra Serif"/>
                <w:sz w:val="24"/>
                <w:szCs w:val="24"/>
              </w:rPr>
              <w:t>этап</w:t>
            </w:r>
          </w:p>
        </w:tc>
      </w:tr>
      <w:tr w:rsidR="00BC2233" w:rsidRPr="00F63457" w:rsidTr="00FC383D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3" w:rsidRPr="00F63457" w:rsidRDefault="00BC2233" w:rsidP="00F6345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3457">
              <w:rPr>
                <w:rFonts w:ascii="PT Astra Serif" w:hAnsi="PT Astra Serif"/>
                <w:b/>
                <w:sz w:val="24"/>
                <w:szCs w:val="24"/>
              </w:rPr>
              <w:t xml:space="preserve">Источники им объемы финансового обеспечения реализации Программы </w:t>
            </w:r>
          </w:p>
          <w:p w:rsidR="00BC2233" w:rsidRPr="00F63457" w:rsidRDefault="00BC2233" w:rsidP="00F6345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BC2233" w:rsidRPr="00F63457" w:rsidRDefault="00BC2233" w:rsidP="00F6345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BC2233" w:rsidRPr="00F63457" w:rsidRDefault="00BC2233" w:rsidP="00F6345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57" w:rsidRPr="007823E5" w:rsidRDefault="00F63457" w:rsidP="00F63457">
            <w:pPr>
              <w:tabs>
                <w:tab w:val="left" w:pos="2694"/>
                <w:tab w:val="left" w:pos="3360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823E5">
              <w:rPr>
                <w:rFonts w:ascii="PT Astra Serif" w:hAnsi="PT Astra Serif"/>
                <w:sz w:val="24"/>
                <w:szCs w:val="24"/>
              </w:rPr>
              <w:t xml:space="preserve">источник финансирования Программы – бюджет </w:t>
            </w:r>
            <w:r w:rsidR="007823E5" w:rsidRPr="007823E5">
              <w:rPr>
                <w:rFonts w:ascii="PT Astra Serif" w:hAnsi="PT Astra Serif"/>
                <w:sz w:val="24"/>
                <w:szCs w:val="24"/>
              </w:rPr>
              <w:t>муниципального образования Епифанское Кимовского района.</w:t>
            </w:r>
          </w:p>
          <w:p w:rsidR="00836952" w:rsidRPr="00F63457" w:rsidRDefault="00836952" w:rsidP="00F63457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63457">
              <w:rPr>
                <w:rFonts w:ascii="PT Astra Serif" w:hAnsi="PT Astra Serif" w:cs="Times New Roman"/>
                <w:sz w:val="24"/>
                <w:szCs w:val="24"/>
              </w:rPr>
              <w:t xml:space="preserve">Общий объем финансирования Программы составит </w:t>
            </w:r>
            <w:r w:rsidR="00A34DAD" w:rsidRPr="00A34DAD">
              <w:rPr>
                <w:rFonts w:ascii="PT Astra Serif" w:hAnsi="PT Astra Serif" w:cs="Times New Roman"/>
                <w:sz w:val="24"/>
                <w:szCs w:val="24"/>
              </w:rPr>
              <w:t xml:space="preserve">125 </w:t>
            </w:r>
            <w:r w:rsidRPr="00A34DAD">
              <w:rPr>
                <w:rFonts w:ascii="PT Astra Serif" w:hAnsi="PT Astra Serif" w:cs="Times New Roman"/>
                <w:bCs/>
                <w:sz w:val="24"/>
                <w:szCs w:val="24"/>
              </w:rPr>
              <w:t>тыс. руб.</w:t>
            </w:r>
            <w:r w:rsidRPr="00A34DAD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F63457">
              <w:rPr>
                <w:rFonts w:ascii="PT Astra Serif" w:hAnsi="PT Astra Serif" w:cs="Times New Roman"/>
                <w:sz w:val="24"/>
                <w:szCs w:val="24"/>
              </w:rPr>
              <w:t xml:space="preserve"> из них за счет средств бюджета муниципального образования </w:t>
            </w:r>
            <w:r w:rsidR="00AA3F05" w:rsidRPr="00F63457">
              <w:rPr>
                <w:rFonts w:ascii="PT Astra Serif" w:hAnsi="PT Astra Serif" w:cs="Times New Roman"/>
                <w:sz w:val="24"/>
                <w:szCs w:val="24"/>
              </w:rPr>
              <w:t xml:space="preserve">Епифанское Кимовского района </w:t>
            </w:r>
            <w:r w:rsidR="00A34DA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F6345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34DAD">
              <w:rPr>
                <w:rFonts w:ascii="PT Astra Serif" w:hAnsi="PT Astra Serif" w:cs="Times New Roman"/>
                <w:sz w:val="24"/>
                <w:szCs w:val="24"/>
              </w:rPr>
              <w:t xml:space="preserve">125 </w:t>
            </w:r>
            <w:r w:rsidRPr="00F63457">
              <w:rPr>
                <w:rFonts w:ascii="PT Astra Serif" w:hAnsi="PT Astra Serif" w:cs="Times New Roman"/>
                <w:sz w:val="24"/>
                <w:szCs w:val="24"/>
              </w:rPr>
              <w:t>тыс. руб., в том числе:</w:t>
            </w:r>
          </w:p>
          <w:p w:rsidR="00836952" w:rsidRPr="00F63457" w:rsidRDefault="00836952" w:rsidP="00F63457">
            <w:pPr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63457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AA3F05" w:rsidRPr="00F63457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Pr="00F63457">
              <w:rPr>
                <w:rFonts w:ascii="PT Astra Serif" w:hAnsi="PT Astra Serif" w:cs="Times New Roman"/>
                <w:sz w:val="24"/>
                <w:szCs w:val="24"/>
              </w:rPr>
              <w:t xml:space="preserve"> год – </w:t>
            </w:r>
            <w:r w:rsidR="00A34DAD">
              <w:rPr>
                <w:rFonts w:ascii="PT Astra Serif" w:hAnsi="PT Astra Serif" w:cs="Times New Roman"/>
                <w:sz w:val="24"/>
                <w:szCs w:val="24"/>
              </w:rPr>
              <w:t xml:space="preserve">0 </w:t>
            </w:r>
            <w:r w:rsidRPr="00F6345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34DA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63457">
              <w:rPr>
                <w:rFonts w:ascii="PT Astra Serif" w:hAnsi="PT Astra Serif" w:cs="Times New Roman"/>
                <w:sz w:val="24"/>
                <w:szCs w:val="24"/>
              </w:rPr>
              <w:t>тыс. рублей</w:t>
            </w:r>
          </w:p>
          <w:p w:rsidR="00836952" w:rsidRPr="00F63457" w:rsidRDefault="00836952" w:rsidP="00F63457">
            <w:pPr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63457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AA3F05" w:rsidRPr="00F63457"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Pr="00F63457">
              <w:rPr>
                <w:rFonts w:ascii="PT Astra Serif" w:hAnsi="PT Astra Serif" w:cs="Times New Roman"/>
                <w:sz w:val="24"/>
                <w:szCs w:val="24"/>
              </w:rPr>
              <w:t xml:space="preserve"> год – </w:t>
            </w:r>
            <w:r w:rsidR="00A34DAD">
              <w:rPr>
                <w:rFonts w:ascii="PT Astra Serif" w:hAnsi="PT Astra Serif" w:cs="Times New Roman"/>
                <w:sz w:val="24"/>
                <w:szCs w:val="24"/>
              </w:rPr>
              <w:t>50</w:t>
            </w:r>
            <w:r w:rsidR="00AA3F05" w:rsidRPr="00F6345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63457">
              <w:rPr>
                <w:rFonts w:ascii="PT Astra Serif" w:hAnsi="PT Astra Serif" w:cs="Times New Roman"/>
                <w:sz w:val="24"/>
                <w:szCs w:val="24"/>
              </w:rPr>
              <w:t>тыс. рублей</w:t>
            </w:r>
          </w:p>
          <w:p w:rsidR="00836952" w:rsidRPr="00F63457" w:rsidRDefault="00836952" w:rsidP="00F63457">
            <w:pPr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63457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AA3F05" w:rsidRPr="00F63457">
              <w:rPr>
                <w:rFonts w:ascii="PT Astra Serif" w:hAnsi="PT Astra Serif" w:cs="Times New Roman"/>
                <w:sz w:val="24"/>
                <w:szCs w:val="24"/>
              </w:rPr>
              <w:t>23</w:t>
            </w:r>
            <w:r w:rsidRPr="00F63457">
              <w:rPr>
                <w:rFonts w:ascii="PT Astra Serif" w:hAnsi="PT Astra Serif" w:cs="Times New Roman"/>
                <w:sz w:val="24"/>
                <w:szCs w:val="24"/>
              </w:rPr>
              <w:t xml:space="preserve"> год – </w:t>
            </w:r>
            <w:r w:rsidR="00A34DAD">
              <w:rPr>
                <w:rFonts w:ascii="PT Astra Serif" w:hAnsi="PT Astra Serif" w:cs="Times New Roman"/>
                <w:sz w:val="24"/>
                <w:szCs w:val="24"/>
              </w:rPr>
              <w:t>75</w:t>
            </w:r>
            <w:r w:rsidR="00AA3F05" w:rsidRPr="00F6345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63457">
              <w:rPr>
                <w:rFonts w:ascii="PT Astra Serif" w:hAnsi="PT Astra Serif" w:cs="Times New Roman"/>
                <w:sz w:val="24"/>
                <w:szCs w:val="24"/>
              </w:rPr>
              <w:t>тыс. рублей</w:t>
            </w:r>
          </w:p>
          <w:p w:rsidR="00BC2233" w:rsidRPr="007823E5" w:rsidRDefault="007823E5" w:rsidP="00F6345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823E5">
              <w:rPr>
                <w:rFonts w:ascii="PT Astra Serif" w:hAnsi="PT Astra Serif"/>
                <w:sz w:val="24"/>
                <w:szCs w:val="24"/>
              </w:rPr>
              <w:t>Общий объем финансирования мероприятий Программы является ориентировочным, предполагающим последующую корректировку в соответствии с изменением цен на изделия, материалы и услуги;</w:t>
            </w:r>
          </w:p>
        </w:tc>
      </w:tr>
      <w:tr w:rsidR="00BC2233" w:rsidRPr="00F63457" w:rsidTr="00FC383D">
        <w:trPr>
          <w:trHeight w:val="2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3" w:rsidRPr="00F63457" w:rsidRDefault="00BC2233" w:rsidP="00F6345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63457">
              <w:rPr>
                <w:rFonts w:ascii="PT Astra Serif" w:hAnsi="PT Astra Serif"/>
                <w:b/>
                <w:sz w:val="24"/>
                <w:szCs w:val="24"/>
              </w:rPr>
              <w:t>Планируемые  результаты  реализации Программы</w:t>
            </w:r>
          </w:p>
          <w:p w:rsidR="00BC2233" w:rsidRPr="00F63457" w:rsidRDefault="00BC2233" w:rsidP="00F6345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C2233" w:rsidRPr="00F63457" w:rsidRDefault="00BC2233" w:rsidP="00F6345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C2233" w:rsidRPr="00F63457" w:rsidRDefault="00BC2233" w:rsidP="00F6345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5" w:rsidRPr="007823E5" w:rsidRDefault="007823E5" w:rsidP="007823E5">
            <w:pPr>
              <w:tabs>
                <w:tab w:val="left" w:pos="2694"/>
                <w:tab w:val="left" w:pos="3360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823E5">
              <w:rPr>
                <w:rFonts w:ascii="PT Astra Serif" w:hAnsi="PT Astra Serif"/>
                <w:sz w:val="24"/>
                <w:szCs w:val="24"/>
              </w:rPr>
              <w:t>реализация Программы позволит к концу 2023 года:</w:t>
            </w:r>
          </w:p>
          <w:p w:rsidR="00AA3F05" w:rsidRPr="00F63457" w:rsidRDefault="00BC2233" w:rsidP="00F63457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3457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AA3F05" w:rsidRPr="00F63457">
              <w:rPr>
                <w:rFonts w:ascii="PT Astra Serif" w:hAnsi="PT Astra Serif"/>
                <w:sz w:val="24"/>
                <w:szCs w:val="24"/>
              </w:rPr>
              <w:t xml:space="preserve"> снижение нагрузки по оплате энергоносителей на местный бюджет;</w:t>
            </w:r>
          </w:p>
          <w:p w:rsidR="00AA3F05" w:rsidRPr="00F63457" w:rsidRDefault="00AA3F05" w:rsidP="00F6345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3457">
              <w:rPr>
                <w:rFonts w:ascii="PT Astra Serif" w:hAnsi="PT Astra Serif"/>
                <w:sz w:val="24"/>
                <w:szCs w:val="24"/>
              </w:rPr>
              <w:t>- обеспечение полного учета потребления энергетических ресурсов;</w:t>
            </w:r>
          </w:p>
          <w:p w:rsidR="00AA3F05" w:rsidRPr="00F63457" w:rsidRDefault="00AA3F05" w:rsidP="00F6345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3457">
              <w:rPr>
                <w:rFonts w:ascii="PT Astra Serif" w:hAnsi="PT Astra Serif"/>
                <w:sz w:val="24"/>
                <w:szCs w:val="24"/>
              </w:rPr>
              <w:t>- снижение удельных показателей энергопотребления;</w:t>
            </w:r>
          </w:p>
          <w:p w:rsidR="00BC2233" w:rsidRPr="00F63457" w:rsidRDefault="00AA3F05" w:rsidP="00F6345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3457">
              <w:rPr>
                <w:rFonts w:ascii="PT Astra Serif" w:hAnsi="PT Astra Serif"/>
                <w:sz w:val="24"/>
                <w:szCs w:val="24"/>
              </w:rPr>
              <w:t>- повышение эффективности и надежности систем уличного освещения;</w:t>
            </w:r>
          </w:p>
        </w:tc>
      </w:tr>
    </w:tbl>
    <w:p w:rsidR="00BC2233" w:rsidRPr="00F63457" w:rsidRDefault="00BC2233" w:rsidP="00F63457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3C16AF" w:rsidRPr="00F63457" w:rsidRDefault="003C16AF" w:rsidP="00F6345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11A6D" w:rsidRPr="00F63457" w:rsidRDefault="00011A6D" w:rsidP="00F6345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212481" w:rsidRPr="00845F4A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845F4A">
        <w:rPr>
          <w:rFonts w:ascii="PT Astra Serif" w:hAnsi="PT Astra Serif"/>
          <w:b/>
          <w:sz w:val="24"/>
          <w:szCs w:val="24"/>
          <w:u w:val="single"/>
        </w:rPr>
        <w:t>1. Анализ тенденций и проблем в сфере энергосбережения и повышения энергетической эффективности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 xml:space="preserve">Энергосбережение в бюджетном секторе </w:t>
      </w:r>
      <w:r w:rsidR="003E7976">
        <w:rPr>
          <w:rFonts w:ascii="PT Astra Serif" w:hAnsi="PT Astra Serif"/>
          <w:sz w:val="24"/>
          <w:szCs w:val="24"/>
        </w:rPr>
        <w:t xml:space="preserve">муниципального образования </w:t>
      </w:r>
      <w:r w:rsidRPr="00212481">
        <w:rPr>
          <w:rFonts w:ascii="PT Astra Serif" w:hAnsi="PT Astra Serif"/>
          <w:sz w:val="24"/>
          <w:szCs w:val="24"/>
        </w:rPr>
        <w:t xml:space="preserve">является актуальным и необходимым условием нормального функционирования, так как повышение эффективности использования топливно-энергетических ресурсов </w:t>
      </w:r>
      <w:r>
        <w:rPr>
          <w:rFonts w:ascii="PT Astra Serif" w:hAnsi="PT Astra Serif"/>
          <w:sz w:val="24"/>
          <w:szCs w:val="24"/>
        </w:rPr>
        <w:t>(далее -ТЭР)</w:t>
      </w:r>
      <w:r w:rsidRPr="00212481">
        <w:rPr>
          <w:rFonts w:ascii="PT Astra Serif" w:hAnsi="PT Astra Serif"/>
          <w:sz w:val="24"/>
          <w:szCs w:val="24"/>
        </w:rPr>
        <w:t xml:space="preserve">, при  </w:t>
      </w:r>
      <w:r w:rsidRPr="00212481">
        <w:rPr>
          <w:rFonts w:ascii="PT Astra Serif" w:hAnsi="PT Astra Serif"/>
          <w:sz w:val="24"/>
          <w:szCs w:val="24"/>
        </w:rPr>
        <w:lastRenderedPageBreak/>
        <w:t xml:space="preserve">непрерывном росте цен на топливо и соответственно росте стоимости электрической и </w:t>
      </w:r>
      <w:r w:rsidR="003E7976">
        <w:rPr>
          <w:rFonts w:ascii="PT Astra Serif" w:hAnsi="PT Astra Serif"/>
          <w:sz w:val="24"/>
          <w:szCs w:val="24"/>
        </w:rPr>
        <w:t xml:space="preserve">газовой (отопление газом) </w:t>
      </w:r>
      <w:r w:rsidRPr="00212481">
        <w:rPr>
          <w:rFonts w:ascii="PT Astra Serif" w:hAnsi="PT Astra Serif"/>
          <w:sz w:val="24"/>
          <w:szCs w:val="24"/>
        </w:rPr>
        <w:t>энергии позволяет добиться существенной экономии как ТЭР, так и финансовых ресурсов.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 xml:space="preserve">Программа энергосбережения должна обеспечить снижение потребление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</w:t>
      </w:r>
      <w:r w:rsidR="004F216B">
        <w:rPr>
          <w:rFonts w:ascii="PT Astra Serif" w:hAnsi="PT Astra Serif"/>
          <w:sz w:val="24"/>
          <w:szCs w:val="24"/>
        </w:rPr>
        <w:t xml:space="preserve"> технического функционирования</w:t>
      </w:r>
      <w:r w:rsidRPr="00212481">
        <w:rPr>
          <w:rFonts w:ascii="PT Astra Serif" w:hAnsi="PT Astra Serif"/>
          <w:sz w:val="24"/>
          <w:szCs w:val="24"/>
        </w:rPr>
        <w:t>.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Реализация политики энергосбережения,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Основным инструментом управления энергосбережением является  программно-целевой метод, предусматривающий разработку, принятие и  исполнение муниципальных программ энергосбережения.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Основными преимуществами решения проблемы энергосбережения программно-целевым методом являются: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- комплексный подход к решению задачи энергосбережения и координация действий по ее решению;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- распределение полномочий и ответственности исполнителей мероприятий Программы;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- эффективное планирование и мониторинг результатов реализации Программы;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- целевое финансирование комплекса энергосберегающих мероприятий.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Основным риском, связанным с реализацией Программы, является ограниченность источников финансирования программных мероприятий и неразвитость механизмов привлечения средств на финансирование энергосберегающих мероприятий</w:t>
      </w:r>
      <w:r w:rsidR="00D1287C">
        <w:rPr>
          <w:rFonts w:ascii="PT Astra Serif" w:hAnsi="PT Astra Serif"/>
          <w:sz w:val="24"/>
          <w:szCs w:val="24"/>
        </w:rPr>
        <w:t>.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</w:t>
      </w:r>
      <w:r w:rsidR="004E5655">
        <w:rPr>
          <w:rFonts w:ascii="PT Astra Serif" w:hAnsi="PT Astra Serif"/>
          <w:sz w:val="24"/>
          <w:szCs w:val="24"/>
        </w:rPr>
        <w:t xml:space="preserve">все актуальней. 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1.1. Факторы, влияющие на процессы энергосбережения</w:t>
      </w:r>
      <w:r w:rsidR="004E5655">
        <w:rPr>
          <w:rFonts w:ascii="PT Astra Serif" w:hAnsi="PT Astra Serif"/>
          <w:sz w:val="24"/>
          <w:szCs w:val="24"/>
        </w:rPr>
        <w:t>.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Энергосбережение – комплекс мер или действий, предпринимаемых для обеспечения более эффективного использования ресурсов.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Факторы, стимулирующие процессы энергосбережения: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- рост стоимости энергоресурсов;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- повышение качества и количества приборов учета энергоресурсов,           автоматизация процессов энергопотребления</w:t>
      </w:r>
      <w:r>
        <w:rPr>
          <w:rFonts w:ascii="PT Astra Serif" w:hAnsi="PT Astra Serif"/>
          <w:sz w:val="24"/>
          <w:szCs w:val="24"/>
        </w:rPr>
        <w:t>.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 xml:space="preserve">Цель энергосбережения – это повышение энергоэффективности </w:t>
      </w:r>
      <w:r>
        <w:rPr>
          <w:rFonts w:ascii="PT Astra Serif" w:hAnsi="PT Astra Serif"/>
          <w:sz w:val="24"/>
          <w:szCs w:val="24"/>
        </w:rPr>
        <w:t xml:space="preserve">бюджетной сферы муниципального образования. 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Задача администрации – определить, какими мерами необходимо осуществить повышение энергоэффекти</w:t>
      </w:r>
      <w:r w:rsidR="00072391">
        <w:rPr>
          <w:rFonts w:ascii="PT Astra Serif" w:hAnsi="PT Astra Serif"/>
          <w:sz w:val="24"/>
          <w:szCs w:val="24"/>
        </w:rPr>
        <w:t>в</w:t>
      </w:r>
      <w:r w:rsidRPr="00212481">
        <w:rPr>
          <w:rFonts w:ascii="PT Astra Serif" w:hAnsi="PT Astra Serif"/>
          <w:sz w:val="24"/>
          <w:szCs w:val="24"/>
        </w:rPr>
        <w:t>ности.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1.2. Основные направления энергосбережения</w:t>
      </w:r>
      <w:r w:rsidR="00D1287C">
        <w:rPr>
          <w:rFonts w:ascii="PT Astra Serif" w:hAnsi="PT Astra Serif"/>
          <w:sz w:val="24"/>
          <w:szCs w:val="24"/>
        </w:rPr>
        <w:t>:</w:t>
      </w:r>
    </w:p>
    <w:p w:rsidR="00212481" w:rsidRPr="00D1287C" w:rsidRDefault="00BE6C91" w:rsidP="00BE6C91">
      <w:pPr>
        <w:tabs>
          <w:tab w:val="left" w:pos="567"/>
          <w:tab w:val="left" w:pos="2694"/>
          <w:tab w:val="left" w:pos="7938"/>
          <w:tab w:val="left" w:pos="8080"/>
        </w:tabs>
        <w:spacing w:after="0" w:line="240" w:lineRule="auto"/>
        <w:ind w:left="36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="00D1287C">
        <w:rPr>
          <w:rFonts w:ascii="PT Astra Serif" w:hAnsi="PT Astra Serif"/>
          <w:sz w:val="24"/>
          <w:szCs w:val="24"/>
        </w:rPr>
        <w:t xml:space="preserve">- </w:t>
      </w:r>
      <w:r w:rsidR="00212481" w:rsidRPr="00D1287C">
        <w:rPr>
          <w:rFonts w:ascii="PT Astra Serif" w:hAnsi="PT Astra Serif"/>
          <w:sz w:val="24"/>
          <w:szCs w:val="24"/>
        </w:rPr>
        <w:t>Поведенческое энергосбережение.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 xml:space="preserve">Это ускорение у </w:t>
      </w:r>
      <w:r w:rsidR="00BE6BEF">
        <w:rPr>
          <w:rFonts w:ascii="PT Astra Serif" w:hAnsi="PT Astra Serif"/>
          <w:sz w:val="24"/>
          <w:szCs w:val="24"/>
        </w:rPr>
        <w:t xml:space="preserve">работников учреждений </w:t>
      </w:r>
      <w:r w:rsidRPr="00212481">
        <w:rPr>
          <w:rFonts w:ascii="PT Astra Serif" w:hAnsi="PT Astra Serif"/>
          <w:sz w:val="24"/>
          <w:szCs w:val="24"/>
        </w:rPr>
        <w:t>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212481" w:rsidRPr="00D1287C" w:rsidRDefault="00BE6C91" w:rsidP="00BE6C91">
      <w:pPr>
        <w:tabs>
          <w:tab w:val="left" w:pos="2694"/>
          <w:tab w:val="left" w:pos="7938"/>
          <w:tab w:val="left" w:pos="8080"/>
        </w:tabs>
        <w:spacing w:after="0" w:line="240" w:lineRule="auto"/>
        <w:ind w:left="36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="00D1287C">
        <w:rPr>
          <w:rFonts w:ascii="PT Astra Serif" w:hAnsi="PT Astra Serif"/>
          <w:sz w:val="24"/>
          <w:szCs w:val="24"/>
        </w:rPr>
        <w:t xml:space="preserve">- </w:t>
      </w:r>
      <w:r w:rsidR="00212481" w:rsidRPr="00D1287C">
        <w:rPr>
          <w:rFonts w:ascii="PT Astra Serif" w:hAnsi="PT Astra Serif"/>
          <w:sz w:val="24"/>
          <w:szCs w:val="24"/>
        </w:rPr>
        <w:t>Энергосбережение в зданиях и сооружениях, улучшение их конструкций.</w:t>
      </w:r>
    </w:p>
    <w:p w:rsidR="00212481" w:rsidRPr="00212481" w:rsidRDefault="00212481" w:rsidP="00212481">
      <w:pPr>
        <w:tabs>
          <w:tab w:val="left" w:pos="2694"/>
          <w:tab w:val="left" w:pos="3360"/>
          <w:tab w:val="left" w:pos="7938"/>
          <w:tab w:val="left" w:pos="808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Большая часть этих мер актуальна в части экономии электроэнергии, используемой для термических целей и на освещение.</w:t>
      </w:r>
    </w:p>
    <w:p w:rsidR="00212481" w:rsidRPr="00D1287C" w:rsidRDefault="00BE6C91" w:rsidP="00BE6C91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left="36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="00D1287C">
        <w:rPr>
          <w:rFonts w:ascii="PT Astra Serif" w:hAnsi="PT Astra Serif"/>
          <w:sz w:val="24"/>
          <w:szCs w:val="24"/>
        </w:rPr>
        <w:t xml:space="preserve">- </w:t>
      </w:r>
      <w:r w:rsidR="00212481" w:rsidRPr="00D1287C">
        <w:rPr>
          <w:rFonts w:ascii="PT Astra Serif" w:hAnsi="PT Astra Serif"/>
          <w:sz w:val="24"/>
          <w:szCs w:val="24"/>
        </w:rPr>
        <w:t>Создание системы контроля потребления энергоресурсов.</w:t>
      </w:r>
    </w:p>
    <w:p w:rsidR="00212481" w:rsidRPr="00212481" w:rsidRDefault="00212481" w:rsidP="00212481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lastRenderedPageBreak/>
        <w:t>На сегодняшний день сложились все предпосылки для организации надежной и экономичной системы учета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212481" w:rsidRPr="00212481" w:rsidRDefault="00212481" w:rsidP="00212481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1.3. Энергосбережение в муниципальных учреждениях</w:t>
      </w:r>
      <w:r w:rsidR="00D1287C">
        <w:rPr>
          <w:rFonts w:ascii="PT Astra Serif" w:hAnsi="PT Astra Serif"/>
          <w:sz w:val="24"/>
          <w:szCs w:val="24"/>
        </w:rPr>
        <w:t>.</w:t>
      </w:r>
      <w:r w:rsidR="0045758F">
        <w:rPr>
          <w:rFonts w:ascii="PT Astra Serif" w:hAnsi="PT Astra Serif"/>
          <w:sz w:val="24"/>
          <w:szCs w:val="24"/>
        </w:rPr>
        <w:t xml:space="preserve"> </w:t>
      </w:r>
    </w:p>
    <w:p w:rsidR="00212481" w:rsidRPr="00212481" w:rsidRDefault="00212481" w:rsidP="00212481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- установить и обеспечить соблюдение нормативов затрат энергии, лимитов потребления энергетических ресурсов;</w:t>
      </w:r>
    </w:p>
    <w:p w:rsidR="00212481" w:rsidRPr="00212481" w:rsidRDefault="00212481" w:rsidP="00212481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- повысить тепловую защиту зданий, строений, сооружений при капитальном ремонте, утепление зданий, строений, сооружений;</w:t>
      </w:r>
    </w:p>
    <w:p w:rsidR="00212481" w:rsidRPr="00212481" w:rsidRDefault="00212481" w:rsidP="00212481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- повысить энергетическую эффективность систем освещения зданий,  строений, сооружений;</w:t>
      </w:r>
    </w:p>
    <w:p w:rsidR="00212481" w:rsidRPr="00212481" w:rsidRDefault="00212481" w:rsidP="00212481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- произвести закупку энергопотребляющего оборудования высоких классов энергетической эффективности;</w:t>
      </w:r>
    </w:p>
    <w:p w:rsidR="00212481" w:rsidRPr="00212481" w:rsidRDefault="00212481" w:rsidP="00212481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Осуществлять контроль и мониторинг за реализацией энергосервисных контрактов.</w:t>
      </w:r>
    </w:p>
    <w:p w:rsidR="00212481" w:rsidRPr="00212481" w:rsidRDefault="00212481" w:rsidP="00212481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1.4. Муниципальные закупки</w:t>
      </w:r>
      <w:r w:rsidR="00D1287C">
        <w:rPr>
          <w:rFonts w:ascii="PT Astra Serif" w:hAnsi="PT Astra Serif"/>
          <w:sz w:val="24"/>
          <w:szCs w:val="24"/>
        </w:rPr>
        <w:t>.</w:t>
      </w:r>
    </w:p>
    <w:p w:rsidR="00212481" w:rsidRPr="00212481" w:rsidRDefault="00212481" w:rsidP="00212481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12481">
        <w:rPr>
          <w:rFonts w:ascii="PT Astra Serif" w:hAnsi="PT Astra Serif"/>
          <w:sz w:val="24"/>
          <w:szCs w:val="24"/>
        </w:rPr>
        <w:t>- отказ от закупок товаров для муниципальных нужд, имеющих низкую энергоэффективность.</w:t>
      </w:r>
    </w:p>
    <w:p w:rsidR="00011A6D" w:rsidRPr="00212481" w:rsidRDefault="00011A6D" w:rsidP="00F6345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45F4A" w:rsidRPr="00845F4A" w:rsidRDefault="00845F4A" w:rsidP="00845F4A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845F4A">
        <w:rPr>
          <w:rFonts w:ascii="PT Astra Serif" w:hAnsi="PT Astra Serif"/>
          <w:b/>
          <w:sz w:val="24"/>
          <w:szCs w:val="24"/>
          <w:u w:val="single"/>
        </w:rPr>
        <w:t xml:space="preserve">2. Цели Программы </w:t>
      </w:r>
    </w:p>
    <w:p w:rsidR="00845F4A" w:rsidRPr="00845F4A" w:rsidRDefault="00845F4A" w:rsidP="00845F4A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845F4A">
        <w:rPr>
          <w:rFonts w:ascii="PT Astra Serif" w:hAnsi="PT Astra Serif"/>
          <w:sz w:val="24"/>
          <w:szCs w:val="24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845F4A" w:rsidRPr="00845F4A" w:rsidRDefault="00845F4A" w:rsidP="00845F4A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845F4A">
        <w:rPr>
          <w:rFonts w:ascii="PT Astra Serif" w:hAnsi="PT Astra Serif"/>
          <w:sz w:val="24"/>
          <w:szCs w:val="24"/>
        </w:rPr>
        <w:t>- снижение расходов местного бюджета на оплату энергетических ресурсов;</w:t>
      </w:r>
    </w:p>
    <w:p w:rsidR="00845F4A" w:rsidRPr="00845F4A" w:rsidRDefault="00845F4A" w:rsidP="00845F4A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845F4A">
        <w:rPr>
          <w:rFonts w:ascii="PT Astra Serif" w:hAnsi="PT Astra Serif"/>
          <w:sz w:val="24"/>
          <w:szCs w:val="24"/>
        </w:rPr>
        <w:t>- снижение потерь энергоресурсов</w:t>
      </w:r>
      <w:r w:rsidR="00D1287C">
        <w:rPr>
          <w:rFonts w:ascii="PT Astra Serif" w:hAnsi="PT Astra Serif"/>
          <w:sz w:val="24"/>
          <w:szCs w:val="24"/>
        </w:rPr>
        <w:t>.</w:t>
      </w:r>
    </w:p>
    <w:p w:rsidR="00011A6D" w:rsidRPr="00845F4A" w:rsidRDefault="00011A6D" w:rsidP="00F63457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  <w:u w:val="single"/>
        </w:rPr>
      </w:pPr>
    </w:p>
    <w:p w:rsidR="00845F4A" w:rsidRPr="00845F4A" w:rsidRDefault="00845F4A" w:rsidP="00845F4A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</w:rPr>
      </w:pPr>
      <w:r w:rsidRPr="00845F4A">
        <w:rPr>
          <w:rFonts w:ascii="PT Astra Serif" w:hAnsi="PT Astra Serif"/>
          <w:b/>
          <w:sz w:val="24"/>
          <w:szCs w:val="24"/>
        </w:rPr>
        <w:t xml:space="preserve">3. </w:t>
      </w:r>
      <w:r w:rsidRPr="00845F4A">
        <w:rPr>
          <w:rFonts w:ascii="PT Astra Serif" w:hAnsi="PT Astra Serif"/>
          <w:b/>
          <w:sz w:val="24"/>
          <w:szCs w:val="24"/>
          <w:u w:val="single"/>
        </w:rPr>
        <w:t xml:space="preserve">Задачи Программы и приоритеты развития энергосбережения и повышения энергетической эффективности </w:t>
      </w:r>
      <w:r w:rsidRPr="00845F4A">
        <w:rPr>
          <w:rFonts w:ascii="PT Astra Serif" w:hAnsi="PT Astra Serif"/>
          <w:b/>
          <w:sz w:val="24"/>
          <w:szCs w:val="24"/>
        </w:rPr>
        <w:t xml:space="preserve"> </w:t>
      </w:r>
    </w:p>
    <w:p w:rsidR="00845F4A" w:rsidRPr="00845F4A" w:rsidRDefault="00845F4A" w:rsidP="00845F4A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845F4A">
        <w:rPr>
          <w:rFonts w:ascii="PT Astra Serif" w:hAnsi="PT Astra Serif"/>
          <w:sz w:val="24"/>
          <w:szCs w:val="24"/>
        </w:rPr>
        <w:t>Для достижения поставленных целей в ходе реализации Программы необходимо решить следующие задачи:</w:t>
      </w:r>
    </w:p>
    <w:p w:rsidR="00845F4A" w:rsidRPr="00F63457" w:rsidRDefault="004E5655" w:rsidP="00845F4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- </w:t>
      </w:r>
      <w:r w:rsidR="00845F4A" w:rsidRPr="00F63457">
        <w:rPr>
          <w:rFonts w:ascii="PT Astra Serif" w:hAnsi="PT Astra Serif" w:cs="Times New Roman"/>
          <w:sz w:val="24"/>
          <w:szCs w:val="24"/>
        </w:rPr>
        <w:t>реализация организационных мероприятий по энергосбережению и повышению энергетической эффективности;</w:t>
      </w:r>
    </w:p>
    <w:p w:rsidR="00845F4A" w:rsidRPr="00F63457" w:rsidRDefault="004E5655" w:rsidP="00845F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845F4A" w:rsidRPr="00F63457">
        <w:rPr>
          <w:rFonts w:ascii="PT Astra Serif" w:hAnsi="PT Astra Serif"/>
          <w:sz w:val="24"/>
          <w:szCs w:val="24"/>
        </w:rPr>
        <w:t>- экономия топливно-энергетических ресурсов;</w:t>
      </w:r>
    </w:p>
    <w:p w:rsidR="00845F4A" w:rsidRPr="00F63457" w:rsidRDefault="004E5655" w:rsidP="004E5655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845F4A" w:rsidRPr="00F63457">
        <w:rPr>
          <w:rFonts w:ascii="PT Astra Serif" w:hAnsi="PT Astra Serif"/>
          <w:sz w:val="24"/>
          <w:szCs w:val="24"/>
        </w:rPr>
        <w:t>- обеспечение учета всего объема потребляемых энергетических ресурсов;</w:t>
      </w:r>
    </w:p>
    <w:p w:rsidR="00845F4A" w:rsidRDefault="00845F4A" w:rsidP="00845F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63457">
        <w:rPr>
          <w:rFonts w:ascii="PT Astra Serif" w:hAnsi="PT Astra Serif"/>
          <w:sz w:val="24"/>
          <w:szCs w:val="24"/>
        </w:rPr>
        <w:t>- снижение затрат  на оплату энергетических ресурсов;</w:t>
      </w:r>
    </w:p>
    <w:p w:rsidR="00845F4A" w:rsidRDefault="00845F4A" w:rsidP="00845F4A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F63457">
        <w:rPr>
          <w:rFonts w:ascii="PT Astra Serif" w:hAnsi="PT Astra Serif"/>
          <w:sz w:val="24"/>
          <w:szCs w:val="24"/>
        </w:rPr>
        <w:t xml:space="preserve"> </w:t>
      </w:r>
      <w:r w:rsidRPr="00774C1E">
        <w:rPr>
          <w:rFonts w:ascii="PT Astra Serif" w:hAnsi="PT Astra Serif"/>
          <w:sz w:val="24"/>
          <w:szCs w:val="24"/>
        </w:rPr>
        <w:t>- уменьшение потребления электроэнергии и связанных с этим затрат по муниципальным контрактам;</w:t>
      </w:r>
    </w:p>
    <w:p w:rsidR="004E5655" w:rsidRDefault="00845F4A" w:rsidP="00845F4A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845F4A">
        <w:rPr>
          <w:rFonts w:ascii="PT Astra Serif" w:hAnsi="PT Astra Serif"/>
          <w:sz w:val="24"/>
          <w:szCs w:val="24"/>
        </w:rPr>
        <w:t xml:space="preserve"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</w:t>
      </w:r>
    </w:p>
    <w:p w:rsidR="00843E52" w:rsidRDefault="00843E52" w:rsidP="00845F4A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845F4A" w:rsidRPr="00CC1677" w:rsidRDefault="00845F4A" w:rsidP="00845F4A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CC1677">
        <w:rPr>
          <w:rFonts w:ascii="PT Astra Serif" w:hAnsi="PT Astra Serif"/>
          <w:b/>
          <w:sz w:val="24"/>
          <w:szCs w:val="24"/>
        </w:rPr>
        <w:t xml:space="preserve">4. </w:t>
      </w:r>
      <w:r w:rsidRPr="00CC1677">
        <w:rPr>
          <w:rFonts w:ascii="PT Astra Serif" w:hAnsi="PT Astra Serif"/>
          <w:b/>
          <w:sz w:val="24"/>
          <w:szCs w:val="24"/>
          <w:u w:val="single"/>
        </w:rPr>
        <w:t>Основные направления развития энергосбережения и повышения энергетической эффективности</w:t>
      </w:r>
    </w:p>
    <w:p w:rsidR="00845F4A" w:rsidRPr="00845F4A" w:rsidRDefault="00CC1677" w:rsidP="00845F4A">
      <w:pPr>
        <w:tabs>
          <w:tab w:val="left" w:pos="2694"/>
          <w:tab w:val="left" w:pos="7938"/>
          <w:tab w:val="left" w:pos="808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 w:rsidR="00845F4A" w:rsidRPr="00845F4A">
        <w:rPr>
          <w:rFonts w:ascii="PT Astra Serif" w:hAnsi="PT Astra Serif"/>
          <w:sz w:val="24"/>
          <w:szCs w:val="24"/>
        </w:rPr>
        <w:t xml:space="preserve">   - экономия электрической энергии в части освещения, электрообогрева, а также снижение потерь в распределительных и групповых электросетях;</w:t>
      </w:r>
    </w:p>
    <w:p w:rsidR="00845F4A" w:rsidRPr="00845F4A" w:rsidRDefault="00845F4A" w:rsidP="00845F4A">
      <w:pPr>
        <w:tabs>
          <w:tab w:val="left" w:pos="2694"/>
          <w:tab w:val="left" w:pos="7938"/>
          <w:tab w:val="left" w:pos="808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45F4A">
        <w:rPr>
          <w:rFonts w:ascii="PT Astra Serif" w:hAnsi="PT Astra Serif"/>
          <w:sz w:val="24"/>
          <w:szCs w:val="24"/>
        </w:rPr>
        <w:t xml:space="preserve">         - экономия </w:t>
      </w:r>
      <w:r w:rsidR="00843E52" w:rsidRPr="00FC383D">
        <w:rPr>
          <w:rFonts w:ascii="PT Astra Serif" w:hAnsi="PT Astra Serif"/>
          <w:sz w:val="24"/>
          <w:szCs w:val="24"/>
        </w:rPr>
        <w:t>газовой (отопление газом) энергии;</w:t>
      </w:r>
    </w:p>
    <w:p w:rsidR="00845F4A" w:rsidRPr="00845F4A" w:rsidRDefault="00845F4A" w:rsidP="00845F4A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845F4A">
        <w:rPr>
          <w:rFonts w:ascii="PT Astra Serif" w:hAnsi="PT Astra Serif"/>
          <w:sz w:val="24"/>
          <w:szCs w:val="24"/>
        </w:rPr>
        <w:t xml:space="preserve"> - экономия воды</w:t>
      </w:r>
      <w:r w:rsidR="00D1287C">
        <w:rPr>
          <w:rFonts w:ascii="PT Astra Serif" w:hAnsi="PT Astra Serif"/>
          <w:sz w:val="24"/>
          <w:szCs w:val="24"/>
        </w:rPr>
        <w:t>.</w:t>
      </w:r>
    </w:p>
    <w:p w:rsidR="00CC1677" w:rsidRDefault="00CC1677" w:rsidP="00845F4A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u w:val="single"/>
        </w:rPr>
      </w:pPr>
    </w:p>
    <w:p w:rsidR="00845F4A" w:rsidRPr="00CC1677" w:rsidRDefault="00845F4A" w:rsidP="00845F4A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CC1677">
        <w:rPr>
          <w:rFonts w:ascii="PT Astra Serif" w:hAnsi="PT Astra Serif"/>
          <w:b/>
          <w:sz w:val="24"/>
          <w:szCs w:val="24"/>
          <w:u w:val="single"/>
        </w:rPr>
        <w:t xml:space="preserve">5. Сроки реализации Программы </w:t>
      </w:r>
    </w:p>
    <w:p w:rsidR="00845F4A" w:rsidRDefault="00845F4A" w:rsidP="00845F4A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845F4A">
        <w:rPr>
          <w:rFonts w:ascii="PT Astra Serif" w:hAnsi="PT Astra Serif"/>
          <w:sz w:val="24"/>
          <w:szCs w:val="24"/>
        </w:rPr>
        <w:t>Программа рассчитана на 2021-2023 годы</w:t>
      </w:r>
      <w:r w:rsidR="00D1287C">
        <w:rPr>
          <w:rFonts w:ascii="PT Astra Serif" w:hAnsi="PT Astra Serif"/>
          <w:sz w:val="24"/>
          <w:szCs w:val="24"/>
        </w:rPr>
        <w:t>.</w:t>
      </w:r>
    </w:p>
    <w:p w:rsidR="00CC1677" w:rsidRDefault="00CC1677" w:rsidP="00845F4A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CC1677" w:rsidRPr="00CC1677" w:rsidRDefault="00CC1677" w:rsidP="00CC1677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</w:rPr>
      </w:pPr>
      <w:r w:rsidRPr="00CC1677">
        <w:rPr>
          <w:rFonts w:ascii="PT Astra Serif" w:hAnsi="PT Astra Serif"/>
          <w:b/>
          <w:sz w:val="24"/>
          <w:szCs w:val="24"/>
          <w:u w:val="single"/>
        </w:rPr>
        <w:t xml:space="preserve">6. Мероприятия по реализации Программы </w:t>
      </w:r>
    </w:p>
    <w:p w:rsidR="00CC1677" w:rsidRPr="00CC1677" w:rsidRDefault="00CC1677" w:rsidP="00CC1677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CC1677">
        <w:rPr>
          <w:rFonts w:ascii="PT Astra Serif" w:hAnsi="PT Astra Serif"/>
          <w:sz w:val="24"/>
          <w:szCs w:val="24"/>
        </w:rPr>
        <w:lastRenderedPageBreak/>
        <w:t xml:space="preserve">Мероприятия по реализации муниципальной долгосрочной целевой программы «Энергосбережение и повышение энергетической эффективности на территории </w:t>
      </w:r>
      <w:r>
        <w:rPr>
          <w:rFonts w:ascii="PT Astra Serif" w:hAnsi="PT Astra Serif"/>
          <w:sz w:val="24"/>
          <w:szCs w:val="24"/>
        </w:rPr>
        <w:t xml:space="preserve">муниципального образования Епифанское Кимовского района </w:t>
      </w:r>
      <w:r w:rsidRPr="00CC1677">
        <w:rPr>
          <w:rFonts w:ascii="PT Astra Serif" w:hAnsi="PT Astra Serif"/>
          <w:sz w:val="24"/>
          <w:szCs w:val="24"/>
        </w:rPr>
        <w:t>на 2021-2023 годы»:</w:t>
      </w:r>
    </w:p>
    <w:p w:rsidR="00CC1677" w:rsidRPr="00845F4A" w:rsidRDefault="00CC1677" w:rsidP="00845F4A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3249"/>
        <w:gridCol w:w="1174"/>
        <w:gridCol w:w="1854"/>
        <w:gridCol w:w="886"/>
        <w:gridCol w:w="94"/>
        <w:gridCol w:w="924"/>
        <w:gridCol w:w="47"/>
        <w:gridCol w:w="976"/>
      </w:tblGrid>
      <w:tr w:rsidR="00302777" w:rsidRPr="00CC1677" w:rsidTr="00554B6B">
        <w:tc>
          <w:tcPr>
            <w:tcW w:w="593" w:type="dxa"/>
            <w:vMerge w:val="restart"/>
          </w:tcPr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3249" w:type="dxa"/>
            <w:vMerge w:val="restart"/>
            <w:vAlign w:val="center"/>
          </w:tcPr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мероприятий</w:t>
            </w:r>
          </w:p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Программы</w:t>
            </w:r>
          </w:p>
        </w:tc>
        <w:tc>
          <w:tcPr>
            <w:tcW w:w="1174" w:type="dxa"/>
            <w:vMerge w:val="restart"/>
          </w:tcPr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Сроки выполне-</w:t>
            </w:r>
          </w:p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ния</w:t>
            </w:r>
          </w:p>
        </w:tc>
        <w:tc>
          <w:tcPr>
            <w:tcW w:w="1854" w:type="dxa"/>
            <w:vMerge w:val="restart"/>
            <w:vAlign w:val="center"/>
          </w:tcPr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Исполнители</w:t>
            </w:r>
          </w:p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мероприятий</w:t>
            </w:r>
          </w:p>
        </w:tc>
        <w:tc>
          <w:tcPr>
            <w:tcW w:w="2927" w:type="dxa"/>
            <w:gridSpan w:val="5"/>
            <w:vAlign w:val="center"/>
          </w:tcPr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Финансирование по годам</w:t>
            </w:r>
          </w:p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(тыс.руб.)</w:t>
            </w:r>
          </w:p>
        </w:tc>
      </w:tr>
      <w:tr w:rsidR="00554B6B" w:rsidRPr="00CC1677" w:rsidTr="00554B6B">
        <w:trPr>
          <w:trHeight w:val="608"/>
        </w:trPr>
        <w:tc>
          <w:tcPr>
            <w:tcW w:w="593" w:type="dxa"/>
            <w:vMerge/>
          </w:tcPr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74" w:type="dxa"/>
            <w:vMerge/>
          </w:tcPr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1018" w:type="dxa"/>
            <w:gridSpan w:val="2"/>
            <w:vAlign w:val="center"/>
          </w:tcPr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023" w:type="dxa"/>
            <w:gridSpan w:val="2"/>
            <w:vAlign w:val="center"/>
          </w:tcPr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</w:tr>
      <w:tr w:rsidR="00302777" w:rsidRPr="00CC1677" w:rsidTr="00554B6B">
        <w:tc>
          <w:tcPr>
            <w:tcW w:w="593" w:type="dxa"/>
          </w:tcPr>
          <w:p w:rsidR="00CC1677" w:rsidRPr="00CC1677" w:rsidRDefault="003027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CC1677" w:rsidRPr="009C45E8" w:rsidRDefault="009C45E8" w:rsidP="00302777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C45E8">
              <w:rPr>
                <w:rFonts w:ascii="PT Astra Serif" w:hAnsi="PT Astra Serif"/>
                <w:sz w:val="24"/>
                <w:szCs w:val="24"/>
              </w:rPr>
              <w:t>Организация</w:t>
            </w:r>
            <w:r w:rsidR="00302777">
              <w:rPr>
                <w:rFonts w:ascii="PT Astra Serif" w:hAnsi="PT Astra Serif"/>
                <w:sz w:val="24"/>
                <w:szCs w:val="24"/>
              </w:rPr>
              <w:t xml:space="preserve"> среди работников </w:t>
            </w:r>
            <w:r w:rsidRPr="009C45E8">
              <w:rPr>
                <w:rFonts w:ascii="PT Astra Serif" w:hAnsi="PT Astra Serif"/>
                <w:sz w:val="24"/>
                <w:szCs w:val="24"/>
              </w:rPr>
              <w:t>пропаганды в сфере энергосбережения</w:t>
            </w:r>
            <w:r w:rsidR="0030277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</w:tcPr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2021-2023 гг</w:t>
            </w:r>
          </w:p>
        </w:tc>
        <w:tc>
          <w:tcPr>
            <w:tcW w:w="1854" w:type="dxa"/>
          </w:tcPr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Администрация</w:t>
            </w:r>
          </w:p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сельского</w:t>
            </w:r>
          </w:p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поселения</w:t>
            </w:r>
          </w:p>
        </w:tc>
        <w:tc>
          <w:tcPr>
            <w:tcW w:w="2927" w:type="dxa"/>
            <w:gridSpan w:val="5"/>
          </w:tcPr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Финансирование не требуется</w:t>
            </w:r>
          </w:p>
        </w:tc>
      </w:tr>
      <w:tr w:rsidR="009C45E8" w:rsidRPr="00CC1677" w:rsidTr="00554B6B">
        <w:tc>
          <w:tcPr>
            <w:tcW w:w="593" w:type="dxa"/>
          </w:tcPr>
          <w:p w:rsidR="009C45E8" w:rsidRPr="00CC1677" w:rsidRDefault="00302777" w:rsidP="00302777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249" w:type="dxa"/>
          </w:tcPr>
          <w:p w:rsidR="009C45E8" w:rsidRPr="009C45E8" w:rsidRDefault="009C45E8" w:rsidP="00B41069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C45E8">
              <w:rPr>
                <w:rFonts w:ascii="PT Astra Serif" w:hAnsi="PT Astra Serif"/>
                <w:sz w:val="24"/>
                <w:szCs w:val="24"/>
              </w:rPr>
              <w:t>Ремонт</w:t>
            </w:r>
            <w:r w:rsidR="0030277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C45E8">
              <w:rPr>
                <w:rFonts w:ascii="PT Astra Serif" w:hAnsi="PT Astra Serif"/>
                <w:sz w:val="24"/>
                <w:szCs w:val="24"/>
              </w:rPr>
              <w:t>зданий</w:t>
            </w:r>
            <w:r w:rsidR="00302777">
              <w:rPr>
                <w:rFonts w:ascii="PT Astra Serif" w:hAnsi="PT Astra Serif"/>
                <w:sz w:val="24"/>
                <w:szCs w:val="24"/>
              </w:rPr>
              <w:t xml:space="preserve"> муниципальной принадлежности </w:t>
            </w:r>
            <w:r w:rsidRPr="009C45E8">
              <w:rPr>
                <w:rFonts w:ascii="PT Astra Serif" w:hAnsi="PT Astra Serif"/>
                <w:sz w:val="24"/>
                <w:szCs w:val="24"/>
              </w:rPr>
              <w:t>по энергосберегающим проектам (</w:t>
            </w:r>
            <w:r w:rsidR="00302777">
              <w:rPr>
                <w:rFonts w:ascii="PT Astra Serif" w:hAnsi="PT Astra Serif"/>
                <w:sz w:val="24"/>
                <w:szCs w:val="24"/>
              </w:rPr>
              <w:t>установка</w:t>
            </w:r>
            <w:r w:rsidRPr="009C45E8">
              <w:rPr>
                <w:rFonts w:ascii="PT Astra Serif" w:hAnsi="PT Astra Serif"/>
                <w:sz w:val="24"/>
                <w:szCs w:val="24"/>
              </w:rPr>
              <w:t xml:space="preserve"> стеклопакетов; утепление кровли и стен; замена дверей;</w:t>
            </w:r>
            <w:r w:rsidR="00B4106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C45E8">
              <w:rPr>
                <w:rFonts w:ascii="PT Astra Serif" w:hAnsi="PT Astra Serif"/>
                <w:sz w:val="24"/>
                <w:szCs w:val="24"/>
              </w:rPr>
              <w:t>ремонт</w:t>
            </w:r>
            <w:r w:rsidR="00B41069">
              <w:rPr>
                <w:rFonts w:ascii="PT Astra Serif" w:hAnsi="PT Astra Serif"/>
                <w:sz w:val="24"/>
                <w:szCs w:val="24"/>
              </w:rPr>
              <w:t xml:space="preserve">, промывка </w:t>
            </w:r>
            <w:r w:rsidRPr="009C45E8">
              <w:rPr>
                <w:rFonts w:ascii="PT Astra Serif" w:hAnsi="PT Astra Serif"/>
                <w:sz w:val="24"/>
                <w:szCs w:val="24"/>
              </w:rPr>
              <w:t xml:space="preserve"> отопительной системы</w:t>
            </w:r>
            <w:r w:rsidR="00302777">
              <w:rPr>
                <w:rFonts w:ascii="PT Astra Serif" w:hAnsi="PT Astra Serif"/>
                <w:sz w:val="24"/>
                <w:szCs w:val="24"/>
              </w:rPr>
              <w:t>)</w:t>
            </w:r>
            <w:r w:rsidRPr="009C45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</w:tcPr>
          <w:p w:rsidR="009C45E8" w:rsidRPr="00CC1677" w:rsidRDefault="009C45E8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2021-2023 гг</w:t>
            </w:r>
          </w:p>
        </w:tc>
        <w:tc>
          <w:tcPr>
            <w:tcW w:w="1854" w:type="dxa"/>
          </w:tcPr>
          <w:p w:rsidR="009C45E8" w:rsidRPr="00CC1677" w:rsidRDefault="009C45E8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Администрация</w:t>
            </w:r>
          </w:p>
          <w:p w:rsidR="009C45E8" w:rsidRPr="00CC1677" w:rsidRDefault="009C45E8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сельского</w:t>
            </w:r>
          </w:p>
          <w:p w:rsidR="009C45E8" w:rsidRPr="00CC1677" w:rsidRDefault="009C45E8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поселения</w:t>
            </w: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</w:tcPr>
          <w:p w:rsidR="009C45E8" w:rsidRPr="00CC1677" w:rsidRDefault="00C94E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45E8" w:rsidRPr="00CC1677" w:rsidRDefault="00C94E6B" w:rsidP="00C94E6B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9C45E8" w:rsidRPr="00CC1677" w:rsidRDefault="00C94E6B" w:rsidP="00A34DA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A34DA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554B6B" w:rsidRPr="00CC1677" w:rsidTr="00554B6B">
        <w:tc>
          <w:tcPr>
            <w:tcW w:w="593" w:type="dxa"/>
          </w:tcPr>
          <w:p w:rsidR="00CC1677" w:rsidRPr="00CC1677" w:rsidRDefault="00302777" w:rsidP="00302777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249" w:type="dxa"/>
          </w:tcPr>
          <w:p w:rsidR="00CC1677" w:rsidRPr="00CC1677" w:rsidRDefault="00CC1677" w:rsidP="00302777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 xml:space="preserve">Повышение энергетической эффективности систем освещения </w:t>
            </w:r>
            <w:r w:rsidR="00302777">
              <w:rPr>
                <w:rFonts w:ascii="PT Astra Serif" w:hAnsi="PT Astra Serif"/>
                <w:sz w:val="24"/>
                <w:szCs w:val="24"/>
              </w:rPr>
              <w:t xml:space="preserve"> зданий муниципальной принадлежности </w:t>
            </w:r>
            <w:r w:rsidRPr="00CC1677">
              <w:rPr>
                <w:rFonts w:ascii="PT Astra Serif" w:hAnsi="PT Astra Serif"/>
                <w:sz w:val="24"/>
                <w:szCs w:val="24"/>
              </w:rPr>
              <w:t>(замена ламп накаливания энергосберегающими лампами</w:t>
            </w:r>
            <w:r w:rsidR="006A73E4">
              <w:rPr>
                <w:rFonts w:ascii="PT Astra Serif" w:hAnsi="PT Astra Serif"/>
                <w:sz w:val="24"/>
                <w:szCs w:val="24"/>
              </w:rPr>
              <w:t>, установка датчиков движения</w:t>
            </w:r>
            <w:r w:rsidR="00B41069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174" w:type="dxa"/>
          </w:tcPr>
          <w:p w:rsidR="00CC1677" w:rsidRPr="00CC1677" w:rsidRDefault="00CC1677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2021-2023 гг</w:t>
            </w:r>
          </w:p>
        </w:tc>
        <w:tc>
          <w:tcPr>
            <w:tcW w:w="1854" w:type="dxa"/>
          </w:tcPr>
          <w:p w:rsidR="00CC1677" w:rsidRPr="00CC1677" w:rsidRDefault="00CC1677" w:rsidP="00554B6B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r w:rsidR="00554B6B">
              <w:rPr>
                <w:rFonts w:ascii="PT Astra Serif" w:hAnsi="PT Astra Serif"/>
                <w:sz w:val="24"/>
                <w:szCs w:val="24"/>
              </w:rPr>
              <w:t xml:space="preserve">МО Епифанское </w:t>
            </w: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</w:tcPr>
          <w:p w:rsidR="00CC1677" w:rsidRPr="00CC1677" w:rsidRDefault="00C94E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1677" w:rsidRPr="00CC1677" w:rsidRDefault="00A34DAD" w:rsidP="00A34DA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CC1677" w:rsidRPr="00CC1677" w:rsidRDefault="00A34DAD" w:rsidP="00A34DA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554B6B" w:rsidRPr="00CC1677" w:rsidTr="00554B6B">
        <w:tc>
          <w:tcPr>
            <w:tcW w:w="593" w:type="dxa"/>
          </w:tcPr>
          <w:p w:rsidR="00554B6B" w:rsidRPr="004F1A57" w:rsidRDefault="00302777" w:rsidP="00302777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1A5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249" w:type="dxa"/>
          </w:tcPr>
          <w:p w:rsidR="00554B6B" w:rsidRPr="004F1A57" w:rsidRDefault="009C45E8" w:rsidP="00B41069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F1A57">
              <w:rPr>
                <w:rFonts w:ascii="PT Astra Serif" w:hAnsi="PT Astra Serif"/>
                <w:sz w:val="24"/>
                <w:szCs w:val="24"/>
              </w:rPr>
              <w:t xml:space="preserve">Повышение энергетической эффективности систем освещения здания </w:t>
            </w:r>
            <w:r w:rsidR="00554B6B" w:rsidRPr="004F1A57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4F1A57">
              <w:rPr>
                <w:rFonts w:ascii="PT Astra Serif" w:hAnsi="PT Astra Serif" w:cs="Times New Roman"/>
                <w:sz w:val="24"/>
                <w:szCs w:val="24"/>
              </w:rPr>
              <w:t xml:space="preserve">КУК </w:t>
            </w:r>
            <w:r w:rsidR="00554B6B" w:rsidRPr="004F1A57">
              <w:rPr>
                <w:rFonts w:ascii="PT Astra Serif" w:hAnsi="PT Astra Serif" w:cs="Times New Roman"/>
                <w:sz w:val="24"/>
                <w:szCs w:val="24"/>
              </w:rPr>
              <w:t>«Епифанский центр культуры и досуга»</w:t>
            </w:r>
            <w:r w:rsidR="00B4106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41069" w:rsidRPr="00CC1677">
              <w:rPr>
                <w:rFonts w:ascii="PT Astra Serif" w:hAnsi="PT Astra Serif"/>
                <w:sz w:val="24"/>
                <w:szCs w:val="24"/>
              </w:rPr>
              <w:t>(замена ламп накаливания энергосберегающими лампами</w:t>
            </w:r>
            <w:r w:rsidR="00B41069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174" w:type="dxa"/>
          </w:tcPr>
          <w:p w:rsidR="00554B6B" w:rsidRPr="004F1A57" w:rsidRDefault="00554B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1A57">
              <w:rPr>
                <w:rFonts w:ascii="PT Astra Serif" w:hAnsi="PT Astra Serif"/>
                <w:sz w:val="24"/>
                <w:szCs w:val="24"/>
              </w:rPr>
              <w:t>2021-2023 гг</w:t>
            </w:r>
          </w:p>
        </w:tc>
        <w:tc>
          <w:tcPr>
            <w:tcW w:w="1854" w:type="dxa"/>
          </w:tcPr>
          <w:p w:rsidR="009C45E8" w:rsidRPr="004F1A57" w:rsidRDefault="00554B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1A57">
              <w:rPr>
                <w:rFonts w:ascii="PT Astra Serif" w:hAnsi="PT Astra Serif"/>
                <w:sz w:val="24"/>
                <w:szCs w:val="24"/>
              </w:rPr>
              <w:t>Администрация МО Епифанское</w:t>
            </w:r>
            <w:r w:rsidR="009C45E8" w:rsidRPr="004F1A57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554B6B" w:rsidRPr="004F1A57" w:rsidRDefault="009C45E8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1A57">
              <w:rPr>
                <w:rFonts w:ascii="PT Astra Serif" w:hAnsi="PT Astra Serif"/>
                <w:sz w:val="24"/>
                <w:szCs w:val="24"/>
              </w:rPr>
              <w:t>МКУК</w:t>
            </w: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</w:tcPr>
          <w:p w:rsidR="00554B6B" w:rsidRPr="004F1A57" w:rsidRDefault="00C94E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4B6B" w:rsidRPr="004F1A57" w:rsidRDefault="00A34DAD" w:rsidP="00A34DA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554B6B" w:rsidRPr="004F1A57" w:rsidRDefault="00A34DAD" w:rsidP="00A34DA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554B6B" w:rsidRPr="00CC1677" w:rsidTr="00554B6B">
        <w:tc>
          <w:tcPr>
            <w:tcW w:w="593" w:type="dxa"/>
          </w:tcPr>
          <w:p w:rsidR="00554B6B" w:rsidRPr="00CC1677" w:rsidRDefault="00302777" w:rsidP="00302777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249" w:type="dxa"/>
          </w:tcPr>
          <w:p w:rsidR="00554B6B" w:rsidRPr="00CC1677" w:rsidRDefault="00554B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Повышение энергетической эффективности систем уличного освещения в населенных пунктах сельского поселения (замена ламп накаливания энергосберегающими лампами)</w:t>
            </w:r>
          </w:p>
        </w:tc>
        <w:tc>
          <w:tcPr>
            <w:tcW w:w="1174" w:type="dxa"/>
          </w:tcPr>
          <w:p w:rsidR="00554B6B" w:rsidRPr="00CC1677" w:rsidRDefault="00554B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2021-2023 гг</w:t>
            </w:r>
          </w:p>
        </w:tc>
        <w:tc>
          <w:tcPr>
            <w:tcW w:w="1854" w:type="dxa"/>
          </w:tcPr>
          <w:p w:rsidR="00554B6B" w:rsidRPr="00CC1677" w:rsidRDefault="00554B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hAnsi="PT Astra Serif"/>
                <w:sz w:val="24"/>
                <w:szCs w:val="24"/>
              </w:rPr>
              <w:t>МО Епифанское</w:t>
            </w: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</w:tcPr>
          <w:p w:rsidR="00554B6B" w:rsidRPr="00CC1677" w:rsidRDefault="00C94E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4B6B" w:rsidRPr="00CC1677" w:rsidRDefault="00C94E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554B6B" w:rsidRPr="00CC1677" w:rsidRDefault="00C94E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554B6B" w:rsidRPr="00CC1677" w:rsidTr="00554B6B">
        <w:tc>
          <w:tcPr>
            <w:tcW w:w="593" w:type="dxa"/>
          </w:tcPr>
          <w:p w:rsidR="00554B6B" w:rsidRPr="00CC1677" w:rsidRDefault="00302777" w:rsidP="00302777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249" w:type="dxa"/>
          </w:tcPr>
          <w:p w:rsidR="00554B6B" w:rsidRPr="00CC1677" w:rsidRDefault="00554B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Реконструкция сетей уличного освещения с заменой светильников и современных датчиков включения и выключение</w:t>
            </w:r>
          </w:p>
        </w:tc>
        <w:tc>
          <w:tcPr>
            <w:tcW w:w="1174" w:type="dxa"/>
          </w:tcPr>
          <w:p w:rsidR="00554B6B" w:rsidRPr="00CC1677" w:rsidRDefault="00554B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2021-2023 гг</w:t>
            </w:r>
          </w:p>
        </w:tc>
        <w:tc>
          <w:tcPr>
            <w:tcW w:w="1854" w:type="dxa"/>
          </w:tcPr>
          <w:p w:rsidR="00554B6B" w:rsidRPr="00CC1677" w:rsidRDefault="00554B6B" w:rsidP="00554B6B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hAnsi="PT Astra Serif"/>
                <w:sz w:val="24"/>
                <w:szCs w:val="24"/>
              </w:rPr>
              <w:t>МО Епифанское</w:t>
            </w: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</w:tcPr>
          <w:p w:rsidR="00554B6B" w:rsidRPr="00CC1677" w:rsidRDefault="00C94E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4B6B" w:rsidRPr="00CC1677" w:rsidRDefault="00A34DAD" w:rsidP="00A34DA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554B6B" w:rsidRPr="00CC1677" w:rsidRDefault="00A34DAD" w:rsidP="00A34DA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</w:tr>
      <w:tr w:rsidR="00554B6B" w:rsidRPr="00CC1677" w:rsidTr="00554B6B">
        <w:tc>
          <w:tcPr>
            <w:tcW w:w="593" w:type="dxa"/>
          </w:tcPr>
          <w:p w:rsidR="00554B6B" w:rsidRPr="00CC1677" w:rsidRDefault="00554B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49" w:type="dxa"/>
          </w:tcPr>
          <w:p w:rsidR="00554B6B" w:rsidRPr="00CC1677" w:rsidRDefault="00554B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C1677">
              <w:rPr>
                <w:rFonts w:ascii="PT Astra Serif" w:hAnsi="PT Astra Serif"/>
                <w:sz w:val="24"/>
                <w:szCs w:val="24"/>
              </w:rPr>
              <w:t>Итого:</w:t>
            </w:r>
          </w:p>
        </w:tc>
        <w:tc>
          <w:tcPr>
            <w:tcW w:w="1174" w:type="dxa"/>
          </w:tcPr>
          <w:p w:rsidR="00554B6B" w:rsidRPr="00CC1677" w:rsidRDefault="00554B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54" w:type="dxa"/>
          </w:tcPr>
          <w:p w:rsidR="00554B6B" w:rsidRPr="00CC1677" w:rsidRDefault="00554B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</w:tcPr>
          <w:p w:rsidR="00554B6B" w:rsidRPr="00CC1677" w:rsidRDefault="00C94E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4B6B" w:rsidRPr="00CC1677" w:rsidRDefault="00C94E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554B6B" w:rsidRPr="00CC1677" w:rsidRDefault="00C94E6B" w:rsidP="00FC383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</w:t>
            </w:r>
          </w:p>
        </w:tc>
      </w:tr>
    </w:tbl>
    <w:p w:rsidR="00B41069" w:rsidRDefault="00CC1677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CC1677">
        <w:rPr>
          <w:rFonts w:ascii="PT Astra Serif" w:hAnsi="PT Astra Serif"/>
          <w:sz w:val="24"/>
          <w:szCs w:val="24"/>
        </w:rPr>
        <w:t xml:space="preserve"> </w:t>
      </w:r>
    </w:p>
    <w:p w:rsidR="00DE6755" w:rsidRPr="00DE6755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</w:rPr>
      </w:pPr>
      <w:r w:rsidRPr="00DE6755">
        <w:rPr>
          <w:rFonts w:ascii="PT Astra Serif" w:hAnsi="PT Astra Serif"/>
          <w:b/>
          <w:sz w:val="24"/>
          <w:szCs w:val="24"/>
          <w:u w:val="single"/>
        </w:rPr>
        <w:lastRenderedPageBreak/>
        <w:t xml:space="preserve">7. Механизм реализации Программы </w:t>
      </w:r>
    </w:p>
    <w:p w:rsidR="00DE6755" w:rsidRPr="00DE6755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E6755">
        <w:rPr>
          <w:rFonts w:ascii="PT Astra Serif" w:hAnsi="PT Astra Serif"/>
          <w:sz w:val="24"/>
          <w:szCs w:val="24"/>
        </w:rPr>
        <w:t xml:space="preserve">Заказчиком Программы является администрация </w:t>
      </w:r>
      <w:r>
        <w:rPr>
          <w:rFonts w:ascii="PT Astra Serif" w:hAnsi="PT Astra Serif"/>
          <w:sz w:val="24"/>
          <w:szCs w:val="24"/>
        </w:rPr>
        <w:t>муниципального образования Епифанское Кимовского района</w:t>
      </w:r>
      <w:r w:rsidRPr="00DE6755">
        <w:rPr>
          <w:rFonts w:ascii="PT Astra Serif" w:hAnsi="PT Astra Serif"/>
          <w:sz w:val="24"/>
          <w:szCs w:val="24"/>
        </w:rPr>
        <w:t>.</w:t>
      </w:r>
    </w:p>
    <w:p w:rsidR="00DE6755" w:rsidRPr="00843E52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E6755">
        <w:rPr>
          <w:rFonts w:ascii="PT Astra Serif" w:hAnsi="PT Astra Serif"/>
          <w:sz w:val="24"/>
          <w:szCs w:val="24"/>
        </w:rPr>
        <w:t xml:space="preserve">Исполнителем Программы является администрация </w:t>
      </w:r>
      <w:r>
        <w:rPr>
          <w:rFonts w:ascii="PT Astra Serif" w:hAnsi="PT Astra Serif"/>
          <w:sz w:val="24"/>
          <w:szCs w:val="24"/>
        </w:rPr>
        <w:t>муниципального образования Епифанское Кимовского района</w:t>
      </w:r>
      <w:r w:rsidRPr="00DE6755">
        <w:rPr>
          <w:rFonts w:ascii="PT Astra Serif" w:hAnsi="PT Astra Serif"/>
          <w:sz w:val="24"/>
          <w:szCs w:val="24"/>
        </w:rPr>
        <w:t>.</w:t>
      </w:r>
      <w:r w:rsidR="00843E52" w:rsidRPr="00843E52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843E52" w:rsidRPr="00843E52">
        <w:rPr>
          <w:rFonts w:ascii="PT Astra Serif" w:hAnsi="PT Astra Serif" w:cs="Times New Roman"/>
          <w:sz w:val="24"/>
          <w:szCs w:val="24"/>
        </w:rPr>
        <w:t xml:space="preserve">Соисполнителем программы является </w:t>
      </w:r>
      <w:r w:rsidR="00D1287C">
        <w:rPr>
          <w:rFonts w:ascii="PT Astra Serif" w:hAnsi="PT Astra Serif" w:cs="Times New Roman"/>
          <w:sz w:val="24"/>
          <w:szCs w:val="24"/>
        </w:rPr>
        <w:t>м</w:t>
      </w:r>
      <w:r w:rsidR="00843E52" w:rsidRPr="00843E52">
        <w:rPr>
          <w:rFonts w:ascii="PT Astra Serif" w:hAnsi="PT Astra Serif" w:cs="Times New Roman"/>
          <w:sz w:val="24"/>
          <w:szCs w:val="24"/>
        </w:rPr>
        <w:t>униципальное казенное учреждение культуры «Епифанский центр культуры и досуга»</w:t>
      </w:r>
      <w:r w:rsidR="00843E52">
        <w:rPr>
          <w:rFonts w:ascii="PT Astra Serif" w:hAnsi="PT Astra Serif" w:cs="Times New Roman"/>
          <w:sz w:val="24"/>
          <w:szCs w:val="24"/>
        </w:rPr>
        <w:t>.</w:t>
      </w:r>
    </w:p>
    <w:p w:rsidR="00DE6755" w:rsidRPr="00DE6755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E6755">
        <w:rPr>
          <w:rFonts w:ascii="PT Astra Serif" w:hAnsi="PT Astra Serif"/>
          <w:sz w:val="24"/>
          <w:szCs w:val="24"/>
        </w:rPr>
        <w:t>Заказчик контролирует своевременность и качество выполнения мероприятий, вносит предложения по внесению изменений, приостановлению или прекращению действия Программы.</w:t>
      </w:r>
    </w:p>
    <w:p w:rsidR="00DE6755" w:rsidRPr="00DE6755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DE6755" w:rsidRPr="00DE6755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</w:rPr>
      </w:pPr>
      <w:r w:rsidRPr="00DE6755">
        <w:rPr>
          <w:rFonts w:ascii="PT Astra Serif" w:hAnsi="PT Astra Serif"/>
          <w:b/>
          <w:sz w:val="24"/>
          <w:szCs w:val="24"/>
          <w:u w:val="single"/>
        </w:rPr>
        <w:t xml:space="preserve">8. Ресурсное обеспечение Программы </w:t>
      </w:r>
    </w:p>
    <w:p w:rsidR="00DE6755" w:rsidRPr="00DE6755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E6755">
        <w:rPr>
          <w:rFonts w:ascii="PT Astra Serif" w:hAnsi="PT Astra Serif"/>
          <w:sz w:val="24"/>
          <w:szCs w:val="24"/>
        </w:rPr>
        <w:t xml:space="preserve">Источником финансирование Программы являются средства бюджета </w:t>
      </w:r>
      <w:r>
        <w:rPr>
          <w:rFonts w:ascii="PT Astra Serif" w:hAnsi="PT Astra Serif"/>
          <w:sz w:val="24"/>
          <w:szCs w:val="24"/>
        </w:rPr>
        <w:t>муниципального образования Епифанское Кимовского района</w:t>
      </w:r>
      <w:r w:rsidRPr="00DE6755">
        <w:rPr>
          <w:rFonts w:ascii="PT Astra Serif" w:hAnsi="PT Astra Serif"/>
          <w:sz w:val="24"/>
          <w:szCs w:val="24"/>
        </w:rPr>
        <w:t>.</w:t>
      </w:r>
    </w:p>
    <w:p w:rsidR="00DE6755" w:rsidRPr="00DE6755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E6755">
        <w:rPr>
          <w:rFonts w:ascii="PT Astra Serif" w:hAnsi="PT Astra Serif"/>
          <w:sz w:val="24"/>
          <w:szCs w:val="24"/>
        </w:rPr>
        <w:t xml:space="preserve">Общий объем финансирования программы составляет – </w:t>
      </w:r>
      <w:r w:rsidR="00BE6C91">
        <w:rPr>
          <w:rFonts w:ascii="PT Astra Serif" w:hAnsi="PT Astra Serif"/>
          <w:sz w:val="24"/>
          <w:szCs w:val="24"/>
        </w:rPr>
        <w:t xml:space="preserve">125 </w:t>
      </w:r>
      <w:r w:rsidRPr="00DE6755">
        <w:rPr>
          <w:rFonts w:ascii="PT Astra Serif" w:hAnsi="PT Astra Serif"/>
          <w:sz w:val="24"/>
          <w:szCs w:val="24"/>
        </w:rPr>
        <w:t>тыс. ру</w:t>
      </w:r>
      <w:r>
        <w:rPr>
          <w:rFonts w:ascii="PT Astra Serif" w:hAnsi="PT Astra Serif"/>
          <w:sz w:val="24"/>
          <w:szCs w:val="24"/>
        </w:rPr>
        <w:t>б</w:t>
      </w:r>
      <w:r w:rsidRPr="00DE6755">
        <w:rPr>
          <w:rFonts w:ascii="PT Astra Serif" w:hAnsi="PT Astra Serif"/>
          <w:sz w:val="24"/>
          <w:szCs w:val="24"/>
        </w:rPr>
        <w:t>., в том числе по годам:</w:t>
      </w:r>
    </w:p>
    <w:p w:rsidR="00DE6755" w:rsidRPr="00DE6755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E6755">
        <w:rPr>
          <w:rFonts w:ascii="PT Astra Serif" w:hAnsi="PT Astra Serif"/>
          <w:sz w:val="24"/>
          <w:szCs w:val="24"/>
        </w:rPr>
        <w:t xml:space="preserve">2021 год – </w:t>
      </w:r>
      <w:r w:rsidR="00BE6C91">
        <w:rPr>
          <w:rFonts w:ascii="PT Astra Serif" w:hAnsi="PT Astra Serif"/>
          <w:sz w:val="24"/>
          <w:szCs w:val="24"/>
        </w:rPr>
        <w:t xml:space="preserve">0 </w:t>
      </w:r>
      <w:r>
        <w:rPr>
          <w:rFonts w:ascii="PT Astra Serif" w:hAnsi="PT Astra Serif"/>
          <w:sz w:val="24"/>
          <w:szCs w:val="24"/>
        </w:rPr>
        <w:t xml:space="preserve"> </w:t>
      </w:r>
      <w:r w:rsidR="00BE6C91">
        <w:rPr>
          <w:rFonts w:ascii="PT Astra Serif" w:hAnsi="PT Astra Serif"/>
          <w:sz w:val="24"/>
          <w:szCs w:val="24"/>
        </w:rPr>
        <w:t xml:space="preserve"> </w:t>
      </w:r>
      <w:r w:rsidRPr="00DE6755">
        <w:rPr>
          <w:rFonts w:ascii="PT Astra Serif" w:hAnsi="PT Astra Serif"/>
          <w:sz w:val="24"/>
          <w:szCs w:val="24"/>
        </w:rPr>
        <w:t>тыс.руб.;</w:t>
      </w:r>
    </w:p>
    <w:p w:rsidR="00DE6755" w:rsidRPr="00DE6755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E6755">
        <w:rPr>
          <w:rFonts w:ascii="PT Astra Serif" w:hAnsi="PT Astra Serif"/>
          <w:sz w:val="24"/>
          <w:szCs w:val="24"/>
        </w:rPr>
        <w:t xml:space="preserve">2022 год – </w:t>
      </w:r>
      <w:r w:rsidR="00BE6C91">
        <w:rPr>
          <w:rFonts w:ascii="PT Astra Serif" w:hAnsi="PT Astra Serif"/>
          <w:sz w:val="24"/>
          <w:szCs w:val="24"/>
        </w:rPr>
        <w:t>50</w:t>
      </w:r>
      <w:r w:rsidRPr="00DE6755">
        <w:rPr>
          <w:rFonts w:ascii="PT Astra Serif" w:hAnsi="PT Astra Serif"/>
          <w:sz w:val="24"/>
          <w:szCs w:val="24"/>
        </w:rPr>
        <w:t xml:space="preserve"> тыс.руб.; </w:t>
      </w:r>
    </w:p>
    <w:p w:rsidR="00DE6755" w:rsidRPr="00DE6755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E6755">
        <w:rPr>
          <w:rFonts w:ascii="PT Astra Serif" w:hAnsi="PT Astra Serif"/>
          <w:sz w:val="24"/>
          <w:szCs w:val="24"/>
        </w:rPr>
        <w:t xml:space="preserve">2023 год – </w:t>
      </w:r>
      <w:r w:rsidR="00BE6C91">
        <w:rPr>
          <w:rFonts w:ascii="PT Astra Serif" w:hAnsi="PT Astra Serif"/>
          <w:sz w:val="24"/>
          <w:szCs w:val="24"/>
        </w:rPr>
        <w:t>75</w:t>
      </w:r>
      <w:r w:rsidRPr="00DE6755">
        <w:rPr>
          <w:rFonts w:ascii="PT Astra Serif" w:hAnsi="PT Astra Serif"/>
          <w:sz w:val="24"/>
          <w:szCs w:val="24"/>
        </w:rPr>
        <w:t xml:space="preserve"> тыс.руб.</w:t>
      </w:r>
    </w:p>
    <w:p w:rsidR="00DE6755" w:rsidRPr="00DE6755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E6755">
        <w:rPr>
          <w:rFonts w:ascii="PT Astra Serif" w:hAnsi="PT Astra Serif"/>
          <w:sz w:val="24"/>
          <w:szCs w:val="24"/>
        </w:rPr>
        <w:t>Общий объем финансирования мероприятий Программы является ориентировочным, предполагающим последующую корректировку в соответствии с изменением цен на изделия, материалы и услуги.</w:t>
      </w:r>
    </w:p>
    <w:p w:rsidR="00DE6755" w:rsidRPr="00DE6755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E6755">
        <w:rPr>
          <w:rFonts w:ascii="PT Astra Serif" w:hAnsi="PT Astra Serif"/>
          <w:sz w:val="24"/>
          <w:szCs w:val="24"/>
        </w:rPr>
        <w:t xml:space="preserve">Объемы расходов на выполнение мероприятий Программы определяются при формировании бюджета </w:t>
      </w:r>
      <w:r>
        <w:rPr>
          <w:rFonts w:ascii="PT Astra Serif" w:hAnsi="PT Astra Serif"/>
          <w:sz w:val="24"/>
          <w:szCs w:val="24"/>
        </w:rPr>
        <w:t xml:space="preserve">муниципального образования Епифанское Кимовского района  </w:t>
      </w:r>
      <w:r w:rsidRPr="00DE6755">
        <w:rPr>
          <w:rFonts w:ascii="PT Astra Serif" w:hAnsi="PT Astra Serif"/>
          <w:sz w:val="24"/>
          <w:szCs w:val="24"/>
        </w:rPr>
        <w:t>на очередной финансовый год и плановый период.</w:t>
      </w:r>
    </w:p>
    <w:p w:rsidR="00DE6755" w:rsidRDefault="00DE6755" w:rsidP="00F63457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  <w:u w:val="single"/>
        </w:rPr>
      </w:pPr>
    </w:p>
    <w:p w:rsidR="00DE6755" w:rsidRPr="00244A28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244A28">
        <w:rPr>
          <w:rFonts w:ascii="PT Astra Serif" w:hAnsi="PT Astra Serif"/>
          <w:b/>
          <w:sz w:val="24"/>
          <w:szCs w:val="24"/>
          <w:u w:val="single"/>
        </w:rPr>
        <w:t>9. Оценка социально-экономической эффективности реализации Программы</w:t>
      </w:r>
    </w:p>
    <w:p w:rsidR="00DE6755" w:rsidRPr="00244A28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44A28">
        <w:rPr>
          <w:rFonts w:ascii="PT Astra Serif" w:hAnsi="PT Astra Serif"/>
          <w:sz w:val="24"/>
          <w:szCs w:val="24"/>
        </w:rPr>
        <w:t>В ходе реализации Программы планируется достичь следующих результатов:</w:t>
      </w:r>
    </w:p>
    <w:p w:rsidR="00DE6755" w:rsidRPr="00244A28" w:rsidRDefault="00244A28" w:rsidP="007424F4">
      <w:pPr>
        <w:tabs>
          <w:tab w:val="left" w:pos="709"/>
          <w:tab w:val="left" w:pos="2694"/>
          <w:tab w:val="left" w:pos="5685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7424F4">
        <w:rPr>
          <w:rFonts w:ascii="PT Astra Serif" w:hAnsi="PT Astra Serif"/>
          <w:sz w:val="24"/>
          <w:szCs w:val="24"/>
        </w:rPr>
        <w:t xml:space="preserve">наличия  </w:t>
      </w:r>
      <w:r w:rsidR="007424F4" w:rsidRPr="00244A28">
        <w:rPr>
          <w:rFonts w:ascii="PT Astra Serif" w:hAnsi="PT Astra Serif"/>
          <w:sz w:val="24"/>
          <w:szCs w:val="24"/>
        </w:rPr>
        <w:t>в</w:t>
      </w:r>
      <w:r w:rsidR="007424F4">
        <w:rPr>
          <w:rFonts w:ascii="PT Astra Serif" w:hAnsi="PT Astra Serif"/>
          <w:sz w:val="24"/>
          <w:szCs w:val="24"/>
        </w:rPr>
        <w:t xml:space="preserve"> муниципальных учреждениях и </w:t>
      </w:r>
      <w:r w:rsidR="007424F4" w:rsidRPr="00244A28">
        <w:rPr>
          <w:rFonts w:ascii="PT Astra Serif" w:hAnsi="PT Astra Serif"/>
          <w:sz w:val="24"/>
          <w:szCs w:val="24"/>
        </w:rPr>
        <w:t xml:space="preserve"> орган</w:t>
      </w:r>
      <w:r w:rsidR="007424F4">
        <w:rPr>
          <w:rFonts w:ascii="PT Astra Serif" w:hAnsi="PT Astra Serif"/>
          <w:sz w:val="24"/>
          <w:szCs w:val="24"/>
        </w:rPr>
        <w:t>ах</w:t>
      </w:r>
      <w:r w:rsidR="007424F4" w:rsidRPr="00244A28">
        <w:rPr>
          <w:rFonts w:ascii="PT Astra Serif" w:hAnsi="PT Astra Serif"/>
          <w:sz w:val="24"/>
          <w:szCs w:val="24"/>
        </w:rPr>
        <w:t xml:space="preserve"> местного самоуправления</w:t>
      </w:r>
      <w:r w:rsidR="007424F4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у</w:t>
      </w:r>
      <w:r w:rsidR="00DE6755" w:rsidRPr="00244A28">
        <w:rPr>
          <w:rFonts w:ascii="PT Astra Serif" w:hAnsi="PT Astra Serif"/>
          <w:sz w:val="24"/>
          <w:szCs w:val="24"/>
        </w:rPr>
        <w:t>становленных нормативов и лимитов энергопотребления;</w:t>
      </w:r>
    </w:p>
    <w:p w:rsidR="00DE6755" w:rsidRPr="00244A28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44A28">
        <w:rPr>
          <w:rFonts w:ascii="PT Astra Serif" w:hAnsi="PT Astra Serif"/>
          <w:sz w:val="24"/>
          <w:szCs w:val="24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DE6755" w:rsidRPr="00244A28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44A28">
        <w:rPr>
          <w:rFonts w:ascii="PT Astra Serif" w:hAnsi="PT Astra Serif"/>
          <w:sz w:val="24"/>
          <w:szCs w:val="24"/>
        </w:rPr>
        <w:t>- снижени</w:t>
      </w:r>
      <w:r w:rsidR="007424F4">
        <w:rPr>
          <w:rFonts w:ascii="PT Astra Serif" w:hAnsi="PT Astra Serif"/>
          <w:sz w:val="24"/>
          <w:szCs w:val="24"/>
        </w:rPr>
        <w:t>я</w:t>
      </w:r>
      <w:r w:rsidRPr="00244A28">
        <w:rPr>
          <w:rFonts w:ascii="PT Astra Serif" w:hAnsi="PT Astra Serif"/>
          <w:sz w:val="24"/>
          <w:szCs w:val="24"/>
        </w:rPr>
        <w:t xml:space="preserve"> затрат на энергопотребление </w:t>
      </w:r>
      <w:r w:rsidR="00D07EBD">
        <w:rPr>
          <w:rFonts w:ascii="PT Astra Serif" w:hAnsi="PT Astra Serif"/>
          <w:sz w:val="24"/>
          <w:szCs w:val="24"/>
        </w:rPr>
        <w:t xml:space="preserve">муниципальными учреждениями, органами местного самоуправления  </w:t>
      </w:r>
      <w:r w:rsidRPr="00244A28">
        <w:rPr>
          <w:rFonts w:ascii="PT Astra Serif" w:hAnsi="PT Astra Serif"/>
          <w:sz w:val="24"/>
          <w:szCs w:val="24"/>
        </w:rPr>
        <w:t xml:space="preserve"> в результате реализации энергосберегающих мероприятий.</w:t>
      </w:r>
    </w:p>
    <w:p w:rsidR="00DE6755" w:rsidRPr="00244A28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44A28">
        <w:rPr>
          <w:rFonts w:ascii="PT Astra Serif" w:hAnsi="PT Astra Serif"/>
          <w:sz w:val="24"/>
          <w:szCs w:val="24"/>
        </w:rPr>
        <w:t>Повышение эффективности использования энергоресурсов будет происходить в том случае, если в каждой организации будут проводиться мероприятия по энергосбережению.</w:t>
      </w:r>
    </w:p>
    <w:p w:rsidR="00DE6755" w:rsidRPr="00244A28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44A28">
        <w:rPr>
          <w:rFonts w:ascii="PT Astra Serif" w:hAnsi="PT Astra Serif"/>
          <w:sz w:val="24"/>
          <w:szCs w:val="24"/>
        </w:rPr>
        <w:t xml:space="preserve">Выполнение Программы позволит </w:t>
      </w:r>
      <w:r w:rsidR="00FC383D">
        <w:rPr>
          <w:rFonts w:ascii="PT Astra Serif" w:hAnsi="PT Astra Serif"/>
          <w:sz w:val="24"/>
          <w:szCs w:val="24"/>
        </w:rPr>
        <w:t>с</w:t>
      </w:r>
      <w:r w:rsidRPr="00244A28">
        <w:rPr>
          <w:rFonts w:ascii="PT Astra Serif" w:hAnsi="PT Astra Serif"/>
          <w:sz w:val="24"/>
          <w:szCs w:val="24"/>
        </w:rPr>
        <w:t>окра</w:t>
      </w:r>
      <w:r w:rsidR="00FC383D">
        <w:rPr>
          <w:rFonts w:ascii="PT Astra Serif" w:hAnsi="PT Astra Serif"/>
          <w:sz w:val="24"/>
          <w:szCs w:val="24"/>
        </w:rPr>
        <w:t xml:space="preserve">тить </w:t>
      </w:r>
      <w:r w:rsidRPr="00244A28">
        <w:rPr>
          <w:rFonts w:ascii="PT Astra Serif" w:hAnsi="PT Astra Serif"/>
          <w:sz w:val="24"/>
          <w:szCs w:val="24"/>
        </w:rPr>
        <w:t>затрат</w:t>
      </w:r>
      <w:r w:rsidR="00FC383D">
        <w:rPr>
          <w:rFonts w:ascii="PT Astra Serif" w:hAnsi="PT Astra Serif"/>
          <w:sz w:val="24"/>
          <w:szCs w:val="24"/>
        </w:rPr>
        <w:t>ы</w:t>
      </w:r>
      <w:r w:rsidRPr="00244A28">
        <w:rPr>
          <w:rFonts w:ascii="PT Astra Serif" w:hAnsi="PT Astra Serif"/>
          <w:sz w:val="24"/>
          <w:szCs w:val="24"/>
        </w:rPr>
        <w:t xml:space="preserve"> на теплоэнергоресурсы</w:t>
      </w:r>
      <w:r w:rsidR="00FC383D">
        <w:rPr>
          <w:rFonts w:ascii="PT Astra Serif" w:hAnsi="PT Astra Serif"/>
          <w:sz w:val="24"/>
          <w:szCs w:val="24"/>
        </w:rPr>
        <w:t>,</w:t>
      </w:r>
      <w:r w:rsidRPr="00244A28">
        <w:rPr>
          <w:rFonts w:ascii="PT Astra Serif" w:hAnsi="PT Astra Serif"/>
          <w:sz w:val="24"/>
          <w:szCs w:val="24"/>
        </w:rPr>
        <w:t xml:space="preserve"> </w:t>
      </w:r>
      <w:r w:rsidR="00FC383D">
        <w:rPr>
          <w:rFonts w:ascii="PT Astra Serif" w:hAnsi="PT Astra Serif"/>
          <w:sz w:val="24"/>
          <w:szCs w:val="24"/>
        </w:rPr>
        <w:t>о</w:t>
      </w:r>
      <w:r w:rsidRPr="00244A28">
        <w:rPr>
          <w:rFonts w:ascii="PT Astra Serif" w:hAnsi="PT Astra Serif"/>
          <w:sz w:val="24"/>
          <w:szCs w:val="24"/>
        </w:rPr>
        <w:t xml:space="preserve">беспечить более рациональное использование водных ресурсов. </w:t>
      </w:r>
    </w:p>
    <w:p w:rsidR="00DE6755" w:rsidRDefault="00244A28" w:rsidP="00244A28">
      <w:pPr>
        <w:tabs>
          <w:tab w:val="left" w:pos="709"/>
          <w:tab w:val="left" w:pos="808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E6755" w:rsidRPr="00FC383D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</w:rPr>
      </w:pPr>
      <w:r w:rsidRPr="00FC383D">
        <w:rPr>
          <w:rFonts w:ascii="PT Astra Serif" w:hAnsi="PT Astra Serif"/>
          <w:b/>
          <w:sz w:val="24"/>
          <w:szCs w:val="24"/>
          <w:u w:val="single"/>
        </w:rPr>
        <w:t xml:space="preserve">10. Ожидаемые конечные результаты от реализации программных мероприятий </w:t>
      </w:r>
    </w:p>
    <w:p w:rsidR="00DE6755" w:rsidRPr="00FC383D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FC383D">
        <w:rPr>
          <w:rFonts w:ascii="PT Astra Serif" w:hAnsi="PT Astra Serif"/>
          <w:sz w:val="24"/>
          <w:szCs w:val="24"/>
        </w:rPr>
        <w:t>В случае реализации Программы должно быть обеспечено:</w:t>
      </w:r>
    </w:p>
    <w:p w:rsidR="00DE6755" w:rsidRPr="00FC383D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FC383D">
        <w:rPr>
          <w:rFonts w:ascii="PT Astra Serif" w:hAnsi="PT Astra Serif"/>
          <w:sz w:val="24"/>
          <w:szCs w:val="24"/>
        </w:rPr>
        <w:t>- проведены мероприятия по информационному обеспечению и пропаганде энергосбережения;</w:t>
      </w:r>
    </w:p>
    <w:p w:rsidR="00DE6755" w:rsidRPr="007A4338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7A4338">
        <w:rPr>
          <w:rFonts w:ascii="PT Astra Serif" w:hAnsi="PT Astra Serif"/>
          <w:sz w:val="24"/>
          <w:szCs w:val="24"/>
        </w:rPr>
        <w:t xml:space="preserve">- обеспечен учет всего объема потребляемых энергетических ресурсов за счет оснащения </w:t>
      </w:r>
      <w:r w:rsidR="00BB1B65" w:rsidRPr="007A4338">
        <w:rPr>
          <w:rFonts w:ascii="PT Astra Serif" w:hAnsi="PT Astra Serif"/>
          <w:sz w:val="24"/>
          <w:szCs w:val="24"/>
        </w:rPr>
        <w:t xml:space="preserve">учреждений </w:t>
      </w:r>
      <w:r w:rsidRPr="007A4338">
        <w:rPr>
          <w:rFonts w:ascii="PT Astra Serif" w:hAnsi="PT Astra Serif"/>
          <w:sz w:val="24"/>
          <w:szCs w:val="24"/>
        </w:rPr>
        <w:t>современными техническими средствами учета потребления  топливно-энергетических ресурсов;</w:t>
      </w:r>
    </w:p>
    <w:p w:rsidR="00DE6755" w:rsidRPr="00FC383D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FC383D">
        <w:rPr>
          <w:rFonts w:ascii="PT Astra Serif" w:hAnsi="PT Astra Serif"/>
          <w:sz w:val="24"/>
          <w:szCs w:val="24"/>
        </w:rPr>
        <w:t>- экономия электрической, газовой (отопление газом) энергии;</w:t>
      </w:r>
    </w:p>
    <w:p w:rsidR="00DE6755" w:rsidRPr="00FC383D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FC383D">
        <w:rPr>
          <w:rFonts w:ascii="PT Astra Serif" w:hAnsi="PT Astra Serif"/>
          <w:sz w:val="24"/>
          <w:szCs w:val="24"/>
        </w:rPr>
        <w:t>- снижены расходы местного бюджета на оплату электрической</w:t>
      </w:r>
      <w:r w:rsidR="00BB567A">
        <w:rPr>
          <w:rFonts w:ascii="PT Astra Serif" w:hAnsi="PT Astra Serif"/>
          <w:sz w:val="24"/>
          <w:szCs w:val="24"/>
        </w:rPr>
        <w:t xml:space="preserve"> </w:t>
      </w:r>
      <w:r w:rsidRPr="00FC383D">
        <w:rPr>
          <w:rFonts w:ascii="PT Astra Serif" w:hAnsi="PT Astra Serif"/>
          <w:sz w:val="24"/>
          <w:szCs w:val="24"/>
        </w:rPr>
        <w:t>энергии и газа;</w:t>
      </w:r>
    </w:p>
    <w:p w:rsidR="00DE6755" w:rsidRPr="00FC383D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FC383D">
        <w:rPr>
          <w:rFonts w:ascii="PT Astra Serif" w:hAnsi="PT Astra Serif"/>
          <w:sz w:val="24"/>
          <w:szCs w:val="24"/>
        </w:rPr>
        <w:t>Оценка эффективности Программы осуществляется исходя из отношения показателей целей Программы к показателям непосредственных результатов реализации программных мероприятий.</w:t>
      </w:r>
    </w:p>
    <w:p w:rsidR="00DE6755" w:rsidRDefault="00DE6755" w:rsidP="00DE6755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D90C9C" w:rsidRPr="00D90C9C" w:rsidRDefault="00D90C9C" w:rsidP="00D90C9C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</w:rPr>
      </w:pPr>
      <w:r w:rsidRPr="00D90C9C">
        <w:rPr>
          <w:rFonts w:ascii="PT Astra Serif" w:hAnsi="PT Astra Serif"/>
          <w:b/>
          <w:sz w:val="24"/>
          <w:szCs w:val="24"/>
          <w:u w:val="single"/>
        </w:rPr>
        <w:lastRenderedPageBreak/>
        <w:t xml:space="preserve">11. Целевые показатели энергосбережения и повышения энергетической эффективности </w:t>
      </w:r>
    </w:p>
    <w:p w:rsidR="00D90C9C" w:rsidRPr="00D90C9C" w:rsidRDefault="00D90C9C" w:rsidP="00D90C9C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90C9C">
        <w:rPr>
          <w:rFonts w:ascii="PT Astra Serif" w:hAnsi="PT Astra Serif"/>
          <w:sz w:val="24"/>
          <w:szCs w:val="24"/>
        </w:rPr>
        <w:t>Основание для расчета целевых показателей.</w:t>
      </w:r>
    </w:p>
    <w:p w:rsidR="00D90C9C" w:rsidRPr="004F1A57" w:rsidRDefault="002F6947" w:rsidP="00D90C9C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4F1A57">
        <w:rPr>
          <w:rFonts w:ascii="PT Astra Serif" w:hAnsi="PT Astra Serif" w:cs="Times New Roman"/>
          <w:sz w:val="24"/>
          <w:szCs w:val="24"/>
        </w:rPr>
        <w:t xml:space="preserve">Целевые показатели Программы определены в соответствии с </w:t>
      </w:r>
      <w:hyperlink r:id="rId6" w:tooltip="Приказ Минэнерго России от 30.06.2014 N 399 &quot;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&quot; (Зарегистрировано в Минюсте России 28.07.2014 N " w:history="1">
        <w:r w:rsidRPr="004F1A57">
          <w:rPr>
            <w:rFonts w:ascii="PT Astra Serif" w:hAnsi="PT Astra Serif" w:cs="Times New Roman"/>
            <w:color w:val="000000"/>
            <w:sz w:val="24"/>
            <w:szCs w:val="24"/>
          </w:rPr>
          <w:t>Методикой</w:t>
        </w:r>
      </w:hyperlink>
      <w:r w:rsidRPr="004F1A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4F1A57">
        <w:rPr>
          <w:rFonts w:ascii="PT Astra Serif" w:hAnsi="PT Astra Serif" w:cs="Times New Roman"/>
          <w:sz w:val="24"/>
          <w:szCs w:val="24"/>
        </w:rPr>
        <w:t>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приказом Минэнерго России от 30 июня 2014 года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условиях»,</w:t>
      </w:r>
    </w:p>
    <w:p w:rsidR="004F1A57" w:rsidRPr="00D90C9C" w:rsidRDefault="004F1A57" w:rsidP="004F1A57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90C9C">
        <w:rPr>
          <w:rFonts w:ascii="PT Astra Serif" w:hAnsi="PT Astra Serif"/>
          <w:sz w:val="24"/>
          <w:szCs w:val="24"/>
        </w:rPr>
        <w:t xml:space="preserve">Целевые показатели в области энергосбережения и повышения энергетической эффективности </w:t>
      </w:r>
      <w:r>
        <w:rPr>
          <w:rFonts w:ascii="PT Astra Serif" w:hAnsi="PT Astra Serif"/>
          <w:sz w:val="24"/>
          <w:szCs w:val="24"/>
        </w:rPr>
        <w:t xml:space="preserve">муниципального образования Епифанское Кимовского района </w:t>
      </w:r>
      <w:r w:rsidRPr="00D90C9C">
        <w:rPr>
          <w:rFonts w:ascii="PT Astra Serif" w:hAnsi="PT Astra Serif"/>
          <w:sz w:val="24"/>
          <w:szCs w:val="24"/>
        </w:rPr>
        <w:t>отражены в следующей таблице:</w:t>
      </w:r>
    </w:p>
    <w:p w:rsidR="00D90C9C" w:rsidRPr="00D90C9C" w:rsidRDefault="00D90C9C" w:rsidP="00D90C9C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90C9C" w:rsidRPr="00D90C9C" w:rsidRDefault="00D90C9C" w:rsidP="00D90C9C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90C9C">
        <w:rPr>
          <w:rFonts w:ascii="PT Astra Serif" w:hAnsi="PT Astra Serif"/>
          <w:sz w:val="24"/>
          <w:szCs w:val="24"/>
        </w:rPr>
        <w:t>Значение целевых показателей Программы</w:t>
      </w:r>
    </w:p>
    <w:p w:rsidR="00D90C9C" w:rsidRPr="00D90C9C" w:rsidRDefault="00D90C9C" w:rsidP="00D90C9C">
      <w:pPr>
        <w:tabs>
          <w:tab w:val="left" w:pos="709"/>
          <w:tab w:val="left" w:pos="2694"/>
          <w:tab w:val="left" w:pos="7938"/>
          <w:tab w:val="left" w:pos="808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452"/>
        <w:gridCol w:w="1292"/>
        <w:gridCol w:w="979"/>
        <w:gridCol w:w="1487"/>
        <w:gridCol w:w="1103"/>
        <w:gridCol w:w="944"/>
      </w:tblGrid>
      <w:tr w:rsidR="00FF535E" w:rsidRPr="00D90C9C" w:rsidTr="00641531">
        <w:tc>
          <w:tcPr>
            <w:tcW w:w="540" w:type="dxa"/>
            <w:vMerge w:val="restart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3452" w:type="dxa"/>
            <w:vMerge w:val="restart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92" w:type="dxa"/>
            <w:vMerge w:val="restart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Единица</w:t>
            </w:r>
          </w:p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4513" w:type="dxa"/>
            <w:gridSpan w:val="4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Значение целевых показателей по годам</w:t>
            </w:r>
          </w:p>
        </w:tc>
      </w:tr>
      <w:tr w:rsidR="00D90C9C" w:rsidRPr="00D90C9C" w:rsidTr="00641531">
        <w:tc>
          <w:tcPr>
            <w:tcW w:w="540" w:type="dxa"/>
            <w:vMerge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52" w:type="dxa"/>
            <w:vMerge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2020</w:t>
            </w:r>
          </w:p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(факт)</w:t>
            </w:r>
          </w:p>
        </w:tc>
        <w:tc>
          <w:tcPr>
            <w:tcW w:w="3534" w:type="dxa"/>
            <w:gridSpan w:val="3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Динамика изменения целевых показателей к уровню 2020 года</w:t>
            </w:r>
          </w:p>
        </w:tc>
      </w:tr>
      <w:tr w:rsidR="00FF535E" w:rsidRPr="00D90C9C" w:rsidTr="00641531">
        <w:tc>
          <w:tcPr>
            <w:tcW w:w="540" w:type="dxa"/>
            <w:vMerge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52" w:type="dxa"/>
            <w:vMerge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9" w:type="dxa"/>
            <w:vMerge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7" w:type="dxa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1103" w:type="dxa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44" w:type="dxa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</w:tr>
      <w:tr w:rsidR="00FF535E" w:rsidRPr="00D90C9C" w:rsidTr="00641531">
        <w:tc>
          <w:tcPr>
            <w:tcW w:w="540" w:type="dxa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452" w:type="dxa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87" w:type="dxa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FF535E" w:rsidRPr="00D90C9C" w:rsidTr="00641531">
        <w:tc>
          <w:tcPr>
            <w:tcW w:w="540" w:type="dxa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452" w:type="dxa"/>
          </w:tcPr>
          <w:p w:rsidR="00D90C9C" w:rsidRPr="005A18F8" w:rsidRDefault="00641531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A18F8">
              <w:rPr>
                <w:rFonts w:ascii="PT Astra Serif" w:hAnsi="PT Astra Serif"/>
                <w:sz w:val="24"/>
                <w:szCs w:val="24"/>
              </w:rPr>
              <w:t xml:space="preserve">Удельный расход электрической энергии на снабжение органов местного самоуправления и муниципальных учреждений </w:t>
            </w:r>
          </w:p>
        </w:tc>
        <w:tc>
          <w:tcPr>
            <w:tcW w:w="1292" w:type="dxa"/>
            <w:vAlign w:val="center"/>
          </w:tcPr>
          <w:p w:rsidR="00641531" w:rsidRPr="005A18F8" w:rsidRDefault="00641531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18F8">
              <w:rPr>
                <w:rFonts w:ascii="PT Astra Serif" w:hAnsi="PT Astra Serif"/>
                <w:sz w:val="24"/>
                <w:szCs w:val="24"/>
              </w:rPr>
              <w:t xml:space="preserve">кВт/ч на </w:t>
            </w:r>
          </w:p>
          <w:p w:rsidR="00D90C9C" w:rsidRPr="005A18F8" w:rsidRDefault="00641531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18F8">
              <w:rPr>
                <w:rFonts w:ascii="PT Astra Serif" w:hAnsi="PT Astra Serif"/>
                <w:sz w:val="24"/>
                <w:szCs w:val="24"/>
              </w:rPr>
              <w:t>1 м² общей площади</w:t>
            </w:r>
          </w:p>
        </w:tc>
        <w:tc>
          <w:tcPr>
            <w:tcW w:w="979" w:type="dxa"/>
            <w:vAlign w:val="center"/>
          </w:tcPr>
          <w:p w:rsidR="00D90C9C" w:rsidRPr="00D90C9C" w:rsidRDefault="00853A53" w:rsidP="00853A53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17,9</w:t>
            </w:r>
          </w:p>
        </w:tc>
        <w:tc>
          <w:tcPr>
            <w:tcW w:w="1487" w:type="dxa"/>
            <w:vAlign w:val="center"/>
          </w:tcPr>
          <w:p w:rsidR="00D90C9C" w:rsidRPr="00D90C9C" w:rsidRDefault="00E94D12" w:rsidP="00BB1B65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17,</w:t>
            </w:r>
            <w:r w:rsidR="00BB1B6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03" w:type="dxa"/>
            <w:vAlign w:val="center"/>
          </w:tcPr>
          <w:p w:rsidR="00D90C9C" w:rsidRPr="00D90C9C" w:rsidRDefault="00E94D12" w:rsidP="00BB1B65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</w:t>
            </w:r>
            <w:r w:rsidR="00BB1B65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944" w:type="dxa"/>
            <w:vAlign w:val="center"/>
          </w:tcPr>
          <w:p w:rsidR="00D90C9C" w:rsidRPr="00D90C9C" w:rsidRDefault="00E94D12" w:rsidP="00BB1B65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</w:t>
            </w:r>
            <w:r w:rsidR="00BB1B65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</w:tr>
      <w:tr w:rsidR="00FF535E" w:rsidRPr="00D90C9C" w:rsidTr="00641531">
        <w:tc>
          <w:tcPr>
            <w:tcW w:w="540" w:type="dxa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452" w:type="dxa"/>
          </w:tcPr>
          <w:p w:rsidR="00D90C9C" w:rsidRPr="005A18F8" w:rsidRDefault="00641531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A18F8">
              <w:rPr>
                <w:rFonts w:ascii="PT Astra Serif" w:hAnsi="PT Astra Serif"/>
                <w:sz w:val="24"/>
                <w:szCs w:val="24"/>
              </w:rPr>
              <w:t>Удельный расход тепловой энергии на снабжение органов местного самоуправления и муниципальных учреждений</w:t>
            </w:r>
          </w:p>
        </w:tc>
        <w:tc>
          <w:tcPr>
            <w:tcW w:w="1292" w:type="dxa"/>
            <w:vAlign w:val="center"/>
          </w:tcPr>
          <w:p w:rsidR="00641531" w:rsidRPr="005A18F8" w:rsidRDefault="00641531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18F8">
              <w:rPr>
                <w:rFonts w:ascii="PT Astra Serif" w:hAnsi="PT Astra Serif"/>
                <w:sz w:val="24"/>
                <w:szCs w:val="24"/>
              </w:rPr>
              <w:t>Гкал на</w:t>
            </w:r>
          </w:p>
          <w:p w:rsidR="00D90C9C" w:rsidRPr="005A18F8" w:rsidRDefault="00641531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18F8">
              <w:rPr>
                <w:rFonts w:ascii="PT Astra Serif" w:hAnsi="PT Astra Serif"/>
                <w:sz w:val="24"/>
                <w:szCs w:val="24"/>
              </w:rPr>
              <w:t xml:space="preserve"> 1 м² общей площади</w:t>
            </w:r>
          </w:p>
        </w:tc>
        <w:tc>
          <w:tcPr>
            <w:tcW w:w="979" w:type="dxa"/>
            <w:vAlign w:val="center"/>
          </w:tcPr>
          <w:p w:rsidR="00D90C9C" w:rsidRPr="00D90C9C" w:rsidRDefault="002F41EA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87" w:type="dxa"/>
            <w:vAlign w:val="center"/>
          </w:tcPr>
          <w:p w:rsidR="00D90C9C" w:rsidRPr="00D90C9C" w:rsidRDefault="002F41EA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03" w:type="dxa"/>
            <w:vAlign w:val="center"/>
          </w:tcPr>
          <w:p w:rsidR="00D90C9C" w:rsidRPr="00D90C9C" w:rsidRDefault="002F41EA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44" w:type="dxa"/>
            <w:vAlign w:val="center"/>
          </w:tcPr>
          <w:p w:rsidR="00D90C9C" w:rsidRPr="00D90C9C" w:rsidRDefault="002F41EA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FF535E" w:rsidRPr="00FF535E" w:rsidTr="00641531">
        <w:tc>
          <w:tcPr>
            <w:tcW w:w="540" w:type="dxa"/>
          </w:tcPr>
          <w:p w:rsidR="00D90C9C" w:rsidRPr="00D90C9C" w:rsidRDefault="00D90C9C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90C9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452" w:type="dxa"/>
          </w:tcPr>
          <w:p w:rsidR="00D90C9C" w:rsidRPr="005A18F8" w:rsidRDefault="00641531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A18F8">
              <w:rPr>
                <w:rFonts w:ascii="PT Astra Serif" w:hAnsi="PT Astra Serif"/>
                <w:sz w:val="24"/>
                <w:szCs w:val="24"/>
              </w:rPr>
              <w:t>Удельный расход холодной воды на  снабжение органов местного самоуправления и муниципальных учреждений</w:t>
            </w:r>
          </w:p>
        </w:tc>
        <w:tc>
          <w:tcPr>
            <w:tcW w:w="1292" w:type="dxa"/>
            <w:vAlign w:val="center"/>
          </w:tcPr>
          <w:p w:rsidR="00641531" w:rsidRPr="005A18F8" w:rsidRDefault="00641531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18F8">
              <w:rPr>
                <w:rFonts w:ascii="PT Astra Serif" w:hAnsi="PT Astra Serif"/>
                <w:sz w:val="24"/>
                <w:szCs w:val="24"/>
              </w:rPr>
              <w:t xml:space="preserve">м³ </w:t>
            </w:r>
          </w:p>
          <w:p w:rsidR="00D90C9C" w:rsidRPr="005A18F8" w:rsidRDefault="00641531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18F8">
              <w:rPr>
                <w:rFonts w:ascii="PT Astra Serif" w:hAnsi="PT Astra Serif"/>
                <w:sz w:val="24"/>
                <w:szCs w:val="24"/>
              </w:rPr>
              <w:t>на 1 чел.</w:t>
            </w:r>
          </w:p>
        </w:tc>
        <w:tc>
          <w:tcPr>
            <w:tcW w:w="979" w:type="dxa"/>
            <w:vAlign w:val="center"/>
          </w:tcPr>
          <w:p w:rsidR="00D90C9C" w:rsidRPr="00853A53" w:rsidRDefault="00853A53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53A53">
              <w:rPr>
                <w:rFonts w:ascii="PT Astra Serif" w:hAnsi="PT Astra Serif"/>
                <w:sz w:val="24"/>
                <w:szCs w:val="24"/>
              </w:rPr>
              <w:t>4,8</w:t>
            </w:r>
          </w:p>
        </w:tc>
        <w:tc>
          <w:tcPr>
            <w:tcW w:w="1487" w:type="dxa"/>
            <w:vAlign w:val="center"/>
          </w:tcPr>
          <w:p w:rsidR="00D90C9C" w:rsidRPr="00E94D12" w:rsidRDefault="00E94D12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4D12">
              <w:rPr>
                <w:rFonts w:ascii="PT Astra Serif" w:hAnsi="PT Astra Serif"/>
                <w:sz w:val="24"/>
                <w:szCs w:val="24"/>
              </w:rPr>
              <w:t>4,7</w:t>
            </w:r>
          </w:p>
        </w:tc>
        <w:tc>
          <w:tcPr>
            <w:tcW w:w="1103" w:type="dxa"/>
            <w:vAlign w:val="center"/>
          </w:tcPr>
          <w:p w:rsidR="00D90C9C" w:rsidRPr="00E94D12" w:rsidRDefault="00E94D12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4D12">
              <w:rPr>
                <w:rFonts w:ascii="PT Astra Serif" w:hAnsi="PT Astra Serif"/>
                <w:sz w:val="24"/>
                <w:szCs w:val="24"/>
              </w:rPr>
              <w:t>4,6</w:t>
            </w:r>
          </w:p>
        </w:tc>
        <w:tc>
          <w:tcPr>
            <w:tcW w:w="944" w:type="dxa"/>
            <w:vAlign w:val="center"/>
          </w:tcPr>
          <w:p w:rsidR="00D90C9C" w:rsidRPr="00E94D12" w:rsidRDefault="00E94D12" w:rsidP="00BB1B65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4D12">
              <w:rPr>
                <w:rFonts w:ascii="PT Astra Serif" w:hAnsi="PT Astra Serif"/>
                <w:sz w:val="24"/>
                <w:szCs w:val="24"/>
              </w:rPr>
              <w:t>4,</w:t>
            </w:r>
            <w:r w:rsidR="00BB1B65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2F41EA" w:rsidRPr="00FF535E" w:rsidTr="00641531">
        <w:tc>
          <w:tcPr>
            <w:tcW w:w="540" w:type="dxa"/>
          </w:tcPr>
          <w:p w:rsidR="002F41EA" w:rsidRPr="00D90C9C" w:rsidRDefault="002F41EA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452" w:type="dxa"/>
          </w:tcPr>
          <w:p w:rsidR="002F41EA" w:rsidRPr="005A18F8" w:rsidRDefault="002F41EA" w:rsidP="002F41EA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A18F8">
              <w:rPr>
                <w:rFonts w:ascii="PT Astra Serif" w:hAnsi="PT Astra Serif"/>
                <w:sz w:val="24"/>
                <w:szCs w:val="24"/>
              </w:rPr>
              <w:t xml:space="preserve">Удельный расход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горячей </w:t>
            </w:r>
            <w:r w:rsidRPr="005A18F8">
              <w:rPr>
                <w:rFonts w:ascii="PT Astra Serif" w:hAnsi="PT Astra Serif"/>
                <w:sz w:val="24"/>
                <w:szCs w:val="24"/>
              </w:rPr>
              <w:t xml:space="preserve"> воды на  снабжение органов местного самоуправления и муниципальных учреждений</w:t>
            </w:r>
          </w:p>
        </w:tc>
        <w:tc>
          <w:tcPr>
            <w:tcW w:w="1292" w:type="dxa"/>
            <w:vAlign w:val="center"/>
          </w:tcPr>
          <w:p w:rsidR="002F41EA" w:rsidRPr="005A18F8" w:rsidRDefault="002F41EA" w:rsidP="005D0E7F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18F8">
              <w:rPr>
                <w:rFonts w:ascii="PT Astra Serif" w:hAnsi="PT Astra Serif"/>
                <w:sz w:val="24"/>
                <w:szCs w:val="24"/>
              </w:rPr>
              <w:t xml:space="preserve">м³ </w:t>
            </w:r>
          </w:p>
          <w:p w:rsidR="002F41EA" w:rsidRPr="005A18F8" w:rsidRDefault="002F41EA" w:rsidP="005D0E7F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18F8">
              <w:rPr>
                <w:rFonts w:ascii="PT Astra Serif" w:hAnsi="PT Astra Serif"/>
                <w:sz w:val="24"/>
                <w:szCs w:val="24"/>
              </w:rPr>
              <w:t>на 1 чел.</w:t>
            </w:r>
          </w:p>
        </w:tc>
        <w:tc>
          <w:tcPr>
            <w:tcW w:w="979" w:type="dxa"/>
            <w:vAlign w:val="center"/>
          </w:tcPr>
          <w:p w:rsidR="002F41EA" w:rsidRPr="00853A53" w:rsidRDefault="002F41EA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87" w:type="dxa"/>
            <w:vAlign w:val="center"/>
          </w:tcPr>
          <w:p w:rsidR="002F41EA" w:rsidRPr="00FF535E" w:rsidRDefault="002F41EA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</w:t>
            </w:r>
          </w:p>
        </w:tc>
        <w:tc>
          <w:tcPr>
            <w:tcW w:w="1103" w:type="dxa"/>
            <w:vAlign w:val="center"/>
          </w:tcPr>
          <w:p w:rsidR="002F41EA" w:rsidRPr="00FF535E" w:rsidRDefault="002F41EA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</w:t>
            </w:r>
          </w:p>
        </w:tc>
        <w:tc>
          <w:tcPr>
            <w:tcW w:w="944" w:type="dxa"/>
            <w:vAlign w:val="center"/>
          </w:tcPr>
          <w:p w:rsidR="002F41EA" w:rsidRPr="00FF535E" w:rsidRDefault="002F41EA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</w:t>
            </w:r>
          </w:p>
        </w:tc>
      </w:tr>
      <w:tr w:rsidR="002F41EA" w:rsidRPr="00D90C9C" w:rsidTr="00641531">
        <w:tc>
          <w:tcPr>
            <w:tcW w:w="540" w:type="dxa"/>
          </w:tcPr>
          <w:p w:rsidR="002F41EA" w:rsidRPr="00D90C9C" w:rsidRDefault="002F41EA" w:rsidP="002F41EA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452" w:type="dxa"/>
          </w:tcPr>
          <w:p w:rsidR="002F41EA" w:rsidRPr="005A18F8" w:rsidRDefault="002F41EA" w:rsidP="005A18F8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A18F8">
              <w:rPr>
                <w:rFonts w:ascii="PT Astra Serif" w:hAnsi="PT Astra Serif"/>
                <w:sz w:val="24"/>
                <w:szCs w:val="24"/>
              </w:rPr>
              <w:t>Удельный расход природного газа на  снабжение органов местного самоуправления и муниципальных учреждений</w:t>
            </w:r>
          </w:p>
        </w:tc>
        <w:tc>
          <w:tcPr>
            <w:tcW w:w="1292" w:type="dxa"/>
            <w:vAlign w:val="center"/>
          </w:tcPr>
          <w:p w:rsidR="002F41EA" w:rsidRPr="005A18F8" w:rsidRDefault="002F41EA" w:rsidP="005A18F8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18F8">
              <w:rPr>
                <w:rFonts w:ascii="PT Astra Serif" w:hAnsi="PT Astra Serif"/>
                <w:sz w:val="24"/>
                <w:szCs w:val="24"/>
              </w:rPr>
              <w:t xml:space="preserve">м³ </w:t>
            </w:r>
          </w:p>
          <w:p w:rsidR="002F41EA" w:rsidRPr="005A18F8" w:rsidRDefault="002F41EA" w:rsidP="005A18F8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18F8">
              <w:rPr>
                <w:rFonts w:ascii="PT Astra Serif" w:hAnsi="PT Astra Serif"/>
                <w:sz w:val="24"/>
                <w:szCs w:val="24"/>
              </w:rPr>
              <w:t>на 1 чел.</w:t>
            </w:r>
          </w:p>
        </w:tc>
        <w:tc>
          <w:tcPr>
            <w:tcW w:w="979" w:type="dxa"/>
            <w:vAlign w:val="center"/>
          </w:tcPr>
          <w:p w:rsidR="002F41EA" w:rsidRPr="00D90C9C" w:rsidRDefault="002F41EA" w:rsidP="0064153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510,8</w:t>
            </w:r>
          </w:p>
        </w:tc>
        <w:tc>
          <w:tcPr>
            <w:tcW w:w="1487" w:type="dxa"/>
            <w:vAlign w:val="center"/>
          </w:tcPr>
          <w:p w:rsidR="002F41EA" w:rsidRPr="00D90C9C" w:rsidRDefault="00E94D12" w:rsidP="00E94D12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510,7</w:t>
            </w:r>
          </w:p>
        </w:tc>
        <w:tc>
          <w:tcPr>
            <w:tcW w:w="1103" w:type="dxa"/>
            <w:vAlign w:val="center"/>
          </w:tcPr>
          <w:p w:rsidR="002F41EA" w:rsidRPr="00D90C9C" w:rsidRDefault="00E94D12" w:rsidP="00E22F2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510,</w:t>
            </w:r>
            <w:r w:rsidR="00E22F2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944" w:type="dxa"/>
            <w:vAlign w:val="center"/>
          </w:tcPr>
          <w:p w:rsidR="002F41EA" w:rsidRPr="00D90C9C" w:rsidRDefault="00E94D12" w:rsidP="00E22F2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510,</w:t>
            </w:r>
            <w:r w:rsidR="00E22F2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</w:tbl>
    <w:p w:rsidR="00011A6D" w:rsidRDefault="00011A6D" w:rsidP="00011A6D">
      <w:pPr>
        <w:sectPr w:rsidR="00011A6D">
          <w:pgSz w:w="11906" w:h="16838"/>
          <w:pgMar w:top="1134" w:right="851" w:bottom="1134" w:left="1474" w:header="720" w:footer="720" w:gutter="0"/>
          <w:cols w:space="720"/>
          <w:docGrid w:linePitch="360"/>
        </w:sectPr>
      </w:pPr>
    </w:p>
    <w:p w:rsidR="00011A6D" w:rsidRDefault="00011A6D" w:rsidP="00BE6C91">
      <w:pPr>
        <w:jc w:val="right"/>
      </w:pPr>
    </w:p>
    <w:sectPr w:rsidR="00011A6D" w:rsidSect="00BE6C91">
      <w:pgSz w:w="16838" w:h="11906" w:orient="landscape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 w15:restartNumberingAfterBreak="0">
    <w:nsid w:val="00A734D7"/>
    <w:multiLevelType w:val="hybridMultilevel"/>
    <w:tmpl w:val="B31CD464"/>
    <w:lvl w:ilvl="0" w:tplc="E45080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6719F"/>
    <w:multiLevelType w:val="hybridMultilevel"/>
    <w:tmpl w:val="57A238BC"/>
    <w:lvl w:ilvl="0" w:tplc="07D25F10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D4F97"/>
    <w:multiLevelType w:val="hybridMultilevel"/>
    <w:tmpl w:val="46162AF8"/>
    <w:lvl w:ilvl="0" w:tplc="E45080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3202E"/>
    <w:multiLevelType w:val="hybridMultilevel"/>
    <w:tmpl w:val="8B920820"/>
    <w:lvl w:ilvl="0" w:tplc="E45080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005AE"/>
    <w:multiLevelType w:val="hybridMultilevel"/>
    <w:tmpl w:val="1FC2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33"/>
    <w:rsid w:val="00011A6D"/>
    <w:rsid w:val="00017FF0"/>
    <w:rsid w:val="000220B1"/>
    <w:rsid w:val="00072391"/>
    <w:rsid w:val="001028E4"/>
    <w:rsid w:val="00147735"/>
    <w:rsid w:val="00206504"/>
    <w:rsid w:val="00212481"/>
    <w:rsid w:val="00244A28"/>
    <w:rsid w:val="00251B1D"/>
    <w:rsid w:val="002B5572"/>
    <w:rsid w:val="002F41EA"/>
    <w:rsid w:val="002F46F5"/>
    <w:rsid w:val="002F6947"/>
    <w:rsid w:val="00302777"/>
    <w:rsid w:val="003A3D47"/>
    <w:rsid w:val="003C16AF"/>
    <w:rsid w:val="003E7976"/>
    <w:rsid w:val="003F7241"/>
    <w:rsid w:val="004230BB"/>
    <w:rsid w:val="0045758F"/>
    <w:rsid w:val="00460BD9"/>
    <w:rsid w:val="004E5655"/>
    <w:rsid w:val="004F1A57"/>
    <w:rsid w:val="004F216B"/>
    <w:rsid w:val="00512AD4"/>
    <w:rsid w:val="00554B6B"/>
    <w:rsid w:val="00555AAF"/>
    <w:rsid w:val="005A18F8"/>
    <w:rsid w:val="005C5E80"/>
    <w:rsid w:val="005D0E7F"/>
    <w:rsid w:val="00637C4D"/>
    <w:rsid w:val="00641531"/>
    <w:rsid w:val="006A73E4"/>
    <w:rsid w:val="007424F4"/>
    <w:rsid w:val="00754EAA"/>
    <w:rsid w:val="00774C1E"/>
    <w:rsid w:val="007823E5"/>
    <w:rsid w:val="007A4338"/>
    <w:rsid w:val="007E349B"/>
    <w:rsid w:val="00836952"/>
    <w:rsid w:val="00843E52"/>
    <w:rsid w:val="00845F4A"/>
    <w:rsid w:val="00853A53"/>
    <w:rsid w:val="00983332"/>
    <w:rsid w:val="009C45E8"/>
    <w:rsid w:val="009D2E73"/>
    <w:rsid w:val="00A34DAD"/>
    <w:rsid w:val="00A37FF4"/>
    <w:rsid w:val="00AA3F05"/>
    <w:rsid w:val="00AB30FA"/>
    <w:rsid w:val="00AB3AAA"/>
    <w:rsid w:val="00B41069"/>
    <w:rsid w:val="00BB1B65"/>
    <w:rsid w:val="00BB567A"/>
    <w:rsid w:val="00BC2233"/>
    <w:rsid w:val="00BE6BEF"/>
    <w:rsid w:val="00BE6C91"/>
    <w:rsid w:val="00C728FC"/>
    <w:rsid w:val="00C94E6B"/>
    <w:rsid w:val="00CC1677"/>
    <w:rsid w:val="00CC7A9E"/>
    <w:rsid w:val="00CF24FF"/>
    <w:rsid w:val="00D07EBD"/>
    <w:rsid w:val="00D1287C"/>
    <w:rsid w:val="00D14694"/>
    <w:rsid w:val="00D90C9C"/>
    <w:rsid w:val="00DE6755"/>
    <w:rsid w:val="00DF46B5"/>
    <w:rsid w:val="00E22F21"/>
    <w:rsid w:val="00E94D12"/>
    <w:rsid w:val="00F034AA"/>
    <w:rsid w:val="00F63457"/>
    <w:rsid w:val="00F72968"/>
    <w:rsid w:val="00FC383D"/>
    <w:rsid w:val="00FD288D"/>
    <w:rsid w:val="00FF535E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99652-0222-41AE-B7C7-C7708005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C22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C22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3">
    <w:name w:val="Title"/>
    <w:basedOn w:val="a"/>
    <w:link w:val="a4"/>
    <w:uiPriority w:val="99"/>
    <w:qFormat/>
    <w:rsid w:val="00BC2233"/>
    <w:pPr>
      <w:spacing w:after="0" w:line="240" w:lineRule="auto"/>
      <w:jc w:val="center"/>
    </w:pPr>
    <w:rPr>
      <w:rFonts w:ascii="Times New Roman" w:eastAsia="Calibri" w:hAnsi="Times New Roman" w:cs="Times New Roman"/>
      <w:sz w:val="44"/>
      <w:szCs w:val="24"/>
    </w:rPr>
  </w:style>
  <w:style w:type="character" w:customStyle="1" w:styleId="a4">
    <w:name w:val="Заголовок Знак"/>
    <w:basedOn w:val="a0"/>
    <w:link w:val="a3"/>
    <w:uiPriority w:val="99"/>
    <w:rsid w:val="00BC2233"/>
    <w:rPr>
      <w:rFonts w:ascii="Times New Roman" w:eastAsia="Calibri" w:hAnsi="Times New Roman" w:cs="Times New Roman"/>
      <w:sz w:val="44"/>
      <w:szCs w:val="24"/>
    </w:rPr>
  </w:style>
  <w:style w:type="paragraph" w:styleId="a5">
    <w:name w:val="Normal (Web)"/>
    <w:basedOn w:val="a"/>
    <w:unhideWhenUsed/>
    <w:rsid w:val="00BC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C22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011A6D"/>
    <w:rPr>
      <w:b/>
      <w:bCs/>
    </w:rPr>
  </w:style>
  <w:style w:type="character" w:styleId="a8">
    <w:name w:val="Hyperlink"/>
    <w:rsid w:val="00011A6D"/>
    <w:rPr>
      <w:color w:val="000080"/>
      <w:u w:val="single"/>
    </w:rPr>
  </w:style>
  <w:style w:type="character" w:customStyle="1" w:styleId="a9">
    <w:name w:val="Цветовое выделение"/>
    <w:rsid w:val="00011A6D"/>
    <w:rPr>
      <w:b/>
      <w:bCs/>
      <w:color w:val="000080"/>
      <w:sz w:val="28"/>
      <w:szCs w:val="28"/>
    </w:rPr>
  </w:style>
  <w:style w:type="paragraph" w:customStyle="1" w:styleId="ConsPlusNormal">
    <w:name w:val="ConsPlusNormal"/>
    <w:rsid w:val="00011A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Body Text Indent"/>
    <w:basedOn w:val="a"/>
    <w:link w:val="ab"/>
    <w:rsid w:val="00011A6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011A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Нормальный (таблица)"/>
    <w:basedOn w:val="a"/>
    <w:next w:val="a"/>
    <w:rsid w:val="00011A6D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WW8Num4z0">
    <w:name w:val="WW8Num4z0"/>
    <w:rsid w:val="000220B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101982FEB3CEB5C2EEE4C36511365783600CD104BF0BB7C06C0102D2CD6076149DAC9B193F54FBo8g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B266C-0044-4B81-AB7F-52167721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2631</Words>
  <Characters>15001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2</cp:revision>
  <cp:lastPrinted>2021-07-23T12:29:00Z</cp:lastPrinted>
  <dcterms:created xsi:type="dcterms:W3CDTF">2021-10-06T11:47:00Z</dcterms:created>
  <dcterms:modified xsi:type="dcterms:W3CDTF">2021-10-06T11:47:00Z</dcterms:modified>
</cp:coreProperties>
</file>