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1C0029" w:rsidRPr="00F34E28" w:rsidTr="00E1789F">
        <w:tc>
          <w:tcPr>
            <w:tcW w:w="9712" w:type="dxa"/>
            <w:hideMark/>
          </w:tcPr>
          <w:p w:rsidR="001C0029" w:rsidRPr="00F34E28" w:rsidRDefault="001C0029" w:rsidP="00E178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4E2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C0029" w:rsidRPr="00F34E28" w:rsidTr="00E1789F">
        <w:tc>
          <w:tcPr>
            <w:tcW w:w="9712" w:type="dxa"/>
            <w:hideMark/>
          </w:tcPr>
          <w:p w:rsidR="001C0029" w:rsidRPr="00F34E28" w:rsidRDefault="001C0029" w:rsidP="00E178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4E2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1C0029" w:rsidRPr="00F34E28" w:rsidTr="00E1789F">
        <w:tc>
          <w:tcPr>
            <w:tcW w:w="9712" w:type="dxa"/>
          </w:tcPr>
          <w:p w:rsidR="001C0029" w:rsidRPr="00F34E28" w:rsidRDefault="001C0029" w:rsidP="00E178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4E28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1C0029" w:rsidRPr="00F34E28" w:rsidRDefault="001C0029" w:rsidP="00E178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C0029" w:rsidRPr="00F34E28" w:rsidTr="00E1789F">
        <w:tc>
          <w:tcPr>
            <w:tcW w:w="9712" w:type="dxa"/>
            <w:hideMark/>
          </w:tcPr>
          <w:p w:rsidR="001C0029" w:rsidRPr="00F34E28" w:rsidRDefault="001C0029" w:rsidP="00E178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4E28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:rsidR="001C0029" w:rsidRPr="00F34E28" w:rsidRDefault="001C0029" w:rsidP="00E178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C0029" w:rsidRPr="00F34E28" w:rsidTr="00E1789F">
        <w:tc>
          <w:tcPr>
            <w:tcW w:w="9712" w:type="dxa"/>
            <w:hideMark/>
          </w:tcPr>
          <w:p w:rsidR="001C0029" w:rsidRPr="00F34E28" w:rsidRDefault="001C0029" w:rsidP="001C002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4E28">
              <w:rPr>
                <w:rFonts w:ascii="Arial" w:hAnsi="Arial" w:cs="Arial"/>
                <w:b/>
                <w:sz w:val="32"/>
                <w:szCs w:val="32"/>
              </w:rPr>
              <w:t>от 1</w:t>
            </w: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F34E28">
              <w:rPr>
                <w:rFonts w:ascii="Arial" w:hAnsi="Arial" w:cs="Arial"/>
                <w:b/>
                <w:sz w:val="32"/>
                <w:szCs w:val="32"/>
              </w:rPr>
              <w:t xml:space="preserve"> марта 2023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</w:tr>
    </w:tbl>
    <w:p w:rsidR="001C0029" w:rsidRDefault="001C0029" w:rsidP="000742BF">
      <w:pPr>
        <w:pStyle w:val="ConsPlusTitle"/>
        <w:spacing w:line="240" w:lineRule="auto"/>
        <w:jc w:val="center"/>
        <w:rPr>
          <w:rFonts w:cs="Arial"/>
        </w:rPr>
      </w:pPr>
      <w:bookmarkStart w:id="0" w:name="_GoBack"/>
      <w:bookmarkEnd w:id="0"/>
    </w:p>
    <w:p w:rsidR="001C0029" w:rsidRPr="001C0029" w:rsidRDefault="001C0029" w:rsidP="000742BF">
      <w:pPr>
        <w:pStyle w:val="ConsPlusTitle"/>
        <w:spacing w:line="240" w:lineRule="auto"/>
        <w:jc w:val="center"/>
        <w:rPr>
          <w:rFonts w:cs="Arial"/>
        </w:rPr>
      </w:pPr>
    </w:p>
    <w:p w:rsidR="0049457C" w:rsidRPr="001C0029" w:rsidRDefault="001C0029" w:rsidP="000742BF">
      <w:pPr>
        <w:pStyle w:val="ConsPlusTitle"/>
        <w:spacing w:line="240" w:lineRule="auto"/>
        <w:jc w:val="center"/>
        <w:rPr>
          <w:rFonts w:cs="Arial"/>
          <w:sz w:val="32"/>
          <w:szCs w:val="32"/>
        </w:rPr>
      </w:pPr>
      <w:r w:rsidRPr="001C0029">
        <w:rPr>
          <w:rFonts w:cs="Arial"/>
          <w:sz w:val="32"/>
          <w:szCs w:val="32"/>
        </w:rPr>
        <w:t>О ВНЕСЕНИИ ИЗМЕНЕНИЙ В ПОСТАНОВЛЕНИЕ АДМИНИСТРАЦИИ МУНИЦИПАЛЬНОГО ОБРАЗОВАНИЯ КИМОВСКИЙ РАЙОН ОТ 30.03.2022 № 366 «ОБ ИЗМЕНЕНИИ В 2022 ГОДУ СУЩЕСТВЕННЫХ УСЛОВИЙ КОНТРАКТОВ, ЗАКЛЮЧЕННЫХ ДЛЯ НУЖД МУНИЦИПАЛЬНОГО ОБРАЗОВАНИЯ КИМОВСКИЙ РАЙОН»</w:t>
      </w:r>
    </w:p>
    <w:p w:rsidR="003B0F0D" w:rsidRPr="001C0029" w:rsidRDefault="003B0F0D" w:rsidP="000742BF">
      <w:pPr>
        <w:ind w:firstLine="709"/>
        <w:jc w:val="both"/>
        <w:rPr>
          <w:rFonts w:ascii="Arial" w:hAnsi="Arial" w:cs="Arial"/>
          <w:color w:val="000000"/>
        </w:rPr>
      </w:pPr>
    </w:p>
    <w:p w:rsidR="0049457C" w:rsidRPr="001C0029" w:rsidRDefault="0049457C" w:rsidP="000742BF">
      <w:pPr>
        <w:ind w:firstLine="709"/>
        <w:jc w:val="both"/>
        <w:rPr>
          <w:rFonts w:ascii="Arial" w:hAnsi="Arial" w:cs="Arial"/>
        </w:rPr>
      </w:pPr>
      <w:proofErr w:type="gramStart"/>
      <w:r w:rsidRPr="001C0029">
        <w:rPr>
          <w:rFonts w:ascii="Arial" w:hAnsi="Arial" w:cs="Arial"/>
          <w:color w:val="000000"/>
        </w:rPr>
        <w:t xml:space="preserve">В соответствии </w:t>
      </w:r>
      <w:r w:rsidR="00B40D4E" w:rsidRPr="001C0029">
        <w:rPr>
          <w:rFonts w:ascii="Arial" w:hAnsi="Arial" w:cs="Arial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3B0F0D" w:rsidRPr="001C0029">
        <w:rPr>
          <w:rFonts w:ascii="Arial" w:hAnsi="Arial" w:cs="Arial"/>
          <w:color w:val="000000"/>
        </w:rPr>
        <w:t xml:space="preserve"> </w:t>
      </w:r>
      <w:r w:rsidR="005C44C6" w:rsidRPr="001C0029">
        <w:rPr>
          <w:rFonts w:ascii="Arial" w:hAnsi="Arial" w:cs="Arial"/>
        </w:rPr>
        <w:t xml:space="preserve">постановлением </w:t>
      </w:r>
      <w:r w:rsidR="002C47E0" w:rsidRPr="001C0029">
        <w:rPr>
          <w:rFonts w:ascii="Arial" w:hAnsi="Arial" w:cs="Arial"/>
        </w:rPr>
        <w:t>п</w:t>
      </w:r>
      <w:r w:rsidR="005C44C6" w:rsidRPr="001C0029">
        <w:rPr>
          <w:rFonts w:ascii="Arial" w:hAnsi="Arial" w:cs="Arial"/>
        </w:rPr>
        <w:t>равительства Тульской области от 18.03.2022 № 168 «Об изменении в 2022</w:t>
      </w:r>
      <w:r w:rsidR="004F1B16" w:rsidRPr="001C0029">
        <w:rPr>
          <w:rFonts w:ascii="Arial" w:hAnsi="Arial" w:cs="Arial"/>
        </w:rPr>
        <w:t>-2023</w:t>
      </w:r>
      <w:r w:rsidR="005C44C6" w:rsidRPr="001C0029">
        <w:rPr>
          <w:rFonts w:ascii="Arial" w:hAnsi="Arial" w:cs="Arial"/>
        </w:rPr>
        <w:t xml:space="preserve"> год</w:t>
      </w:r>
      <w:r w:rsidR="004F1B16" w:rsidRPr="001C0029">
        <w:rPr>
          <w:rFonts w:ascii="Arial" w:hAnsi="Arial" w:cs="Arial"/>
        </w:rPr>
        <w:t>ах</w:t>
      </w:r>
      <w:r w:rsidR="005C44C6" w:rsidRPr="001C0029">
        <w:rPr>
          <w:rFonts w:ascii="Arial" w:hAnsi="Arial" w:cs="Arial"/>
        </w:rPr>
        <w:t xml:space="preserve"> существенных условий контрактов, заключенных для нужд Тульской области», </w:t>
      </w:r>
      <w:r w:rsidR="00B40D4E" w:rsidRPr="001C0029">
        <w:rPr>
          <w:rFonts w:ascii="Arial" w:hAnsi="Arial" w:cs="Arial"/>
          <w:color w:val="000000"/>
        </w:rPr>
        <w:t xml:space="preserve">на основании </w:t>
      </w:r>
      <w:r w:rsidRPr="001C0029">
        <w:rPr>
          <w:rFonts w:ascii="Arial" w:hAnsi="Arial" w:cs="Arial"/>
          <w:color w:val="000000"/>
        </w:rPr>
        <w:t>Устав</w:t>
      </w:r>
      <w:r w:rsidR="00B40D4E" w:rsidRPr="001C0029">
        <w:rPr>
          <w:rFonts w:ascii="Arial" w:hAnsi="Arial" w:cs="Arial"/>
          <w:color w:val="000000"/>
        </w:rPr>
        <w:t>а</w:t>
      </w:r>
      <w:proofErr w:type="gramEnd"/>
      <w:r w:rsidRPr="001C0029">
        <w:rPr>
          <w:rFonts w:ascii="Arial" w:hAnsi="Arial" w:cs="Arial"/>
          <w:color w:val="000000"/>
        </w:rPr>
        <w:t xml:space="preserve"> муниципального образования Кимовский район администрация муниципального образования Кимовский район </w:t>
      </w:r>
      <w:r w:rsidR="001C0029" w:rsidRPr="001C0029">
        <w:rPr>
          <w:rFonts w:ascii="Arial" w:hAnsi="Arial" w:cs="Arial"/>
          <w:color w:val="000000"/>
        </w:rPr>
        <w:t>постановляет</w:t>
      </w:r>
      <w:r w:rsidR="001C0029" w:rsidRPr="001C0029">
        <w:rPr>
          <w:rFonts w:ascii="Arial" w:hAnsi="Arial" w:cs="Arial"/>
        </w:rPr>
        <w:t>:</w:t>
      </w:r>
    </w:p>
    <w:p w:rsidR="005B1015" w:rsidRPr="001C0029" w:rsidRDefault="0097071F" w:rsidP="000742BF">
      <w:pPr>
        <w:suppressAutoHyphens w:val="0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>1.</w:t>
      </w:r>
      <w:r w:rsidR="005B1015" w:rsidRPr="001C0029">
        <w:rPr>
          <w:rFonts w:ascii="Arial" w:hAnsi="Arial" w:cs="Arial"/>
        </w:rPr>
        <w:t>Внести</w:t>
      </w:r>
      <w:r w:rsidR="00A21853" w:rsidRPr="001C0029">
        <w:rPr>
          <w:rFonts w:ascii="Arial" w:hAnsi="Arial" w:cs="Arial"/>
        </w:rPr>
        <w:t xml:space="preserve"> </w:t>
      </w:r>
      <w:r w:rsidR="005B1015" w:rsidRPr="001C0029">
        <w:rPr>
          <w:rFonts w:ascii="Arial" w:hAnsi="Arial" w:cs="Arial"/>
        </w:rPr>
        <w:t xml:space="preserve">в постановление администрации муниципального </w:t>
      </w:r>
      <w:r w:rsidR="00A21853" w:rsidRPr="001C0029">
        <w:rPr>
          <w:rFonts w:ascii="Arial" w:hAnsi="Arial" w:cs="Arial"/>
        </w:rPr>
        <w:t>о</w:t>
      </w:r>
      <w:r w:rsidR="005B1015" w:rsidRPr="001C0029">
        <w:rPr>
          <w:rFonts w:ascii="Arial" w:hAnsi="Arial" w:cs="Arial"/>
        </w:rPr>
        <w:t xml:space="preserve">бразования Кимовский район от </w:t>
      </w:r>
      <w:r w:rsidR="009C3B27" w:rsidRPr="001C0029">
        <w:rPr>
          <w:rFonts w:ascii="Arial" w:hAnsi="Arial" w:cs="Arial"/>
        </w:rPr>
        <w:t>30</w:t>
      </w:r>
      <w:r w:rsidR="005B1015" w:rsidRPr="001C0029">
        <w:rPr>
          <w:rFonts w:ascii="Arial" w:hAnsi="Arial" w:cs="Arial"/>
        </w:rPr>
        <w:t>.0</w:t>
      </w:r>
      <w:r w:rsidR="009C3B27" w:rsidRPr="001C0029">
        <w:rPr>
          <w:rFonts w:ascii="Arial" w:hAnsi="Arial" w:cs="Arial"/>
        </w:rPr>
        <w:t>3</w:t>
      </w:r>
      <w:r w:rsidR="005B1015" w:rsidRPr="001C0029">
        <w:rPr>
          <w:rFonts w:ascii="Arial" w:hAnsi="Arial" w:cs="Arial"/>
        </w:rPr>
        <w:t xml:space="preserve">.2022 № </w:t>
      </w:r>
      <w:r w:rsidR="009C3B27" w:rsidRPr="001C0029">
        <w:rPr>
          <w:rFonts w:ascii="Arial" w:hAnsi="Arial" w:cs="Arial"/>
        </w:rPr>
        <w:t>366</w:t>
      </w:r>
      <w:r w:rsidR="005B1015" w:rsidRPr="001C0029">
        <w:rPr>
          <w:rFonts w:ascii="Arial" w:hAnsi="Arial" w:cs="Arial"/>
        </w:rPr>
        <w:t xml:space="preserve"> «Об изменении в 2022 году существенных условий контрактов,</w:t>
      </w:r>
      <w:r w:rsidR="00A21853" w:rsidRPr="001C0029">
        <w:rPr>
          <w:rFonts w:ascii="Arial" w:hAnsi="Arial" w:cs="Arial"/>
        </w:rPr>
        <w:t xml:space="preserve"> </w:t>
      </w:r>
      <w:r w:rsidR="005B1015" w:rsidRPr="001C0029">
        <w:rPr>
          <w:rFonts w:ascii="Arial" w:hAnsi="Arial" w:cs="Arial"/>
        </w:rPr>
        <w:t xml:space="preserve">заключенных для нужд муниципального образования </w:t>
      </w:r>
      <w:r w:rsidR="009C3B27" w:rsidRPr="001C0029">
        <w:rPr>
          <w:rFonts w:ascii="Arial" w:hAnsi="Arial" w:cs="Arial"/>
        </w:rPr>
        <w:t>Кимовский район</w:t>
      </w:r>
      <w:r w:rsidR="005B1015" w:rsidRPr="001C0029">
        <w:rPr>
          <w:rFonts w:ascii="Arial" w:hAnsi="Arial" w:cs="Arial"/>
        </w:rPr>
        <w:t>»</w:t>
      </w:r>
      <w:r w:rsidR="00C721B4" w:rsidRPr="001C0029">
        <w:rPr>
          <w:rFonts w:ascii="Arial" w:hAnsi="Arial" w:cs="Arial"/>
        </w:rPr>
        <w:t xml:space="preserve"> (далее – </w:t>
      </w:r>
      <w:r w:rsidR="000C083C" w:rsidRPr="001C0029">
        <w:rPr>
          <w:rFonts w:ascii="Arial" w:hAnsi="Arial" w:cs="Arial"/>
        </w:rPr>
        <w:t>п</w:t>
      </w:r>
      <w:r w:rsidR="00C721B4" w:rsidRPr="001C0029">
        <w:rPr>
          <w:rFonts w:ascii="Arial" w:hAnsi="Arial" w:cs="Arial"/>
        </w:rPr>
        <w:t>остановление)</w:t>
      </w:r>
      <w:r w:rsidR="005B1015" w:rsidRPr="001C0029">
        <w:rPr>
          <w:rFonts w:ascii="Arial" w:hAnsi="Arial" w:cs="Arial"/>
        </w:rPr>
        <w:t xml:space="preserve"> следующ</w:t>
      </w:r>
      <w:r w:rsidR="00AD4360" w:rsidRPr="001C0029">
        <w:rPr>
          <w:rFonts w:ascii="Arial" w:hAnsi="Arial" w:cs="Arial"/>
        </w:rPr>
        <w:t>и</w:t>
      </w:r>
      <w:r w:rsidR="005B1015" w:rsidRPr="001C0029">
        <w:rPr>
          <w:rFonts w:ascii="Arial" w:hAnsi="Arial" w:cs="Arial"/>
        </w:rPr>
        <w:t>е изменени</w:t>
      </w:r>
      <w:r w:rsidR="00AD4360" w:rsidRPr="001C0029">
        <w:rPr>
          <w:rFonts w:ascii="Arial" w:hAnsi="Arial" w:cs="Arial"/>
        </w:rPr>
        <w:t>я</w:t>
      </w:r>
      <w:r w:rsidR="005B1015" w:rsidRPr="001C0029">
        <w:rPr>
          <w:rFonts w:ascii="Arial" w:hAnsi="Arial" w:cs="Arial"/>
        </w:rPr>
        <w:t>:</w:t>
      </w:r>
    </w:p>
    <w:p w:rsidR="000742BF" w:rsidRPr="001C0029" w:rsidRDefault="00AD4360" w:rsidP="000742BF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 xml:space="preserve">1.1. В наименовании </w:t>
      </w:r>
      <w:r w:rsidR="000C083C" w:rsidRPr="001C0029">
        <w:rPr>
          <w:rFonts w:ascii="Arial" w:hAnsi="Arial" w:cs="Arial"/>
        </w:rPr>
        <w:t>п</w:t>
      </w:r>
      <w:r w:rsidRPr="001C0029">
        <w:rPr>
          <w:rFonts w:ascii="Arial" w:hAnsi="Arial" w:cs="Arial"/>
        </w:rPr>
        <w:t>остановления текст «в 2022 году» заменить текстом «в 2022-2023 годах»</w:t>
      </w:r>
      <w:r w:rsidR="0069598D" w:rsidRPr="001C0029">
        <w:rPr>
          <w:rFonts w:ascii="Arial" w:hAnsi="Arial" w:cs="Arial"/>
        </w:rPr>
        <w:t>.</w:t>
      </w:r>
    </w:p>
    <w:p w:rsidR="00AD4360" w:rsidRPr="001C0029" w:rsidRDefault="00AD4360" w:rsidP="000742BF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>1.2.</w:t>
      </w:r>
      <w:r w:rsidR="000C083C" w:rsidRPr="001C0029">
        <w:rPr>
          <w:rFonts w:ascii="Arial" w:hAnsi="Arial" w:cs="Arial"/>
        </w:rPr>
        <w:t xml:space="preserve"> </w:t>
      </w:r>
      <w:r w:rsidR="00C721B4" w:rsidRPr="001C0029">
        <w:rPr>
          <w:rFonts w:ascii="Arial" w:hAnsi="Arial" w:cs="Arial"/>
        </w:rPr>
        <w:t xml:space="preserve">В пункте 1 </w:t>
      </w:r>
      <w:r w:rsidR="000C083C" w:rsidRPr="001C0029">
        <w:rPr>
          <w:rFonts w:ascii="Arial" w:hAnsi="Arial" w:cs="Arial"/>
        </w:rPr>
        <w:t>п</w:t>
      </w:r>
      <w:r w:rsidR="00C721B4" w:rsidRPr="001C0029">
        <w:rPr>
          <w:rFonts w:ascii="Arial" w:hAnsi="Arial" w:cs="Arial"/>
        </w:rPr>
        <w:t>остановления текст «в 2022 году» заменить текстом «в 2022-2023 годах»</w:t>
      </w:r>
      <w:r w:rsidR="0069598D" w:rsidRPr="001C0029">
        <w:rPr>
          <w:rFonts w:ascii="Arial" w:hAnsi="Arial" w:cs="Arial"/>
        </w:rPr>
        <w:t>.</w:t>
      </w:r>
    </w:p>
    <w:p w:rsidR="00C721B4" w:rsidRPr="001C0029" w:rsidRDefault="00C721B4" w:rsidP="000742BF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 xml:space="preserve">1.3. В пунктах 1,2 </w:t>
      </w:r>
      <w:r w:rsidR="000C083C" w:rsidRPr="001C0029">
        <w:rPr>
          <w:rFonts w:ascii="Arial" w:hAnsi="Arial" w:cs="Arial"/>
        </w:rPr>
        <w:t>п</w:t>
      </w:r>
      <w:r w:rsidRPr="001C0029">
        <w:rPr>
          <w:rFonts w:ascii="Arial" w:hAnsi="Arial" w:cs="Arial"/>
        </w:rPr>
        <w:t>остановления цифры «2023» заменить цифрами «2024»</w:t>
      </w:r>
      <w:r w:rsidR="0069598D" w:rsidRPr="001C0029">
        <w:rPr>
          <w:rFonts w:ascii="Arial" w:hAnsi="Arial" w:cs="Arial"/>
        </w:rPr>
        <w:t>.</w:t>
      </w:r>
    </w:p>
    <w:p w:rsidR="00C721B4" w:rsidRPr="001C0029" w:rsidRDefault="00C721B4" w:rsidP="000742BF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>1.4. В приложени</w:t>
      </w:r>
      <w:r w:rsidR="00556341" w:rsidRPr="001C0029">
        <w:rPr>
          <w:rFonts w:ascii="Arial" w:hAnsi="Arial" w:cs="Arial"/>
        </w:rPr>
        <w:t>ях</w:t>
      </w:r>
      <w:r w:rsidRPr="001C0029">
        <w:rPr>
          <w:rFonts w:ascii="Arial" w:hAnsi="Arial" w:cs="Arial"/>
        </w:rPr>
        <w:t xml:space="preserve"> №1</w:t>
      </w:r>
      <w:r w:rsidR="00556341" w:rsidRPr="001C0029">
        <w:rPr>
          <w:rFonts w:ascii="Arial" w:hAnsi="Arial" w:cs="Arial"/>
        </w:rPr>
        <w:t>,№3</w:t>
      </w:r>
      <w:r w:rsidR="001C0029">
        <w:rPr>
          <w:rFonts w:ascii="Arial" w:hAnsi="Arial" w:cs="Arial"/>
        </w:rPr>
        <w:t xml:space="preserve"> </w:t>
      </w:r>
      <w:r w:rsidRPr="001C0029">
        <w:rPr>
          <w:rFonts w:ascii="Arial" w:hAnsi="Arial" w:cs="Arial"/>
        </w:rPr>
        <w:t xml:space="preserve">к </w:t>
      </w:r>
      <w:r w:rsidR="000C083C" w:rsidRPr="001C0029">
        <w:rPr>
          <w:rFonts w:ascii="Arial" w:hAnsi="Arial" w:cs="Arial"/>
        </w:rPr>
        <w:t>п</w:t>
      </w:r>
      <w:r w:rsidRPr="001C0029">
        <w:rPr>
          <w:rFonts w:ascii="Arial" w:hAnsi="Arial" w:cs="Arial"/>
        </w:rPr>
        <w:t>остановлению:</w:t>
      </w:r>
    </w:p>
    <w:p w:rsidR="0069598D" w:rsidRPr="001C0029" w:rsidRDefault="00C721B4" w:rsidP="0069598D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>-</w:t>
      </w:r>
      <w:r w:rsidR="00BD6848" w:rsidRPr="001C0029">
        <w:rPr>
          <w:rFonts w:ascii="Arial" w:hAnsi="Arial" w:cs="Arial"/>
        </w:rPr>
        <w:t xml:space="preserve"> </w:t>
      </w:r>
      <w:r w:rsidRPr="001C0029">
        <w:rPr>
          <w:rFonts w:ascii="Arial" w:hAnsi="Arial" w:cs="Arial"/>
        </w:rPr>
        <w:t xml:space="preserve">в наименовании и по </w:t>
      </w:r>
      <w:r w:rsidR="0069598D" w:rsidRPr="001C0029">
        <w:rPr>
          <w:rFonts w:ascii="Arial" w:hAnsi="Arial" w:cs="Arial"/>
        </w:rPr>
        <w:t>тексту приложени</w:t>
      </w:r>
      <w:r w:rsidR="00556341" w:rsidRPr="001C0029">
        <w:rPr>
          <w:rFonts w:ascii="Arial" w:hAnsi="Arial" w:cs="Arial"/>
        </w:rPr>
        <w:t>й</w:t>
      </w:r>
      <w:r w:rsidR="001C0029">
        <w:rPr>
          <w:rFonts w:ascii="Arial" w:hAnsi="Arial" w:cs="Arial"/>
        </w:rPr>
        <w:t xml:space="preserve"> </w:t>
      </w:r>
      <w:r w:rsidR="0069598D" w:rsidRPr="001C0029">
        <w:rPr>
          <w:rFonts w:ascii="Arial" w:hAnsi="Arial" w:cs="Arial"/>
        </w:rPr>
        <w:t>цифры «2023» заменить цифрами «2024»</w:t>
      </w:r>
      <w:r w:rsidR="00BD6848" w:rsidRPr="001C0029">
        <w:rPr>
          <w:rFonts w:ascii="Arial" w:hAnsi="Arial" w:cs="Arial"/>
        </w:rPr>
        <w:t>;</w:t>
      </w:r>
    </w:p>
    <w:p w:rsidR="00CB18EC" w:rsidRPr="001C0029" w:rsidRDefault="0069598D" w:rsidP="00CB18EC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C0029">
        <w:rPr>
          <w:rFonts w:ascii="Arial" w:hAnsi="Arial" w:cs="Arial"/>
        </w:rPr>
        <w:t xml:space="preserve">- пункт 1 </w:t>
      </w:r>
      <w:r w:rsidR="00C26260" w:rsidRPr="001C0029">
        <w:rPr>
          <w:rFonts w:ascii="Arial" w:hAnsi="Arial" w:cs="Arial"/>
        </w:rPr>
        <w:t>приложений</w:t>
      </w:r>
      <w:r w:rsidRPr="001C0029">
        <w:rPr>
          <w:rFonts w:ascii="Arial" w:hAnsi="Arial" w:cs="Arial"/>
        </w:rPr>
        <w:t xml:space="preserve"> после текста «</w:t>
      </w:r>
      <w:proofErr w:type="gramStart"/>
      <w:r w:rsidRPr="001C0029">
        <w:rPr>
          <w:rFonts w:ascii="Arial" w:hAnsi="Arial" w:cs="Arial"/>
        </w:rPr>
        <w:t>,</w:t>
      </w:r>
      <w:r w:rsidRPr="001C0029">
        <w:rPr>
          <w:rFonts w:ascii="Arial" w:eastAsiaTheme="minorHAnsi" w:hAnsi="Arial" w:cs="Arial"/>
          <w:lang w:eastAsia="en-US"/>
        </w:rPr>
        <w:t>в</w:t>
      </w:r>
      <w:proofErr w:type="gramEnd"/>
      <w:r w:rsidRPr="001C0029">
        <w:rPr>
          <w:rFonts w:ascii="Arial" w:eastAsiaTheme="minorHAnsi" w:hAnsi="Arial" w:cs="Arial"/>
          <w:lang w:eastAsia="en-US"/>
        </w:rPr>
        <w:t>лекущие невозможность их исполнения» дополнить текстом «, в том числе в связи с мобилизацией в Российской Федерации»</w:t>
      </w:r>
      <w:r w:rsidR="00BD6848" w:rsidRPr="001C0029">
        <w:rPr>
          <w:rFonts w:ascii="Arial" w:eastAsiaTheme="minorHAnsi" w:hAnsi="Arial" w:cs="Arial"/>
          <w:lang w:eastAsia="en-US"/>
        </w:rPr>
        <w:t>;</w:t>
      </w:r>
    </w:p>
    <w:p w:rsidR="00BD6848" w:rsidRPr="001C0029" w:rsidRDefault="00BD6848" w:rsidP="00BD6848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C0029">
        <w:rPr>
          <w:rFonts w:ascii="Arial" w:eastAsiaTheme="minorHAnsi" w:hAnsi="Arial" w:cs="Arial"/>
          <w:lang w:eastAsia="en-US"/>
        </w:rPr>
        <w:t xml:space="preserve">- </w:t>
      </w:r>
      <w:r w:rsidRPr="001C0029">
        <w:rPr>
          <w:rFonts w:ascii="Arial" w:hAnsi="Arial" w:cs="Arial"/>
        </w:rPr>
        <w:t>по тексту приложени</w:t>
      </w:r>
      <w:r w:rsidR="00556341" w:rsidRPr="001C0029">
        <w:rPr>
          <w:rFonts w:ascii="Arial" w:hAnsi="Arial" w:cs="Arial"/>
        </w:rPr>
        <w:t>й</w:t>
      </w:r>
      <w:r w:rsidRPr="001C0029">
        <w:rPr>
          <w:rFonts w:ascii="Arial" w:hAnsi="Arial" w:cs="Arial"/>
        </w:rPr>
        <w:t xml:space="preserve"> слово «правительство» в соответствующих падежах заменить словом «Правительство» в соответствующих падежах.</w:t>
      </w:r>
    </w:p>
    <w:p w:rsidR="008D30D7" w:rsidRPr="001C0029" w:rsidRDefault="00EC36A9" w:rsidP="000742BF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>2</w:t>
      </w:r>
      <w:r w:rsidR="0049457C" w:rsidRPr="001C0029">
        <w:rPr>
          <w:rFonts w:ascii="Arial" w:hAnsi="Arial" w:cs="Arial"/>
        </w:rPr>
        <w:t xml:space="preserve">. Отделу по делопроизводству, кадрам, информационным технологиям </w:t>
      </w:r>
    </w:p>
    <w:p w:rsidR="0049457C" w:rsidRPr="001C0029" w:rsidRDefault="0049457C" w:rsidP="008D30D7">
      <w:pPr>
        <w:pStyle w:val="Default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t xml:space="preserve">и делам архива </w:t>
      </w:r>
      <w:proofErr w:type="gramStart"/>
      <w:r w:rsidRPr="001C0029">
        <w:rPr>
          <w:rFonts w:ascii="Arial" w:hAnsi="Arial" w:cs="Arial"/>
        </w:rPr>
        <w:t>разместить постановление</w:t>
      </w:r>
      <w:proofErr w:type="gramEnd"/>
      <w:r w:rsidRPr="001C0029">
        <w:rPr>
          <w:rFonts w:ascii="Arial" w:hAnsi="Arial" w:cs="Arial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</w:t>
      </w:r>
      <w:r w:rsidR="008451C9" w:rsidRPr="001C0029">
        <w:rPr>
          <w:rFonts w:ascii="Arial" w:hAnsi="Arial" w:cs="Arial"/>
        </w:rPr>
        <w:t xml:space="preserve">бюджетном </w:t>
      </w:r>
      <w:r w:rsidRPr="001C0029">
        <w:rPr>
          <w:rFonts w:ascii="Arial" w:hAnsi="Arial" w:cs="Arial"/>
        </w:rPr>
        <w:t xml:space="preserve">учреждении культуры «Кимовская </w:t>
      </w:r>
      <w:proofErr w:type="spellStart"/>
      <w:r w:rsidRPr="001C0029">
        <w:rPr>
          <w:rFonts w:ascii="Arial" w:hAnsi="Arial" w:cs="Arial"/>
        </w:rPr>
        <w:t>межпоселенческая</w:t>
      </w:r>
      <w:proofErr w:type="spellEnd"/>
      <w:r w:rsidRPr="001C0029">
        <w:rPr>
          <w:rFonts w:ascii="Arial" w:hAnsi="Arial" w:cs="Arial"/>
        </w:rPr>
        <w:t xml:space="preserve"> центральная районная библиотека».</w:t>
      </w:r>
    </w:p>
    <w:p w:rsidR="00380EE9" w:rsidRPr="001C0029" w:rsidRDefault="00EC36A9" w:rsidP="000742BF">
      <w:pPr>
        <w:pStyle w:val="Default"/>
        <w:ind w:firstLine="709"/>
        <w:jc w:val="both"/>
        <w:rPr>
          <w:rFonts w:ascii="Arial" w:hAnsi="Arial" w:cs="Arial"/>
        </w:rPr>
      </w:pPr>
      <w:r w:rsidRPr="001C0029">
        <w:rPr>
          <w:rFonts w:ascii="Arial" w:hAnsi="Arial" w:cs="Arial"/>
        </w:rPr>
        <w:lastRenderedPageBreak/>
        <w:t>3</w:t>
      </w:r>
      <w:r w:rsidR="0049457C" w:rsidRPr="001C0029">
        <w:rPr>
          <w:rFonts w:ascii="Arial" w:hAnsi="Arial" w:cs="Arial"/>
        </w:rPr>
        <w:t>. Постановление вступает в силу со дня обнародования</w:t>
      </w:r>
      <w:r w:rsidR="00AE0D7B" w:rsidRPr="001C0029">
        <w:rPr>
          <w:rFonts w:ascii="Arial" w:hAnsi="Arial" w:cs="Arial"/>
        </w:rPr>
        <w:t>.</w:t>
      </w:r>
    </w:p>
    <w:p w:rsidR="00AE0D7B" w:rsidRPr="001C0029" w:rsidRDefault="00AE0D7B" w:rsidP="000742BF">
      <w:pPr>
        <w:pStyle w:val="Default"/>
        <w:jc w:val="both"/>
        <w:rPr>
          <w:rFonts w:ascii="Arial" w:hAnsi="Arial" w:cs="Arial"/>
        </w:rPr>
      </w:pPr>
    </w:p>
    <w:p w:rsidR="00AE0D7B" w:rsidRDefault="00AE0D7B" w:rsidP="000742BF">
      <w:pPr>
        <w:pStyle w:val="Default"/>
        <w:jc w:val="both"/>
        <w:rPr>
          <w:rFonts w:ascii="Arial" w:hAnsi="Arial" w:cs="Arial"/>
        </w:rPr>
      </w:pPr>
    </w:p>
    <w:p w:rsidR="001C0029" w:rsidRDefault="001C0029" w:rsidP="000742BF">
      <w:pPr>
        <w:pStyle w:val="Default"/>
        <w:jc w:val="both"/>
        <w:rPr>
          <w:rFonts w:ascii="Arial" w:hAnsi="Arial" w:cs="Arial"/>
        </w:rPr>
      </w:pPr>
    </w:p>
    <w:p w:rsidR="001C0029" w:rsidRDefault="001C0029" w:rsidP="001C0029">
      <w:pPr>
        <w:pStyle w:val="Default"/>
        <w:ind w:left="4536" w:firstLine="709"/>
        <w:jc w:val="right"/>
        <w:rPr>
          <w:rFonts w:ascii="Arial" w:hAnsi="Arial" w:cs="Arial"/>
        </w:rPr>
      </w:pPr>
      <w:r w:rsidRPr="001C0029">
        <w:rPr>
          <w:rFonts w:ascii="Arial" w:hAnsi="Arial" w:cs="Arial"/>
        </w:rPr>
        <w:t>Первый заместитель главы администрации муниципального образования Кимовский район</w:t>
      </w:r>
      <w:r w:rsidRPr="001C0029">
        <w:rPr>
          <w:rFonts w:ascii="Arial" w:hAnsi="Arial" w:cs="Arial"/>
        </w:rPr>
        <w:t xml:space="preserve"> </w:t>
      </w:r>
    </w:p>
    <w:p w:rsidR="001C0029" w:rsidRPr="001C0029" w:rsidRDefault="001C0029" w:rsidP="001C0029">
      <w:pPr>
        <w:pStyle w:val="Default"/>
        <w:ind w:left="4536" w:firstLine="709"/>
        <w:jc w:val="right"/>
        <w:rPr>
          <w:rFonts w:ascii="Arial" w:hAnsi="Arial" w:cs="Arial"/>
        </w:rPr>
      </w:pPr>
      <w:r w:rsidRPr="001C0029">
        <w:rPr>
          <w:rFonts w:ascii="Arial" w:hAnsi="Arial" w:cs="Arial"/>
        </w:rPr>
        <w:t>Е.В. Суханов</w:t>
      </w:r>
    </w:p>
    <w:sectPr w:rsidR="001C0029" w:rsidRPr="001C0029" w:rsidSect="00527FAD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77" w:rsidRDefault="00A25F77" w:rsidP="004B1493">
      <w:r>
        <w:separator/>
      </w:r>
    </w:p>
  </w:endnote>
  <w:endnote w:type="continuationSeparator" w:id="0">
    <w:p w:rsidR="00A25F77" w:rsidRDefault="00A25F77" w:rsidP="004B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77" w:rsidRDefault="00A25F77" w:rsidP="004B1493">
      <w:r>
        <w:separator/>
      </w:r>
    </w:p>
  </w:footnote>
  <w:footnote w:type="continuationSeparator" w:id="0">
    <w:p w:rsidR="00A25F77" w:rsidRDefault="00A25F77" w:rsidP="004B1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8534"/>
      <w:docPartObj>
        <w:docPartGallery w:val="Page Numbers (Top of Page)"/>
        <w:docPartUnique/>
      </w:docPartObj>
    </w:sdtPr>
    <w:sdtEndPr/>
    <w:sdtContent>
      <w:p w:rsidR="00B54E06" w:rsidRDefault="00A25F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0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4E06" w:rsidRDefault="00B54E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06" w:rsidRDefault="00B54E06">
    <w:pPr>
      <w:pStyle w:val="a5"/>
      <w:jc w:val="center"/>
    </w:pPr>
  </w:p>
  <w:p w:rsidR="00B54E06" w:rsidRDefault="00B54E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kern w:val="2"/>
        <w:sz w:val="28"/>
        <w:szCs w:val="28"/>
        <w:lang w:bidi="hi-I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color w:val="000000"/>
        <w:kern w:val="2"/>
        <w:sz w:val="28"/>
        <w:szCs w:val="28"/>
        <w:lang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PT Astra Serif" w:hAnsi="PT Astra Serif" w:cs="PT Astra Serif"/>
        <w:kern w:val="2"/>
        <w:sz w:val="28"/>
        <w:szCs w:val="28"/>
        <w:highlight w:val="yellow"/>
        <w:lang w:bidi="hi-I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61308A8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576B6046"/>
    <w:multiLevelType w:val="multilevel"/>
    <w:tmpl w:val="F4A03872"/>
    <w:lvl w:ilvl="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57C"/>
    <w:rsid w:val="00006E1B"/>
    <w:rsid w:val="00017B6F"/>
    <w:rsid w:val="0004699E"/>
    <w:rsid w:val="00070686"/>
    <w:rsid w:val="000742BF"/>
    <w:rsid w:val="00076730"/>
    <w:rsid w:val="0009110D"/>
    <w:rsid w:val="00096FC7"/>
    <w:rsid w:val="000A28DA"/>
    <w:rsid w:val="000C083C"/>
    <w:rsid w:val="000C0F35"/>
    <w:rsid w:val="000C2701"/>
    <w:rsid w:val="000C4641"/>
    <w:rsid w:val="000F1FE4"/>
    <w:rsid w:val="000F6810"/>
    <w:rsid w:val="000F6E6B"/>
    <w:rsid w:val="00124748"/>
    <w:rsid w:val="00132716"/>
    <w:rsid w:val="00176127"/>
    <w:rsid w:val="001B1660"/>
    <w:rsid w:val="001B2EED"/>
    <w:rsid w:val="001B7D41"/>
    <w:rsid w:val="001C0029"/>
    <w:rsid w:val="001F60C3"/>
    <w:rsid w:val="00202097"/>
    <w:rsid w:val="002049BD"/>
    <w:rsid w:val="00216DC2"/>
    <w:rsid w:val="00220224"/>
    <w:rsid w:val="0024209A"/>
    <w:rsid w:val="0027575D"/>
    <w:rsid w:val="002956E2"/>
    <w:rsid w:val="002A2B67"/>
    <w:rsid w:val="002A5550"/>
    <w:rsid w:val="002B07C5"/>
    <w:rsid w:val="002C327D"/>
    <w:rsid w:val="002C47E0"/>
    <w:rsid w:val="003314AE"/>
    <w:rsid w:val="00334CF8"/>
    <w:rsid w:val="00335E3B"/>
    <w:rsid w:val="00350023"/>
    <w:rsid w:val="003616B6"/>
    <w:rsid w:val="003625A3"/>
    <w:rsid w:val="0037071B"/>
    <w:rsid w:val="00380EE9"/>
    <w:rsid w:val="003B0F0D"/>
    <w:rsid w:val="003B410E"/>
    <w:rsid w:val="003B4859"/>
    <w:rsid w:val="003C6E17"/>
    <w:rsid w:val="00404CEE"/>
    <w:rsid w:val="00414279"/>
    <w:rsid w:val="00416675"/>
    <w:rsid w:val="004305B6"/>
    <w:rsid w:val="00452017"/>
    <w:rsid w:val="0049457C"/>
    <w:rsid w:val="004B1493"/>
    <w:rsid w:val="004B21BE"/>
    <w:rsid w:val="004C1258"/>
    <w:rsid w:val="004C6157"/>
    <w:rsid w:val="004C7778"/>
    <w:rsid w:val="004E4E0B"/>
    <w:rsid w:val="004F0D9A"/>
    <w:rsid w:val="004F1B16"/>
    <w:rsid w:val="004F2A3C"/>
    <w:rsid w:val="00527FAD"/>
    <w:rsid w:val="00530788"/>
    <w:rsid w:val="0055279E"/>
    <w:rsid w:val="00556341"/>
    <w:rsid w:val="005847AB"/>
    <w:rsid w:val="00586D19"/>
    <w:rsid w:val="005A16FF"/>
    <w:rsid w:val="005A2357"/>
    <w:rsid w:val="005B1015"/>
    <w:rsid w:val="005B7E1E"/>
    <w:rsid w:val="005C44C6"/>
    <w:rsid w:val="005E786A"/>
    <w:rsid w:val="005F585A"/>
    <w:rsid w:val="00620485"/>
    <w:rsid w:val="00667E1E"/>
    <w:rsid w:val="0069598D"/>
    <w:rsid w:val="006A104E"/>
    <w:rsid w:val="006E3C6A"/>
    <w:rsid w:val="006E4359"/>
    <w:rsid w:val="00747836"/>
    <w:rsid w:val="00765C66"/>
    <w:rsid w:val="00781605"/>
    <w:rsid w:val="00783200"/>
    <w:rsid w:val="007931EA"/>
    <w:rsid w:val="007955DF"/>
    <w:rsid w:val="007C3B33"/>
    <w:rsid w:val="007D6B4D"/>
    <w:rsid w:val="00801B41"/>
    <w:rsid w:val="00836F11"/>
    <w:rsid w:val="008451C9"/>
    <w:rsid w:val="008462AE"/>
    <w:rsid w:val="0085545A"/>
    <w:rsid w:val="00866734"/>
    <w:rsid w:val="00870810"/>
    <w:rsid w:val="00882FDA"/>
    <w:rsid w:val="008A105F"/>
    <w:rsid w:val="008C72EF"/>
    <w:rsid w:val="008D30D7"/>
    <w:rsid w:val="008D43DD"/>
    <w:rsid w:val="008E6E21"/>
    <w:rsid w:val="008F640A"/>
    <w:rsid w:val="0090476E"/>
    <w:rsid w:val="00905637"/>
    <w:rsid w:val="00906A8A"/>
    <w:rsid w:val="0092059D"/>
    <w:rsid w:val="009501EB"/>
    <w:rsid w:val="009635E0"/>
    <w:rsid w:val="0097071F"/>
    <w:rsid w:val="00972027"/>
    <w:rsid w:val="009856DE"/>
    <w:rsid w:val="0098598C"/>
    <w:rsid w:val="009A51B1"/>
    <w:rsid w:val="009C3B27"/>
    <w:rsid w:val="009C79D3"/>
    <w:rsid w:val="009D5687"/>
    <w:rsid w:val="009F4AF3"/>
    <w:rsid w:val="00A052A0"/>
    <w:rsid w:val="00A16286"/>
    <w:rsid w:val="00A21853"/>
    <w:rsid w:val="00A25595"/>
    <w:rsid w:val="00A25F77"/>
    <w:rsid w:val="00A263FB"/>
    <w:rsid w:val="00A57219"/>
    <w:rsid w:val="00A660F0"/>
    <w:rsid w:val="00A75D09"/>
    <w:rsid w:val="00A835F1"/>
    <w:rsid w:val="00A87282"/>
    <w:rsid w:val="00A8760F"/>
    <w:rsid w:val="00A91F08"/>
    <w:rsid w:val="00A964A9"/>
    <w:rsid w:val="00AA49EF"/>
    <w:rsid w:val="00AB56BD"/>
    <w:rsid w:val="00AC09B2"/>
    <w:rsid w:val="00AC436A"/>
    <w:rsid w:val="00AD4360"/>
    <w:rsid w:val="00AD7B86"/>
    <w:rsid w:val="00AE0174"/>
    <w:rsid w:val="00AE0D7B"/>
    <w:rsid w:val="00AE796F"/>
    <w:rsid w:val="00AF57AC"/>
    <w:rsid w:val="00B23253"/>
    <w:rsid w:val="00B27688"/>
    <w:rsid w:val="00B40D4E"/>
    <w:rsid w:val="00B54E06"/>
    <w:rsid w:val="00B66B44"/>
    <w:rsid w:val="00B85A2E"/>
    <w:rsid w:val="00B916B0"/>
    <w:rsid w:val="00B93772"/>
    <w:rsid w:val="00BA01A2"/>
    <w:rsid w:val="00BA0744"/>
    <w:rsid w:val="00BB2593"/>
    <w:rsid w:val="00BB2802"/>
    <w:rsid w:val="00BD6848"/>
    <w:rsid w:val="00BE73F5"/>
    <w:rsid w:val="00BF4E73"/>
    <w:rsid w:val="00C23A0D"/>
    <w:rsid w:val="00C24468"/>
    <w:rsid w:val="00C26260"/>
    <w:rsid w:val="00C31950"/>
    <w:rsid w:val="00C34455"/>
    <w:rsid w:val="00C63904"/>
    <w:rsid w:val="00C721B4"/>
    <w:rsid w:val="00C84437"/>
    <w:rsid w:val="00C85F9F"/>
    <w:rsid w:val="00CB18EC"/>
    <w:rsid w:val="00CB43BA"/>
    <w:rsid w:val="00CB4D35"/>
    <w:rsid w:val="00CC24B7"/>
    <w:rsid w:val="00CD237D"/>
    <w:rsid w:val="00CE57FB"/>
    <w:rsid w:val="00CF2490"/>
    <w:rsid w:val="00CF6D25"/>
    <w:rsid w:val="00D0572D"/>
    <w:rsid w:val="00D070CE"/>
    <w:rsid w:val="00D0783F"/>
    <w:rsid w:val="00D158B0"/>
    <w:rsid w:val="00D21780"/>
    <w:rsid w:val="00D2795D"/>
    <w:rsid w:val="00D300AB"/>
    <w:rsid w:val="00D304AE"/>
    <w:rsid w:val="00D4789E"/>
    <w:rsid w:val="00D553B7"/>
    <w:rsid w:val="00D724CB"/>
    <w:rsid w:val="00DA1C37"/>
    <w:rsid w:val="00DA310C"/>
    <w:rsid w:val="00DA50B1"/>
    <w:rsid w:val="00DB0BE2"/>
    <w:rsid w:val="00DB0ED4"/>
    <w:rsid w:val="00DC406C"/>
    <w:rsid w:val="00DE4C7E"/>
    <w:rsid w:val="00E00FFF"/>
    <w:rsid w:val="00E051EA"/>
    <w:rsid w:val="00E10336"/>
    <w:rsid w:val="00E11474"/>
    <w:rsid w:val="00E655FF"/>
    <w:rsid w:val="00E80611"/>
    <w:rsid w:val="00EA4932"/>
    <w:rsid w:val="00EB0202"/>
    <w:rsid w:val="00EB2013"/>
    <w:rsid w:val="00EB56C7"/>
    <w:rsid w:val="00EC0D96"/>
    <w:rsid w:val="00EC36A9"/>
    <w:rsid w:val="00ED0A01"/>
    <w:rsid w:val="00EE3512"/>
    <w:rsid w:val="00EF08B3"/>
    <w:rsid w:val="00EF19D3"/>
    <w:rsid w:val="00F07276"/>
    <w:rsid w:val="00F431F2"/>
    <w:rsid w:val="00F83E03"/>
    <w:rsid w:val="00F84874"/>
    <w:rsid w:val="00F941E5"/>
    <w:rsid w:val="00FC1711"/>
    <w:rsid w:val="00FD19BC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6">
    <w:name w:val="Style6"/>
    <w:basedOn w:val="a"/>
    <w:uiPriority w:val="99"/>
    <w:rsid w:val="00D0572D"/>
    <w:pPr>
      <w:widowControl w:val="0"/>
      <w:suppressAutoHyphens w:val="0"/>
      <w:autoSpaceDE w:val="0"/>
      <w:autoSpaceDN w:val="0"/>
      <w:adjustRightInd w:val="0"/>
      <w:spacing w:line="331" w:lineRule="exact"/>
      <w:ind w:firstLine="667"/>
      <w:jc w:val="both"/>
    </w:pPr>
    <w:rPr>
      <w:lang w:eastAsia="ru-RU"/>
    </w:rPr>
  </w:style>
  <w:style w:type="character" w:customStyle="1" w:styleId="FontStyle12">
    <w:name w:val="Font Style12"/>
    <w:uiPriority w:val="99"/>
    <w:rsid w:val="00D0572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51EA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DF87E-15C5-422F-808D-19D5BE9C9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Ермолаева Наталья Витальевна</cp:lastModifiedBy>
  <cp:revision>4</cp:revision>
  <cp:lastPrinted>2023-03-15T08:43:00Z</cp:lastPrinted>
  <dcterms:created xsi:type="dcterms:W3CDTF">2023-03-15T08:22:00Z</dcterms:created>
  <dcterms:modified xsi:type="dcterms:W3CDTF">2023-03-17T07:12:00Z</dcterms:modified>
</cp:coreProperties>
</file>