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375" w:rsidRDefault="00B565A5" w:rsidP="00B565A5">
      <w:pPr>
        <w:ind w:firstLine="709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t>Проект</w:t>
      </w:r>
    </w:p>
    <w:p w:rsidR="00D327F4" w:rsidRDefault="00D327F4">
      <w:pPr>
        <w:ind w:firstLine="709"/>
        <w:jc w:val="center"/>
        <w:rPr>
          <w:b/>
          <w:sz w:val="28"/>
          <w:szCs w:val="24"/>
        </w:rPr>
      </w:pPr>
    </w:p>
    <w:p w:rsidR="00D327F4" w:rsidRDefault="00D327F4">
      <w:pPr>
        <w:ind w:firstLine="709"/>
        <w:jc w:val="center"/>
        <w:rPr>
          <w:b/>
          <w:sz w:val="28"/>
          <w:szCs w:val="24"/>
        </w:rPr>
      </w:pPr>
    </w:p>
    <w:p w:rsidR="00D327F4" w:rsidRDefault="00D327F4">
      <w:pPr>
        <w:ind w:firstLine="709"/>
        <w:jc w:val="center"/>
        <w:rPr>
          <w:b/>
          <w:sz w:val="28"/>
          <w:szCs w:val="24"/>
        </w:rPr>
      </w:pPr>
    </w:p>
    <w:p w:rsidR="00D327F4" w:rsidRDefault="00D327F4">
      <w:pPr>
        <w:ind w:firstLine="709"/>
        <w:jc w:val="center"/>
        <w:rPr>
          <w:b/>
          <w:sz w:val="28"/>
          <w:szCs w:val="24"/>
        </w:rPr>
      </w:pPr>
    </w:p>
    <w:p w:rsidR="00D327F4" w:rsidRDefault="00D327F4">
      <w:pPr>
        <w:ind w:firstLine="709"/>
        <w:jc w:val="center"/>
        <w:rPr>
          <w:b/>
          <w:sz w:val="28"/>
          <w:szCs w:val="24"/>
        </w:rPr>
      </w:pPr>
    </w:p>
    <w:p w:rsidR="00D327F4" w:rsidRDefault="00D327F4">
      <w:pPr>
        <w:ind w:firstLine="709"/>
        <w:jc w:val="center"/>
        <w:rPr>
          <w:b/>
          <w:sz w:val="28"/>
          <w:szCs w:val="24"/>
        </w:rPr>
      </w:pPr>
    </w:p>
    <w:p w:rsidR="00D327F4" w:rsidRDefault="00D327F4">
      <w:pPr>
        <w:ind w:firstLine="709"/>
        <w:jc w:val="center"/>
        <w:rPr>
          <w:b/>
          <w:sz w:val="28"/>
          <w:szCs w:val="24"/>
        </w:rPr>
      </w:pPr>
    </w:p>
    <w:p w:rsidR="00D327F4" w:rsidRDefault="00D327F4">
      <w:pPr>
        <w:ind w:firstLine="709"/>
        <w:jc w:val="center"/>
        <w:rPr>
          <w:b/>
          <w:sz w:val="28"/>
          <w:szCs w:val="24"/>
        </w:rPr>
      </w:pPr>
    </w:p>
    <w:p w:rsidR="00D327F4" w:rsidRDefault="00D327F4">
      <w:pPr>
        <w:ind w:firstLine="709"/>
        <w:jc w:val="center"/>
        <w:rPr>
          <w:b/>
          <w:sz w:val="28"/>
          <w:szCs w:val="24"/>
        </w:rPr>
      </w:pPr>
    </w:p>
    <w:p w:rsidR="00D327F4" w:rsidRDefault="00D327F4">
      <w:pPr>
        <w:ind w:firstLine="709"/>
        <w:jc w:val="center"/>
        <w:rPr>
          <w:b/>
          <w:sz w:val="28"/>
          <w:szCs w:val="24"/>
        </w:rPr>
      </w:pPr>
    </w:p>
    <w:p w:rsidR="00D327F4" w:rsidRDefault="00D327F4">
      <w:pPr>
        <w:ind w:firstLine="709"/>
        <w:jc w:val="center"/>
        <w:rPr>
          <w:b/>
          <w:sz w:val="28"/>
          <w:szCs w:val="24"/>
        </w:rPr>
      </w:pPr>
    </w:p>
    <w:p w:rsidR="00D327F4" w:rsidRPr="00D327F4" w:rsidRDefault="00D327F4">
      <w:pPr>
        <w:ind w:firstLine="709"/>
        <w:jc w:val="center"/>
        <w:rPr>
          <w:b/>
          <w:sz w:val="28"/>
          <w:szCs w:val="24"/>
        </w:rPr>
      </w:pPr>
    </w:p>
    <w:p w:rsidR="00F20375" w:rsidRPr="00EB1885" w:rsidRDefault="00A81418">
      <w:pPr>
        <w:ind w:firstLine="709"/>
        <w:jc w:val="center"/>
        <w:rPr>
          <w:sz w:val="28"/>
          <w:szCs w:val="24"/>
        </w:rPr>
      </w:pPr>
      <w:r>
        <w:rPr>
          <w:b/>
          <w:sz w:val="28"/>
          <w:szCs w:val="24"/>
        </w:rPr>
        <w:t>О внесении изменени</w:t>
      </w:r>
      <w:r w:rsidR="0038611F">
        <w:rPr>
          <w:b/>
          <w:sz w:val="28"/>
          <w:szCs w:val="24"/>
        </w:rPr>
        <w:t>я</w:t>
      </w:r>
      <w:r>
        <w:rPr>
          <w:b/>
          <w:sz w:val="28"/>
          <w:szCs w:val="24"/>
        </w:rPr>
        <w:t xml:space="preserve"> в постановление администрации </w:t>
      </w:r>
      <w:r w:rsidR="00B565A5">
        <w:rPr>
          <w:b/>
          <w:sz w:val="28"/>
          <w:szCs w:val="24"/>
        </w:rPr>
        <w:t>муниципального образования Кимовский район от 13.09.2018 № 1103 «</w:t>
      </w:r>
      <w:r w:rsidR="00F20375" w:rsidRPr="00EB1885">
        <w:rPr>
          <w:b/>
          <w:sz w:val="28"/>
          <w:szCs w:val="24"/>
        </w:rPr>
        <w:t>Об утверждении муниципальной программы «</w:t>
      </w:r>
      <w:r w:rsidR="00757447" w:rsidRPr="00EB1885">
        <w:rPr>
          <w:b/>
          <w:sz w:val="28"/>
          <w:szCs w:val="24"/>
        </w:rPr>
        <w:t>Реализация государственной национальной политики</w:t>
      </w:r>
      <w:r w:rsidR="00F20375" w:rsidRPr="00EB1885">
        <w:rPr>
          <w:b/>
          <w:sz w:val="28"/>
          <w:szCs w:val="24"/>
        </w:rPr>
        <w:t xml:space="preserve"> и развитие местного самоуправления в муниципальном образовании Кимовский район</w:t>
      </w:r>
      <w:r w:rsidR="00993D7A" w:rsidRPr="00EB1885">
        <w:rPr>
          <w:b/>
          <w:sz w:val="28"/>
          <w:szCs w:val="24"/>
        </w:rPr>
        <w:t xml:space="preserve"> на 2019-2025 годы</w:t>
      </w:r>
      <w:r w:rsidR="00F20375" w:rsidRPr="00EB1885">
        <w:rPr>
          <w:b/>
          <w:sz w:val="28"/>
          <w:szCs w:val="24"/>
        </w:rPr>
        <w:t>»</w:t>
      </w:r>
    </w:p>
    <w:p w:rsidR="00F20375" w:rsidRDefault="00F20375">
      <w:pPr>
        <w:pStyle w:val="a9"/>
        <w:ind w:firstLine="709"/>
        <w:rPr>
          <w:b/>
          <w:szCs w:val="24"/>
        </w:rPr>
      </w:pPr>
    </w:p>
    <w:p w:rsidR="00D327F4" w:rsidRPr="00DA3D4C" w:rsidRDefault="00D327F4">
      <w:pPr>
        <w:pStyle w:val="a9"/>
        <w:ind w:firstLine="709"/>
        <w:rPr>
          <w:b/>
          <w:szCs w:val="24"/>
        </w:rPr>
      </w:pPr>
    </w:p>
    <w:p w:rsidR="00F20375" w:rsidRDefault="00F20375">
      <w:pPr>
        <w:ind w:firstLine="709"/>
        <w:jc w:val="both"/>
        <w:rPr>
          <w:color w:val="000000"/>
          <w:sz w:val="28"/>
          <w:szCs w:val="24"/>
        </w:rPr>
      </w:pPr>
      <w:r w:rsidRPr="00EB1885">
        <w:rPr>
          <w:color w:val="000000"/>
          <w:sz w:val="28"/>
          <w:szCs w:val="24"/>
        </w:rPr>
        <w:t xml:space="preserve">В соответствии с Федеральным законом от </w:t>
      </w:r>
      <w:r w:rsidR="0038611F">
        <w:rPr>
          <w:color w:val="000000"/>
          <w:sz w:val="28"/>
          <w:szCs w:val="24"/>
        </w:rPr>
        <w:t>0</w:t>
      </w:r>
      <w:r w:rsidRPr="00EB1885">
        <w:rPr>
          <w:color w:val="000000"/>
          <w:sz w:val="28"/>
          <w:szCs w:val="24"/>
        </w:rPr>
        <w:t>6</w:t>
      </w:r>
      <w:r w:rsidR="0038611F">
        <w:rPr>
          <w:color w:val="000000"/>
          <w:sz w:val="28"/>
          <w:szCs w:val="24"/>
        </w:rPr>
        <w:t>.10.</w:t>
      </w:r>
      <w:r w:rsidRPr="00EB1885">
        <w:rPr>
          <w:color w:val="000000"/>
          <w:sz w:val="28"/>
          <w:szCs w:val="24"/>
        </w:rPr>
        <w:t>2003 № 131 «Об общих принципах организации местного самоуправления в Российской Федерации», постановлением правительства Тульской обл</w:t>
      </w:r>
      <w:r w:rsidR="0038611F">
        <w:rPr>
          <w:color w:val="000000"/>
          <w:sz w:val="28"/>
          <w:szCs w:val="24"/>
        </w:rPr>
        <w:t>асти от 27.12.</w:t>
      </w:r>
      <w:r w:rsidRPr="00EB1885">
        <w:rPr>
          <w:color w:val="000000"/>
          <w:sz w:val="28"/>
          <w:szCs w:val="24"/>
        </w:rPr>
        <w:t>2012 № 771 «Об утверждении Порядка разработки, реализации и оценки эффективности государственных программ Тульской области,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D327F4" w:rsidRPr="00EB1885" w:rsidRDefault="00D327F4">
      <w:pPr>
        <w:ind w:firstLine="709"/>
        <w:jc w:val="both"/>
        <w:rPr>
          <w:sz w:val="28"/>
          <w:szCs w:val="24"/>
        </w:rPr>
      </w:pPr>
    </w:p>
    <w:p w:rsidR="00F20375" w:rsidRDefault="00F20375">
      <w:pPr>
        <w:ind w:firstLine="709"/>
        <w:jc w:val="both"/>
        <w:rPr>
          <w:color w:val="000000"/>
          <w:sz w:val="28"/>
          <w:szCs w:val="24"/>
        </w:rPr>
      </w:pPr>
      <w:r w:rsidRPr="00EB1885">
        <w:rPr>
          <w:color w:val="000000"/>
          <w:sz w:val="28"/>
          <w:szCs w:val="24"/>
        </w:rPr>
        <w:t xml:space="preserve">1. </w:t>
      </w:r>
      <w:r w:rsidR="00B565A5">
        <w:rPr>
          <w:color w:val="000000"/>
          <w:sz w:val="28"/>
          <w:szCs w:val="24"/>
        </w:rPr>
        <w:t xml:space="preserve">Внести в постановление администрации </w:t>
      </w:r>
      <w:r w:rsidR="00B565A5" w:rsidRPr="00B565A5">
        <w:rPr>
          <w:color w:val="000000"/>
          <w:sz w:val="28"/>
          <w:szCs w:val="24"/>
        </w:rPr>
        <w:t>муниципального образования Кимовский район от 13.09.2018 № 1103 «Об утверждении 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 на 2019-2025 годы»</w:t>
      </w:r>
      <w:r w:rsidR="0038611F">
        <w:rPr>
          <w:color w:val="000000"/>
          <w:sz w:val="28"/>
          <w:szCs w:val="24"/>
        </w:rPr>
        <w:t xml:space="preserve"> следующие изменение</w:t>
      </w:r>
      <w:r w:rsidR="00B565A5">
        <w:rPr>
          <w:color w:val="000000"/>
          <w:sz w:val="28"/>
          <w:szCs w:val="24"/>
        </w:rPr>
        <w:t>:</w:t>
      </w:r>
    </w:p>
    <w:p w:rsidR="00B565A5" w:rsidRDefault="00B565A5">
      <w:pPr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>- приложение к постановлению изложить в новой редакции (приложение).</w:t>
      </w:r>
    </w:p>
    <w:p w:rsidR="00D327F4" w:rsidRPr="00EB1885" w:rsidRDefault="00D327F4">
      <w:pPr>
        <w:ind w:firstLine="709"/>
        <w:jc w:val="both"/>
        <w:rPr>
          <w:sz w:val="28"/>
          <w:szCs w:val="24"/>
        </w:rPr>
      </w:pPr>
    </w:p>
    <w:p w:rsidR="00F20375" w:rsidRDefault="00B565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F20375" w:rsidRPr="00EB1885">
        <w:rPr>
          <w:rFonts w:ascii="Times New Roman" w:hAnsi="Times New Roman" w:cs="Times New Roman"/>
          <w:sz w:val="28"/>
          <w:szCs w:val="24"/>
        </w:rPr>
        <w:t>. Отделу по организационной работе и взаимодействию с органами местного самоуправления (</w:t>
      </w:r>
      <w:r w:rsidR="0038611F">
        <w:rPr>
          <w:rFonts w:ascii="Times New Roman" w:hAnsi="Times New Roman" w:cs="Times New Roman"/>
          <w:sz w:val="28"/>
          <w:szCs w:val="24"/>
        </w:rPr>
        <w:t>Мороз Ю.</w:t>
      </w:r>
      <w:r w:rsidR="00F20375" w:rsidRPr="00EB1885">
        <w:rPr>
          <w:rFonts w:ascii="Times New Roman" w:hAnsi="Times New Roman" w:cs="Times New Roman"/>
          <w:sz w:val="28"/>
          <w:szCs w:val="24"/>
        </w:rPr>
        <w:t xml:space="preserve">Ю.) обнародовать постановление посредством размещения </w:t>
      </w:r>
      <w:r w:rsidR="00497941" w:rsidRPr="00EB1885">
        <w:rPr>
          <w:rFonts w:ascii="Times New Roman" w:hAnsi="Times New Roman" w:cs="Times New Roman"/>
          <w:sz w:val="28"/>
          <w:szCs w:val="24"/>
        </w:rPr>
        <w:t xml:space="preserve"> </w:t>
      </w:r>
      <w:r w:rsidR="00F20375" w:rsidRPr="00EB1885">
        <w:rPr>
          <w:rFonts w:ascii="Times New Roman" w:hAnsi="Times New Roman" w:cs="Times New Roman"/>
          <w:sz w:val="28"/>
          <w:szCs w:val="24"/>
        </w:rPr>
        <w:t>в центре правовой и деловой информации при муниципальном казенном учреждении культуры «Кимовская межпоселенческая центральная районная библиотека»</w:t>
      </w:r>
      <w:r w:rsidR="00497941" w:rsidRPr="00EB1885">
        <w:rPr>
          <w:rFonts w:ascii="Times New Roman" w:hAnsi="Times New Roman" w:cs="Times New Roman"/>
          <w:sz w:val="28"/>
          <w:szCs w:val="24"/>
        </w:rPr>
        <w:t>, о</w:t>
      </w:r>
      <w:r w:rsidR="00F20375" w:rsidRPr="00EB1885">
        <w:rPr>
          <w:rFonts w:ascii="Times New Roman" w:hAnsi="Times New Roman" w:cs="Times New Roman"/>
          <w:sz w:val="28"/>
          <w:szCs w:val="24"/>
        </w:rPr>
        <w:t xml:space="preserve">тделу по делопроизводству, кадрам, информационным технологиям и делам архива </w:t>
      </w:r>
      <w:r w:rsidR="00F20375" w:rsidRPr="00EB1885">
        <w:rPr>
          <w:rFonts w:ascii="Times New Roman" w:hAnsi="Times New Roman" w:cs="Times New Roman"/>
          <w:sz w:val="28"/>
          <w:szCs w:val="24"/>
        </w:rPr>
        <w:lastRenderedPageBreak/>
        <w:t>(Юрчикова Н.А.) разместить постановление на официальном сайте муниципального образования Кимовский район в сети Интернет.</w:t>
      </w:r>
    </w:p>
    <w:p w:rsidR="00D327F4" w:rsidRPr="00EB1885" w:rsidRDefault="00D327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0375" w:rsidRDefault="00B565A5" w:rsidP="00826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497941" w:rsidRPr="00EB1885">
        <w:rPr>
          <w:rFonts w:ascii="Times New Roman" w:hAnsi="Times New Roman" w:cs="Times New Roman"/>
          <w:sz w:val="28"/>
          <w:szCs w:val="24"/>
        </w:rPr>
        <w:t xml:space="preserve">. </w:t>
      </w:r>
      <w:r w:rsidR="00F20375" w:rsidRPr="00EB1885">
        <w:rPr>
          <w:rFonts w:ascii="Times New Roman" w:hAnsi="Times New Roman" w:cs="Times New Roman"/>
          <w:sz w:val="28"/>
          <w:szCs w:val="24"/>
        </w:rPr>
        <w:t>Контроль за выполнением настоящего постановления оставляю за собой.</w:t>
      </w:r>
    </w:p>
    <w:p w:rsidR="00D327F4" w:rsidRPr="00EB1885" w:rsidRDefault="00D327F4" w:rsidP="008264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0375" w:rsidRPr="00EB1885" w:rsidRDefault="00B565A5" w:rsidP="002579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257943" w:rsidRPr="00EB1885">
        <w:rPr>
          <w:rFonts w:ascii="Times New Roman" w:hAnsi="Times New Roman" w:cs="Times New Roman"/>
          <w:sz w:val="28"/>
          <w:szCs w:val="24"/>
        </w:rPr>
        <w:t xml:space="preserve">. </w:t>
      </w:r>
      <w:r w:rsidR="00F20375" w:rsidRPr="00EB1885">
        <w:rPr>
          <w:rFonts w:ascii="Times New Roman" w:hAnsi="Times New Roman" w:cs="Times New Roman"/>
          <w:sz w:val="28"/>
          <w:szCs w:val="24"/>
        </w:rPr>
        <w:t>Постановление вступает в силу со дня обнародования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20375" w:rsidRDefault="00F20375">
      <w:pPr>
        <w:ind w:firstLine="709"/>
        <w:jc w:val="both"/>
        <w:rPr>
          <w:sz w:val="28"/>
          <w:szCs w:val="24"/>
        </w:rPr>
      </w:pPr>
    </w:p>
    <w:p w:rsidR="00EB1885" w:rsidRDefault="00EB1885">
      <w:pPr>
        <w:ind w:firstLine="709"/>
        <w:jc w:val="both"/>
        <w:rPr>
          <w:sz w:val="28"/>
          <w:szCs w:val="24"/>
        </w:rPr>
      </w:pPr>
    </w:p>
    <w:p w:rsidR="0038611F" w:rsidRPr="00D327F4" w:rsidRDefault="0038611F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Layout w:type="fixed"/>
        <w:tblLook w:val="0000"/>
      </w:tblPr>
      <w:tblGrid>
        <w:gridCol w:w="4660"/>
        <w:gridCol w:w="2295"/>
        <w:gridCol w:w="2333"/>
      </w:tblGrid>
      <w:tr w:rsidR="00F20375" w:rsidRPr="00EB1885">
        <w:tc>
          <w:tcPr>
            <w:tcW w:w="4660" w:type="dxa"/>
            <w:shd w:val="clear" w:color="auto" w:fill="auto"/>
          </w:tcPr>
          <w:p w:rsidR="00F20375" w:rsidRPr="00EB1885" w:rsidRDefault="00F20375" w:rsidP="002218DA">
            <w:pPr>
              <w:jc w:val="center"/>
              <w:rPr>
                <w:sz w:val="28"/>
                <w:szCs w:val="24"/>
              </w:rPr>
            </w:pPr>
            <w:r w:rsidRPr="00EB1885">
              <w:rPr>
                <w:b/>
                <w:sz w:val="28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2295" w:type="dxa"/>
            <w:shd w:val="clear" w:color="auto" w:fill="auto"/>
          </w:tcPr>
          <w:p w:rsidR="00F20375" w:rsidRPr="00EB1885" w:rsidRDefault="00F20375" w:rsidP="002218DA">
            <w:pPr>
              <w:snapToGrid w:val="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20375" w:rsidRPr="00EB1885" w:rsidRDefault="00F20375" w:rsidP="002218DA">
            <w:pPr>
              <w:jc w:val="center"/>
              <w:rPr>
                <w:sz w:val="28"/>
                <w:szCs w:val="24"/>
              </w:rPr>
            </w:pPr>
            <w:r w:rsidRPr="00EB1885">
              <w:rPr>
                <w:b/>
                <w:sz w:val="28"/>
                <w:szCs w:val="24"/>
              </w:rPr>
              <w:t>Э.Л. Фролов</w:t>
            </w:r>
          </w:p>
        </w:tc>
      </w:tr>
    </w:tbl>
    <w:p w:rsidR="00EB1885" w:rsidRDefault="00EB1885">
      <w:pPr>
        <w:pStyle w:val="a9"/>
        <w:ind w:firstLine="709"/>
        <w:jc w:val="right"/>
        <w:rPr>
          <w:color w:val="0D0D0D"/>
          <w:szCs w:val="24"/>
        </w:rPr>
        <w:sectPr w:rsidR="00EB1885" w:rsidSect="00FF068E">
          <w:headerReference w:type="default" r:id="rId8"/>
          <w:footerReference w:type="default" r:id="rId9"/>
          <w:pgSz w:w="11906" w:h="16838"/>
          <w:pgMar w:top="1134" w:right="1133" w:bottom="1134" w:left="1701" w:header="720" w:footer="720" w:gutter="0"/>
          <w:cols w:space="720"/>
          <w:titlePg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38611F" w:rsidTr="0038611F">
        <w:tc>
          <w:tcPr>
            <w:tcW w:w="4644" w:type="dxa"/>
          </w:tcPr>
          <w:p w:rsidR="0038611F" w:rsidRDefault="0038611F" w:rsidP="00B565A5">
            <w:pPr>
              <w:pStyle w:val="a9"/>
              <w:jc w:val="right"/>
              <w:rPr>
                <w:color w:val="0D0D0D"/>
                <w:sz w:val="28"/>
                <w:szCs w:val="24"/>
              </w:rPr>
            </w:pPr>
          </w:p>
        </w:tc>
        <w:tc>
          <w:tcPr>
            <w:tcW w:w="4644" w:type="dxa"/>
          </w:tcPr>
          <w:p w:rsidR="0038611F" w:rsidRPr="00EB0833" w:rsidRDefault="0038611F" w:rsidP="0038611F">
            <w:pPr>
              <w:pStyle w:val="a9"/>
              <w:jc w:val="center"/>
              <w:rPr>
                <w:sz w:val="28"/>
                <w:szCs w:val="24"/>
              </w:rPr>
            </w:pPr>
            <w:r w:rsidRPr="00EB0833">
              <w:rPr>
                <w:color w:val="0D0D0D"/>
                <w:sz w:val="28"/>
                <w:szCs w:val="24"/>
              </w:rPr>
              <w:t>Приложение</w:t>
            </w:r>
          </w:p>
          <w:p w:rsidR="0038611F" w:rsidRPr="00EB0833" w:rsidRDefault="0038611F" w:rsidP="0038611F">
            <w:pPr>
              <w:pStyle w:val="ac"/>
              <w:ind w:left="0"/>
              <w:jc w:val="center"/>
              <w:rPr>
                <w:sz w:val="28"/>
                <w:szCs w:val="24"/>
              </w:rPr>
            </w:pPr>
            <w:r w:rsidRPr="00EB0833">
              <w:rPr>
                <w:color w:val="0D0D0D"/>
                <w:sz w:val="28"/>
                <w:szCs w:val="24"/>
              </w:rPr>
              <w:t>к постановлению администрации</w:t>
            </w:r>
          </w:p>
          <w:p w:rsidR="0038611F" w:rsidRPr="00EB0833" w:rsidRDefault="0038611F" w:rsidP="0038611F">
            <w:pPr>
              <w:pStyle w:val="ac"/>
              <w:ind w:left="0"/>
              <w:jc w:val="center"/>
              <w:rPr>
                <w:sz w:val="28"/>
                <w:szCs w:val="24"/>
              </w:rPr>
            </w:pPr>
            <w:r w:rsidRPr="00EB0833">
              <w:rPr>
                <w:color w:val="0D0D0D"/>
                <w:sz w:val="28"/>
                <w:szCs w:val="24"/>
              </w:rPr>
              <w:t>муниципального образования Кимовский район</w:t>
            </w:r>
          </w:p>
          <w:p w:rsidR="0038611F" w:rsidRPr="00EB0833" w:rsidRDefault="0038611F" w:rsidP="0038611F">
            <w:pPr>
              <w:jc w:val="center"/>
              <w:rPr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от ________ № _______</w:t>
            </w:r>
          </w:p>
          <w:p w:rsidR="0038611F" w:rsidRDefault="0038611F" w:rsidP="00B565A5">
            <w:pPr>
              <w:pStyle w:val="a9"/>
              <w:jc w:val="right"/>
              <w:rPr>
                <w:color w:val="0D0D0D"/>
                <w:sz w:val="28"/>
                <w:szCs w:val="24"/>
              </w:rPr>
            </w:pPr>
          </w:p>
        </w:tc>
      </w:tr>
      <w:tr w:rsidR="0038611F" w:rsidTr="0038611F">
        <w:tc>
          <w:tcPr>
            <w:tcW w:w="4644" w:type="dxa"/>
          </w:tcPr>
          <w:p w:rsidR="0038611F" w:rsidRDefault="0038611F" w:rsidP="00B565A5">
            <w:pPr>
              <w:pStyle w:val="a9"/>
              <w:jc w:val="right"/>
              <w:rPr>
                <w:color w:val="0D0D0D"/>
                <w:sz w:val="28"/>
                <w:szCs w:val="24"/>
              </w:rPr>
            </w:pPr>
          </w:p>
        </w:tc>
        <w:tc>
          <w:tcPr>
            <w:tcW w:w="4644" w:type="dxa"/>
          </w:tcPr>
          <w:p w:rsidR="0038611F" w:rsidRPr="00EB0833" w:rsidRDefault="0038611F" w:rsidP="0038611F">
            <w:pPr>
              <w:pStyle w:val="a9"/>
              <w:ind w:firstLine="34"/>
              <w:jc w:val="center"/>
              <w:rPr>
                <w:sz w:val="28"/>
                <w:szCs w:val="24"/>
              </w:rPr>
            </w:pPr>
            <w:r w:rsidRPr="00EB0833">
              <w:rPr>
                <w:color w:val="0D0D0D"/>
                <w:sz w:val="28"/>
                <w:szCs w:val="24"/>
              </w:rPr>
              <w:t>Приложение</w:t>
            </w:r>
          </w:p>
          <w:p w:rsidR="0038611F" w:rsidRPr="00EB0833" w:rsidRDefault="0038611F" w:rsidP="0038611F">
            <w:pPr>
              <w:pStyle w:val="ac"/>
              <w:ind w:left="0" w:firstLine="34"/>
              <w:jc w:val="center"/>
              <w:rPr>
                <w:sz w:val="28"/>
                <w:szCs w:val="24"/>
              </w:rPr>
            </w:pPr>
            <w:r w:rsidRPr="00EB0833">
              <w:rPr>
                <w:color w:val="0D0D0D"/>
                <w:sz w:val="28"/>
                <w:szCs w:val="24"/>
              </w:rPr>
              <w:t>к постановлению администрации</w:t>
            </w:r>
          </w:p>
          <w:p w:rsidR="0038611F" w:rsidRPr="00EB0833" w:rsidRDefault="0038611F" w:rsidP="0038611F">
            <w:pPr>
              <w:pStyle w:val="ac"/>
              <w:ind w:left="0" w:firstLine="34"/>
              <w:jc w:val="center"/>
              <w:rPr>
                <w:sz w:val="28"/>
                <w:szCs w:val="24"/>
              </w:rPr>
            </w:pPr>
            <w:r w:rsidRPr="00EB0833">
              <w:rPr>
                <w:color w:val="0D0D0D"/>
                <w:sz w:val="28"/>
                <w:szCs w:val="24"/>
              </w:rPr>
              <w:t>муниципального образования Кимовский район</w:t>
            </w:r>
          </w:p>
          <w:p w:rsidR="0038611F" w:rsidRDefault="0038611F" w:rsidP="0038611F">
            <w:pPr>
              <w:ind w:firstLine="34"/>
              <w:jc w:val="center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от 13.09.2018 № 1103</w:t>
            </w:r>
          </w:p>
        </w:tc>
      </w:tr>
    </w:tbl>
    <w:p w:rsidR="00B565A5" w:rsidRDefault="00B565A5">
      <w:pPr>
        <w:pStyle w:val="a9"/>
        <w:ind w:firstLine="709"/>
        <w:jc w:val="right"/>
        <w:rPr>
          <w:color w:val="0D0D0D"/>
          <w:sz w:val="28"/>
          <w:szCs w:val="24"/>
        </w:rPr>
      </w:pPr>
    </w:p>
    <w:p w:rsidR="00F20375" w:rsidRPr="00DA3D4C" w:rsidRDefault="00F20375">
      <w:pPr>
        <w:ind w:firstLine="709"/>
        <w:jc w:val="right"/>
        <w:rPr>
          <w:color w:val="0D0D0D"/>
          <w:sz w:val="24"/>
          <w:szCs w:val="24"/>
          <w:u w:val="single"/>
        </w:rPr>
      </w:pPr>
    </w:p>
    <w:p w:rsidR="0038611F" w:rsidRDefault="0038611F">
      <w:pPr>
        <w:ind w:firstLine="709"/>
        <w:jc w:val="center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МУНИЦИПАЛЬНАЯ ПРОГРАММА</w:t>
      </w:r>
    </w:p>
    <w:p w:rsidR="00F20375" w:rsidRPr="00DA3D4C" w:rsidRDefault="00F20375">
      <w:pPr>
        <w:ind w:firstLine="709"/>
        <w:jc w:val="center"/>
        <w:rPr>
          <w:sz w:val="24"/>
          <w:szCs w:val="24"/>
        </w:rPr>
      </w:pPr>
      <w:r w:rsidRPr="00DA3D4C">
        <w:rPr>
          <w:b/>
          <w:color w:val="0D0D0D"/>
          <w:sz w:val="24"/>
          <w:szCs w:val="24"/>
        </w:rPr>
        <w:t>«</w:t>
      </w:r>
      <w:r w:rsidR="009A4757" w:rsidRPr="00DA3D4C">
        <w:rPr>
          <w:b/>
          <w:color w:val="0D0D0D"/>
          <w:sz w:val="24"/>
          <w:szCs w:val="24"/>
        </w:rPr>
        <w:t>Реализация государственной национальной политики</w:t>
      </w:r>
      <w:r w:rsidRPr="00DA3D4C">
        <w:rPr>
          <w:b/>
          <w:sz w:val="24"/>
          <w:szCs w:val="24"/>
        </w:rPr>
        <w:t xml:space="preserve"> и развитие местного самоуправления в муниципальном образовании Кимовский район</w:t>
      </w:r>
      <w:r w:rsidR="00993D7A">
        <w:rPr>
          <w:b/>
          <w:sz w:val="24"/>
          <w:szCs w:val="24"/>
        </w:rPr>
        <w:t xml:space="preserve"> на 2019-2025 годы</w:t>
      </w:r>
      <w:r w:rsidRPr="00DA3D4C">
        <w:rPr>
          <w:b/>
          <w:sz w:val="24"/>
          <w:szCs w:val="24"/>
        </w:rPr>
        <w:t>»</w:t>
      </w:r>
    </w:p>
    <w:p w:rsidR="00F20375" w:rsidRPr="00D234A1" w:rsidRDefault="00F20375">
      <w:pPr>
        <w:ind w:firstLine="709"/>
        <w:jc w:val="center"/>
        <w:rPr>
          <w:b/>
          <w:sz w:val="28"/>
          <w:szCs w:val="28"/>
        </w:rPr>
      </w:pPr>
    </w:p>
    <w:p w:rsidR="00F20375" w:rsidRPr="00D234A1" w:rsidRDefault="00F20375">
      <w:pPr>
        <w:pStyle w:val="4"/>
        <w:ind w:left="0" w:firstLine="709"/>
        <w:jc w:val="center"/>
        <w:rPr>
          <w:sz w:val="28"/>
          <w:szCs w:val="28"/>
        </w:rPr>
      </w:pPr>
      <w:r w:rsidRPr="00D234A1">
        <w:rPr>
          <w:sz w:val="28"/>
          <w:szCs w:val="28"/>
        </w:rPr>
        <w:t>Паспорт муниципальной программы</w:t>
      </w:r>
    </w:p>
    <w:p w:rsidR="00193EE3" w:rsidRPr="00DA3D4C" w:rsidRDefault="00193EE3" w:rsidP="00193EE3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701"/>
        <w:gridCol w:w="1134"/>
        <w:gridCol w:w="1134"/>
        <w:gridCol w:w="1134"/>
        <w:gridCol w:w="1134"/>
        <w:gridCol w:w="1275"/>
      </w:tblGrid>
      <w:tr w:rsidR="00F20375" w:rsidRPr="00DA3D4C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234A1" w:rsidRDefault="000208BB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F20375" w:rsidRPr="00DA3D4C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Соисполнители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234A1" w:rsidRDefault="00856C37" w:rsidP="00856C37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МО МВД России «Кимовский»</w:t>
            </w:r>
          </w:p>
        </w:tc>
      </w:tr>
      <w:tr w:rsidR="00F20375" w:rsidRPr="00DA3D4C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234A1" w:rsidRDefault="00363D97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Подпрограмма</w:t>
            </w:r>
            <w:r w:rsidR="00F20375" w:rsidRPr="00D234A1">
              <w:rPr>
                <w:b/>
                <w:sz w:val="28"/>
                <w:szCs w:val="24"/>
              </w:rPr>
              <w:t xml:space="preserve"> </w:t>
            </w:r>
            <w:r w:rsidR="00F20375" w:rsidRPr="00D234A1">
              <w:rPr>
                <w:sz w:val="28"/>
                <w:szCs w:val="24"/>
              </w:rPr>
              <w:t xml:space="preserve">«Укрепление единства российской нации и этнокультурное развитие народов России в муниципальном образовании Кимовский район»; </w:t>
            </w:r>
          </w:p>
          <w:p w:rsidR="00F20375" w:rsidRPr="00D234A1" w:rsidRDefault="001E67AD" w:rsidP="00A81380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Основное мероприятие </w:t>
            </w:r>
            <w:r w:rsidR="0059526D" w:rsidRPr="00D234A1">
              <w:rPr>
                <w:sz w:val="28"/>
                <w:szCs w:val="24"/>
              </w:rPr>
              <w:t>«Оказание экономической поддержки территориальны</w:t>
            </w:r>
            <w:r w:rsidR="00665198" w:rsidRPr="00D234A1">
              <w:rPr>
                <w:sz w:val="28"/>
                <w:szCs w:val="24"/>
              </w:rPr>
              <w:t>м</w:t>
            </w:r>
            <w:r w:rsidR="0059526D" w:rsidRPr="00D234A1">
              <w:rPr>
                <w:sz w:val="28"/>
                <w:szCs w:val="24"/>
              </w:rPr>
              <w:t xml:space="preserve"> общественны</w:t>
            </w:r>
            <w:r w:rsidR="00665198" w:rsidRPr="00D234A1">
              <w:rPr>
                <w:sz w:val="28"/>
                <w:szCs w:val="24"/>
              </w:rPr>
              <w:t>м</w:t>
            </w:r>
            <w:r w:rsidR="0059526D" w:rsidRPr="00D234A1">
              <w:rPr>
                <w:sz w:val="28"/>
                <w:szCs w:val="24"/>
              </w:rPr>
              <w:t xml:space="preserve"> самоуправлени</w:t>
            </w:r>
            <w:r w:rsidR="00665198" w:rsidRPr="00D234A1">
              <w:rPr>
                <w:sz w:val="28"/>
                <w:szCs w:val="24"/>
              </w:rPr>
              <w:t>ям</w:t>
            </w:r>
            <w:r w:rsidR="0059526D" w:rsidRPr="00D234A1">
              <w:rPr>
                <w:sz w:val="28"/>
                <w:szCs w:val="24"/>
              </w:rPr>
              <w:t>, расположенны</w:t>
            </w:r>
            <w:r w:rsidR="00A81380" w:rsidRPr="00D234A1">
              <w:rPr>
                <w:sz w:val="28"/>
                <w:szCs w:val="24"/>
              </w:rPr>
              <w:t>м</w:t>
            </w:r>
            <w:r w:rsidR="0059526D" w:rsidRPr="00D234A1">
              <w:rPr>
                <w:sz w:val="28"/>
                <w:szCs w:val="24"/>
              </w:rPr>
              <w:t xml:space="preserve"> на территории муниципального образования Кимовский район»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Цели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234A1" w:rsidRDefault="001E67AD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Гармонизация национальных и межнациональных (межэтнических) отношений и развитие местного с</w:t>
            </w:r>
            <w:r w:rsidR="004D6021" w:rsidRPr="00D234A1">
              <w:rPr>
                <w:sz w:val="28"/>
                <w:szCs w:val="24"/>
              </w:rPr>
              <w:t>а</w:t>
            </w:r>
            <w:r w:rsidRPr="00D234A1">
              <w:rPr>
                <w:sz w:val="28"/>
                <w:szCs w:val="24"/>
              </w:rPr>
              <w:t>моуправления</w:t>
            </w:r>
            <w:r w:rsidR="00F20375" w:rsidRPr="00D234A1">
              <w:rPr>
                <w:sz w:val="28"/>
                <w:szCs w:val="24"/>
              </w:rPr>
              <w:t xml:space="preserve"> </w:t>
            </w:r>
            <w:r w:rsidR="004D6021" w:rsidRPr="00D234A1">
              <w:rPr>
                <w:sz w:val="28"/>
                <w:szCs w:val="24"/>
              </w:rPr>
              <w:t>в муниципальном образовании Кимовский район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Задачи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234A1" w:rsidRDefault="000208BB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1. Укрепление единства российской нации и обеспечение этнокультурного развития народов России в муниципальном образовании Кимовский район.</w:t>
            </w:r>
          </w:p>
          <w:p w:rsidR="000208BB" w:rsidRPr="00D234A1" w:rsidRDefault="000208BB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2. Повышение эффективности деятельности органов местного самоуправления муниципального образования Кимовский район.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Показатели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08BB" w:rsidRPr="00D234A1" w:rsidRDefault="000208BB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1. Доля граждан, положительно оценивающих состояние межнациональных отношений, в общей численности граждан Российской Федерации, проживающих на </w:t>
            </w:r>
            <w:r w:rsidRPr="00D234A1">
              <w:rPr>
                <w:sz w:val="28"/>
                <w:szCs w:val="24"/>
              </w:rPr>
              <w:lastRenderedPageBreak/>
              <w:t>территории муниципального образования Кимовский район, процентов.</w:t>
            </w:r>
          </w:p>
          <w:p w:rsidR="000208BB" w:rsidRPr="00D234A1" w:rsidRDefault="000208BB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2. Количество участников мероприятий, направленных на укрепление общероссийского гражданского единства, человек.</w:t>
            </w:r>
          </w:p>
          <w:p w:rsidR="000208BB" w:rsidRPr="00D234A1" w:rsidRDefault="000208BB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3. 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процентов.</w:t>
            </w:r>
          </w:p>
          <w:p w:rsidR="00F20375" w:rsidRPr="00D234A1" w:rsidRDefault="000208BB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4. Численность участников мероприятий, направленных на этнокультурное развитие народов России, человек.</w:t>
            </w:r>
          </w:p>
          <w:p w:rsidR="000208BB" w:rsidRPr="00D234A1" w:rsidRDefault="000208BB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5. 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России, и гармонизацию межнациональных отношений, единиц.</w:t>
            </w:r>
          </w:p>
          <w:p w:rsidR="000208BB" w:rsidRPr="00D234A1" w:rsidRDefault="000208BB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6. Количество мероприятий, проведенных администрацией муниципального образования Кимовский район совместно с</w:t>
            </w:r>
            <w:r w:rsidR="0037541D" w:rsidRPr="00D234A1">
              <w:rPr>
                <w:sz w:val="28"/>
                <w:szCs w:val="24"/>
              </w:rPr>
              <w:t xml:space="preserve"> территориальными общественными </w:t>
            </w:r>
            <w:r w:rsidR="00D153E4" w:rsidRPr="00D234A1">
              <w:rPr>
                <w:sz w:val="28"/>
                <w:szCs w:val="24"/>
              </w:rPr>
              <w:t>самоуправлениями</w:t>
            </w:r>
            <w:r w:rsidRPr="00D234A1">
              <w:rPr>
                <w:sz w:val="28"/>
                <w:szCs w:val="24"/>
              </w:rPr>
              <w:t>,</w:t>
            </w:r>
            <w:r w:rsidR="00D153E4" w:rsidRPr="00D234A1">
              <w:rPr>
                <w:sz w:val="28"/>
                <w:szCs w:val="24"/>
              </w:rPr>
              <w:t xml:space="preserve"> расположенными на территории муниципального образования Кимовский район,</w:t>
            </w:r>
            <w:r w:rsidRPr="00D234A1">
              <w:rPr>
                <w:sz w:val="28"/>
                <w:szCs w:val="24"/>
              </w:rPr>
              <w:t xml:space="preserve"> единиц.</w:t>
            </w:r>
          </w:p>
          <w:p w:rsidR="000208BB" w:rsidRPr="00D234A1" w:rsidRDefault="001201EC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7. </w:t>
            </w:r>
            <w:r w:rsidR="000208BB" w:rsidRPr="00D234A1">
              <w:rPr>
                <w:sz w:val="28"/>
                <w:szCs w:val="24"/>
              </w:rPr>
              <w:t>Количество органов территориального общественного самоуправления (далее - органы ТОС),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Федерации», единиц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234A1" w:rsidRDefault="00F20375" w:rsidP="00CE7A7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Муниципальная программа реализуется в один этап с 20</w:t>
            </w:r>
            <w:r w:rsidR="001201EC" w:rsidRPr="00D234A1">
              <w:rPr>
                <w:sz w:val="28"/>
                <w:szCs w:val="24"/>
              </w:rPr>
              <w:t>1</w:t>
            </w:r>
            <w:r w:rsidR="00CE7A7C" w:rsidRPr="00D234A1">
              <w:rPr>
                <w:sz w:val="28"/>
                <w:szCs w:val="24"/>
              </w:rPr>
              <w:t>9</w:t>
            </w:r>
            <w:r w:rsidR="001201EC" w:rsidRPr="00D234A1">
              <w:rPr>
                <w:sz w:val="28"/>
                <w:szCs w:val="24"/>
              </w:rPr>
              <w:t xml:space="preserve"> по 2025</w:t>
            </w:r>
            <w:r w:rsidRPr="00D234A1">
              <w:rPr>
                <w:sz w:val="28"/>
                <w:szCs w:val="24"/>
              </w:rPr>
              <w:t xml:space="preserve"> годы </w:t>
            </w:r>
          </w:p>
        </w:tc>
      </w:tr>
      <w:tr w:rsidR="00E63491" w:rsidRPr="00DA3D4C" w:rsidTr="00EB0833">
        <w:trPr>
          <w:trHeight w:val="445"/>
        </w:trPr>
        <w:tc>
          <w:tcPr>
            <w:tcW w:w="212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1" w:rsidRPr="007D1ACE" w:rsidRDefault="00E63491" w:rsidP="00EB083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 том числе:</w:t>
            </w:r>
          </w:p>
        </w:tc>
      </w:tr>
      <w:tr w:rsidR="00E63491" w:rsidRPr="00DA3D4C" w:rsidTr="00F90304">
        <w:trPr>
          <w:trHeight w:val="13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Внебюджетные источники</w:t>
            </w:r>
          </w:p>
        </w:tc>
      </w:tr>
      <w:tr w:rsidR="002B5DF2" w:rsidRPr="00DA3D4C" w:rsidTr="00F90304">
        <w:trPr>
          <w:trHeight w:val="265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A3D4C" w:rsidRDefault="002B5DF2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2B5DF2" w:rsidRPr="00DA3D4C" w:rsidTr="00F90304">
        <w:trPr>
          <w:trHeight w:val="2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A3D4C" w:rsidRDefault="002B5DF2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2B5DF2" w:rsidRPr="00DA3D4C" w:rsidTr="00F90304">
        <w:trPr>
          <w:trHeight w:val="229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A3D4C" w:rsidRDefault="002B5DF2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2B5DF2" w:rsidRPr="00DA3D4C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A3D4C" w:rsidRDefault="002B5DF2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2B5DF2" w:rsidRPr="00DA3D4C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A3D4C" w:rsidRDefault="002B5DF2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2B5DF2" w:rsidRPr="00DA3D4C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A3D4C" w:rsidRDefault="002B5DF2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2B5DF2" w:rsidRPr="00DA3D4C" w:rsidTr="00F90304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A3D4C" w:rsidRDefault="002B5DF2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2B5DF2" w:rsidRPr="00DA3D4C" w:rsidTr="008611F0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B5DF2" w:rsidRPr="00DA3D4C" w:rsidRDefault="002B5DF2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 </w:t>
            </w:r>
            <w:r w:rsidRPr="007D1ACE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 </w:t>
            </w:r>
            <w:r w:rsidRPr="007D1ACE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B5DF2" w:rsidRPr="007D1ACE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F20375" w:rsidRPr="00DA3D4C" w:rsidTr="008611F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75" w:rsidRPr="00D234A1" w:rsidRDefault="00F20375" w:rsidP="008611F0">
            <w:pPr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Ожидаемые </w:t>
            </w:r>
            <w:r w:rsidRPr="00D234A1">
              <w:rPr>
                <w:sz w:val="28"/>
                <w:szCs w:val="24"/>
              </w:rPr>
              <w:lastRenderedPageBreak/>
              <w:t xml:space="preserve">результаты реализации программы 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F0" w:rsidRPr="00D234A1" w:rsidRDefault="008611F0" w:rsidP="008F3969">
            <w:pPr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lastRenderedPageBreak/>
              <w:t xml:space="preserve">1. Увеличение доли граждан, положительно оценивающих </w:t>
            </w:r>
            <w:r w:rsidRPr="00D234A1">
              <w:rPr>
                <w:sz w:val="28"/>
                <w:szCs w:val="24"/>
              </w:rPr>
              <w:lastRenderedPageBreak/>
              <w:t>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  <w:r w:rsidR="007D1ACE" w:rsidRPr="00D234A1">
              <w:rPr>
                <w:sz w:val="28"/>
                <w:szCs w:val="24"/>
              </w:rPr>
              <w:t>, с 74,2 процента до 78,0 процентов</w:t>
            </w:r>
            <w:r w:rsidRPr="00D234A1">
              <w:rPr>
                <w:sz w:val="28"/>
                <w:szCs w:val="24"/>
              </w:rPr>
              <w:t>.</w:t>
            </w:r>
          </w:p>
          <w:p w:rsidR="008611F0" w:rsidRPr="00D234A1" w:rsidRDefault="008611F0" w:rsidP="008F3969">
            <w:pPr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2. Увеличение количества участников мероприятий, направленных на укрепление общероссийского гражданского единства</w:t>
            </w:r>
            <w:r w:rsidR="007D1ACE" w:rsidRPr="00D234A1">
              <w:rPr>
                <w:sz w:val="28"/>
                <w:szCs w:val="24"/>
              </w:rPr>
              <w:t xml:space="preserve">, </w:t>
            </w:r>
            <w:r w:rsidR="00CA7745" w:rsidRPr="00D234A1">
              <w:rPr>
                <w:sz w:val="28"/>
                <w:szCs w:val="24"/>
              </w:rPr>
              <w:t>с 150 до 378 человек в год</w:t>
            </w:r>
            <w:r w:rsidRPr="00D234A1">
              <w:rPr>
                <w:sz w:val="28"/>
                <w:szCs w:val="24"/>
              </w:rPr>
              <w:t>.</w:t>
            </w:r>
          </w:p>
          <w:p w:rsidR="008611F0" w:rsidRPr="00D234A1" w:rsidRDefault="008611F0" w:rsidP="00A267CA">
            <w:pPr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3. 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  <w:r w:rsidR="00CA7745" w:rsidRPr="00D234A1">
              <w:rPr>
                <w:sz w:val="28"/>
                <w:szCs w:val="24"/>
              </w:rPr>
              <w:t>, с 80,0 до 100,0 процентов</w:t>
            </w:r>
            <w:r w:rsidRPr="00D234A1">
              <w:rPr>
                <w:sz w:val="28"/>
                <w:szCs w:val="24"/>
              </w:rPr>
              <w:t>.</w:t>
            </w:r>
          </w:p>
          <w:p w:rsidR="008611F0" w:rsidRPr="00D234A1" w:rsidRDefault="008611F0" w:rsidP="00CA7745">
            <w:pPr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4. Увеличение численности участников мероприятий, направленных на этнокультурное развитие народов России</w:t>
            </w:r>
            <w:r w:rsidR="00665D80" w:rsidRPr="00D234A1">
              <w:rPr>
                <w:sz w:val="28"/>
                <w:szCs w:val="24"/>
              </w:rPr>
              <w:t>,</w:t>
            </w:r>
            <w:r w:rsidR="00CA7745" w:rsidRPr="00D234A1">
              <w:rPr>
                <w:sz w:val="28"/>
                <w:szCs w:val="24"/>
              </w:rPr>
              <w:t xml:space="preserve"> с 190 до 378 человек в год.</w:t>
            </w:r>
          </w:p>
          <w:p w:rsidR="008611F0" w:rsidRPr="00D234A1" w:rsidRDefault="008611F0" w:rsidP="008F3969">
            <w:pPr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5. </w:t>
            </w:r>
            <w:r w:rsidR="00656DAF" w:rsidRPr="00D234A1">
              <w:rPr>
                <w:sz w:val="28"/>
                <w:szCs w:val="24"/>
              </w:rPr>
              <w:t xml:space="preserve">Увеличить </w:t>
            </w:r>
            <w:r w:rsidR="00CA7745" w:rsidRPr="00D234A1">
              <w:rPr>
                <w:sz w:val="28"/>
                <w:szCs w:val="24"/>
              </w:rPr>
              <w:t>28</w:t>
            </w:r>
            <w:r w:rsidR="00656DAF" w:rsidRPr="00D234A1">
              <w:rPr>
                <w:sz w:val="28"/>
                <w:szCs w:val="24"/>
              </w:rPr>
              <w:t xml:space="preserve"> </w:t>
            </w:r>
            <w:r w:rsidRPr="00D234A1">
              <w:rPr>
                <w:sz w:val="28"/>
                <w:szCs w:val="24"/>
              </w:rPr>
              <w:t xml:space="preserve"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</w:t>
            </w:r>
            <w:r w:rsidR="00656DAF" w:rsidRPr="00D234A1">
              <w:rPr>
                <w:sz w:val="28"/>
                <w:szCs w:val="24"/>
              </w:rPr>
              <w:t>муниципальной</w:t>
            </w:r>
            <w:r w:rsidRPr="00D234A1">
              <w:rPr>
                <w:sz w:val="28"/>
                <w:szCs w:val="24"/>
              </w:rPr>
              <w:t xml:space="preserve"> программы.</w:t>
            </w:r>
          </w:p>
          <w:p w:rsidR="008611F0" w:rsidRPr="00D234A1" w:rsidRDefault="00656DAF" w:rsidP="008F3969">
            <w:pPr>
              <w:jc w:val="both"/>
              <w:rPr>
                <w:color w:val="FF0000"/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6. </w:t>
            </w:r>
            <w:r w:rsidR="008611F0" w:rsidRPr="00D234A1">
              <w:rPr>
                <w:sz w:val="28"/>
                <w:szCs w:val="24"/>
              </w:rPr>
              <w:t xml:space="preserve">Увеличение количества мероприятий, проведенных </w:t>
            </w:r>
            <w:r w:rsidRPr="00D234A1">
              <w:rPr>
                <w:sz w:val="28"/>
                <w:szCs w:val="24"/>
              </w:rPr>
              <w:t>администрацией муниципального образования Кимовский район</w:t>
            </w:r>
            <w:r w:rsidR="008611F0" w:rsidRPr="00D234A1">
              <w:rPr>
                <w:sz w:val="28"/>
                <w:szCs w:val="24"/>
              </w:rPr>
              <w:t xml:space="preserve"> совместно с</w:t>
            </w:r>
            <w:r w:rsidR="008611F0" w:rsidRPr="00D234A1">
              <w:rPr>
                <w:color w:val="FF0000"/>
                <w:sz w:val="28"/>
                <w:szCs w:val="24"/>
              </w:rPr>
              <w:t xml:space="preserve"> </w:t>
            </w:r>
            <w:r w:rsidR="008F3969" w:rsidRPr="00D234A1">
              <w:rPr>
                <w:sz w:val="28"/>
                <w:szCs w:val="24"/>
              </w:rPr>
              <w:t xml:space="preserve"> территориальными общественными самоуправлениями, расположенными на территории муниципального образования Кимовский район, </w:t>
            </w:r>
            <w:r w:rsidR="00CA7745" w:rsidRPr="00D234A1">
              <w:rPr>
                <w:sz w:val="28"/>
                <w:szCs w:val="24"/>
              </w:rPr>
              <w:t xml:space="preserve">с 10 </w:t>
            </w:r>
            <w:r w:rsidR="00C503D2" w:rsidRPr="00D234A1">
              <w:rPr>
                <w:sz w:val="28"/>
                <w:szCs w:val="24"/>
              </w:rPr>
              <w:t>до 15</w:t>
            </w:r>
            <w:r w:rsidR="008611F0" w:rsidRPr="00D234A1">
              <w:rPr>
                <w:sz w:val="28"/>
                <w:szCs w:val="24"/>
              </w:rPr>
              <w:t xml:space="preserve"> единиц.</w:t>
            </w:r>
          </w:p>
          <w:p w:rsidR="00F20375" w:rsidRPr="00D234A1" w:rsidRDefault="00656DAF" w:rsidP="008F3969">
            <w:pPr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7. </w:t>
            </w:r>
            <w:r w:rsidR="008611F0" w:rsidRPr="00D234A1">
              <w:rPr>
                <w:sz w:val="28"/>
                <w:szCs w:val="24"/>
              </w:rPr>
              <w:t xml:space="preserve">Увеличение количества органов ТОС до </w:t>
            </w:r>
            <w:r w:rsidRPr="00D234A1">
              <w:rPr>
                <w:sz w:val="28"/>
                <w:szCs w:val="24"/>
              </w:rPr>
              <w:t>35</w:t>
            </w:r>
            <w:r w:rsidR="008611F0" w:rsidRPr="00D234A1">
              <w:rPr>
                <w:sz w:val="28"/>
                <w:szCs w:val="24"/>
              </w:rPr>
              <w:t xml:space="preserve"> единиц</w:t>
            </w:r>
            <w:r w:rsidRPr="00D234A1">
              <w:rPr>
                <w:sz w:val="28"/>
                <w:szCs w:val="24"/>
              </w:rPr>
              <w:t>.</w:t>
            </w:r>
          </w:p>
        </w:tc>
      </w:tr>
    </w:tbl>
    <w:p w:rsidR="00F20375" w:rsidRPr="00866486" w:rsidRDefault="00F20375">
      <w:pPr>
        <w:ind w:firstLine="709"/>
        <w:rPr>
          <w:sz w:val="28"/>
          <w:szCs w:val="24"/>
        </w:rPr>
      </w:pPr>
    </w:p>
    <w:p w:rsidR="00656DAF" w:rsidRPr="00FF068E" w:rsidRDefault="00656DAF" w:rsidP="00477B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Par389"/>
      <w:bookmarkEnd w:id="0"/>
      <w:r w:rsidRPr="00FF068E">
        <w:rPr>
          <w:rFonts w:ascii="Times New Roman" w:hAnsi="Times New Roman" w:cs="Times New Roman"/>
          <w:b/>
          <w:sz w:val="28"/>
          <w:szCs w:val="24"/>
        </w:rPr>
        <w:t>1. Характеристика текущего состояния, основные показатели, основные проблемы в сфере гармонизации национальных и межнациональных (межэтнических) отношений и сфере развития местного самоуправления в муниципальном образовании Кимовский район</w:t>
      </w:r>
    </w:p>
    <w:p w:rsidR="00656DAF" w:rsidRPr="00FF068E" w:rsidRDefault="00656DAF" w:rsidP="00656DA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656DAF" w:rsidRPr="00FF068E" w:rsidRDefault="00F56767" w:rsidP="00656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 xml:space="preserve">Реализация мер по гармонизации национальных и межнациональных (межэтнических) отношений и развитию местного самоуправления на территории муниципального образования Кимовский район основывается на положениях Конституции Российской Федерации, федерального законодательства, законодательства Тульской области, нормативно-правовых актов муниципального образования Кимовский район и муниципальных образований, расположенных на территории муниципального образования Кимовский район, осуществляемая органами исполнительной власти муниципального образования Кимовский район и муниципальных образований, расположенных на территории </w:t>
      </w:r>
      <w:r w:rsidRPr="00FF068E">
        <w:rPr>
          <w:rFonts w:ascii="Times New Roman" w:hAnsi="Times New Roman" w:cs="Times New Roman"/>
          <w:sz w:val="28"/>
          <w:szCs w:val="24"/>
        </w:rPr>
        <w:lastRenderedPageBreak/>
        <w:t>муниципального образования Кимовский район, территориальными органами федеральных органов исполнительной власти.</w:t>
      </w:r>
      <w:r w:rsidR="00656DAF" w:rsidRPr="00FF068E">
        <w:rPr>
          <w:rFonts w:ascii="Times New Roman" w:hAnsi="Times New Roman" w:cs="Times New Roman"/>
          <w:sz w:val="28"/>
          <w:szCs w:val="24"/>
        </w:rPr>
        <w:t xml:space="preserve"> Активное участие в достижении результатов региональной политики принимают некоммерческие организации, в том числе национальные общественные объединения, национально-культурные автономии, органы ТОС.</w:t>
      </w:r>
    </w:p>
    <w:p w:rsidR="00656DAF" w:rsidRPr="00FF068E" w:rsidRDefault="00656DAF" w:rsidP="00656DA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656DAF" w:rsidRPr="00FF068E" w:rsidRDefault="00656DAF" w:rsidP="00656DA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В сфере гармонизации национальных и межнациональных (межэтнических) отношений в муниципальном образовании Кимовский район</w:t>
      </w:r>
    </w:p>
    <w:p w:rsidR="00656DAF" w:rsidRPr="00FF068E" w:rsidRDefault="00656DAF" w:rsidP="00656DA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656DAF" w:rsidRPr="00FF068E" w:rsidRDefault="00656DAF" w:rsidP="00F56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 xml:space="preserve">В </w:t>
      </w:r>
      <w:r w:rsidR="00CB6AC1" w:rsidRPr="00FF068E">
        <w:rPr>
          <w:rFonts w:ascii="Times New Roman" w:hAnsi="Times New Roman" w:cs="Times New Roman"/>
          <w:sz w:val="28"/>
          <w:szCs w:val="24"/>
        </w:rPr>
        <w:t>муниципальном образовании Кимовский район</w:t>
      </w:r>
      <w:r w:rsidRPr="00FF068E">
        <w:rPr>
          <w:rFonts w:ascii="Times New Roman" w:hAnsi="Times New Roman" w:cs="Times New Roman"/>
          <w:sz w:val="28"/>
          <w:szCs w:val="24"/>
        </w:rPr>
        <w:t xml:space="preserve"> зарегистрированы и осуществляют деятельность в сфере реализации государ</w:t>
      </w:r>
      <w:r w:rsidR="00CB6AC1" w:rsidRPr="00FF068E">
        <w:rPr>
          <w:rFonts w:ascii="Times New Roman" w:hAnsi="Times New Roman" w:cs="Times New Roman"/>
          <w:sz w:val="28"/>
          <w:szCs w:val="24"/>
        </w:rPr>
        <w:t>ственной национальной политики 34</w:t>
      </w:r>
      <w:r w:rsidRPr="00FF068E">
        <w:rPr>
          <w:rFonts w:ascii="Times New Roman" w:hAnsi="Times New Roman" w:cs="Times New Roman"/>
          <w:sz w:val="28"/>
          <w:szCs w:val="24"/>
        </w:rPr>
        <w:t xml:space="preserve"> некоммерческие организации, созд</w:t>
      </w:r>
      <w:r w:rsidR="00CB6AC1" w:rsidRPr="00FF068E">
        <w:rPr>
          <w:rFonts w:ascii="Times New Roman" w:hAnsi="Times New Roman" w:cs="Times New Roman"/>
          <w:sz w:val="28"/>
          <w:szCs w:val="24"/>
        </w:rPr>
        <w:t>анные по национальному признаку.</w:t>
      </w:r>
    </w:p>
    <w:p w:rsidR="00CB6AC1" w:rsidRPr="00FF068E" w:rsidRDefault="00656DAF" w:rsidP="00CB6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 xml:space="preserve">На развитие национальных и межнациональных (межэтнических) отношений в </w:t>
      </w:r>
      <w:r w:rsidR="00CB6AC1" w:rsidRPr="00FF068E">
        <w:rPr>
          <w:rFonts w:ascii="Times New Roman" w:hAnsi="Times New Roman" w:cs="Times New Roman"/>
          <w:sz w:val="28"/>
          <w:szCs w:val="24"/>
        </w:rPr>
        <w:t>районе</w:t>
      </w:r>
      <w:r w:rsidRPr="00FF068E">
        <w:rPr>
          <w:rFonts w:ascii="Times New Roman" w:hAnsi="Times New Roman" w:cs="Times New Roman"/>
          <w:sz w:val="28"/>
          <w:szCs w:val="24"/>
        </w:rPr>
        <w:t xml:space="preserve"> влияют следующие негативные факторы:</w:t>
      </w:r>
      <w:r w:rsidR="00CB6AC1" w:rsidRPr="00FF068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B6AC1" w:rsidRPr="00FF068E" w:rsidRDefault="00CB6AC1" w:rsidP="00732935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размывание традиционных нравственных ценностей народов России;</w:t>
      </w:r>
    </w:p>
    <w:p w:rsidR="00CB6AC1" w:rsidRPr="00FF068E" w:rsidRDefault="00CB6AC1" w:rsidP="00732935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попытки политизации этнического и религиозного фактора;</w:t>
      </w:r>
    </w:p>
    <w:p w:rsidR="00CB6AC1" w:rsidRPr="00FF068E" w:rsidRDefault="00CB6AC1" w:rsidP="00732935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недостаточность мер по формированию российской гражданской идентичности и гражданского единства, воспитанию культуры межнационального общения, изучению истории и традиций российских народов;</w:t>
      </w:r>
    </w:p>
    <w:p w:rsidR="00CB6AC1" w:rsidRPr="00FF068E" w:rsidRDefault="00CB6AC1" w:rsidP="00732935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распространенность негативных стереотипов в отношении других народов;</w:t>
      </w:r>
    </w:p>
    <w:p w:rsidR="00CB6AC1" w:rsidRPr="00FF068E" w:rsidRDefault="00CB6AC1" w:rsidP="00732935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недостаточность реализуемых мер по обеспечению эффективной социальной и культурной интеграции и адаптации мигрантов;</w:t>
      </w:r>
    </w:p>
    <w:p w:rsidR="00656DAF" w:rsidRPr="00FF068E" w:rsidRDefault="00CB6AC1" w:rsidP="00732935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недостаточный уровень межведомственной и межуровневой координации в сфере реализации государственной национальной политики, включая профилактику экстремизма и раннее предупреждение межнациональных конфликтов в муниципальн</w:t>
      </w:r>
      <w:r w:rsidR="00AD7840" w:rsidRPr="00FF068E">
        <w:rPr>
          <w:rFonts w:ascii="Times New Roman" w:hAnsi="Times New Roman" w:cs="Times New Roman"/>
          <w:sz w:val="28"/>
          <w:szCs w:val="24"/>
        </w:rPr>
        <w:t xml:space="preserve">ом </w:t>
      </w:r>
      <w:r w:rsidRPr="00FF068E">
        <w:rPr>
          <w:rFonts w:ascii="Times New Roman" w:hAnsi="Times New Roman" w:cs="Times New Roman"/>
          <w:sz w:val="28"/>
          <w:szCs w:val="24"/>
        </w:rPr>
        <w:t>образовани</w:t>
      </w:r>
      <w:r w:rsidR="00AD7840" w:rsidRPr="00FF068E">
        <w:rPr>
          <w:rFonts w:ascii="Times New Roman" w:hAnsi="Times New Roman" w:cs="Times New Roman"/>
          <w:sz w:val="28"/>
          <w:szCs w:val="24"/>
        </w:rPr>
        <w:t>и Кимовский район</w:t>
      </w:r>
      <w:r w:rsidRPr="00FF068E">
        <w:rPr>
          <w:rFonts w:ascii="Times New Roman" w:hAnsi="Times New Roman" w:cs="Times New Roman"/>
          <w:sz w:val="28"/>
          <w:szCs w:val="24"/>
        </w:rPr>
        <w:t>.</w:t>
      </w:r>
    </w:p>
    <w:p w:rsidR="00F56767" w:rsidRPr="00FF068E" w:rsidRDefault="00F56767" w:rsidP="00F56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D7840" w:rsidRPr="00FF068E" w:rsidRDefault="00AD7840" w:rsidP="00AD78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В сфере развития местного самоуправления в муниципальном образовании Кимовский район</w:t>
      </w:r>
    </w:p>
    <w:p w:rsidR="00AD7840" w:rsidRPr="00FF068E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D7840" w:rsidRPr="00FF068E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В настоящее время муниципальным образованием Кимовский район накоплен богатый опыт реализации своих полномочий, форм участия населения в осуществлении местного самоуправления.</w:t>
      </w:r>
    </w:p>
    <w:p w:rsidR="00AD7840" w:rsidRPr="00FF068E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 xml:space="preserve">Среди различных форм самоорганизации населения самой массовой является территориальное общественное самоуправление (далее - ТОС). Основным направлением деятельности ТОС является решение социально значимых для населения вопросов: благоустройство территорий, </w:t>
      </w:r>
      <w:r w:rsidRPr="00FF068E">
        <w:rPr>
          <w:rFonts w:ascii="Times New Roman" w:hAnsi="Times New Roman" w:cs="Times New Roman"/>
          <w:sz w:val="28"/>
          <w:szCs w:val="24"/>
        </w:rPr>
        <w:lastRenderedPageBreak/>
        <w:t>профилактика правонарушений, организация актов милосердия и благотворительности.</w:t>
      </w:r>
    </w:p>
    <w:p w:rsidR="00F20375" w:rsidRPr="00FF068E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 xml:space="preserve">Оказание содействия органам местного самоуправления в развитии </w:t>
      </w:r>
      <w:r w:rsidR="0059526D" w:rsidRPr="00FF068E">
        <w:rPr>
          <w:rFonts w:ascii="Times New Roman" w:hAnsi="Times New Roman" w:cs="Times New Roman"/>
          <w:sz w:val="28"/>
          <w:szCs w:val="24"/>
        </w:rPr>
        <w:t>ТОС</w:t>
      </w:r>
      <w:r w:rsidRPr="00FF068E">
        <w:rPr>
          <w:rFonts w:ascii="Times New Roman" w:hAnsi="Times New Roman" w:cs="Times New Roman"/>
          <w:sz w:val="28"/>
          <w:szCs w:val="24"/>
        </w:rPr>
        <w:t xml:space="preserve"> как формы самоорганизации населения по месту жительства для осуществления собственных инициатив в решении вопросов местного значения является одним из основных направлений деятельности </w:t>
      </w:r>
      <w:r w:rsidR="0059526D" w:rsidRPr="00FF068E">
        <w:rPr>
          <w:rFonts w:ascii="Times New Roman" w:hAnsi="Times New Roman" w:cs="Times New Roman"/>
          <w:sz w:val="28"/>
          <w:szCs w:val="24"/>
        </w:rPr>
        <w:t>администрации муниципального образования Кимовский район.</w:t>
      </w:r>
    </w:p>
    <w:p w:rsidR="00AD7840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0375" w:rsidRPr="00FF068E" w:rsidRDefault="00F20375" w:rsidP="00477BD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1" w:name="Par407"/>
      <w:bookmarkEnd w:id="1"/>
      <w:r w:rsidRPr="00FF068E">
        <w:rPr>
          <w:rFonts w:ascii="Times New Roman" w:hAnsi="Times New Roman" w:cs="Times New Roman"/>
          <w:b/>
          <w:sz w:val="28"/>
          <w:szCs w:val="24"/>
        </w:rPr>
        <w:t xml:space="preserve">2. Цели и задачи муниципальной программы, прогноз развития сферы </w:t>
      </w:r>
      <w:r w:rsidR="00FD7CCD" w:rsidRPr="00FF068E">
        <w:rPr>
          <w:rFonts w:ascii="Times New Roman" w:hAnsi="Times New Roman" w:cs="Times New Roman"/>
          <w:b/>
          <w:bCs/>
          <w:sz w:val="28"/>
          <w:szCs w:val="24"/>
        </w:rPr>
        <w:t>гармонизации национальных и межнациональных (межэтнических) отношений и сферы развития местного самоуправления в муниципальном образовании Кимовский район, прогноз конечных результатов муниципальной программы</w:t>
      </w:r>
    </w:p>
    <w:p w:rsidR="00FD7CCD" w:rsidRPr="00FF068E" w:rsidRDefault="00FD7CCD" w:rsidP="00FD7CC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26C0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Цель муниципальной программы Кимовского района «Реализация государственной национальной политики и развитие местного самоуправления в муниципальном образовании Кимовский район</w:t>
      </w:r>
      <w:r w:rsidR="00993D7A" w:rsidRPr="00FF068E">
        <w:rPr>
          <w:rFonts w:ascii="Times New Roman" w:hAnsi="Times New Roman" w:cs="Times New Roman"/>
          <w:sz w:val="28"/>
          <w:szCs w:val="24"/>
        </w:rPr>
        <w:t xml:space="preserve"> на 2019-2025 годы</w:t>
      </w:r>
      <w:r w:rsidRPr="00FF068E">
        <w:rPr>
          <w:rFonts w:ascii="Times New Roman" w:hAnsi="Times New Roman" w:cs="Times New Roman"/>
          <w:sz w:val="28"/>
          <w:szCs w:val="24"/>
        </w:rPr>
        <w:t>» (далее - муниципальная программа) - гармонизация национальных и межнациональных (межэтнических) отношений и развитие местного самоуправления в муниципальном образовании Кимовский район.</w:t>
      </w:r>
    </w:p>
    <w:p w:rsidR="00D626C0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Достижение указанной цели обеспечивается за счет решения следующих задач программы:</w:t>
      </w:r>
    </w:p>
    <w:p w:rsidR="00D626C0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1.</w:t>
      </w:r>
      <w:r w:rsidRPr="00FF068E">
        <w:rPr>
          <w:rFonts w:ascii="Times New Roman" w:hAnsi="Times New Roman" w:cs="Times New Roman"/>
          <w:sz w:val="28"/>
          <w:szCs w:val="24"/>
        </w:rPr>
        <w:tab/>
        <w:t>Укрепление единства российской нации и обеспечение этнокультурного развития народов России в муниципальном образовании Кимовский район.</w:t>
      </w:r>
    </w:p>
    <w:p w:rsidR="00D626C0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2.</w:t>
      </w:r>
      <w:r w:rsidRPr="00FF068E">
        <w:rPr>
          <w:rFonts w:ascii="Times New Roman" w:hAnsi="Times New Roman" w:cs="Times New Roman"/>
          <w:sz w:val="28"/>
          <w:szCs w:val="24"/>
        </w:rPr>
        <w:tab/>
        <w:t>Повышение эффективности деятельности органов местного самоуправления муниципального образования Кимовский район.</w:t>
      </w:r>
    </w:p>
    <w:p w:rsidR="00D626C0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По итогам реализации муниципальной программы ожидается достижение следующих результатов:</w:t>
      </w:r>
    </w:p>
    <w:p w:rsidR="00D626C0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1.</w:t>
      </w:r>
      <w:r w:rsidRPr="00FF068E">
        <w:rPr>
          <w:rFonts w:ascii="Times New Roman" w:hAnsi="Times New Roman" w:cs="Times New Roman"/>
          <w:sz w:val="28"/>
          <w:szCs w:val="24"/>
        </w:rPr>
        <w:tab/>
        <w:t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</w:r>
      <w:r w:rsidR="00665D80" w:rsidRPr="00FF068E">
        <w:rPr>
          <w:sz w:val="22"/>
        </w:rPr>
        <w:t xml:space="preserve"> </w:t>
      </w:r>
      <w:r w:rsidR="00665D80" w:rsidRPr="00FF068E">
        <w:rPr>
          <w:rFonts w:ascii="Times New Roman" w:hAnsi="Times New Roman" w:cs="Times New Roman"/>
          <w:sz w:val="28"/>
          <w:szCs w:val="24"/>
        </w:rPr>
        <w:t>с 74,2 процента до 78,0 процентов.</w:t>
      </w:r>
    </w:p>
    <w:p w:rsidR="00D626C0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2.</w:t>
      </w:r>
      <w:r w:rsidRPr="00FF068E">
        <w:rPr>
          <w:rFonts w:ascii="Times New Roman" w:hAnsi="Times New Roman" w:cs="Times New Roman"/>
          <w:sz w:val="28"/>
          <w:szCs w:val="24"/>
        </w:rPr>
        <w:tab/>
        <w:t>Увеличение количества участников мероприятий, направленных на укрепление общероссийского гражданского единства</w:t>
      </w:r>
      <w:r w:rsidR="00665D80" w:rsidRPr="00FF068E">
        <w:rPr>
          <w:sz w:val="22"/>
        </w:rPr>
        <w:t xml:space="preserve"> </w:t>
      </w:r>
      <w:r w:rsidR="00665D80" w:rsidRPr="00FF068E">
        <w:rPr>
          <w:rFonts w:ascii="Times New Roman" w:hAnsi="Times New Roman" w:cs="Times New Roman"/>
          <w:sz w:val="28"/>
          <w:szCs w:val="24"/>
        </w:rPr>
        <w:t>с 150 до 378 человек в год.</w:t>
      </w:r>
    </w:p>
    <w:p w:rsidR="00D626C0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3.</w:t>
      </w:r>
      <w:r w:rsidRPr="00FF068E">
        <w:rPr>
          <w:rFonts w:ascii="Times New Roman" w:hAnsi="Times New Roman" w:cs="Times New Roman"/>
          <w:sz w:val="28"/>
          <w:szCs w:val="24"/>
        </w:rPr>
        <w:tab/>
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</w:r>
      <w:r w:rsidR="00665D80" w:rsidRPr="00FF068E">
        <w:rPr>
          <w:sz w:val="22"/>
        </w:rPr>
        <w:t xml:space="preserve"> </w:t>
      </w:r>
      <w:r w:rsidR="00665D80" w:rsidRPr="00FF068E">
        <w:rPr>
          <w:rFonts w:ascii="Times New Roman" w:hAnsi="Times New Roman" w:cs="Times New Roman"/>
          <w:sz w:val="28"/>
          <w:szCs w:val="24"/>
        </w:rPr>
        <w:t>с 80,0 до 100,0 процентов.</w:t>
      </w:r>
    </w:p>
    <w:p w:rsidR="00D626C0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4.</w:t>
      </w:r>
      <w:r w:rsidRPr="00FF068E">
        <w:rPr>
          <w:rFonts w:ascii="Times New Roman" w:hAnsi="Times New Roman" w:cs="Times New Roman"/>
          <w:sz w:val="28"/>
          <w:szCs w:val="24"/>
        </w:rPr>
        <w:tab/>
        <w:t>Увеличение численности участников мероприятий, направленных на этнокультурное развитие народов России</w:t>
      </w:r>
      <w:r w:rsidR="00665D80" w:rsidRPr="00FF068E">
        <w:rPr>
          <w:sz w:val="22"/>
        </w:rPr>
        <w:t xml:space="preserve"> </w:t>
      </w:r>
      <w:r w:rsidR="00665D80" w:rsidRPr="00FF068E">
        <w:rPr>
          <w:rFonts w:ascii="Times New Roman" w:hAnsi="Times New Roman" w:cs="Times New Roman"/>
          <w:sz w:val="28"/>
          <w:szCs w:val="24"/>
        </w:rPr>
        <w:t>с 190 до 378 человек в год.</w:t>
      </w:r>
    </w:p>
    <w:p w:rsidR="00D626C0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5.</w:t>
      </w:r>
      <w:r w:rsidRPr="00FF068E">
        <w:rPr>
          <w:rFonts w:ascii="Times New Roman" w:hAnsi="Times New Roman" w:cs="Times New Roman"/>
          <w:sz w:val="28"/>
          <w:szCs w:val="24"/>
        </w:rPr>
        <w:tab/>
        <w:t xml:space="preserve">Опубликование </w:t>
      </w:r>
      <w:r w:rsidR="00F75049" w:rsidRPr="00FF068E">
        <w:rPr>
          <w:rFonts w:ascii="Times New Roman" w:hAnsi="Times New Roman" w:cs="Times New Roman"/>
          <w:sz w:val="28"/>
          <w:szCs w:val="24"/>
        </w:rPr>
        <w:t xml:space="preserve">28 </w:t>
      </w:r>
      <w:r w:rsidRPr="00FF068E">
        <w:rPr>
          <w:rFonts w:ascii="Times New Roman" w:hAnsi="Times New Roman" w:cs="Times New Roman"/>
          <w:sz w:val="28"/>
          <w:szCs w:val="24"/>
        </w:rPr>
        <w:t xml:space="preserve">тематических страниц на ресурсах </w:t>
      </w:r>
      <w:r w:rsidRPr="00FF068E">
        <w:rPr>
          <w:rFonts w:ascii="Times New Roman" w:hAnsi="Times New Roman" w:cs="Times New Roman"/>
          <w:sz w:val="28"/>
          <w:szCs w:val="24"/>
        </w:rPr>
        <w:lastRenderedPageBreak/>
        <w:t>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</w:r>
    </w:p>
    <w:p w:rsidR="00D626C0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6.</w:t>
      </w:r>
      <w:r w:rsidRPr="00FF068E">
        <w:rPr>
          <w:rFonts w:ascii="Times New Roman" w:hAnsi="Times New Roman" w:cs="Times New Roman"/>
          <w:sz w:val="28"/>
          <w:szCs w:val="24"/>
        </w:rPr>
        <w:tab/>
        <w:t xml:space="preserve">Увеличение количества мероприятий, проведенных администрацией муниципального образования Кимовский район совместно с </w:t>
      </w:r>
      <w:r w:rsidR="0059526D" w:rsidRPr="00FF068E">
        <w:rPr>
          <w:rFonts w:ascii="Times New Roman" w:hAnsi="Times New Roman" w:cs="Times New Roman"/>
          <w:sz w:val="28"/>
          <w:szCs w:val="24"/>
        </w:rPr>
        <w:t>территориальными общественными самоуправлениями, расположенными на территории муниципального образования Кимовский район</w:t>
      </w:r>
      <w:r w:rsidRPr="00FF068E">
        <w:rPr>
          <w:rFonts w:ascii="Times New Roman" w:hAnsi="Times New Roman" w:cs="Times New Roman"/>
          <w:sz w:val="28"/>
          <w:szCs w:val="24"/>
        </w:rPr>
        <w:t>,</w:t>
      </w:r>
      <w:r w:rsidRPr="00FF068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4456C1" w:rsidRPr="00FF068E">
        <w:rPr>
          <w:rFonts w:ascii="Times New Roman" w:hAnsi="Times New Roman" w:cs="Times New Roman"/>
          <w:sz w:val="28"/>
          <w:szCs w:val="24"/>
        </w:rPr>
        <w:t>до 15 единиц.</w:t>
      </w:r>
    </w:p>
    <w:p w:rsidR="00F20375" w:rsidRPr="00FF068E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sz w:val="28"/>
          <w:szCs w:val="24"/>
        </w:rPr>
        <w:t>7.</w:t>
      </w:r>
      <w:r w:rsidRPr="00FF068E">
        <w:rPr>
          <w:rFonts w:ascii="Times New Roman" w:hAnsi="Times New Roman" w:cs="Times New Roman"/>
          <w:sz w:val="28"/>
          <w:szCs w:val="24"/>
        </w:rPr>
        <w:tab/>
        <w:t>Увеличение количества органов ТОС до 35 единиц.</w:t>
      </w:r>
    </w:p>
    <w:p w:rsidR="00D626C0" w:rsidRPr="00FF068E" w:rsidRDefault="00D626C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0375" w:rsidRPr="00FF068E" w:rsidRDefault="00F20375" w:rsidP="00FF0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068E">
        <w:rPr>
          <w:rFonts w:ascii="Times New Roman" w:hAnsi="Times New Roman" w:cs="Times New Roman"/>
          <w:b/>
          <w:sz w:val="28"/>
          <w:szCs w:val="24"/>
        </w:rPr>
        <w:t>3. Этапы и сроки реализации муниципальной программы</w:t>
      </w:r>
    </w:p>
    <w:p w:rsidR="00F20375" w:rsidRPr="00FF068E" w:rsidRDefault="00F2037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20375" w:rsidRPr="00FF068E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  <w:sectPr w:rsidR="00F20375" w:rsidRPr="00FF068E">
          <w:pgSz w:w="11906" w:h="16838"/>
          <w:pgMar w:top="1134" w:right="1133" w:bottom="1134" w:left="1701" w:header="720" w:footer="720" w:gutter="0"/>
          <w:cols w:space="720"/>
          <w:docGrid w:linePitch="360"/>
        </w:sectPr>
      </w:pPr>
      <w:r w:rsidRPr="00FF068E">
        <w:rPr>
          <w:rFonts w:ascii="Times New Roman" w:hAnsi="Times New Roman" w:cs="Times New Roman"/>
          <w:sz w:val="28"/>
          <w:szCs w:val="24"/>
        </w:rPr>
        <w:t>Муниципальная программа реализуется в один этап с 201</w:t>
      </w:r>
      <w:r w:rsidR="005B3823" w:rsidRPr="00FF068E">
        <w:rPr>
          <w:rFonts w:ascii="Times New Roman" w:hAnsi="Times New Roman" w:cs="Times New Roman"/>
          <w:sz w:val="28"/>
          <w:szCs w:val="24"/>
        </w:rPr>
        <w:t>9</w:t>
      </w:r>
      <w:r w:rsidRPr="00FF068E">
        <w:rPr>
          <w:rFonts w:ascii="Times New Roman" w:hAnsi="Times New Roman" w:cs="Times New Roman"/>
          <w:sz w:val="28"/>
          <w:szCs w:val="24"/>
        </w:rPr>
        <w:t xml:space="preserve"> по 202</w:t>
      </w:r>
      <w:r w:rsidR="00D626C0" w:rsidRPr="00FF068E">
        <w:rPr>
          <w:rFonts w:ascii="Times New Roman" w:hAnsi="Times New Roman" w:cs="Times New Roman"/>
          <w:sz w:val="28"/>
          <w:szCs w:val="24"/>
        </w:rPr>
        <w:t>5</w:t>
      </w:r>
      <w:r w:rsidRPr="00FF068E"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F20375" w:rsidRPr="002463AF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2" w:name="Par460"/>
      <w:bookmarkEnd w:id="2"/>
      <w:r w:rsidRPr="002463AF">
        <w:rPr>
          <w:rFonts w:ascii="Times New Roman" w:hAnsi="Times New Roman" w:cs="Times New Roman"/>
          <w:b/>
          <w:sz w:val="28"/>
          <w:szCs w:val="24"/>
        </w:rPr>
        <w:lastRenderedPageBreak/>
        <w:t>4. Перечень основных мероприятий муниципальной программы</w:t>
      </w:r>
    </w:p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2343"/>
        <w:gridCol w:w="1276"/>
        <w:gridCol w:w="1418"/>
        <w:gridCol w:w="2268"/>
        <w:gridCol w:w="2126"/>
        <w:gridCol w:w="2450"/>
      </w:tblGrid>
      <w:tr w:rsidR="00F20375" w:rsidRPr="00DA3D4C" w:rsidTr="002463AF">
        <w:trPr>
          <w:cantSplit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Наименование  основного  мероприятия</w:t>
            </w:r>
          </w:p>
        </w:tc>
        <w:tc>
          <w:tcPr>
            <w:tcW w:w="2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Основной  исполнитель</w:t>
            </w:r>
            <w:r w:rsidR="004D41E8" w:rsidRPr="00DA3D4C">
              <w:rPr>
                <w:b/>
                <w:sz w:val="24"/>
                <w:szCs w:val="24"/>
              </w:rPr>
              <w:t>/ субъект бюджетного планирования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4D41E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 xml:space="preserve">Ожидаемый </w:t>
            </w:r>
            <w:r w:rsidR="004D41E8" w:rsidRPr="00DA3D4C">
              <w:rPr>
                <w:b/>
                <w:sz w:val="24"/>
                <w:szCs w:val="24"/>
              </w:rPr>
              <w:t>результат</w:t>
            </w:r>
            <w:r w:rsidRPr="00DA3D4C">
              <w:rPr>
                <w:b/>
                <w:sz w:val="24"/>
                <w:szCs w:val="24"/>
              </w:rPr>
              <w:t xml:space="preserve"> (краткое  описание)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Последствия  не</w:t>
            </w:r>
            <w:r w:rsidR="004D41E8" w:rsidRPr="00DA3D4C">
              <w:rPr>
                <w:b/>
                <w:sz w:val="24"/>
                <w:szCs w:val="24"/>
              </w:rPr>
              <w:t xml:space="preserve"> </w:t>
            </w:r>
            <w:r w:rsidRPr="00DA3D4C">
              <w:rPr>
                <w:b/>
                <w:sz w:val="24"/>
                <w:szCs w:val="24"/>
              </w:rPr>
              <w:t>реализации  основного  мероприятия</w:t>
            </w:r>
          </w:p>
        </w:tc>
        <w:tc>
          <w:tcPr>
            <w:tcW w:w="2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Связь с  показателями муниципальной  программы</w:t>
            </w:r>
          </w:p>
        </w:tc>
      </w:tr>
      <w:tr w:rsidR="00F20375" w:rsidRPr="00DA3D4C" w:rsidTr="002463AF">
        <w:trPr>
          <w:cantSplit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4D41E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н</w:t>
            </w:r>
            <w:r w:rsidR="00F20375" w:rsidRPr="00DA3D4C">
              <w:rPr>
                <w:b/>
                <w:sz w:val="24"/>
                <w:szCs w:val="24"/>
              </w:rPr>
              <w:t>ачала реализации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20375" w:rsidRPr="00DA3D4C" w:rsidTr="002463AF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8</w:t>
            </w:r>
          </w:p>
        </w:tc>
      </w:tr>
      <w:tr w:rsidR="00F20375" w:rsidRPr="00DA3D4C" w:rsidTr="002463AF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59526D">
            <w:pPr>
              <w:widowControl w:val="0"/>
              <w:autoSpaceDE w:val="0"/>
              <w:rPr>
                <w:color w:val="FF0000"/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Основное мероприятие</w:t>
            </w:r>
            <w:r w:rsidRPr="00DA3D4C">
              <w:rPr>
                <w:color w:val="FF0000"/>
                <w:sz w:val="24"/>
                <w:szCs w:val="24"/>
              </w:rPr>
              <w:t xml:space="preserve"> </w:t>
            </w:r>
            <w:r w:rsidR="0059526D" w:rsidRPr="00DA3D4C">
              <w:rPr>
                <w:sz w:val="24"/>
                <w:szCs w:val="24"/>
              </w:rPr>
              <w:t>«Оказание экономической поддержки территориальных общественн</w:t>
            </w:r>
            <w:r w:rsidR="008F5CA6">
              <w:rPr>
                <w:sz w:val="24"/>
                <w:szCs w:val="24"/>
              </w:rPr>
              <w:t>ых самоуправлений, расположенным</w:t>
            </w:r>
            <w:r w:rsidR="0059526D" w:rsidRPr="00DA3D4C">
              <w:rPr>
                <w:sz w:val="24"/>
                <w:szCs w:val="24"/>
              </w:rPr>
              <w:t xml:space="preserve"> на территории муниципального образования Кимовский район»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802BC5" w:rsidP="00802BC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Администрация муниципального образования Кимовский район, о</w:t>
            </w:r>
            <w:r w:rsidR="00F20375" w:rsidRPr="00DA3D4C">
              <w:rPr>
                <w:sz w:val="24"/>
                <w:szCs w:val="24"/>
              </w:rPr>
              <w:t xml:space="preserve">тдел по организационной работе и взаимодействию с органами местного самоуправления администрации муниципального образования Кимовский район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802BC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 w:rsidR="005B3823">
              <w:rPr>
                <w:sz w:val="24"/>
                <w:szCs w:val="24"/>
              </w:rPr>
              <w:t>9</w:t>
            </w:r>
            <w:r w:rsidR="00802BC5" w:rsidRPr="00DA3D4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802BC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 202</w:t>
            </w:r>
            <w:r w:rsidR="00802BC5" w:rsidRPr="00DA3D4C">
              <w:rPr>
                <w:sz w:val="24"/>
                <w:szCs w:val="24"/>
              </w:rPr>
              <w:t>5 год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802BC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Укрепление доверия граждан к органам исполнительной власти и органам местного самоуправления</w:t>
            </w:r>
            <w:r w:rsidR="00802BC5" w:rsidRPr="00DA3D4C">
              <w:rPr>
                <w:sz w:val="24"/>
                <w:szCs w:val="24"/>
              </w:rPr>
              <w:t xml:space="preserve"> муниципального образования Кимовский район, территориальным общественным самоуправлениям (ТОС)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Снижение эффективности сотрудничества органов ТОС с органами исполнительной власти и органами местного самоуправления </w:t>
            </w:r>
            <w:r w:rsidR="00802BC5" w:rsidRPr="00DA3D4C">
              <w:rPr>
                <w:sz w:val="24"/>
                <w:szCs w:val="24"/>
              </w:rPr>
              <w:t>муниципального образования Кимовский район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802BC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Показатели № 6,7 раздела 7 муниципальной программы</w:t>
            </w:r>
            <w:r w:rsidR="00F20375" w:rsidRPr="00DA3D4C">
              <w:rPr>
                <w:sz w:val="24"/>
                <w:szCs w:val="24"/>
              </w:rPr>
              <w:t xml:space="preserve"> </w:t>
            </w:r>
          </w:p>
        </w:tc>
      </w:tr>
    </w:tbl>
    <w:p w:rsidR="00193EE3" w:rsidRPr="00DA3D4C" w:rsidRDefault="00193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93EE3" w:rsidRPr="00DA3D4C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75" w:rsidRPr="001F1C9C" w:rsidRDefault="00F20375" w:rsidP="0055418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3" w:name="Par543"/>
      <w:bookmarkEnd w:id="3"/>
      <w:r w:rsidRPr="001F1C9C">
        <w:rPr>
          <w:rFonts w:ascii="Times New Roman" w:hAnsi="Times New Roman" w:cs="Times New Roman"/>
          <w:b/>
          <w:sz w:val="28"/>
          <w:szCs w:val="24"/>
        </w:rPr>
        <w:t>5. Основные меры правового регулирования</w:t>
      </w:r>
      <w:r w:rsidR="00802BC5" w:rsidRPr="001F1C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F1C9C">
        <w:rPr>
          <w:rFonts w:ascii="Times New Roman" w:hAnsi="Times New Roman" w:cs="Times New Roman"/>
          <w:b/>
          <w:sz w:val="28"/>
          <w:szCs w:val="24"/>
        </w:rPr>
        <w:t>муниципальной программы</w:t>
      </w:r>
    </w:p>
    <w:p w:rsidR="00F20375" w:rsidRPr="001F1C9C" w:rsidRDefault="00F2037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02BC5" w:rsidRPr="001F1C9C" w:rsidRDefault="00802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1C9C">
        <w:rPr>
          <w:rFonts w:ascii="Times New Roman" w:hAnsi="Times New Roman" w:cs="Times New Roman"/>
          <w:sz w:val="28"/>
          <w:szCs w:val="24"/>
        </w:rPr>
        <w:t>Основные меры правового регулирования в сфере гармонизации национальных и межнациональных (межэтнических) отношений.</w:t>
      </w:r>
    </w:p>
    <w:p w:rsidR="00193EE3" w:rsidRPr="00DA3D4C" w:rsidRDefault="00193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125"/>
        <w:gridCol w:w="2901"/>
        <w:gridCol w:w="2901"/>
        <w:gridCol w:w="2901"/>
      </w:tblGrid>
      <w:tr w:rsidR="00802BC5" w:rsidRPr="00DA3D4C" w:rsidTr="00F90304">
        <w:tc>
          <w:tcPr>
            <w:tcW w:w="675" w:type="dxa"/>
          </w:tcPr>
          <w:p w:rsidR="00802BC5" w:rsidRPr="00DA3D4C" w:rsidRDefault="00802BC5" w:rsidP="00F90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25" w:type="dxa"/>
          </w:tcPr>
          <w:p w:rsidR="00802BC5" w:rsidRPr="00DA3D4C" w:rsidRDefault="00802BC5" w:rsidP="00F90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(направление) мероприятия</w:t>
            </w:r>
          </w:p>
        </w:tc>
        <w:tc>
          <w:tcPr>
            <w:tcW w:w="2901" w:type="dxa"/>
          </w:tcPr>
          <w:p w:rsidR="00802BC5" w:rsidRPr="00DA3D4C" w:rsidRDefault="00802BC5" w:rsidP="00F90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901" w:type="dxa"/>
          </w:tcPr>
          <w:p w:rsidR="00802BC5" w:rsidRPr="00DA3D4C" w:rsidRDefault="00802BC5" w:rsidP="00F90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01" w:type="dxa"/>
          </w:tcPr>
          <w:p w:rsidR="00802BC5" w:rsidRPr="00DA3D4C" w:rsidRDefault="00802BC5" w:rsidP="00F90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802BC5" w:rsidRPr="00DA3D4C" w:rsidTr="00F90304">
        <w:trPr>
          <w:trHeight w:val="653"/>
        </w:trPr>
        <w:tc>
          <w:tcPr>
            <w:tcW w:w="14503" w:type="dxa"/>
            <w:gridSpan w:val="5"/>
          </w:tcPr>
          <w:p w:rsidR="00802BC5" w:rsidRPr="00DA3D4C" w:rsidRDefault="00802BC5" w:rsidP="00F90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802BC5" w:rsidRPr="00DA3D4C" w:rsidTr="00F90304">
        <w:tc>
          <w:tcPr>
            <w:tcW w:w="675" w:type="dxa"/>
          </w:tcPr>
          <w:p w:rsidR="00802BC5" w:rsidRPr="00DA3D4C" w:rsidRDefault="00802BC5" w:rsidP="00F903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802BC5" w:rsidRPr="00DA3D4C" w:rsidRDefault="00802BC5" w:rsidP="00F903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в 2019-2021</w:t>
            </w:r>
            <w:r w:rsidR="004D12DA"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 годах в муниципальном образовании Кимовский район Стратегии государственной национальной политики Российской Федерации на период до 2025 года в муниципальном образовании Кимовский район</w:t>
            </w:r>
          </w:p>
        </w:tc>
        <w:tc>
          <w:tcPr>
            <w:tcW w:w="2901" w:type="dxa"/>
          </w:tcPr>
          <w:p w:rsidR="00802BC5" w:rsidRPr="00DA3D4C" w:rsidRDefault="004D12DA" w:rsidP="00F903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Кимовский район</w:t>
            </w:r>
          </w:p>
        </w:tc>
        <w:tc>
          <w:tcPr>
            <w:tcW w:w="2901" w:type="dxa"/>
          </w:tcPr>
          <w:p w:rsidR="00802BC5" w:rsidRPr="00DA3D4C" w:rsidRDefault="004D12DA" w:rsidP="00826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5B3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1" w:type="dxa"/>
          </w:tcPr>
          <w:p w:rsidR="00802BC5" w:rsidRPr="00DA3D4C" w:rsidRDefault="00193EE3" w:rsidP="00F903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</w:tbl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20375" w:rsidRPr="00DA3D4C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  <w:r w:rsidRPr="00DA3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375" w:rsidRPr="00593F42" w:rsidRDefault="00E652E7" w:rsidP="00477BD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93F42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6. Перечень и краткое описание подпрограмм, включенных в муниципальную программу и основных мероприятий органов местного самоуправления Кимовского района, включенных в муниципальную программу</w:t>
      </w:r>
    </w:p>
    <w:p w:rsidR="00E652E7" w:rsidRPr="00593F42" w:rsidRDefault="00E652E7" w:rsidP="00477BD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20375" w:rsidRPr="00593F42" w:rsidRDefault="00F20375" w:rsidP="00477B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4" w:name="Par618"/>
      <w:bookmarkEnd w:id="4"/>
      <w:r w:rsidRPr="00593F42">
        <w:rPr>
          <w:rFonts w:ascii="Times New Roman" w:hAnsi="Times New Roman" w:cs="Times New Roman"/>
          <w:b/>
          <w:sz w:val="28"/>
          <w:szCs w:val="24"/>
        </w:rPr>
        <w:t xml:space="preserve">6.1. </w:t>
      </w:r>
      <w:r w:rsidR="00193EE3" w:rsidRPr="00593F42">
        <w:rPr>
          <w:rFonts w:ascii="Times New Roman" w:hAnsi="Times New Roman" w:cs="Times New Roman"/>
          <w:b/>
          <w:sz w:val="28"/>
          <w:szCs w:val="24"/>
        </w:rPr>
        <w:t>Подпрограмма « Укрепление единства российской нации и этнокультурное развитие народов России в муниципальном образовании Кимовский район»</w:t>
      </w:r>
    </w:p>
    <w:p w:rsidR="00193EE3" w:rsidRPr="00593F42" w:rsidRDefault="00193EE3" w:rsidP="00593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0375" w:rsidRPr="00593F42" w:rsidRDefault="00193EE3" w:rsidP="00593F4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93F42">
        <w:rPr>
          <w:rFonts w:ascii="Times New Roman" w:hAnsi="Times New Roman" w:cs="Times New Roman"/>
          <w:sz w:val="28"/>
          <w:szCs w:val="24"/>
        </w:rPr>
        <w:t>Паспорт подпрограммы</w:t>
      </w:r>
    </w:p>
    <w:p w:rsidR="00193EE3" w:rsidRPr="00DA3D4C" w:rsidRDefault="00193EE3" w:rsidP="00193EE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127"/>
        <w:gridCol w:w="1701"/>
        <w:gridCol w:w="1134"/>
        <w:gridCol w:w="1276"/>
        <w:gridCol w:w="1275"/>
        <w:gridCol w:w="992"/>
        <w:gridCol w:w="851"/>
      </w:tblGrid>
      <w:tr w:rsidR="00F20375" w:rsidRPr="00DA3D4C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554186" w:rsidRDefault="00F20375">
            <w:pPr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554186" w:rsidRDefault="00193EE3">
            <w:pPr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F20375" w:rsidRPr="00DA3D4C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554186" w:rsidRDefault="00F20375">
            <w:pPr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Ответственные исполнители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554186" w:rsidRDefault="00193EE3">
            <w:pPr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F20375" w:rsidRPr="00DA3D4C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554186" w:rsidRDefault="00F20375">
            <w:pPr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Соисполнители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554186" w:rsidRDefault="00665D80" w:rsidP="00665D80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Отдел по делопроизводству, кадрам, информационным технологиям и делам архива администрации муниципального образования Кимовский район, о</w:t>
            </w:r>
            <w:r w:rsidR="00F20375" w:rsidRPr="00554186">
              <w:rPr>
                <w:sz w:val="28"/>
                <w:szCs w:val="24"/>
              </w:rPr>
              <w:t xml:space="preserve">тдел культуры, молодежной политики, физической культуры и спорта администрации муниципального образования Кимовский район, отдел образования комитета по социальным вопросам администрации муниципального образования Кимовский район, </w:t>
            </w:r>
            <w:r w:rsidR="00193EE3" w:rsidRPr="00554186">
              <w:rPr>
                <w:sz w:val="28"/>
                <w:szCs w:val="24"/>
              </w:rPr>
              <w:t>о</w:t>
            </w:r>
            <w:r w:rsidR="00F20375" w:rsidRPr="00554186">
              <w:rPr>
                <w:sz w:val="28"/>
                <w:szCs w:val="24"/>
              </w:rPr>
              <w:t>тдел социальной защиты населения по Кимовскому району ГУ ТО «Управление социальной защиты населения Тульской области» (по согласованию),</w:t>
            </w:r>
            <w:r w:rsidR="00193EE3" w:rsidRPr="00554186">
              <w:rPr>
                <w:sz w:val="28"/>
                <w:szCs w:val="24"/>
              </w:rPr>
              <w:t xml:space="preserve"> </w:t>
            </w:r>
            <w:r w:rsidR="00F20375" w:rsidRPr="00554186">
              <w:rPr>
                <w:sz w:val="28"/>
                <w:szCs w:val="24"/>
              </w:rPr>
              <w:t xml:space="preserve">общественно-политическая газета «Районные будни. Кимовский район» (по согласованию), отдел по организационной работе и взаимодействию с органами местного самоуправления администрации муниципального образования Кимовский район, межмуниципальный отдел Министерства внутренних дел Российской Федерации «Кимовский» (далее – МО МВД РФ «Кимовский») (по согласованию), отдел Управления Федеральной миграционной службы по Тульской области в Кимовском районе (далее - ОУФМС России по ТО в Кимовском районе) (по согласованию), администрации муниципальных образований, расположенных на территории муниципального образования Кимовский район (по согласованию), муниципальные организации и учреждения, подведомственные отделу образования комитета по социальным вопросам, </w:t>
            </w:r>
            <w:r w:rsidR="007D492C" w:rsidRPr="00554186">
              <w:rPr>
                <w:sz w:val="28"/>
                <w:szCs w:val="24"/>
              </w:rPr>
              <w:t xml:space="preserve">отделу культуры, молодежной политики, физической культуры и спорта администрации муниципального образования Кимовский </w:t>
            </w:r>
            <w:r w:rsidR="007D492C" w:rsidRPr="00554186">
              <w:rPr>
                <w:sz w:val="28"/>
                <w:szCs w:val="24"/>
              </w:rPr>
              <w:lastRenderedPageBreak/>
              <w:t>район.</w:t>
            </w:r>
          </w:p>
        </w:tc>
      </w:tr>
      <w:tr w:rsidR="00F20375" w:rsidRPr="00DA3D4C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554186" w:rsidRDefault="00F20375">
            <w:pPr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lastRenderedPageBreak/>
              <w:t>Цели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554186" w:rsidRDefault="007D492C" w:rsidP="007D492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F20375" w:rsidRPr="00DA3D4C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554186" w:rsidRDefault="00F20375">
            <w:pPr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Задачи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554186" w:rsidRDefault="007D492C">
            <w:pPr>
              <w:widowControl w:val="0"/>
              <w:autoSpaceDE w:val="0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1. Создание условий для укрепления общероссийского гражданского единства в муниципальном образовании Кимовский район.</w:t>
            </w:r>
          </w:p>
          <w:p w:rsidR="00F20375" w:rsidRPr="00554186" w:rsidRDefault="007D492C" w:rsidP="007D492C">
            <w:pPr>
              <w:widowControl w:val="0"/>
              <w:autoSpaceDE w:val="0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2. Сохранение и развитие этнокультурного многообразия народов России в муниципальном образовании Кимовский район.</w:t>
            </w:r>
            <w:r w:rsidR="00F20375" w:rsidRPr="00554186">
              <w:rPr>
                <w:sz w:val="28"/>
                <w:szCs w:val="24"/>
              </w:rPr>
              <w:t xml:space="preserve"> </w:t>
            </w:r>
          </w:p>
        </w:tc>
      </w:tr>
      <w:tr w:rsidR="00F20375" w:rsidRPr="00DA3D4C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554186" w:rsidRDefault="00F20375">
            <w:pPr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Показатели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2C" w:rsidRPr="00554186" w:rsidRDefault="007D492C" w:rsidP="007D492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1. 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район, процентов.</w:t>
            </w:r>
          </w:p>
          <w:p w:rsidR="007D492C" w:rsidRPr="00554186" w:rsidRDefault="007D492C" w:rsidP="007D492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2. Количество участников мероприятий, направленных на укрепление общероссийского гражданского единства, человек.</w:t>
            </w:r>
          </w:p>
          <w:p w:rsidR="007D492C" w:rsidRPr="00554186" w:rsidRDefault="007D492C" w:rsidP="007D492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3. 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процентов.</w:t>
            </w:r>
          </w:p>
          <w:p w:rsidR="007D492C" w:rsidRPr="00554186" w:rsidRDefault="007D492C" w:rsidP="007D492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4. Численность участников мероприятий, направленных на этнокультурное развитие народов России, человек.</w:t>
            </w:r>
          </w:p>
          <w:p w:rsidR="00F20375" w:rsidRPr="00554186" w:rsidRDefault="007D492C" w:rsidP="007D492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5. 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России, и гармонизацию межнациональных отношений, единиц.</w:t>
            </w:r>
          </w:p>
        </w:tc>
      </w:tr>
      <w:tr w:rsidR="00F20375" w:rsidRPr="00DA3D4C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554186" w:rsidRDefault="00F20375">
            <w:pPr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554186" w:rsidRDefault="00F20375" w:rsidP="005B3823">
            <w:pPr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Подпрограмма реализуется в один этап с 201</w:t>
            </w:r>
            <w:r w:rsidR="005B3823" w:rsidRPr="00554186">
              <w:rPr>
                <w:sz w:val="28"/>
                <w:szCs w:val="24"/>
              </w:rPr>
              <w:t>9</w:t>
            </w:r>
            <w:r w:rsidR="007D492C" w:rsidRPr="00554186">
              <w:rPr>
                <w:sz w:val="28"/>
                <w:szCs w:val="24"/>
              </w:rPr>
              <w:t xml:space="preserve"> по 2025 год</w:t>
            </w:r>
          </w:p>
        </w:tc>
      </w:tr>
      <w:tr w:rsidR="00B60119" w:rsidRPr="00DA3D4C" w:rsidTr="00593F42">
        <w:trPr>
          <w:trHeight w:val="32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19" w:rsidRPr="00516787" w:rsidRDefault="00B60119" w:rsidP="0090439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в том числе:</w:t>
            </w:r>
          </w:p>
        </w:tc>
      </w:tr>
      <w:tr w:rsidR="00B60119" w:rsidRPr="00DA3D4C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Внебюджетные источники</w:t>
            </w:r>
          </w:p>
        </w:tc>
      </w:tr>
      <w:tr w:rsidR="00B60119" w:rsidRPr="00DA3D4C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51678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554186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51678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60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60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993271" w:rsidRPr="00DA3D4C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71" w:rsidRPr="00554186" w:rsidRDefault="00993271" w:rsidP="00993271">
            <w:pPr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47" w:rsidRPr="00554186" w:rsidRDefault="00794147" w:rsidP="00794147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1.</w:t>
            </w:r>
            <w:r w:rsidRPr="00554186">
              <w:rPr>
                <w:sz w:val="28"/>
                <w:szCs w:val="24"/>
              </w:rPr>
              <w:tab/>
              <w:t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район.</w:t>
            </w:r>
          </w:p>
          <w:p w:rsidR="00794147" w:rsidRPr="00554186" w:rsidRDefault="00794147" w:rsidP="00794147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2.</w:t>
            </w:r>
            <w:r w:rsidRPr="00554186">
              <w:rPr>
                <w:sz w:val="28"/>
                <w:szCs w:val="24"/>
              </w:rPr>
              <w:tab/>
              <w:t>Увеличение количества участников мероприятий, направленных на укрепление общероссийского гражданского единства.</w:t>
            </w:r>
          </w:p>
          <w:p w:rsidR="00794147" w:rsidRPr="00554186" w:rsidRDefault="00794147" w:rsidP="00794147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3.</w:t>
            </w:r>
            <w:r w:rsidRPr="00554186">
              <w:rPr>
                <w:sz w:val="28"/>
                <w:szCs w:val="24"/>
              </w:rPr>
              <w:tab/>
      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отношений.</w:t>
            </w:r>
          </w:p>
          <w:p w:rsidR="00794147" w:rsidRPr="00554186" w:rsidRDefault="00794147" w:rsidP="00794147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4.</w:t>
            </w:r>
            <w:r w:rsidRPr="00554186">
              <w:rPr>
                <w:sz w:val="28"/>
                <w:szCs w:val="24"/>
              </w:rPr>
              <w:tab/>
              <w:t>Увеличение численности участников мероприятий, направленных на этнокультурное развитие народов России.</w:t>
            </w:r>
          </w:p>
          <w:p w:rsidR="00993271" w:rsidRPr="00554186" w:rsidRDefault="00794147" w:rsidP="00794147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54186">
              <w:rPr>
                <w:sz w:val="28"/>
                <w:szCs w:val="24"/>
              </w:rPr>
              <w:t>5.</w:t>
            </w:r>
            <w:r w:rsidRPr="00554186">
              <w:rPr>
                <w:sz w:val="28"/>
                <w:szCs w:val="24"/>
              </w:rPr>
              <w:tab/>
              <w:t>Опубликование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      </w:r>
          </w:p>
        </w:tc>
      </w:tr>
    </w:tbl>
    <w:p w:rsidR="00F20375" w:rsidRDefault="00F20375">
      <w:pPr>
        <w:ind w:firstLine="709"/>
        <w:jc w:val="both"/>
        <w:rPr>
          <w:b/>
          <w:sz w:val="24"/>
          <w:szCs w:val="24"/>
          <w:u w:val="single"/>
        </w:rPr>
      </w:pPr>
    </w:p>
    <w:p w:rsidR="00F20375" w:rsidRPr="00593F42" w:rsidRDefault="00F20375" w:rsidP="00477B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93F42">
        <w:rPr>
          <w:rFonts w:ascii="Times New Roman" w:hAnsi="Times New Roman" w:cs="Times New Roman"/>
          <w:b/>
          <w:sz w:val="28"/>
          <w:szCs w:val="24"/>
        </w:rPr>
        <w:t xml:space="preserve">6.1.1. </w:t>
      </w:r>
      <w:r w:rsidR="00794147" w:rsidRPr="00593F42">
        <w:rPr>
          <w:rFonts w:ascii="Times New Roman" w:hAnsi="Times New Roman" w:cs="Times New Roman"/>
          <w:b/>
          <w:sz w:val="28"/>
          <w:szCs w:val="24"/>
        </w:rPr>
        <w:t>Содержание проблемы и обоснование ее решения программно-целевым методом</w:t>
      </w:r>
    </w:p>
    <w:p w:rsidR="00F20375" w:rsidRPr="00593F42" w:rsidRDefault="00F20375">
      <w:pPr>
        <w:ind w:firstLine="709"/>
        <w:jc w:val="both"/>
        <w:rPr>
          <w:b/>
          <w:sz w:val="28"/>
          <w:szCs w:val="24"/>
          <w:u w:val="single"/>
        </w:rPr>
      </w:pPr>
    </w:p>
    <w:p w:rsidR="00794147" w:rsidRPr="00593F42" w:rsidRDefault="00794147" w:rsidP="00794147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>В соответствии со Стратегией национальной безопасности Российской Федерации, утвержденной Указом Президента Российской Федерации от 31 декабря 2015 года № 683, 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 сохранение и развитие культуры, традиционных российских духовно-нравственных ценностей являются национальными интересами на долгосрочную перспективу.</w:t>
      </w:r>
    </w:p>
    <w:p w:rsidR="00794147" w:rsidRPr="00593F42" w:rsidRDefault="00794147" w:rsidP="00794147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 xml:space="preserve">Разработка подпрограммы «Укрепление единства российской нации и этнокультурное развитие народов России в Тульской области» (далее - подпрограмма) обусловлена необходимостью выработки на региональном уровне системного комплексного подхода к решению задач формирования базовых ценностей российского общества как основы гражданского мира и </w:t>
      </w:r>
      <w:r w:rsidRPr="00593F42">
        <w:rPr>
          <w:sz w:val="28"/>
          <w:szCs w:val="24"/>
        </w:rPr>
        <w:lastRenderedPageBreak/>
        <w:t>согласия. Комплексный подход предполагает межведомственное взаимодействие территориальных органов федеральных органов исполнительной власти, органов исполнительной власти Тульской области, органов местного самоуправления Тульской области и общественных объединений региона в сфере межнациональных и межконфессиональных отношений.</w:t>
      </w:r>
    </w:p>
    <w:p w:rsidR="00794147" w:rsidRPr="00593F42" w:rsidRDefault="00794147" w:rsidP="00794147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>Решение задач, направленных на укрепление единства многонационального народа России (российской нации), сохранение социокультурных традиций этнических сообществ, укрепление общероссийской гражданской идентичности, призвано обеспечить гармоничное развитие общества, сохранение стабильности и предотвращение межэтнических и межрелигиозных конфликтов.</w:t>
      </w:r>
    </w:p>
    <w:p w:rsidR="00794147" w:rsidRPr="00593F42" w:rsidRDefault="00794147" w:rsidP="00794147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>На развитие межнациональных (межэтнических) отношений влияют следующие негативные факторы:</w:t>
      </w:r>
    </w:p>
    <w:p w:rsidR="00794147" w:rsidRPr="00593F42" w:rsidRDefault="00794147" w:rsidP="009954C6">
      <w:pPr>
        <w:numPr>
          <w:ilvl w:val="0"/>
          <w:numId w:val="11"/>
        </w:numPr>
        <w:jc w:val="both"/>
        <w:rPr>
          <w:sz w:val="28"/>
          <w:szCs w:val="24"/>
        </w:rPr>
      </w:pPr>
      <w:r w:rsidRPr="00593F42">
        <w:rPr>
          <w:sz w:val="28"/>
          <w:szCs w:val="24"/>
        </w:rPr>
        <w:t>размывание традиционных нравственных ценностей народов России;</w:t>
      </w:r>
    </w:p>
    <w:p w:rsidR="00794147" w:rsidRPr="00593F42" w:rsidRDefault="00794147" w:rsidP="009954C6">
      <w:pPr>
        <w:numPr>
          <w:ilvl w:val="0"/>
          <w:numId w:val="11"/>
        </w:numPr>
        <w:jc w:val="both"/>
        <w:rPr>
          <w:sz w:val="28"/>
          <w:szCs w:val="24"/>
        </w:rPr>
      </w:pPr>
      <w:r w:rsidRPr="00593F42">
        <w:rPr>
          <w:sz w:val="28"/>
          <w:szCs w:val="24"/>
        </w:rPr>
        <w:t>попытки политизации этнического и религиозного факторов;</w:t>
      </w:r>
    </w:p>
    <w:p w:rsidR="00794147" w:rsidRPr="00593F42" w:rsidRDefault="00794147" w:rsidP="009954C6">
      <w:pPr>
        <w:numPr>
          <w:ilvl w:val="0"/>
          <w:numId w:val="11"/>
        </w:numPr>
        <w:jc w:val="both"/>
        <w:rPr>
          <w:sz w:val="28"/>
          <w:szCs w:val="24"/>
        </w:rPr>
      </w:pPr>
      <w:r w:rsidRPr="00593F42">
        <w:rPr>
          <w:sz w:val="28"/>
          <w:szCs w:val="24"/>
        </w:rPr>
        <w:t>недостаточность мер по формированию российской гражданской идентичности и гражданского единства, воспитанию культуры межнационального общения, изучению истории и традиций народов России;</w:t>
      </w:r>
    </w:p>
    <w:p w:rsidR="00794147" w:rsidRPr="00593F42" w:rsidRDefault="00794147" w:rsidP="009954C6">
      <w:pPr>
        <w:numPr>
          <w:ilvl w:val="0"/>
          <w:numId w:val="11"/>
        </w:numPr>
        <w:jc w:val="both"/>
        <w:rPr>
          <w:sz w:val="28"/>
          <w:szCs w:val="24"/>
        </w:rPr>
      </w:pPr>
      <w:r w:rsidRPr="00593F42">
        <w:rPr>
          <w:sz w:val="28"/>
          <w:szCs w:val="24"/>
        </w:rPr>
        <w:t>распространенность негативных стереотипов в отношении других народов;</w:t>
      </w:r>
    </w:p>
    <w:p w:rsidR="00794147" w:rsidRPr="00593F42" w:rsidRDefault="00794147" w:rsidP="009954C6">
      <w:pPr>
        <w:numPr>
          <w:ilvl w:val="0"/>
          <w:numId w:val="11"/>
        </w:numPr>
        <w:jc w:val="both"/>
        <w:rPr>
          <w:sz w:val="28"/>
          <w:szCs w:val="24"/>
        </w:rPr>
      </w:pPr>
      <w:r w:rsidRPr="00593F42">
        <w:rPr>
          <w:sz w:val="28"/>
          <w:szCs w:val="24"/>
        </w:rPr>
        <w:t>недостаточность реализуемых мер по обеспечению эффективной социальной и культурной интеграции и адаптации мигрантов;</w:t>
      </w:r>
    </w:p>
    <w:p w:rsidR="00F20375" w:rsidRPr="00593F42" w:rsidRDefault="00794147" w:rsidP="009954C6">
      <w:pPr>
        <w:numPr>
          <w:ilvl w:val="0"/>
          <w:numId w:val="11"/>
        </w:numPr>
        <w:jc w:val="both"/>
        <w:rPr>
          <w:sz w:val="28"/>
          <w:szCs w:val="24"/>
        </w:rPr>
      </w:pPr>
      <w:r w:rsidRPr="00593F42">
        <w:rPr>
          <w:sz w:val="28"/>
          <w:szCs w:val="24"/>
        </w:rPr>
        <w:t>недостаточный уровень межведомственной координации в сфере реализации государственной национальной политики, включая профилактику экстремизма и раннее предупреждение межнациональных конфликтов в муниципальн</w:t>
      </w:r>
      <w:r w:rsidR="009954C6" w:rsidRPr="00593F42">
        <w:rPr>
          <w:sz w:val="28"/>
          <w:szCs w:val="24"/>
        </w:rPr>
        <w:t>ом</w:t>
      </w:r>
      <w:r w:rsidRPr="00593F42">
        <w:rPr>
          <w:sz w:val="28"/>
          <w:szCs w:val="24"/>
        </w:rPr>
        <w:t xml:space="preserve"> образовани</w:t>
      </w:r>
      <w:r w:rsidR="009954C6" w:rsidRPr="00593F42">
        <w:rPr>
          <w:sz w:val="28"/>
          <w:szCs w:val="24"/>
        </w:rPr>
        <w:t>е</w:t>
      </w:r>
      <w:r w:rsidRPr="00593F42">
        <w:rPr>
          <w:sz w:val="28"/>
          <w:szCs w:val="24"/>
        </w:rPr>
        <w:t xml:space="preserve"> </w:t>
      </w:r>
      <w:r w:rsidR="009954C6" w:rsidRPr="00593F42">
        <w:rPr>
          <w:sz w:val="28"/>
          <w:szCs w:val="24"/>
        </w:rPr>
        <w:t>Кимовский район</w:t>
      </w:r>
      <w:r w:rsidRPr="00593F42">
        <w:rPr>
          <w:sz w:val="28"/>
          <w:szCs w:val="24"/>
        </w:rPr>
        <w:t>.</w:t>
      </w:r>
    </w:p>
    <w:p w:rsidR="009954C6" w:rsidRPr="00593F42" w:rsidRDefault="009954C6" w:rsidP="009954C6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 xml:space="preserve">Текущее состояние сферы национальных и межнациональных (межэтнических) отношений в </w:t>
      </w:r>
      <w:r w:rsidR="00D02AA9" w:rsidRPr="00593F42">
        <w:rPr>
          <w:sz w:val="28"/>
          <w:szCs w:val="24"/>
        </w:rPr>
        <w:t>муниципальном образовании Кимовский район</w:t>
      </w:r>
      <w:r w:rsidRPr="00593F42">
        <w:rPr>
          <w:sz w:val="28"/>
          <w:szCs w:val="24"/>
        </w:rPr>
        <w:t xml:space="preserve"> имеет следующие характеристики.</w:t>
      </w:r>
    </w:p>
    <w:p w:rsidR="009954C6" w:rsidRPr="00593F42" w:rsidRDefault="009954C6" w:rsidP="009954C6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 xml:space="preserve">Согласно данным Всероссийской переписи населения 2010 года в </w:t>
      </w:r>
      <w:r w:rsidR="00D02AA9" w:rsidRPr="00593F42">
        <w:rPr>
          <w:sz w:val="28"/>
          <w:szCs w:val="24"/>
        </w:rPr>
        <w:t>муниципальном образовании Кимовский район</w:t>
      </w:r>
      <w:r w:rsidRPr="00593F42">
        <w:rPr>
          <w:sz w:val="28"/>
          <w:szCs w:val="24"/>
        </w:rPr>
        <w:t xml:space="preserve"> проживали </w:t>
      </w:r>
      <w:r w:rsidR="00D02AA9" w:rsidRPr="00593F42">
        <w:rPr>
          <w:sz w:val="28"/>
          <w:szCs w:val="24"/>
        </w:rPr>
        <w:t>42 853</w:t>
      </w:r>
      <w:r w:rsidRPr="00593F42">
        <w:rPr>
          <w:sz w:val="28"/>
          <w:szCs w:val="24"/>
        </w:rPr>
        <w:t xml:space="preserve"> человек, в том числе русские </w:t>
      </w:r>
      <w:r w:rsidR="00D02AA9" w:rsidRPr="00593F42">
        <w:rPr>
          <w:sz w:val="28"/>
          <w:szCs w:val="24"/>
        </w:rPr>
        <w:t>–</w:t>
      </w:r>
      <w:r w:rsidRPr="00593F42">
        <w:rPr>
          <w:sz w:val="28"/>
          <w:szCs w:val="24"/>
        </w:rPr>
        <w:t xml:space="preserve"> </w:t>
      </w:r>
      <w:r w:rsidR="00D02AA9" w:rsidRPr="00593F42">
        <w:rPr>
          <w:sz w:val="28"/>
          <w:szCs w:val="24"/>
        </w:rPr>
        <w:t>40 412</w:t>
      </w:r>
      <w:r w:rsidRPr="00593F42">
        <w:rPr>
          <w:sz w:val="28"/>
          <w:szCs w:val="24"/>
        </w:rPr>
        <w:t xml:space="preserve"> чел</w:t>
      </w:r>
      <w:r w:rsidR="00D02AA9" w:rsidRPr="00593F42">
        <w:rPr>
          <w:sz w:val="28"/>
          <w:szCs w:val="24"/>
        </w:rPr>
        <w:t>.,</w:t>
      </w:r>
      <w:r w:rsidRPr="00593F42">
        <w:rPr>
          <w:sz w:val="28"/>
          <w:szCs w:val="24"/>
        </w:rPr>
        <w:t xml:space="preserve"> украинцы - </w:t>
      </w:r>
      <w:r w:rsidR="00D02AA9" w:rsidRPr="00593F42">
        <w:rPr>
          <w:sz w:val="28"/>
          <w:szCs w:val="24"/>
        </w:rPr>
        <w:t>350</w:t>
      </w:r>
      <w:r w:rsidRPr="00593F42">
        <w:rPr>
          <w:sz w:val="28"/>
          <w:szCs w:val="24"/>
        </w:rPr>
        <w:t xml:space="preserve"> чел</w:t>
      </w:r>
      <w:r w:rsidR="00D02AA9" w:rsidRPr="00593F42">
        <w:rPr>
          <w:sz w:val="28"/>
          <w:szCs w:val="24"/>
        </w:rPr>
        <w:t>.</w:t>
      </w:r>
      <w:r w:rsidRPr="00593F42">
        <w:rPr>
          <w:sz w:val="28"/>
          <w:szCs w:val="24"/>
        </w:rPr>
        <w:t xml:space="preserve">, армяне - </w:t>
      </w:r>
      <w:r w:rsidR="00D02AA9" w:rsidRPr="00593F42">
        <w:rPr>
          <w:sz w:val="28"/>
          <w:szCs w:val="24"/>
        </w:rPr>
        <w:t>238</w:t>
      </w:r>
      <w:r w:rsidRPr="00593F42">
        <w:rPr>
          <w:sz w:val="28"/>
          <w:szCs w:val="24"/>
        </w:rPr>
        <w:t xml:space="preserve"> чел</w:t>
      </w:r>
      <w:r w:rsidR="00D02AA9" w:rsidRPr="00593F42">
        <w:rPr>
          <w:sz w:val="28"/>
          <w:szCs w:val="24"/>
        </w:rPr>
        <w:t>.</w:t>
      </w:r>
      <w:r w:rsidRPr="00593F42">
        <w:rPr>
          <w:sz w:val="28"/>
          <w:szCs w:val="24"/>
        </w:rPr>
        <w:t xml:space="preserve">, татары - </w:t>
      </w:r>
      <w:r w:rsidR="00D02AA9" w:rsidRPr="00593F42">
        <w:rPr>
          <w:sz w:val="28"/>
          <w:szCs w:val="24"/>
        </w:rPr>
        <w:t>383</w:t>
      </w:r>
      <w:r w:rsidRPr="00593F42">
        <w:rPr>
          <w:sz w:val="28"/>
          <w:szCs w:val="24"/>
        </w:rPr>
        <w:t xml:space="preserve"> чел</w:t>
      </w:r>
      <w:r w:rsidR="00D02AA9" w:rsidRPr="00593F42">
        <w:rPr>
          <w:sz w:val="28"/>
          <w:szCs w:val="24"/>
        </w:rPr>
        <w:t>.</w:t>
      </w:r>
      <w:r w:rsidRPr="00593F42">
        <w:rPr>
          <w:sz w:val="28"/>
          <w:szCs w:val="24"/>
        </w:rPr>
        <w:t xml:space="preserve">, азербайджанцы </w:t>
      </w:r>
      <w:r w:rsidR="00D02AA9" w:rsidRPr="00593F42">
        <w:rPr>
          <w:sz w:val="28"/>
          <w:szCs w:val="24"/>
        </w:rPr>
        <w:t>–</w:t>
      </w:r>
      <w:r w:rsidRPr="00593F42">
        <w:rPr>
          <w:sz w:val="28"/>
          <w:szCs w:val="24"/>
        </w:rPr>
        <w:t xml:space="preserve"> </w:t>
      </w:r>
      <w:r w:rsidR="00D02AA9" w:rsidRPr="00593F42">
        <w:rPr>
          <w:sz w:val="28"/>
          <w:szCs w:val="24"/>
        </w:rPr>
        <w:t xml:space="preserve">110 </w:t>
      </w:r>
      <w:r w:rsidRPr="00593F42">
        <w:rPr>
          <w:sz w:val="28"/>
          <w:szCs w:val="24"/>
        </w:rPr>
        <w:t>чел</w:t>
      </w:r>
      <w:r w:rsidR="00D02AA9" w:rsidRPr="00593F42">
        <w:rPr>
          <w:sz w:val="28"/>
          <w:szCs w:val="24"/>
        </w:rPr>
        <w:t>.</w:t>
      </w:r>
      <w:r w:rsidRPr="00593F42">
        <w:rPr>
          <w:sz w:val="28"/>
          <w:szCs w:val="24"/>
        </w:rPr>
        <w:t xml:space="preserve">, цыгане - </w:t>
      </w:r>
      <w:r w:rsidR="006627B2" w:rsidRPr="00593F42">
        <w:rPr>
          <w:sz w:val="28"/>
          <w:szCs w:val="24"/>
        </w:rPr>
        <w:t>23</w:t>
      </w:r>
      <w:r w:rsidRPr="00593F42">
        <w:rPr>
          <w:sz w:val="28"/>
          <w:szCs w:val="24"/>
        </w:rPr>
        <w:t xml:space="preserve"> чел</w:t>
      </w:r>
      <w:r w:rsidR="006627B2" w:rsidRPr="00593F42">
        <w:rPr>
          <w:sz w:val="28"/>
          <w:szCs w:val="24"/>
        </w:rPr>
        <w:t>.</w:t>
      </w:r>
      <w:r w:rsidRPr="00593F42">
        <w:rPr>
          <w:sz w:val="28"/>
          <w:szCs w:val="24"/>
        </w:rPr>
        <w:t>, белорусы -</w:t>
      </w:r>
      <w:r w:rsidR="006627B2" w:rsidRPr="00593F42">
        <w:rPr>
          <w:sz w:val="28"/>
          <w:szCs w:val="24"/>
        </w:rPr>
        <w:t xml:space="preserve"> 66</w:t>
      </w:r>
      <w:r w:rsidRPr="00593F42">
        <w:rPr>
          <w:sz w:val="28"/>
          <w:szCs w:val="24"/>
        </w:rPr>
        <w:t xml:space="preserve"> чел</w:t>
      </w:r>
      <w:r w:rsidR="006627B2" w:rsidRPr="00593F42">
        <w:rPr>
          <w:sz w:val="28"/>
          <w:szCs w:val="24"/>
        </w:rPr>
        <w:t>.</w:t>
      </w:r>
      <w:r w:rsidRPr="00593F42">
        <w:rPr>
          <w:sz w:val="28"/>
          <w:szCs w:val="24"/>
        </w:rPr>
        <w:t xml:space="preserve">, узбеки - </w:t>
      </w:r>
      <w:r w:rsidR="006627B2" w:rsidRPr="00593F42">
        <w:rPr>
          <w:sz w:val="28"/>
          <w:szCs w:val="24"/>
        </w:rPr>
        <w:t>55</w:t>
      </w:r>
      <w:r w:rsidRPr="00593F42">
        <w:rPr>
          <w:sz w:val="28"/>
          <w:szCs w:val="24"/>
        </w:rPr>
        <w:t xml:space="preserve"> чел</w:t>
      </w:r>
      <w:r w:rsidR="006627B2" w:rsidRPr="00593F42">
        <w:rPr>
          <w:sz w:val="28"/>
          <w:szCs w:val="24"/>
        </w:rPr>
        <w:t>.</w:t>
      </w:r>
      <w:r w:rsidRPr="00593F42">
        <w:rPr>
          <w:sz w:val="28"/>
          <w:szCs w:val="24"/>
        </w:rPr>
        <w:t>, немцы -</w:t>
      </w:r>
      <w:r w:rsidR="006627B2" w:rsidRPr="00593F42">
        <w:rPr>
          <w:sz w:val="28"/>
          <w:szCs w:val="24"/>
        </w:rPr>
        <w:t xml:space="preserve"> 71</w:t>
      </w:r>
      <w:r w:rsidRPr="00593F42">
        <w:rPr>
          <w:sz w:val="28"/>
          <w:szCs w:val="24"/>
        </w:rPr>
        <w:t xml:space="preserve"> чел. Всего на территории региона представлены более </w:t>
      </w:r>
      <w:r w:rsidR="006627B2" w:rsidRPr="00593F42">
        <w:rPr>
          <w:sz w:val="28"/>
          <w:szCs w:val="24"/>
        </w:rPr>
        <w:t>40</w:t>
      </w:r>
      <w:r w:rsidRPr="00593F42">
        <w:rPr>
          <w:sz w:val="28"/>
          <w:szCs w:val="24"/>
        </w:rPr>
        <w:t xml:space="preserve"> национальностей.</w:t>
      </w:r>
    </w:p>
    <w:p w:rsidR="006627B2" w:rsidRPr="00593F42" w:rsidRDefault="009954C6" w:rsidP="006627B2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 xml:space="preserve">Многообразие национального (этнического) состава населения </w:t>
      </w:r>
      <w:r w:rsidR="006627B2" w:rsidRPr="00593F42">
        <w:rPr>
          <w:sz w:val="28"/>
          <w:szCs w:val="24"/>
        </w:rPr>
        <w:t>Кимовского района</w:t>
      </w:r>
      <w:r w:rsidRPr="00593F42">
        <w:rPr>
          <w:sz w:val="28"/>
          <w:szCs w:val="24"/>
        </w:rPr>
        <w:t>, исторический опыт межкультурного и межрелигиозного</w:t>
      </w:r>
      <w:r w:rsidR="006627B2" w:rsidRPr="00593F42">
        <w:rPr>
          <w:sz w:val="28"/>
          <w:szCs w:val="24"/>
        </w:rPr>
        <w:t xml:space="preserve"> взаимодействия, сохранение и развитие традиций проживающих на территории народов является общим достоянием российской нации, служат </w:t>
      </w:r>
      <w:r w:rsidR="006627B2" w:rsidRPr="00593F42">
        <w:rPr>
          <w:sz w:val="28"/>
          <w:szCs w:val="24"/>
        </w:rPr>
        <w:lastRenderedPageBreak/>
        <w:t>фактором укрепления российской государственности, определяют состояние и позитивный вектор развития межнациональных отношений в районе.</w:t>
      </w:r>
    </w:p>
    <w:p w:rsidR="006627B2" w:rsidRPr="00593F42" w:rsidRDefault="006627B2" w:rsidP="006627B2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>Одним из ключевых источников усложнения сферы межнациональных отношений является внешняя миграция. Анализ миграционной ситуации в районе свидетельствует об увеличении количества зарубежных мигрантов, прибывающих на территорию муниципального образования Кимовский район.</w:t>
      </w:r>
    </w:p>
    <w:p w:rsidR="00794147" w:rsidRPr="00593F42" w:rsidRDefault="006627B2" w:rsidP="006627B2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>По информации ОВ МО МВД России « Кимовский» миграционная ситуация в районе отмечается увеличением количества иностранных граждан и лиц без гражданства, поставленных на миграционный учет.</w:t>
      </w:r>
    </w:p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</w:p>
    <w:tbl>
      <w:tblPr>
        <w:tblW w:w="8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5"/>
        <w:gridCol w:w="1612"/>
        <w:gridCol w:w="1329"/>
      </w:tblGrid>
      <w:tr w:rsidR="006627B2" w:rsidRPr="002E0ADE" w:rsidTr="006627B2">
        <w:trPr>
          <w:trHeight w:val="285"/>
          <w:jc w:val="center"/>
        </w:trPr>
        <w:tc>
          <w:tcPr>
            <w:tcW w:w="5955" w:type="dxa"/>
            <w:vMerge w:val="restart"/>
          </w:tcPr>
          <w:p w:rsidR="006627B2" w:rsidRPr="002E0ADE" w:rsidRDefault="006627B2" w:rsidP="006627B2">
            <w:pPr>
              <w:jc w:val="center"/>
              <w:rPr>
                <w:b/>
                <w:sz w:val="28"/>
                <w:szCs w:val="24"/>
              </w:rPr>
            </w:pPr>
            <w:r w:rsidRPr="002E0ADE">
              <w:rPr>
                <w:b/>
                <w:sz w:val="28"/>
                <w:szCs w:val="24"/>
              </w:rPr>
              <w:t>Показатели</w:t>
            </w:r>
          </w:p>
        </w:tc>
        <w:tc>
          <w:tcPr>
            <w:tcW w:w="2941" w:type="dxa"/>
            <w:gridSpan w:val="2"/>
          </w:tcPr>
          <w:p w:rsidR="006627B2" w:rsidRPr="002E0ADE" w:rsidRDefault="006627B2" w:rsidP="006627B2">
            <w:pPr>
              <w:jc w:val="center"/>
              <w:rPr>
                <w:b/>
                <w:sz w:val="28"/>
                <w:szCs w:val="24"/>
              </w:rPr>
            </w:pPr>
            <w:r w:rsidRPr="002E0ADE">
              <w:rPr>
                <w:b/>
                <w:sz w:val="28"/>
                <w:szCs w:val="24"/>
              </w:rPr>
              <w:t>Годы</w:t>
            </w:r>
          </w:p>
        </w:tc>
      </w:tr>
      <w:tr w:rsidR="006627B2" w:rsidRPr="002E0ADE" w:rsidTr="006627B2">
        <w:trPr>
          <w:trHeight w:val="255"/>
          <w:jc w:val="center"/>
        </w:trPr>
        <w:tc>
          <w:tcPr>
            <w:tcW w:w="5955" w:type="dxa"/>
            <w:vMerge/>
          </w:tcPr>
          <w:p w:rsidR="006627B2" w:rsidRPr="002E0ADE" w:rsidRDefault="006627B2" w:rsidP="006627B2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612" w:type="dxa"/>
          </w:tcPr>
          <w:p w:rsidR="006627B2" w:rsidRPr="002E0ADE" w:rsidRDefault="006627B2" w:rsidP="006627B2">
            <w:pPr>
              <w:jc w:val="center"/>
              <w:rPr>
                <w:b/>
                <w:sz w:val="28"/>
                <w:szCs w:val="24"/>
              </w:rPr>
            </w:pPr>
            <w:r w:rsidRPr="002E0ADE">
              <w:rPr>
                <w:b/>
                <w:sz w:val="28"/>
                <w:szCs w:val="24"/>
              </w:rPr>
              <w:t>2016</w:t>
            </w:r>
          </w:p>
        </w:tc>
        <w:tc>
          <w:tcPr>
            <w:tcW w:w="1329" w:type="dxa"/>
          </w:tcPr>
          <w:p w:rsidR="006627B2" w:rsidRPr="002E0ADE" w:rsidRDefault="006627B2" w:rsidP="006627B2">
            <w:pPr>
              <w:jc w:val="center"/>
              <w:rPr>
                <w:b/>
                <w:sz w:val="28"/>
                <w:szCs w:val="24"/>
              </w:rPr>
            </w:pPr>
            <w:r w:rsidRPr="002E0ADE">
              <w:rPr>
                <w:b/>
                <w:sz w:val="28"/>
                <w:szCs w:val="24"/>
              </w:rPr>
              <w:t>2017</w:t>
            </w:r>
          </w:p>
        </w:tc>
      </w:tr>
      <w:tr w:rsidR="006627B2" w:rsidRPr="002E0ADE" w:rsidTr="006627B2">
        <w:trPr>
          <w:jc w:val="center"/>
        </w:trPr>
        <w:tc>
          <w:tcPr>
            <w:tcW w:w="5955" w:type="dxa"/>
          </w:tcPr>
          <w:p w:rsidR="006627B2" w:rsidRPr="002E0ADE" w:rsidRDefault="006627B2" w:rsidP="006627B2">
            <w:pPr>
              <w:jc w:val="both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Численность иностранных граждан, поставленных на миграционный учет, чел., в том числе:</w:t>
            </w:r>
          </w:p>
        </w:tc>
        <w:tc>
          <w:tcPr>
            <w:tcW w:w="1612" w:type="dxa"/>
          </w:tcPr>
          <w:p w:rsidR="006627B2" w:rsidRPr="002E0ADE" w:rsidRDefault="009B53B7" w:rsidP="00B06A58">
            <w:pPr>
              <w:jc w:val="center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2933</w:t>
            </w:r>
          </w:p>
        </w:tc>
        <w:tc>
          <w:tcPr>
            <w:tcW w:w="1329" w:type="dxa"/>
          </w:tcPr>
          <w:p w:rsidR="006627B2" w:rsidRPr="002E0ADE" w:rsidRDefault="009B53B7" w:rsidP="00B06A58">
            <w:pPr>
              <w:jc w:val="center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3875</w:t>
            </w:r>
          </w:p>
        </w:tc>
      </w:tr>
      <w:tr w:rsidR="006627B2" w:rsidRPr="002E0ADE" w:rsidTr="006627B2">
        <w:trPr>
          <w:jc w:val="center"/>
        </w:trPr>
        <w:tc>
          <w:tcPr>
            <w:tcW w:w="5955" w:type="dxa"/>
          </w:tcPr>
          <w:p w:rsidR="006627B2" w:rsidRPr="002E0ADE" w:rsidRDefault="006627B2" w:rsidP="006627B2">
            <w:pPr>
              <w:jc w:val="both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Зарегистрировано по месту жительства, чел.</w:t>
            </w:r>
          </w:p>
        </w:tc>
        <w:tc>
          <w:tcPr>
            <w:tcW w:w="1612" w:type="dxa"/>
          </w:tcPr>
          <w:p w:rsidR="006627B2" w:rsidRPr="002E0ADE" w:rsidRDefault="009B53B7" w:rsidP="00B06A58">
            <w:pPr>
              <w:jc w:val="center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586</w:t>
            </w:r>
          </w:p>
        </w:tc>
        <w:tc>
          <w:tcPr>
            <w:tcW w:w="1329" w:type="dxa"/>
          </w:tcPr>
          <w:p w:rsidR="006627B2" w:rsidRPr="002E0ADE" w:rsidRDefault="009B53B7" w:rsidP="00B06A58">
            <w:pPr>
              <w:jc w:val="center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680</w:t>
            </w:r>
          </w:p>
        </w:tc>
      </w:tr>
      <w:tr w:rsidR="006627B2" w:rsidRPr="002E0ADE" w:rsidTr="006627B2">
        <w:trPr>
          <w:jc w:val="center"/>
        </w:trPr>
        <w:tc>
          <w:tcPr>
            <w:tcW w:w="5955" w:type="dxa"/>
          </w:tcPr>
          <w:p w:rsidR="006627B2" w:rsidRPr="002E0ADE" w:rsidRDefault="006627B2" w:rsidP="006627B2">
            <w:pPr>
              <w:jc w:val="both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Зарегистрировано по месту временного пребывания, чел.</w:t>
            </w:r>
          </w:p>
        </w:tc>
        <w:tc>
          <w:tcPr>
            <w:tcW w:w="1612" w:type="dxa"/>
          </w:tcPr>
          <w:p w:rsidR="006627B2" w:rsidRPr="002E0ADE" w:rsidRDefault="009B53B7" w:rsidP="00B06A58">
            <w:pPr>
              <w:jc w:val="center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2347</w:t>
            </w:r>
          </w:p>
        </w:tc>
        <w:tc>
          <w:tcPr>
            <w:tcW w:w="1329" w:type="dxa"/>
          </w:tcPr>
          <w:p w:rsidR="006627B2" w:rsidRPr="002E0ADE" w:rsidRDefault="009B53B7" w:rsidP="00B06A58">
            <w:pPr>
              <w:jc w:val="center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3195</w:t>
            </w:r>
          </w:p>
        </w:tc>
      </w:tr>
      <w:tr w:rsidR="006627B2" w:rsidRPr="002E0ADE" w:rsidTr="006627B2">
        <w:trPr>
          <w:jc w:val="center"/>
        </w:trPr>
        <w:tc>
          <w:tcPr>
            <w:tcW w:w="5955" w:type="dxa"/>
          </w:tcPr>
          <w:p w:rsidR="006627B2" w:rsidRPr="002E0ADE" w:rsidRDefault="006627B2" w:rsidP="006627B2">
            <w:pPr>
              <w:jc w:val="both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Численность иностранных граждан, снятых с миграционного учета, чел., в том числе:</w:t>
            </w:r>
          </w:p>
        </w:tc>
        <w:tc>
          <w:tcPr>
            <w:tcW w:w="1612" w:type="dxa"/>
          </w:tcPr>
          <w:p w:rsidR="006627B2" w:rsidRPr="002E0ADE" w:rsidRDefault="009B53B7" w:rsidP="00B06A58">
            <w:pPr>
              <w:jc w:val="center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2110</w:t>
            </w:r>
          </w:p>
        </w:tc>
        <w:tc>
          <w:tcPr>
            <w:tcW w:w="1329" w:type="dxa"/>
          </w:tcPr>
          <w:p w:rsidR="006627B2" w:rsidRPr="002E0ADE" w:rsidRDefault="009B53B7" w:rsidP="00B06A58">
            <w:pPr>
              <w:jc w:val="center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3465</w:t>
            </w:r>
          </w:p>
        </w:tc>
      </w:tr>
      <w:tr w:rsidR="006627B2" w:rsidRPr="002E0ADE" w:rsidTr="006627B2">
        <w:trPr>
          <w:jc w:val="center"/>
        </w:trPr>
        <w:tc>
          <w:tcPr>
            <w:tcW w:w="5955" w:type="dxa"/>
          </w:tcPr>
          <w:p w:rsidR="006627B2" w:rsidRPr="002E0ADE" w:rsidRDefault="006627B2" w:rsidP="006627B2">
            <w:pPr>
              <w:jc w:val="both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Снято с учета по месту жительства, чел.</w:t>
            </w:r>
          </w:p>
        </w:tc>
        <w:tc>
          <w:tcPr>
            <w:tcW w:w="1612" w:type="dxa"/>
          </w:tcPr>
          <w:p w:rsidR="006627B2" w:rsidRPr="002E0ADE" w:rsidRDefault="009B53B7" w:rsidP="00B06A58">
            <w:pPr>
              <w:jc w:val="center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849</w:t>
            </w:r>
          </w:p>
        </w:tc>
        <w:tc>
          <w:tcPr>
            <w:tcW w:w="1329" w:type="dxa"/>
          </w:tcPr>
          <w:p w:rsidR="006627B2" w:rsidRPr="002E0ADE" w:rsidRDefault="009B53B7" w:rsidP="00B06A58">
            <w:pPr>
              <w:jc w:val="center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506</w:t>
            </w:r>
          </w:p>
        </w:tc>
      </w:tr>
      <w:tr w:rsidR="006627B2" w:rsidRPr="002E0ADE" w:rsidTr="006627B2">
        <w:trPr>
          <w:jc w:val="center"/>
        </w:trPr>
        <w:tc>
          <w:tcPr>
            <w:tcW w:w="5955" w:type="dxa"/>
          </w:tcPr>
          <w:p w:rsidR="006627B2" w:rsidRPr="002E0ADE" w:rsidRDefault="006627B2" w:rsidP="006627B2">
            <w:pPr>
              <w:jc w:val="both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Снято с учета по месту временного пребывания, чел.</w:t>
            </w:r>
          </w:p>
        </w:tc>
        <w:tc>
          <w:tcPr>
            <w:tcW w:w="1612" w:type="dxa"/>
          </w:tcPr>
          <w:p w:rsidR="006627B2" w:rsidRPr="002E0ADE" w:rsidRDefault="009B53B7" w:rsidP="00B06A58">
            <w:pPr>
              <w:jc w:val="center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1261</w:t>
            </w:r>
          </w:p>
        </w:tc>
        <w:tc>
          <w:tcPr>
            <w:tcW w:w="1329" w:type="dxa"/>
          </w:tcPr>
          <w:p w:rsidR="006627B2" w:rsidRPr="002E0ADE" w:rsidRDefault="009B53B7" w:rsidP="00B06A58">
            <w:pPr>
              <w:jc w:val="center"/>
              <w:rPr>
                <w:sz w:val="28"/>
                <w:szCs w:val="24"/>
              </w:rPr>
            </w:pPr>
            <w:r w:rsidRPr="002E0ADE">
              <w:rPr>
                <w:sz w:val="28"/>
                <w:szCs w:val="24"/>
              </w:rPr>
              <w:t>2959</w:t>
            </w:r>
          </w:p>
        </w:tc>
      </w:tr>
    </w:tbl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</w:p>
    <w:p w:rsidR="006627B2" w:rsidRPr="00593F42" w:rsidRDefault="006627B2" w:rsidP="006627B2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>Основой для разработки и реализации подпрограммы является государственная программа Российской Федерации «Реализация государственной национальной политики», утвержденная постановлением Правительства Российской Федерации от 29 декабря 2016 года № 718, которая предусматривает формирование аналогичных программ (подпрограмм) в субъектах Российской Федерации.</w:t>
      </w:r>
    </w:p>
    <w:p w:rsidR="006627B2" w:rsidRPr="00593F42" w:rsidRDefault="006627B2" w:rsidP="006627B2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>С целью выработки единых подходов к организации системной работы по укреплению единства российской нации и этнокультурному развитию народов России в регионе указом Губернатора Тульской области от 8 июня 2015 года № 164 утверждена региональная стратегия государственной национальной политики в Тульской области на период до 2025 года.</w:t>
      </w:r>
    </w:p>
    <w:p w:rsidR="006627B2" w:rsidRPr="00593F42" w:rsidRDefault="006627B2" w:rsidP="006627B2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>2 декабря 2015 года между Федеральным агентством по делам национальностей и правительством Тульской области заключено Соглашение о сотрудничестве в рамках реализации государственной национальной политики, профилактики и противодействия национальному и религиозному экстремизму.</w:t>
      </w:r>
    </w:p>
    <w:p w:rsidR="006627B2" w:rsidRPr="00593F42" w:rsidRDefault="006627B2" w:rsidP="006627B2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 xml:space="preserve">Подпрограмма представляет собой комплекс мер, направленных на создание условий для социально-культурного развития </w:t>
      </w:r>
      <w:r w:rsidR="00BA576B" w:rsidRPr="00593F42">
        <w:rPr>
          <w:sz w:val="28"/>
          <w:szCs w:val="24"/>
        </w:rPr>
        <w:t>района</w:t>
      </w:r>
      <w:r w:rsidRPr="00593F42">
        <w:rPr>
          <w:sz w:val="28"/>
          <w:szCs w:val="24"/>
        </w:rPr>
        <w:t xml:space="preserve">, согласование общегосударственных интересов и интересов представителей различных этнических общностей, проживающих на территории </w:t>
      </w:r>
      <w:r w:rsidR="00BA576B" w:rsidRPr="00593F42">
        <w:rPr>
          <w:sz w:val="28"/>
          <w:szCs w:val="24"/>
        </w:rPr>
        <w:t>района</w:t>
      </w:r>
      <w:r w:rsidRPr="00593F42">
        <w:rPr>
          <w:sz w:val="28"/>
          <w:szCs w:val="24"/>
        </w:rPr>
        <w:t>.</w:t>
      </w:r>
    </w:p>
    <w:p w:rsidR="006627B2" w:rsidRPr="00593F42" w:rsidRDefault="006627B2" w:rsidP="006627B2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lastRenderedPageBreak/>
        <w:t xml:space="preserve">Принимая во внимание, что одной из наиболее важных целевых групп в процессе воспитания уважительного отношения к представителям других национальностей, сохранения этнокультурного многообразия, адаптации и интеграции в обществе является молодежь, ключевая роль в указанной сфере принадлежит государственным образовательным организациям и учреждениям культуры, действующим на территории </w:t>
      </w:r>
      <w:r w:rsidR="005342F4" w:rsidRPr="00593F42">
        <w:rPr>
          <w:sz w:val="28"/>
          <w:szCs w:val="24"/>
        </w:rPr>
        <w:t>муниципального образования Кимовский район</w:t>
      </w:r>
      <w:r w:rsidRPr="00593F42">
        <w:rPr>
          <w:sz w:val="28"/>
          <w:szCs w:val="24"/>
        </w:rPr>
        <w:t>.</w:t>
      </w:r>
    </w:p>
    <w:p w:rsidR="006627B2" w:rsidRPr="00593F42" w:rsidRDefault="006627B2" w:rsidP="006627B2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 xml:space="preserve">В прогнозируемом периоде до 2025 года на территории </w:t>
      </w:r>
      <w:r w:rsidR="005342F4" w:rsidRPr="00593F42">
        <w:rPr>
          <w:sz w:val="28"/>
          <w:szCs w:val="24"/>
        </w:rPr>
        <w:t xml:space="preserve">муниципального образования Кимовский район </w:t>
      </w:r>
      <w:r w:rsidRPr="00593F42">
        <w:rPr>
          <w:sz w:val="28"/>
          <w:szCs w:val="24"/>
        </w:rPr>
        <w:t>будут создаваться дополнительные условия для успешной работы по гармонизации межнациональных отношений, укреплению межкультурного</w:t>
      </w:r>
      <w:r w:rsidR="005342F4" w:rsidRPr="00593F42">
        <w:rPr>
          <w:sz w:val="28"/>
          <w:szCs w:val="24"/>
        </w:rPr>
        <w:t xml:space="preserve"> </w:t>
      </w:r>
      <w:r w:rsidRPr="00593F42">
        <w:rPr>
          <w:sz w:val="28"/>
          <w:szCs w:val="24"/>
        </w:rPr>
        <w:t>диалога и гражданского единства на основе активного взаимодействия с институтами гражданского общества.</w:t>
      </w:r>
    </w:p>
    <w:p w:rsidR="006627B2" w:rsidRPr="00593F42" w:rsidRDefault="006627B2" w:rsidP="006627B2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 xml:space="preserve">Данная работа будет направлена на достижение показателей </w:t>
      </w:r>
      <w:r w:rsidR="005342F4" w:rsidRPr="00593F42">
        <w:rPr>
          <w:sz w:val="28"/>
          <w:szCs w:val="24"/>
        </w:rPr>
        <w:t>муниципальной</w:t>
      </w:r>
      <w:r w:rsidRPr="00593F42">
        <w:rPr>
          <w:sz w:val="28"/>
          <w:szCs w:val="24"/>
        </w:rPr>
        <w:t xml:space="preserve"> программы, взаимосвязанных с индикаторами и показателями, запланированными в государственной программе Российской Федерации «Реализация государственной национальной политики».</w:t>
      </w:r>
    </w:p>
    <w:p w:rsidR="006627B2" w:rsidRPr="00593F42" w:rsidRDefault="006627B2" w:rsidP="006627B2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>Укрепление единства российской нации, формирование общегражданской идентичности россиян, обеспечение этнокультурного и духовного развития народов России, противодействие этническому и религиозному экстремизму являются важными фактор</w:t>
      </w:r>
      <w:r w:rsidR="005342F4" w:rsidRPr="00593F42">
        <w:rPr>
          <w:sz w:val="28"/>
          <w:szCs w:val="24"/>
        </w:rPr>
        <w:t xml:space="preserve">ами устойчивого развития страны, </w:t>
      </w:r>
      <w:r w:rsidRPr="00593F42">
        <w:rPr>
          <w:sz w:val="28"/>
          <w:szCs w:val="24"/>
        </w:rPr>
        <w:t>региона</w:t>
      </w:r>
      <w:r w:rsidR="005342F4" w:rsidRPr="00593F42">
        <w:rPr>
          <w:sz w:val="28"/>
          <w:szCs w:val="24"/>
        </w:rPr>
        <w:t xml:space="preserve"> и нашего района</w:t>
      </w:r>
      <w:r w:rsidRPr="00593F42">
        <w:rPr>
          <w:sz w:val="28"/>
          <w:szCs w:val="24"/>
        </w:rPr>
        <w:t>.</w:t>
      </w:r>
    </w:p>
    <w:p w:rsidR="006627B2" w:rsidRPr="00593F42" w:rsidRDefault="006627B2" w:rsidP="006627B2">
      <w:pPr>
        <w:ind w:firstLine="709"/>
        <w:jc w:val="both"/>
        <w:rPr>
          <w:sz w:val="28"/>
          <w:szCs w:val="24"/>
        </w:rPr>
      </w:pPr>
      <w:r w:rsidRPr="00593F42">
        <w:rPr>
          <w:sz w:val="28"/>
          <w:szCs w:val="24"/>
        </w:rPr>
        <w:t>Программно-целевой метод создает системную основу для реализации государственной национальной политики и взаимодействия с этнокультурными и религиозными сообществами, поскольку обеспечивает реализацию комплекса взаимоувязанных по ресурсам и срокам мероприятий, которые носят межотраслевой характер и затрагивают все сферы государственной национальной политики, что позволит проводить единую региональную политику в сфере межнациональных отношений, обеспечит эффективное межведомственное взаимодействие и координацию в сфере реализации государственной национальной политики, включая вопросы укрепления единства российской нации, этнокультурного многообразия и противодействия экстремизму.</w:t>
      </w:r>
    </w:p>
    <w:p w:rsidR="00794147" w:rsidRPr="00593F42" w:rsidRDefault="00794147" w:rsidP="00794147">
      <w:pPr>
        <w:ind w:firstLine="709"/>
        <w:jc w:val="both"/>
        <w:rPr>
          <w:sz w:val="28"/>
          <w:szCs w:val="24"/>
        </w:rPr>
      </w:pPr>
    </w:p>
    <w:p w:rsidR="00F20375" w:rsidRPr="00593F42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93F42">
        <w:rPr>
          <w:rFonts w:ascii="Times New Roman" w:hAnsi="Times New Roman" w:cs="Times New Roman"/>
          <w:b/>
          <w:sz w:val="28"/>
          <w:szCs w:val="24"/>
        </w:rPr>
        <w:t>6.1.2. Цель и задачи подпрограммы</w:t>
      </w:r>
    </w:p>
    <w:p w:rsidR="00F20375" w:rsidRPr="00593F42" w:rsidRDefault="00F20375">
      <w:pPr>
        <w:ind w:firstLine="709"/>
        <w:jc w:val="both"/>
        <w:rPr>
          <w:b/>
          <w:sz w:val="28"/>
          <w:szCs w:val="24"/>
          <w:u w:val="single"/>
        </w:rPr>
      </w:pPr>
    </w:p>
    <w:p w:rsidR="005342F4" w:rsidRPr="00593F42" w:rsidRDefault="005342F4" w:rsidP="0053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3F42">
        <w:rPr>
          <w:rFonts w:ascii="Times New Roman" w:hAnsi="Times New Roman" w:cs="Times New Roman"/>
          <w:sz w:val="28"/>
          <w:szCs w:val="24"/>
        </w:rPr>
        <w:t>Цель подпрограммы - укрепление единства российской нации и обеспечение этнокультурного развития народов России в муниципальном образовании Кимовский район.</w:t>
      </w:r>
    </w:p>
    <w:p w:rsidR="005342F4" w:rsidRPr="00593F42" w:rsidRDefault="005342F4" w:rsidP="0053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3F42">
        <w:rPr>
          <w:rFonts w:ascii="Times New Roman" w:hAnsi="Times New Roman" w:cs="Times New Roman"/>
          <w:sz w:val="28"/>
          <w:szCs w:val="24"/>
        </w:rPr>
        <w:t>Достижение указанной цели обеспечивается за счет решения следующих задач подпрограммы:</w:t>
      </w:r>
    </w:p>
    <w:p w:rsidR="005342F4" w:rsidRPr="00593F42" w:rsidRDefault="005342F4" w:rsidP="0053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3F42">
        <w:rPr>
          <w:rFonts w:ascii="Times New Roman" w:hAnsi="Times New Roman" w:cs="Times New Roman"/>
          <w:sz w:val="28"/>
          <w:szCs w:val="24"/>
        </w:rPr>
        <w:t>1.</w:t>
      </w:r>
      <w:r w:rsidRPr="00593F42">
        <w:rPr>
          <w:rFonts w:ascii="Times New Roman" w:hAnsi="Times New Roman" w:cs="Times New Roman"/>
          <w:sz w:val="28"/>
          <w:szCs w:val="24"/>
        </w:rPr>
        <w:tab/>
        <w:t>Создание условий для укрепления общероссийского гражданского единства в муниципальном образовании Кимовский район.</w:t>
      </w:r>
    </w:p>
    <w:p w:rsidR="005342F4" w:rsidRPr="00593F42" w:rsidRDefault="005342F4" w:rsidP="0053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3F42">
        <w:rPr>
          <w:rFonts w:ascii="Times New Roman" w:hAnsi="Times New Roman" w:cs="Times New Roman"/>
          <w:sz w:val="28"/>
          <w:szCs w:val="24"/>
        </w:rPr>
        <w:t>2.</w:t>
      </w:r>
      <w:r w:rsidRPr="00593F42">
        <w:rPr>
          <w:rFonts w:ascii="Times New Roman" w:hAnsi="Times New Roman" w:cs="Times New Roman"/>
          <w:sz w:val="28"/>
          <w:szCs w:val="24"/>
        </w:rPr>
        <w:tab/>
        <w:t>Сохранение и развитие этнокультурного многообразия народов России в муниципальном образовании Кимовский район.</w:t>
      </w:r>
    </w:p>
    <w:p w:rsidR="00F20375" w:rsidRPr="00DA3D4C" w:rsidRDefault="00F20375" w:rsidP="005342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F20375" w:rsidRPr="00DA3D4C">
          <w:footerReference w:type="even" r:id="rId13"/>
          <w:footerReference w:type="default" r:id="rId14"/>
          <w:footerReference w:type="first" r:id="rId15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593F42" w:rsidRDefault="0018127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5" w:name="Par868"/>
      <w:bookmarkEnd w:id="5"/>
      <w:r w:rsidRPr="00593F42">
        <w:rPr>
          <w:rFonts w:ascii="Times New Roman" w:hAnsi="Times New Roman" w:cs="Times New Roman"/>
          <w:b/>
          <w:sz w:val="28"/>
          <w:szCs w:val="24"/>
        </w:rPr>
        <w:lastRenderedPageBreak/>
        <w:t>6.1.3</w:t>
      </w:r>
      <w:r w:rsidR="00F20375" w:rsidRPr="00593F42">
        <w:rPr>
          <w:rFonts w:ascii="Times New Roman" w:hAnsi="Times New Roman" w:cs="Times New Roman"/>
          <w:b/>
          <w:sz w:val="28"/>
          <w:szCs w:val="24"/>
        </w:rPr>
        <w:t xml:space="preserve">. Перечень мероприятий </w:t>
      </w:r>
      <w:r w:rsidRPr="00593F42">
        <w:rPr>
          <w:rFonts w:ascii="Times New Roman" w:hAnsi="Times New Roman" w:cs="Times New Roman"/>
          <w:b/>
          <w:sz w:val="28"/>
          <w:szCs w:val="24"/>
        </w:rPr>
        <w:t>по реализации подпрограммы</w:t>
      </w:r>
    </w:p>
    <w:p w:rsidR="00F20375" w:rsidRPr="00DA3D4C" w:rsidRDefault="00F20375">
      <w:pPr>
        <w:widowControl w:val="0"/>
        <w:autoSpaceDE w:val="0"/>
        <w:ind w:firstLine="709"/>
        <w:jc w:val="both"/>
        <w:rPr>
          <w:b/>
          <w:sz w:val="24"/>
          <w:szCs w:val="24"/>
        </w:rPr>
      </w:pPr>
    </w:p>
    <w:tbl>
      <w:tblPr>
        <w:tblW w:w="14744" w:type="dxa"/>
        <w:tblInd w:w="108" w:type="dxa"/>
        <w:tblLayout w:type="fixed"/>
        <w:tblLook w:val="0000"/>
      </w:tblPr>
      <w:tblGrid>
        <w:gridCol w:w="3826"/>
        <w:gridCol w:w="1986"/>
        <w:gridCol w:w="1417"/>
        <w:gridCol w:w="1280"/>
        <w:gridCol w:w="9"/>
        <w:gridCol w:w="1411"/>
        <w:gridCol w:w="9"/>
        <w:gridCol w:w="1406"/>
        <w:gridCol w:w="1274"/>
        <w:gridCol w:w="2126"/>
      </w:tblGrid>
      <w:tr w:rsidR="00181270" w:rsidRPr="00DA3D4C" w:rsidTr="007B6646">
        <w:trPr>
          <w:cantSplit/>
        </w:trPr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A3D4C" w:rsidRDefault="00F20375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A3D4C" w:rsidRDefault="00F20375" w:rsidP="00181270">
            <w:pPr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6806" w:type="dxa"/>
            <w:gridSpan w:val="7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20375" w:rsidRPr="00DA3D4C" w:rsidRDefault="00F2037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75" w:rsidRPr="00DA3D4C" w:rsidRDefault="00F2037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181270" w:rsidRPr="00DA3D4C" w:rsidTr="007B6646">
        <w:trPr>
          <w:cantSplit/>
        </w:trPr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A3D4C" w:rsidRDefault="00F20375" w:rsidP="00860A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A3D4C" w:rsidRDefault="00F20375" w:rsidP="0018127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A3D4C" w:rsidRDefault="00F20375" w:rsidP="00181270">
            <w:pPr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0375" w:rsidRPr="00DA3D4C" w:rsidRDefault="00F2037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75" w:rsidRPr="00DA3D4C" w:rsidRDefault="00F20375" w:rsidP="00A4122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81270" w:rsidRPr="00DA3D4C" w:rsidTr="007B6646">
        <w:trPr>
          <w:cantSplit/>
          <w:trHeight w:val="997"/>
        </w:trPr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860A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18127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18127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местных бюджетов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270" w:rsidRPr="00DA3D4C" w:rsidRDefault="00181270" w:rsidP="00A4122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81270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860AD7">
            <w:pPr>
              <w:jc w:val="both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181270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181270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8</w:t>
            </w:r>
          </w:p>
        </w:tc>
      </w:tr>
      <w:tr w:rsidR="00181270" w:rsidRPr="00DA3D4C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A3D4C" w:rsidRDefault="00181270" w:rsidP="00860AD7">
            <w:pPr>
              <w:pStyle w:val="21"/>
              <w:shd w:val="clear" w:color="auto" w:fill="auto"/>
              <w:spacing w:before="0" w:after="60" w:line="22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конфликтных ситуаций в муниципальном образовании Кимовский район</w:t>
            </w:r>
          </w:p>
        </w:tc>
      </w:tr>
      <w:tr w:rsidR="00181270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1. 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при формировании кадрового резерва на региональном и муниципальном уровнях</w:t>
            </w:r>
            <w:r w:rsidR="00792006" w:rsidRPr="00DA3D4C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1270" w:rsidRDefault="00C0399F" w:rsidP="0077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181270" w:rsidRPr="00DA3D4C">
              <w:rPr>
                <w:sz w:val="24"/>
                <w:szCs w:val="24"/>
              </w:rPr>
              <w:t>-2025 года</w:t>
            </w:r>
          </w:p>
          <w:p w:rsidR="007B6646" w:rsidRPr="00DA3D4C" w:rsidRDefault="007B6646" w:rsidP="0077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(ежеквартально)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7F49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A3D4C" w:rsidRDefault="006F18E0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181270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DA3D4C" w:rsidRDefault="00792006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2. </w:t>
            </w:r>
            <w:r w:rsidR="00181270" w:rsidRPr="00DA3D4C">
              <w:rPr>
                <w:sz w:val="24"/>
                <w:szCs w:val="24"/>
              </w:rPr>
              <w:t>Обеспечение функционирования и совершенствования Системы  мониторинга состояния</w:t>
            </w:r>
            <w:r w:rsidRPr="00DA3D4C">
              <w:rPr>
                <w:sz w:val="24"/>
                <w:szCs w:val="24"/>
              </w:rPr>
              <w:t xml:space="preserve"> межнациональных и межконфессиональных отношений и раннего предупреждения </w:t>
            </w:r>
            <w:r w:rsidRPr="00DA3D4C">
              <w:rPr>
                <w:sz w:val="24"/>
                <w:szCs w:val="24"/>
              </w:rPr>
              <w:lastRenderedPageBreak/>
              <w:t>конфликтных ситуаций в муниципальном образовании Кимовский район.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Default="00792006" w:rsidP="00C0399F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</w:t>
            </w:r>
            <w:r w:rsidR="00C0399F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года</w:t>
            </w:r>
          </w:p>
          <w:p w:rsidR="007B6646" w:rsidRPr="00DA3D4C" w:rsidRDefault="007B6646" w:rsidP="007B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7F49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A3D4C" w:rsidRDefault="008252C3" w:rsidP="00A4122D">
            <w:pPr>
              <w:jc w:val="center"/>
              <w:rPr>
                <w:color w:val="FF0000"/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</w:t>
            </w:r>
            <w:r w:rsidRPr="00DA3D4C">
              <w:rPr>
                <w:sz w:val="24"/>
                <w:szCs w:val="24"/>
              </w:rPr>
              <w:lastRenderedPageBreak/>
              <w:t>администрации муниципального образования Кимовский район</w:t>
            </w:r>
            <w:r w:rsidR="00AF4A93" w:rsidRPr="00DA3D4C">
              <w:rPr>
                <w:sz w:val="24"/>
                <w:szCs w:val="24"/>
              </w:rPr>
              <w:t>, МО МВД России «Кимовский»</w:t>
            </w:r>
            <w:r w:rsidR="00271CC1" w:rsidRPr="00DA3D4C">
              <w:rPr>
                <w:sz w:val="24"/>
                <w:szCs w:val="24"/>
              </w:rPr>
              <w:t xml:space="preserve"> </w:t>
            </w:r>
            <w:r w:rsidR="00AF4A93" w:rsidRPr="00DA3D4C">
              <w:rPr>
                <w:sz w:val="24"/>
                <w:szCs w:val="24"/>
              </w:rPr>
              <w:t>(по согласованию)</w:t>
            </w:r>
          </w:p>
        </w:tc>
      </w:tr>
      <w:tr w:rsidR="00181270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DA3D4C" w:rsidRDefault="00792006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3. 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Default="00C0399F" w:rsidP="0075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792006" w:rsidRPr="00DA3D4C">
              <w:rPr>
                <w:sz w:val="24"/>
                <w:szCs w:val="24"/>
              </w:rPr>
              <w:t>-2025 года</w:t>
            </w:r>
          </w:p>
          <w:p w:rsidR="007B6646" w:rsidRPr="00DA3D4C" w:rsidRDefault="007B6646" w:rsidP="0075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7549D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A3D4C" w:rsidRDefault="00690F19" w:rsidP="00A4122D">
            <w:pPr>
              <w:jc w:val="center"/>
              <w:rPr>
                <w:color w:val="FF0000"/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  <w:r w:rsidR="00AF4A93" w:rsidRPr="00DA3D4C">
              <w:rPr>
                <w:sz w:val="24"/>
                <w:szCs w:val="24"/>
              </w:rPr>
              <w:t>, МО МВД России «Кимовский»</w:t>
            </w:r>
            <w:r w:rsidR="00271CC1" w:rsidRPr="00DA3D4C">
              <w:rPr>
                <w:sz w:val="24"/>
                <w:szCs w:val="24"/>
              </w:rPr>
              <w:t xml:space="preserve"> </w:t>
            </w:r>
            <w:r w:rsidR="00AF4A93" w:rsidRPr="00DA3D4C">
              <w:rPr>
                <w:sz w:val="24"/>
                <w:szCs w:val="24"/>
              </w:rPr>
              <w:t>(по согласованию)</w:t>
            </w:r>
          </w:p>
        </w:tc>
      </w:tr>
      <w:tr w:rsidR="00792006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DA3D4C" w:rsidRDefault="00792006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4. Проведение социологических исследований с целью определения состояния и тенденций в сфере межнациональных и межконфессиональных отношений, а также выявления уровня конфликтогенности и конфликтогенных факторов</w:t>
            </w:r>
            <w:r w:rsidR="006C2116" w:rsidRPr="00DA3D4C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Default="00C0399F" w:rsidP="0075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6C2116" w:rsidRPr="00DA3D4C">
              <w:rPr>
                <w:sz w:val="24"/>
                <w:szCs w:val="24"/>
              </w:rPr>
              <w:t>-2025 года</w:t>
            </w:r>
          </w:p>
          <w:p w:rsidR="007B6646" w:rsidRPr="00DA3D4C" w:rsidRDefault="007B6646" w:rsidP="0075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A3D4C" w:rsidRDefault="00AF4A93" w:rsidP="007549D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006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52A" w:rsidRDefault="00421552" w:rsidP="007B6646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</w:t>
            </w:r>
            <w:r w:rsidR="00AF4A93" w:rsidRPr="00DA3D4C">
              <w:rPr>
                <w:sz w:val="24"/>
                <w:szCs w:val="24"/>
              </w:rPr>
              <w:t>дминистраци</w:t>
            </w:r>
            <w:r w:rsidRPr="00DA3D4C">
              <w:rPr>
                <w:sz w:val="24"/>
                <w:szCs w:val="24"/>
              </w:rPr>
              <w:t>и</w:t>
            </w:r>
            <w:r w:rsidR="00AF4A93" w:rsidRPr="00DA3D4C">
              <w:rPr>
                <w:sz w:val="24"/>
                <w:szCs w:val="24"/>
              </w:rPr>
              <w:t xml:space="preserve"> муниципального образования Кимовский район (по согласованию)</w:t>
            </w:r>
          </w:p>
          <w:p w:rsidR="00937BB9" w:rsidRPr="00DA3D4C" w:rsidRDefault="00937BB9" w:rsidP="007B6646">
            <w:pPr>
              <w:jc w:val="center"/>
              <w:rPr>
                <w:sz w:val="24"/>
                <w:szCs w:val="24"/>
              </w:rPr>
            </w:pPr>
          </w:p>
        </w:tc>
      </w:tr>
      <w:tr w:rsidR="007B6646" w:rsidRPr="00DA3D4C" w:rsidTr="00937BB9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6" w:rsidRPr="00DA3D4C" w:rsidRDefault="007B6646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Проведение рабочих совещаний с </w:t>
            </w:r>
            <w:r w:rsidRPr="00DA3D4C">
              <w:rPr>
                <w:sz w:val="24"/>
                <w:szCs w:val="24"/>
              </w:rPr>
              <w:t>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</w:t>
            </w:r>
            <w:r>
              <w:rPr>
                <w:sz w:val="24"/>
                <w:szCs w:val="24"/>
              </w:rPr>
              <w:t xml:space="preserve"> для организации межведомственного взаимодействия</w:t>
            </w:r>
            <w:r w:rsidR="00937BB9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646" w:rsidRDefault="007B6646" w:rsidP="00937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A3D4C">
              <w:rPr>
                <w:sz w:val="24"/>
                <w:szCs w:val="24"/>
              </w:rPr>
              <w:t>-2025 года</w:t>
            </w:r>
          </w:p>
          <w:p w:rsidR="007B6646" w:rsidRDefault="007B6646" w:rsidP="00937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DA3D4C" w:rsidRDefault="007B6646" w:rsidP="00754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DA3D4C" w:rsidRDefault="007B6646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646" w:rsidRPr="00DA3D4C" w:rsidRDefault="007B6646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DA3D4C" w:rsidRDefault="007B6646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DA3D4C" w:rsidRDefault="007B6646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6" w:rsidRPr="00DA3D4C" w:rsidRDefault="007B664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6C2116" w:rsidRPr="00DA3D4C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DA3D4C" w:rsidRDefault="006C2116" w:rsidP="00860AD7">
            <w:pPr>
              <w:pStyle w:val="21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t>Реализация комплексной информационной кампании, направленной на 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6C2116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937BB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2116" w:rsidRPr="00DA3D4C">
              <w:rPr>
                <w:sz w:val="24"/>
                <w:szCs w:val="24"/>
              </w:rPr>
              <w:t>. Создание и трансляция серии телепрограмм, направленных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Default="006C2116" w:rsidP="00C0399F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 w:rsidR="00C0399F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года</w:t>
            </w:r>
          </w:p>
          <w:p w:rsidR="007C25C8" w:rsidRPr="00DA3D4C" w:rsidRDefault="007C25C8" w:rsidP="00C03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7F49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16" w:rsidRPr="00DA3D4C" w:rsidRDefault="00ED35E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1D60B2" w:rsidRPr="00DA3D4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C2116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937BB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2116" w:rsidRPr="00DA3D4C">
              <w:rPr>
                <w:sz w:val="24"/>
                <w:szCs w:val="24"/>
              </w:rPr>
              <w:t xml:space="preserve">. Подготовка и размещение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</w:t>
            </w:r>
            <w:r w:rsidR="006C2116" w:rsidRPr="00DA3D4C">
              <w:rPr>
                <w:sz w:val="24"/>
                <w:szCs w:val="24"/>
              </w:rPr>
              <w:lastRenderedPageBreak/>
              <w:t>России и гармонизацию межнациональных отношений.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Default="00EF73F1" w:rsidP="00C0399F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</w:t>
            </w:r>
            <w:r w:rsidR="00C0399F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7C25C8" w:rsidRPr="00DA3D4C" w:rsidRDefault="007C25C8" w:rsidP="00C03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7E182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16" w:rsidRPr="00DA3D4C" w:rsidRDefault="001D60B2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</w:t>
            </w:r>
            <w:r w:rsidRPr="00DA3D4C">
              <w:rPr>
                <w:sz w:val="24"/>
                <w:szCs w:val="24"/>
              </w:rPr>
              <w:lastRenderedPageBreak/>
              <w:t>администрации муниципального образования Кимовский район (по согласованию)</w:t>
            </w:r>
          </w:p>
        </w:tc>
      </w:tr>
      <w:tr w:rsidR="006C2116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937BB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6C2116" w:rsidRPr="00DA3D4C">
              <w:rPr>
                <w:sz w:val="24"/>
                <w:szCs w:val="24"/>
              </w:rPr>
              <w:t>. Создание и трансляция дискуссионных теле- и радиопередач по вопросам национально-культурного сотрудничества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Default="00C0399F" w:rsidP="00F1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EF73F1" w:rsidRPr="00DA3D4C">
              <w:rPr>
                <w:sz w:val="24"/>
                <w:szCs w:val="24"/>
              </w:rPr>
              <w:t>-2025 годы</w:t>
            </w:r>
          </w:p>
          <w:p w:rsidR="007C25C8" w:rsidRPr="00DA3D4C" w:rsidRDefault="007C25C8" w:rsidP="00F1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6C2116" w:rsidP="00181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6C2116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116" w:rsidRPr="00DA3D4C" w:rsidRDefault="006C2116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2116" w:rsidRPr="00DA3D4C" w:rsidRDefault="006C2116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6C2116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6C2116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937BB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C2116" w:rsidRPr="00DA3D4C">
              <w:rPr>
                <w:sz w:val="24"/>
                <w:szCs w:val="24"/>
              </w:rPr>
              <w:t xml:space="preserve">. </w:t>
            </w:r>
            <w:r w:rsidR="00A267CA" w:rsidRPr="00DA3D4C">
              <w:rPr>
                <w:sz w:val="24"/>
                <w:szCs w:val="24"/>
              </w:rPr>
              <w:t xml:space="preserve">Трансляция </w:t>
            </w:r>
            <w:r w:rsidR="006C2116" w:rsidRPr="00DA3D4C">
              <w:rPr>
                <w:sz w:val="24"/>
                <w:szCs w:val="24"/>
              </w:rPr>
              <w:t>в эфире телеканалов видеороликов в рамках информационных кампаний, направленных на укрепление единства российской нации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Default="00C0399F" w:rsidP="00F1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EF73F1" w:rsidRPr="00DA3D4C">
              <w:rPr>
                <w:sz w:val="24"/>
                <w:szCs w:val="24"/>
              </w:rPr>
              <w:t>-2025 годы</w:t>
            </w:r>
          </w:p>
          <w:p w:rsidR="007C25C8" w:rsidRPr="00DA3D4C" w:rsidRDefault="007C25C8" w:rsidP="00F1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82549" w:rsidP="00FD450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8254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DA3D4C" w:rsidRDefault="0078254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8254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8254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6C2116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937BB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C2116" w:rsidRPr="00DA3D4C">
              <w:rPr>
                <w:sz w:val="24"/>
                <w:szCs w:val="24"/>
              </w:rPr>
              <w:t xml:space="preserve">. Проведение встреч, «круглых столов» с представителями национальных общественных </w:t>
            </w:r>
            <w:r w:rsidR="006C2116" w:rsidRPr="00DA3D4C">
              <w:rPr>
                <w:sz w:val="24"/>
                <w:szCs w:val="24"/>
              </w:rPr>
              <w:lastRenderedPageBreak/>
              <w:t xml:space="preserve">объединений и этнических диаспор Кимовского района с участием журналистов </w:t>
            </w:r>
            <w:r w:rsidR="00F277A7" w:rsidRPr="00DA3D4C">
              <w:rPr>
                <w:sz w:val="24"/>
                <w:szCs w:val="24"/>
              </w:rPr>
              <w:t>районных</w:t>
            </w:r>
            <w:r w:rsidR="006C2116" w:rsidRPr="00DA3D4C">
              <w:rPr>
                <w:sz w:val="24"/>
                <w:szCs w:val="24"/>
              </w:rPr>
              <w:t xml:space="preserve"> средств массовой информации по вопросам формирования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Default="00B90B6C" w:rsidP="00C0399F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</w:t>
            </w:r>
            <w:r w:rsidR="00C0399F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7C25C8" w:rsidRPr="00DA3D4C" w:rsidRDefault="007C25C8" w:rsidP="00C03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B90B6C" w:rsidP="007E182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B90B6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DA3D4C" w:rsidRDefault="00B90B6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B90B6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B90B6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по организационной работе и </w:t>
            </w:r>
            <w:r w:rsidRPr="00DA3D4C">
              <w:rPr>
                <w:sz w:val="24"/>
                <w:szCs w:val="24"/>
              </w:rPr>
              <w:lastRenderedPageBreak/>
              <w:t>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F277A7" w:rsidRPr="00DA3D4C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A7" w:rsidRPr="00DA3D4C" w:rsidRDefault="00F277A7" w:rsidP="00860AD7">
            <w:pPr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lastRenderedPageBreak/>
              <w:t>Мероприятия по профилактике и противодействию национального и религиозного экстремизма, ксенофобии и нетерпимости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45DA7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  <w:r w:rsidR="00937BB9">
              <w:rPr>
                <w:sz w:val="24"/>
                <w:szCs w:val="24"/>
              </w:rPr>
              <w:t>1</w:t>
            </w:r>
            <w:r w:rsidRPr="00DA3D4C">
              <w:rPr>
                <w:sz w:val="24"/>
                <w:szCs w:val="24"/>
              </w:rPr>
              <w:t>. Организация проведения встреч руководителей общественных объединений и религиозных организаций с личным составом органов внутренних дел с целью разъяснения особенностей культуры, национальной психологии, обычаев этнических групп, проживающих на территории муниципального образования Кимовский район.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845DA7" w:rsidP="00C0399F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 w:rsidR="00C0399F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156F47" w:rsidRPr="00DA3D4C" w:rsidRDefault="00156F47" w:rsidP="00C03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6F2B0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03D1A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Кимовский район, </w:t>
            </w:r>
            <w:r w:rsidR="00845DA7"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937BB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45DA7" w:rsidRPr="00DA3D4C">
              <w:rPr>
                <w:sz w:val="24"/>
                <w:szCs w:val="24"/>
              </w:rPr>
              <w:t xml:space="preserve">. Организация проведения рабочих встреч, заседаний и консультаций сотрудников УМВД России по Тульской области, МО МВД России «Кимовский» на </w:t>
            </w:r>
            <w:r w:rsidR="00845DA7" w:rsidRPr="00DA3D4C">
              <w:rPr>
                <w:sz w:val="24"/>
                <w:szCs w:val="24"/>
              </w:rPr>
              <w:lastRenderedPageBreak/>
              <w:t>районном уровне с лидерами национальных общественных объединений для обмена информацией.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845DA7" w:rsidP="00C0399F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</w:t>
            </w:r>
            <w:r w:rsidR="00C0399F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156F47" w:rsidRPr="00DA3D4C" w:rsidRDefault="00156F47" w:rsidP="00C03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45DA7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1</w:t>
            </w:r>
            <w:r w:rsidR="00937BB9">
              <w:rPr>
                <w:sz w:val="24"/>
                <w:szCs w:val="24"/>
              </w:rPr>
              <w:t>3</w:t>
            </w:r>
            <w:r w:rsidRPr="00DA3D4C">
              <w:rPr>
                <w:sz w:val="24"/>
                <w:szCs w:val="24"/>
              </w:rPr>
              <w:t>. Организация в образовательных организациях среднего профессионального образования Тульской области профилактических и разъяснительных бесед с обучающимися, студентами и преподавательским составом, направленных на укрепление общероссийской идентичности, воспитание терпимого отношения к представителям других национальностей, а также с целью разъяснения 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C0399F" w:rsidP="00862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845DA7" w:rsidRPr="00DA3D4C">
              <w:rPr>
                <w:sz w:val="24"/>
                <w:szCs w:val="24"/>
              </w:rPr>
              <w:t>-2025 годы</w:t>
            </w:r>
          </w:p>
          <w:p w:rsidR="00156F47" w:rsidRPr="00DA3D4C" w:rsidRDefault="00156F47" w:rsidP="00862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7B6646">
        <w:trPr>
          <w:trHeight w:val="46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937BB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45DA7" w:rsidRPr="00DA3D4C">
              <w:rPr>
                <w:sz w:val="24"/>
                <w:szCs w:val="24"/>
              </w:rPr>
              <w:t xml:space="preserve">. Организация проведения профилактической работы в образовательных организациях, ориентированной на получение информации о негативных процессах, происходящих в студенческой среде, идеологах и руководителях радикальных организаций, вовлекающих молодежь в совершение </w:t>
            </w:r>
            <w:r w:rsidR="00845DA7" w:rsidRPr="00DA3D4C">
              <w:rPr>
                <w:sz w:val="24"/>
                <w:szCs w:val="24"/>
              </w:rPr>
              <w:lastRenderedPageBreak/>
              <w:t>правонарушений экстремистской направленности.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C0399F" w:rsidP="00862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  <w:r w:rsidR="00EF73F1" w:rsidRPr="00DA3D4C">
              <w:rPr>
                <w:sz w:val="24"/>
                <w:szCs w:val="24"/>
              </w:rPr>
              <w:t>-2025 годы</w:t>
            </w:r>
          </w:p>
          <w:p w:rsidR="00156F47" w:rsidRPr="00DA3D4C" w:rsidRDefault="00156F47" w:rsidP="00862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62A2C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1</w:t>
            </w:r>
            <w:r w:rsidR="00937BB9">
              <w:rPr>
                <w:sz w:val="24"/>
                <w:szCs w:val="24"/>
              </w:rPr>
              <w:t>5</w:t>
            </w:r>
            <w:r w:rsidR="00845DA7" w:rsidRPr="00DA3D4C">
              <w:rPr>
                <w:sz w:val="24"/>
                <w:szCs w:val="24"/>
              </w:rPr>
              <w:t>. 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действиях, преследующих цели или могущих повлечь разжигание межнациональной или межрелигиозной вражды.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EF73F1" w:rsidP="00C0399F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 w:rsidR="00C0399F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156F47" w:rsidRPr="00DA3D4C" w:rsidRDefault="00156F47" w:rsidP="0015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45DA7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  <w:r w:rsidR="00937BB9">
              <w:rPr>
                <w:sz w:val="24"/>
                <w:szCs w:val="24"/>
              </w:rPr>
              <w:t>6</w:t>
            </w:r>
            <w:r w:rsidRPr="00DA3D4C">
              <w:rPr>
                <w:sz w:val="24"/>
                <w:szCs w:val="24"/>
              </w:rPr>
              <w:t>. Реализация комплекса мероприятий, направленных на выявление, предупреждение, пресечение и раскрытие преступлений экстремистской направленности, в том числе совершаемых по мотивам национальной, расовой либо религиозной неприязни, выявление лиц, причастных к их подготовке и совершению.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EF73F1" w:rsidP="00C0399F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 w:rsidR="00C0399F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156F47" w:rsidRPr="00DA3D4C" w:rsidRDefault="00156F47" w:rsidP="00C03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62A2C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  <w:r w:rsidR="00937BB9">
              <w:rPr>
                <w:sz w:val="24"/>
                <w:szCs w:val="24"/>
              </w:rPr>
              <w:t>7</w:t>
            </w:r>
            <w:r w:rsidR="00845DA7" w:rsidRPr="00DA3D4C">
              <w:rPr>
                <w:sz w:val="24"/>
                <w:szCs w:val="24"/>
              </w:rPr>
              <w:t>. Проведение рабочих встреч и инструктажей с организаторами массовых мероприятий перед их проведением по вопросам организации обеспечения общественного порядка и безопасности, недопущению экстремистских проявлений.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EF73F1" w:rsidP="00C0399F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 w:rsidR="00C0399F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156F47" w:rsidRPr="00DA3D4C" w:rsidRDefault="00156F47" w:rsidP="00C03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9551D9" w:rsidP="009551D9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9551D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9551D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9551D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9551D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45DA7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  <w:r w:rsidR="00937BB9">
              <w:rPr>
                <w:sz w:val="24"/>
                <w:szCs w:val="24"/>
              </w:rPr>
              <w:t>8</w:t>
            </w:r>
            <w:r w:rsidRPr="00DA3D4C">
              <w:rPr>
                <w:sz w:val="24"/>
                <w:szCs w:val="24"/>
              </w:rPr>
              <w:t xml:space="preserve">. Осуществление комплекса профилактических мероприятий, </w:t>
            </w:r>
            <w:r w:rsidRPr="00DA3D4C">
              <w:rPr>
                <w:sz w:val="24"/>
                <w:szCs w:val="24"/>
              </w:rPr>
              <w:lastRenderedPageBreak/>
              <w:t>направленных на предупреждение межнациональных и религиозных конфликтов, получение упреждающей информации о лицах, планирующих совершение противоправных действий экстремистской направленности.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EF73F1" w:rsidP="00C0399F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</w:t>
            </w:r>
            <w:r w:rsidR="00C0399F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156F47" w:rsidRPr="00DA3D4C" w:rsidRDefault="00156F47" w:rsidP="00C03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0708C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МО МВД России «Кимовский» (по </w:t>
            </w:r>
            <w:r w:rsidRPr="00DA3D4C">
              <w:rPr>
                <w:sz w:val="24"/>
                <w:szCs w:val="24"/>
              </w:rPr>
              <w:lastRenderedPageBreak/>
              <w:t>согласованию)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937BB9" w:rsidP="002B52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845DA7" w:rsidRPr="00DA3D4C">
              <w:rPr>
                <w:sz w:val="24"/>
                <w:szCs w:val="24"/>
              </w:rPr>
              <w:t xml:space="preserve">. Проведение встреч, «круглых столов», семинаров, посвященных противодействию религиозной ненависти и сепаратизму, с привлечением к участию в них общественных </w:t>
            </w:r>
            <w:r w:rsidR="00270327" w:rsidRPr="00DA3D4C">
              <w:rPr>
                <w:sz w:val="24"/>
                <w:szCs w:val="24"/>
              </w:rPr>
              <w:t>организаций</w:t>
            </w:r>
            <w:r w:rsidR="00845DA7" w:rsidRPr="00DA3D4C">
              <w:rPr>
                <w:sz w:val="24"/>
                <w:szCs w:val="24"/>
              </w:rPr>
              <w:t xml:space="preserve"> и религиозных организаций, видных общественных деятелей </w:t>
            </w:r>
            <w:r w:rsidR="002B526B">
              <w:rPr>
                <w:sz w:val="24"/>
                <w:szCs w:val="24"/>
              </w:rPr>
              <w:t>Кимовского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EF73F1" w:rsidP="00C0399F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 w:rsidR="00C0399F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2B526B" w:rsidRPr="00DA3D4C" w:rsidRDefault="002B526B" w:rsidP="00C03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0708C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27032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район, МО МВД России «Кимовский» (по согласованию)</w:t>
            </w:r>
          </w:p>
        </w:tc>
      </w:tr>
      <w:tr w:rsidR="00845DA7" w:rsidRPr="00DA3D4C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860AD7">
            <w:pPr>
              <w:pStyle w:val="21"/>
              <w:shd w:val="clear" w:color="auto" w:fill="auto"/>
              <w:spacing w:before="0" w:after="60" w:line="22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t xml:space="preserve">Повышение квалификации </w:t>
            </w:r>
            <w:r w:rsidR="00116ADA">
              <w:rPr>
                <w:rStyle w:val="211pt"/>
                <w:sz w:val="24"/>
                <w:szCs w:val="24"/>
              </w:rPr>
              <w:t xml:space="preserve">сотрудников администрации </w:t>
            </w:r>
            <w:r w:rsidRPr="00DA3D4C">
              <w:rPr>
                <w:rStyle w:val="211pt"/>
                <w:sz w:val="24"/>
                <w:szCs w:val="24"/>
              </w:rPr>
              <w:t>Кимовского района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937BB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45DA7" w:rsidRPr="00DA3D4C">
              <w:rPr>
                <w:sz w:val="24"/>
                <w:szCs w:val="24"/>
              </w:rPr>
              <w:t xml:space="preserve">. Организация дополнительного профессионального образования </w:t>
            </w:r>
            <w:r w:rsidR="00116ADA">
              <w:rPr>
                <w:sz w:val="24"/>
                <w:szCs w:val="24"/>
              </w:rPr>
              <w:t>сотрудников</w:t>
            </w:r>
            <w:r w:rsidR="00845DA7" w:rsidRPr="00DA3D4C">
              <w:rPr>
                <w:sz w:val="24"/>
                <w:szCs w:val="24"/>
              </w:rPr>
              <w:t xml:space="preserve"> Кимовского района по программе: «Актуальные вопросы построения эффективного механизма реализации государственной национальной политики Российской Федерации»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C0399F" w:rsidP="001C1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  <w:p w:rsidR="00C0399F" w:rsidRPr="00DA3D4C" w:rsidRDefault="00C0399F" w:rsidP="001C1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C0399F" w:rsidP="001C1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C0399F" w:rsidRPr="00DA3D4C" w:rsidRDefault="00C0399F" w:rsidP="001C1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6D92" w:rsidRDefault="00C0399F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C0399F" w:rsidRPr="00DA3D4C" w:rsidRDefault="00C0399F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делопроизводству, кадрам, информационным технологиям и делам архива администрации муниципального образования Кимовский район (по согласованию)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1C1D01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  <w:r w:rsidR="00937BB9">
              <w:rPr>
                <w:sz w:val="24"/>
                <w:szCs w:val="24"/>
              </w:rPr>
              <w:t>1</w:t>
            </w:r>
            <w:r w:rsidR="00845DA7" w:rsidRPr="00DA3D4C">
              <w:rPr>
                <w:sz w:val="24"/>
                <w:szCs w:val="24"/>
              </w:rPr>
              <w:t xml:space="preserve">. Организация курсов </w:t>
            </w:r>
            <w:r w:rsidR="00845DA7" w:rsidRPr="00DA3D4C">
              <w:rPr>
                <w:sz w:val="24"/>
                <w:szCs w:val="24"/>
              </w:rPr>
              <w:lastRenderedPageBreak/>
              <w:t>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Кимовском районе, и лиц, замещающих выборные муниципальные должности в Кимовском районе на тему: «Актуальные вопросы реализации Стратегии государственной национальной политики Российской Федерации на период до 2025 года, Стратегии развития государственной политики Российской Федерации в отношении российского казачества до 2020 года, Стратегии противодействия экстремизму в Российской Федерации до 2025 года»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C0399F" w:rsidP="00701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 год</w:t>
            </w:r>
          </w:p>
          <w:p w:rsidR="00C0399F" w:rsidRPr="00DA3D4C" w:rsidRDefault="00C0399F" w:rsidP="00701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C0399F" w:rsidP="001C1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15,0</w:t>
            </w:r>
          </w:p>
          <w:p w:rsidR="00C0399F" w:rsidRPr="00DA3D4C" w:rsidRDefault="00C0399F" w:rsidP="001C1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15,0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6D92" w:rsidRDefault="00C0399F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C0399F" w:rsidRPr="00DA3D4C" w:rsidRDefault="00C0399F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по </w:t>
            </w:r>
            <w:r w:rsidRPr="00DA3D4C">
              <w:rPr>
                <w:sz w:val="24"/>
                <w:szCs w:val="24"/>
              </w:rPr>
              <w:lastRenderedPageBreak/>
              <w:t>делопроизводству, кадрам, информационным технологиям и делам архива администрации муниципального образования Кимовский район (по согласованию)</w:t>
            </w:r>
          </w:p>
        </w:tc>
      </w:tr>
      <w:tr w:rsidR="00845DA7" w:rsidRPr="00DA3D4C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860AD7">
            <w:pPr>
              <w:pStyle w:val="21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lastRenderedPageBreak/>
              <w:t xml:space="preserve">Совершенствование государственного управления в сфере реализации государственной национальной политики Российской Федерации в </w:t>
            </w:r>
            <w:r w:rsidR="00937BB9">
              <w:rPr>
                <w:rStyle w:val="211pt"/>
                <w:sz w:val="24"/>
                <w:szCs w:val="24"/>
              </w:rPr>
              <w:t xml:space="preserve">муниципальном образовании </w:t>
            </w:r>
            <w:r w:rsidRPr="00DA3D4C">
              <w:rPr>
                <w:rStyle w:val="211pt"/>
                <w:sz w:val="24"/>
                <w:szCs w:val="24"/>
              </w:rPr>
              <w:t>Кимовск</w:t>
            </w:r>
            <w:r w:rsidR="00937BB9">
              <w:rPr>
                <w:rStyle w:val="211pt"/>
                <w:sz w:val="24"/>
                <w:szCs w:val="24"/>
              </w:rPr>
              <w:t>ий</w:t>
            </w:r>
            <w:r w:rsidRPr="00DA3D4C">
              <w:rPr>
                <w:rStyle w:val="211pt"/>
                <w:sz w:val="24"/>
                <w:szCs w:val="24"/>
              </w:rPr>
              <w:t xml:space="preserve"> район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1C1D01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  <w:r w:rsidR="00937BB9">
              <w:rPr>
                <w:sz w:val="24"/>
                <w:szCs w:val="24"/>
              </w:rPr>
              <w:t>2</w:t>
            </w:r>
            <w:r w:rsidR="00845DA7" w:rsidRPr="00DA3D4C">
              <w:rPr>
                <w:sz w:val="24"/>
                <w:szCs w:val="24"/>
              </w:rPr>
              <w:t>. Обеспечение деятельности координирующих и совещательных органов в сфере межнациональных и межконфессиональных отношений.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EF73F1" w:rsidP="00116A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 w:rsidR="00116ADA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2B526B" w:rsidRPr="00DA3D4C" w:rsidRDefault="002B526B" w:rsidP="00116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67256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B702A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r w:rsidRPr="00DA3D4C">
              <w:rPr>
                <w:sz w:val="24"/>
                <w:szCs w:val="24"/>
              </w:rPr>
              <w:lastRenderedPageBreak/>
              <w:t>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C76D6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</w:t>
            </w:r>
            <w:r w:rsidR="00937BB9">
              <w:rPr>
                <w:sz w:val="24"/>
                <w:szCs w:val="24"/>
              </w:rPr>
              <w:t>3</w:t>
            </w:r>
            <w:r w:rsidR="00845DA7" w:rsidRPr="00DA3D4C">
              <w:rPr>
                <w:sz w:val="24"/>
                <w:szCs w:val="24"/>
              </w:rPr>
              <w:t>. Проведение совещаний работников органов и учреждений культуры (клубов, библиотек, музеев).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116ADA" w:rsidP="00116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</w:t>
            </w:r>
            <w:r w:rsidR="00EF73F1" w:rsidRPr="00DA3D4C">
              <w:rPr>
                <w:sz w:val="24"/>
                <w:szCs w:val="24"/>
              </w:rPr>
              <w:t>2025 годы</w:t>
            </w:r>
          </w:p>
          <w:p w:rsidR="002B526B" w:rsidRPr="00DA3D4C" w:rsidRDefault="002B526B" w:rsidP="00116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A67256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EF73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B702A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C76D6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  <w:r w:rsidR="00937BB9">
              <w:rPr>
                <w:sz w:val="24"/>
                <w:szCs w:val="24"/>
              </w:rPr>
              <w:t>4</w:t>
            </w:r>
            <w:r w:rsidR="00845DA7" w:rsidRPr="00DA3D4C">
              <w:rPr>
                <w:sz w:val="24"/>
                <w:szCs w:val="24"/>
              </w:rPr>
              <w:t>. Привлечение к работе в общественных советах, иных экспертно-консультативных органах при органах исполнительной власти Тульской области и органах местного самоуправления представителей национальных общественных объединений.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EF73F1" w:rsidP="00116A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 w:rsidR="00116ADA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2B526B" w:rsidRPr="00DA3D4C" w:rsidRDefault="002B526B" w:rsidP="00116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67256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B702A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45DA7" w:rsidRPr="00DA3D4C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860AD7">
            <w:pPr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t>Мероприятия, направленные на укрепление общероссийского гражданского единства, воспи</w:t>
            </w:r>
            <w:r w:rsidR="00937BB9">
              <w:rPr>
                <w:rStyle w:val="211pt"/>
                <w:sz w:val="24"/>
                <w:szCs w:val="24"/>
              </w:rPr>
              <w:t>тание патриотизма</w:t>
            </w:r>
            <w:r w:rsidRPr="00DA3D4C">
              <w:rPr>
                <w:rStyle w:val="211pt"/>
                <w:sz w:val="24"/>
                <w:szCs w:val="24"/>
              </w:rPr>
              <w:t xml:space="preserve"> </w:t>
            </w:r>
            <w:r w:rsidR="00937BB9" w:rsidRPr="00DA3D4C">
              <w:rPr>
                <w:rStyle w:val="211pt"/>
                <w:sz w:val="24"/>
                <w:szCs w:val="24"/>
              </w:rPr>
              <w:t>в муниципальном образовании Кимовский район</w:t>
            </w:r>
          </w:p>
        </w:tc>
      </w:tr>
      <w:tr w:rsidR="00845DA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937BB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C76D6" w:rsidRPr="00DA3D4C">
              <w:rPr>
                <w:sz w:val="24"/>
                <w:szCs w:val="24"/>
              </w:rPr>
              <w:t xml:space="preserve">. </w:t>
            </w:r>
            <w:r w:rsidR="00627E2D" w:rsidRPr="00DA3D4C">
              <w:rPr>
                <w:sz w:val="24"/>
                <w:szCs w:val="24"/>
              </w:rPr>
              <w:t>Районная игра «Ради жизни на Земле» для учащихся-допризывников.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Default="00627E2D" w:rsidP="00116A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 w:rsidR="00116ADA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937BB9" w:rsidRPr="00DA3D4C" w:rsidRDefault="00937BB9" w:rsidP="00116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627E2D" w:rsidP="004A650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627E2D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627E2D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627E2D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627E2D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A3D4C" w:rsidRDefault="00627E2D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социальным вопросам </w:t>
            </w:r>
            <w:r w:rsidRPr="00DA3D4C">
              <w:rPr>
                <w:sz w:val="24"/>
                <w:szCs w:val="24"/>
              </w:rPr>
              <w:lastRenderedPageBreak/>
              <w:t>администрации муниципального образования Кимовский район</w:t>
            </w:r>
            <w:r w:rsidR="009613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937BB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8C76D6" w:rsidRPr="00DA3D4C">
              <w:rPr>
                <w:sz w:val="24"/>
                <w:szCs w:val="24"/>
              </w:rPr>
              <w:t xml:space="preserve">. </w:t>
            </w:r>
            <w:r w:rsidR="005614F1" w:rsidRPr="00DA3D4C">
              <w:rPr>
                <w:sz w:val="24"/>
                <w:szCs w:val="24"/>
              </w:rPr>
              <w:t>Проведение месячника оборонно-массовой и патриотической работы (по специальному плану)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Default="005614F1" w:rsidP="00116A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 w:rsidR="00116ADA"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937BB9" w:rsidRPr="00DA3D4C" w:rsidRDefault="00937BB9" w:rsidP="00116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A47009" w:rsidRPr="00DA3D4C" w:rsidRDefault="00A4700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9613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42170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DA3D4C" w:rsidRDefault="00937BB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42170" w:rsidRPr="00DA3D4C">
              <w:rPr>
                <w:sz w:val="24"/>
                <w:szCs w:val="24"/>
              </w:rPr>
              <w:t>. Подготовка и проведение автопробега по местам воинских захоронений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Default="00642170" w:rsidP="00EB188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937BB9" w:rsidRPr="00DA3D4C" w:rsidRDefault="00937BB9" w:rsidP="00EB1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A3D4C" w:rsidRDefault="00642170" w:rsidP="00EB188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A3D4C" w:rsidRDefault="00642170" w:rsidP="00EB188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170" w:rsidRPr="00DA3D4C" w:rsidRDefault="00642170" w:rsidP="00EB188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A3D4C" w:rsidRDefault="00642170" w:rsidP="00EB188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A3D4C" w:rsidRDefault="00642170" w:rsidP="00EB188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70" w:rsidRPr="00DA3D4C" w:rsidRDefault="00642170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DA3D4C">
              <w:rPr>
                <w:sz w:val="24"/>
                <w:szCs w:val="24"/>
              </w:rPr>
              <w:lastRenderedPageBreak/>
              <w:t>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42170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DA3D4C" w:rsidRDefault="00642170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</w:t>
            </w:r>
            <w:r w:rsidR="00937BB9">
              <w:rPr>
                <w:sz w:val="24"/>
                <w:szCs w:val="24"/>
              </w:rPr>
              <w:t>8</w:t>
            </w:r>
            <w:r w:rsidRPr="00DA3D4C">
              <w:rPr>
                <w:sz w:val="24"/>
                <w:szCs w:val="24"/>
              </w:rPr>
              <w:t>. Районная акция добрых дел «100 нужных дел»  (изготовление и вручение сувениров ветеранам войны и труда, поздравление)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Default="00307282" w:rsidP="006D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642170" w:rsidRPr="00DA3D4C">
              <w:rPr>
                <w:sz w:val="24"/>
                <w:szCs w:val="24"/>
              </w:rPr>
              <w:t>-2025 годы</w:t>
            </w:r>
          </w:p>
          <w:p w:rsidR="00937BB9" w:rsidRPr="00DA3D4C" w:rsidRDefault="00937BB9" w:rsidP="006D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A3D4C" w:rsidRDefault="00642170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A3D4C" w:rsidRDefault="00642170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170" w:rsidRPr="00DA3D4C" w:rsidRDefault="00642170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A3D4C" w:rsidRDefault="00642170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A3D4C" w:rsidRDefault="00642170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70" w:rsidRPr="00DA3D4C" w:rsidRDefault="00642170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937BB9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B9" w:rsidRPr="00DA3D4C" w:rsidRDefault="00937BB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DA3D4C">
              <w:rPr>
                <w:sz w:val="24"/>
                <w:szCs w:val="24"/>
              </w:rPr>
              <w:t xml:space="preserve">. Организация и проведение районных   массовых мероприятий: </w:t>
            </w:r>
          </w:p>
          <w:p w:rsidR="00937BB9" w:rsidRPr="00DA3D4C" w:rsidRDefault="00937BB9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 «Президентские состязания»;</w:t>
            </w:r>
          </w:p>
          <w:p w:rsidR="00937BB9" w:rsidRPr="00DA3D4C" w:rsidRDefault="00937BB9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-«Президентские спортивные игры»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BB9" w:rsidRDefault="00937BB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937BB9" w:rsidRPr="00DA3D4C" w:rsidRDefault="00937BB9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DA3D4C" w:rsidRDefault="00937BB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DA3D4C" w:rsidRDefault="00937BB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BB9" w:rsidRPr="00DA3D4C" w:rsidRDefault="00937BB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DA3D4C" w:rsidRDefault="00937BB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DA3D4C" w:rsidRDefault="00937BB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BB9" w:rsidRPr="00DA3D4C" w:rsidRDefault="00937BB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район.</w:t>
            </w:r>
          </w:p>
          <w:p w:rsidR="00937BB9" w:rsidRPr="00DA3D4C" w:rsidRDefault="00937BB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</w:t>
            </w:r>
            <w:r w:rsidRPr="00DA3D4C">
              <w:rPr>
                <w:sz w:val="24"/>
                <w:szCs w:val="24"/>
              </w:rPr>
              <w:lastRenderedPageBreak/>
              <w:t>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FC3979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DA3D4C" w:rsidRDefault="00FC397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Pr="00DA3D4C">
              <w:rPr>
                <w:sz w:val="24"/>
                <w:szCs w:val="24"/>
              </w:rPr>
              <w:t>. Подготовка и проведение общешкольных линеек, классных часов и других по форме мероприятий, приуроченных к следующим датам:</w:t>
            </w:r>
          </w:p>
          <w:p w:rsidR="00FC3979" w:rsidRPr="00DA3D4C" w:rsidRDefault="00FC3979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1.09.-день памяти жертв Бесланской трагедии;</w:t>
            </w:r>
          </w:p>
          <w:p w:rsidR="00FC3979" w:rsidRPr="00DA3D4C" w:rsidRDefault="00FC3979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30.10.-день памяти жертв политических репрессий;</w:t>
            </w:r>
          </w:p>
          <w:p w:rsidR="00FC3979" w:rsidRPr="00DA3D4C" w:rsidRDefault="00FC3979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4.11.-день народного единства;</w:t>
            </w:r>
          </w:p>
          <w:p w:rsidR="00FC3979" w:rsidRPr="00DA3D4C" w:rsidRDefault="00FC3979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16.11.-медународный день толерантности;</w:t>
            </w:r>
          </w:p>
          <w:p w:rsidR="00FC3979" w:rsidRPr="00DA3D4C" w:rsidRDefault="00FC3979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2.04.-день единения народов;</w:t>
            </w:r>
          </w:p>
          <w:p w:rsidR="00FC3979" w:rsidRPr="00DA3D4C" w:rsidRDefault="00FC3979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12.06.-день России;</w:t>
            </w:r>
          </w:p>
          <w:p w:rsidR="00FC3979" w:rsidRPr="00DA3D4C" w:rsidRDefault="00FC3979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11.07-всемирный день народонаселения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FC3979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DA3D4C" w:rsidRDefault="00FC397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DA3D4C">
              <w:rPr>
                <w:sz w:val="24"/>
                <w:szCs w:val="24"/>
              </w:rPr>
              <w:t>. Цикл лекций, экскурсий в школьные и городской музеи, музей ЦВР по военной истории города и района, России.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FC3979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DA3D4C" w:rsidRDefault="00FC3979" w:rsidP="00860AD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DA3D4C">
              <w:rPr>
                <w:sz w:val="24"/>
                <w:szCs w:val="24"/>
              </w:rPr>
              <w:t xml:space="preserve">. Музейные уроки по военной истории России, Армии, города, уроки мужества, встречи  с ветеранами, воинами запаса,   </w:t>
            </w:r>
            <w:r w:rsidRPr="00DA3D4C">
              <w:rPr>
                <w:sz w:val="24"/>
                <w:szCs w:val="24"/>
              </w:rPr>
              <w:lastRenderedPageBreak/>
              <w:t>выставки, конкурсы  (по планам образовательных учреждений)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социальным </w:t>
            </w:r>
            <w:r w:rsidRPr="00DA3D4C">
              <w:rPr>
                <w:sz w:val="24"/>
                <w:szCs w:val="24"/>
              </w:rPr>
              <w:lastRenderedPageBreak/>
              <w:t>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FC3979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DA3D4C" w:rsidRDefault="00FC3979" w:rsidP="00860AD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A3D4C">
              <w:rPr>
                <w:spacing w:val="-2"/>
                <w:sz w:val="24"/>
                <w:szCs w:val="24"/>
              </w:rPr>
              <w:lastRenderedPageBreak/>
              <w:t>3</w:t>
            </w:r>
            <w:r>
              <w:rPr>
                <w:spacing w:val="-2"/>
                <w:sz w:val="24"/>
                <w:szCs w:val="24"/>
              </w:rPr>
              <w:t>3</w:t>
            </w:r>
            <w:r w:rsidRPr="00DA3D4C">
              <w:rPr>
                <w:spacing w:val="-2"/>
                <w:sz w:val="24"/>
                <w:szCs w:val="24"/>
              </w:rPr>
              <w:t xml:space="preserve">. Организация встреч </w:t>
            </w:r>
            <w:r w:rsidRPr="00DA3D4C">
              <w:rPr>
                <w:sz w:val="24"/>
                <w:szCs w:val="24"/>
              </w:rPr>
              <w:t>учащихся – допризывников</w:t>
            </w:r>
            <w:r w:rsidRPr="00DA3D4C">
              <w:rPr>
                <w:spacing w:val="-2"/>
                <w:sz w:val="24"/>
                <w:szCs w:val="24"/>
              </w:rPr>
              <w:t xml:space="preserve"> с ветеранами</w:t>
            </w:r>
            <w:r w:rsidRPr="00DA3D4C">
              <w:rPr>
                <w:sz w:val="24"/>
                <w:szCs w:val="24"/>
              </w:rPr>
              <w:t xml:space="preserve"> </w:t>
            </w:r>
            <w:r w:rsidRPr="00DA3D4C">
              <w:rPr>
                <w:spacing w:val="-2"/>
                <w:sz w:val="24"/>
                <w:szCs w:val="24"/>
              </w:rPr>
              <w:t>Великой Отечественной</w:t>
            </w:r>
            <w:r w:rsidRPr="00DA3D4C">
              <w:rPr>
                <w:sz w:val="24"/>
                <w:szCs w:val="24"/>
              </w:rPr>
              <w:t xml:space="preserve"> войны, участниками боевых действий, </w:t>
            </w:r>
            <w:r w:rsidRPr="00DA3D4C">
              <w:rPr>
                <w:spacing w:val="-2"/>
                <w:sz w:val="24"/>
                <w:szCs w:val="24"/>
              </w:rPr>
              <w:t>ветеранов Вооруженных</w:t>
            </w:r>
            <w:r w:rsidRPr="00DA3D4C">
              <w:rPr>
                <w:sz w:val="24"/>
                <w:szCs w:val="24"/>
              </w:rPr>
              <w:t xml:space="preserve"> Сил Российской Федерации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FC3979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DA3D4C" w:rsidRDefault="00FC3979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DA3D4C">
              <w:rPr>
                <w:sz w:val="24"/>
                <w:szCs w:val="24"/>
              </w:rPr>
              <w:t>. Проведение в оздоровительных лагерях мероприятий, посвященных празднику День России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 (июнь))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DA3D4C" w:rsidRDefault="00FC3979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социальным вопросам администрации </w:t>
            </w:r>
            <w:r w:rsidRPr="00DA3D4C">
              <w:rPr>
                <w:sz w:val="24"/>
                <w:szCs w:val="24"/>
              </w:rPr>
              <w:lastRenderedPageBreak/>
              <w:t>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Pr="00DA3D4C">
              <w:rPr>
                <w:sz w:val="24"/>
                <w:szCs w:val="24"/>
              </w:rPr>
              <w:t>. Реализация комплекса мероприятий, посвященных Дню русского языка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Default="00860AD7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 (май))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Default="00860AD7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DA3D4C">
              <w:rPr>
                <w:sz w:val="24"/>
                <w:szCs w:val="24"/>
              </w:rPr>
              <w:t xml:space="preserve">. Проведение мероприятий, приуроченных к государственным праздникам, дням воинской славы, юбилейным и памятным датам в истории народов России, в том числе: День воссоединения Крыма и России, День России, День </w:t>
            </w:r>
            <w:r w:rsidRPr="00DA3D4C">
              <w:rPr>
                <w:sz w:val="24"/>
                <w:szCs w:val="24"/>
              </w:rPr>
              <w:lastRenderedPageBreak/>
              <w:t>Флага России, День народного единства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Default="00860AD7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</w:t>
            </w:r>
            <w:r w:rsidRPr="00DA3D4C">
              <w:rPr>
                <w:sz w:val="24"/>
                <w:szCs w:val="24"/>
              </w:rPr>
              <w:lastRenderedPageBreak/>
              <w:t>образования Кимовский район 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7</w:t>
            </w:r>
            <w:r w:rsidRPr="00DA3D4C">
              <w:rPr>
                <w:sz w:val="24"/>
                <w:szCs w:val="24"/>
              </w:rPr>
              <w:t>. Информационное обеспечение проведения мероприятий, приуроченных к государственным праздникам, дням воинской славы, юбилейным и памятным датам в истории народов России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7C25C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Кимовский район Отдел культуры, молодежной политики, физической культуры и спорта комитета по социальным вопросам администрации муниципального </w:t>
            </w:r>
            <w:r w:rsidRPr="00DA3D4C">
              <w:rPr>
                <w:sz w:val="24"/>
                <w:szCs w:val="24"/>
              </w:rPr>
              <w:lastRenderedPageBreak/>
              <w:t>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C25C8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lastRenderedPageBreak/>
              <w:t>Мероприятия, направленные на сохранение и развитие этнокультурн</w:t>
            </w:r>
            <w:r>
              <w:rPr>
                <w:rStyle w:val="211pt"/>
                <w:sz w:val="24"/>
                <w:szCs w:val="24"/>
              </w:rPr>
              <w:t xml:space="preserve">ого многообразия народов России, социальную и культурную адаптацию мигрантов </w:t>
            </w:r>
            <w:r w:rsidRPr="00DA3D4C">
              <w:rPr>
                <w:rStyle w:val="211pt"/>
                <w:sz w:val="24"/>
                <w:szCs w:val="24"/>
              </w:rPr>
              <w:t>в муниципальном образовании Кимовский район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 Мероприятия, направленные на организацию совместного отдыха и досуга детей разных национальностей в период школьный каникул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Default="00860AD7" w:rsidP="0030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</w:t>
            </w:r>
          </w:p>
          <w:p w:rsidR="00860AD7" w:rsidRPr="00DA3D4C" w:rsidRDefault="00860AD7" w:rsidP="0030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6D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FC3979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860AD7" w:rsidRPr="00DA3D4C" w:rsidRDefault="00860AD7" w:rsidP="00FC3979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39. </w:t>
            </w:r>
            <w:r w:rsidRPr="00DA3D4C">
              <w:rPr>
                <w:spacing w:val="-3"/>
                <w:sz w:val="24"/>
                <w:szCs w:val="24"/>
              </w:rPr>
              <w:t>Организация трудоустройства несовершеннолетних.</w:t>
            </w:r>
            <w:r>
              <w:rPr>
                <w:spacing w:val="-3"/>
                <w:sz w:val="24"/>
                <w:szCs w:val="24"/>
              </w:rPr>
              <w:t xml:space="preserve"> с соблюдением равноправия граждан независимо от расы, национальности, языка, отношения к религии, убеждений, принадлежности к общественным </w:t>
            </w:r>
            <w:r>
              <w:rPr>
                <w:spacing w:val="-3"/>
                <w:sz w:val="24"/>
                <w:szCs w:val="24"/>
              </w:rPr>
              <w:lastRenderedPageBreak/>
              <w:t>объединениям.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Default="00860AD7" w:rsidP="00EB188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860AD7" w:rsidRPr="00DA3D4C" w:rsidRDefault="00860AD7" w:rsidP="00EB1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EB188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EB188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A3D4C" w:rsidRDefault="00860AD7" w:rsidP="00EB188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EB188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EB188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DA3D4C">
              <w:rPr>
                <w:sz w:val="24"/>
                <w:szCs w:val="24"/>
              </w:rPr>
              <w:lastRenderedPageBreak/>
              <w:t>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40. </w:t>
            </w:r>
            <w:r w:rsidRPr="00DA3D4C">
              <w:rPr>
                <w:sz w:val="24"/>
                <w:szCs w:val="24"/>
              </w:rPr>
              <w:t>Организация бесед для учащихся (подростков и молодежи)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 и терроризма».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Default="00860AD7" w:rsidP="00307282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860AD7" w:rsidRPr="00DA3D4C" w:rsidRDefault="00860AD7" w:rsidP="0030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shd w:val="clear" w:color="auto" w:fill="FFFFFF"/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41. </w:t>
            </w:r>
            <w:r w:rsidRPr="00DA3D4C">
              <w:rPr>
                <w:spacing w:val="-2"/>
                <w:sz w:val="24"/>
                <w:szCs w:val="24"/>
              </w:rPr>
              <w:t>Привлечение детей и подростков к занятиям в</w:t>
            </w:r>
            <w:r w:rsidRPr="00DA3D4C">
              <w:rPr>
                <w:sz w:val="24"/>
                <w:szCs w:val="24"/>
              </w:rPr>
              <w:t xml:space="preserve"> </w:t>
            </w:r>
            <w:r w:rsidRPr="00DA3D4C">
              <w:rPr>
                <w:spacing w:val="-3"/>
                <w:sz w:val="24"/>
                <w:szCs w:val="24"/>
              </w:rPr>
              <w:t xml:space="preserve">спортивных секциях, кружках по интересам, спецкурсах, предпрофильных и элективных курсах в образовательных </w:t>
            </w:r>
            <w:r w:rsidRPr="00DA3D4C">
              <w:rPr>
                <w:spacing w:val="-3"/>
                <w:sz w:val="24"/>
                <w:szCs w:val="24"/>
              </w:rPr>
              <w:lastRenderedPageBreak/>
              <w:t xml:space="preserve">учреждениях, МКОУ ДОД </w:t>
            </w:r>
            <w:r w:rsidRPr="00DA3D4C">
              <w:rPr>
                <w:sz w:val="24"/>
                <w:szCs w:val="24"/>
              </w:rPr>
              <w:t>«ЦВР», МКОУ ДОД «ДЮСШ».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Default="00860AD7" w:rsidP="00307282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860AD7" w:rsidRPr="00DA3D4C" w:rsidRDefault="00860AD7" w:rsidP="0030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социальным вопросам администрации </w:t>
            </w:r>
            <w:r w:rsidRPr="00DA3D4C">
              <w:rPr>
                <w:sz w:val="24"/>
                <w:szCs w:val="24"/>
              </w:rPr>
              <w:lastRenderedPageBreak/>
              <w:t>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lastRenderedPageBreak/>
              <w:t xml:space="preserve">42. </w:t>
            </w:r>
            <w:r w:rsidRPr="00DA3D4C">
              <w:rPr>
                <w:spacing w:val="-9"/>
                <w:sz w:val="24"/>
                <w:szCs w:val="24"/>
              </w:rPr>
              <w:t>Муниципальная  выставка</w:t>
            </w:r>
            <w:r w:rsidRPr="00DA3D4C">
              <w:rPr>
                <w:sz w:val="24"/>
                <w:szCs w:val="24"/>
              </w:rPr>
              <w:t xml:space="preserve"> изобразительного, декоративно-прикладного и технического творчества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Default="00860AD7" w:rsidP="006D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860AD7" w:rsidRPr="00DA3D4C" w:rsidRDefault="00860AD7" w:rsidP="006D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jc w:val="both"/>
              <w:rPr>
                <w:spacing w:val="-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 </w:t>
            </w:r>
            <w:r w:rsidRPr="00DA3D4C">
              <w:rPr>
                <w:sz w:val="24"/>
                <w:szCs w:val="24"/>
              </w:rPr>
              <w:t xml:space="preserve">Муниципальный  конкурс детских рисунков и </w:t>
            </w:r>
            <w:r>
              <w:rPr>
                <w:sz w:val="24"/>
                <w:szCs w:val="24"/>
              </w:rPr>
              <w:t>фотографий</w:t>
            </w:r>
            <w:r w:rsidRPr="00DA3D4C">
              <w:rPr>
                <w:sz w:val="24"/>
                <w:szCs w:val="24"/>
              </w:rPr>
              <w:t xml:space="preserve"> «Нам в конфликтах жить нельзя – возьмемся за руки, друзья!»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Default="00860AD7" w:rsidP="000E2B5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860AD7" w:rsidRPr="00DA3D4C" w:rsidRDefault="00860AD7" w:rsidP="000E2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 (октябрь-ноябрь))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 </w:t>
            </w:r>
            <w:r w:rsidRPr="00DA3D4C">
              <w:rPr>
                <w:sz w:val="24"/>
                <w:szCs w:val="24"/>
              </w:rPr>
              <w:t>Участие в проведении встреч, «круглых столов», семинаров, посвященных противодействию религиозной ненависти и сепаратизму, с привлечением к участию в них общественных объединений и религиозных организаций, видных общественных деятелей Тульской области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Default="00860AD7" w:rsidP="000E2B5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860AD7" w:rsidRPr="00DA3D4C" w:rsidRDefault="00860AD7" w:rsidP="000E2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 в полгода)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r w:rsidRPr="00DA3D4C">
              <w:rPr>
                <w:sz w:val="24"/>
                <w:szCs w:val="24"/>
              </w:rPr>
              <w:lastRenderedPageBreak/>
              <w:t>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5</w:t>
            </w:r>
            <w:r w:rsidRPr="00DA3D4C">
              <w:rPr>
                <w:sz w:val="24"/>
                <w:szCs w:val="24"/>
              </w:rPr>
              <w:t>. Проведение фестиваля национальных культур «Страна в миниатюре»</w:t>
            </w:r>
            <w:r>
              <w:rPr>
                <w:sz w:val="24"/>
                <w:szCs w:val="24"/>
              </w:rPr>
              <w:t>, направленного на социальную и культурную адаптацию мигрантов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Default="00860AD7" w:rsidP="00116A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860AD7" w:rsidRPr="00DA3D4C" w:rsidRDefault="00860AD7" w:rsidP="00116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 (ноябрь))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181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pStyle w:val="21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t>Содействие развитию российского казачества, его участию в укреплении единства российской нации, гражданского патриотизма в муниципальном образовании Кимовский район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2B52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DA3D4C">
              <w:rPr>
                <w:sz w:val="24"/>
                <w:szCs w:val="24"/>
              </w:rPr>
              <w:t>. Выполнение Плана мероприятий по реализации Стратегии развития государственной политики Российской Федерации в отношении российского казачества до 202</w:t>
            </w:r>
            <w:r w:rsidR="002B526B">
              <w:rPr>
                <w:sz w:val="24"/>
                <w:szCs w:val="24"/>
              </w:rPr>
              <w:t>5</w:t>
            </w:r>
            <w:r w:rsidRPr="00DA3D4C">
              <w:rPr>
                <w:sz w:val="24"/>
                <w:szCs w:val="24"/>
              </w:rPr>
              <w:t xml:space="preserve"> года в муниципальном образовании Кимовский район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Default="00860AD7" w:rsidP="0042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2B526B" w:rsidRPr="00DA3D4C" w:rsidRDefault="002B526B" w:rsidP="0042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822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DA3D4C">
              <w:rPr>
                <w:sz w:val="24"/>
                <w:szCs w:val="24"/>
              </w:rPr>
              <w:t>. Обеспечение деятельности постоянно действующей рабочей группы по делам казачества в Кимовском районе.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Default="00860AD7" w:rsidP="00F7570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  <w:p w:rsidR="002B526B" w:rsidRPr="00DA3D4C" w:rsidRDefault="002B526B" w:rsidP="00F7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822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по организационной работе и взаимодействию с органами </w:t>
            </w:r>
            <w:r w:rsidRPr="00DA3D4C">
              <w:rPr>
                <w:sz w:val="24"/>
                <w:szCs w:val="24"/>
              </w:rPr>
              <w:lastRenderedPageBreak/>
              <w:t>местного самоуправления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60AD7" w:rsidRPr="00DA3D4C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860AD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Всего по подпрограмме: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A3D4C" w:rsidRDefault="00860AD7" w:rsidP="00F7570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A3D4C">
              <w:rPr>
                <w:sz w:val="24"/>
                <w:szCs w:val="24"/>
              </w:rPr>
              <w:t>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B70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DA3D4C" w:rsidRDefault="00860AD7" w:rsidP="00A412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3F37" w:rsidRDefault="00353F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353F37">
          <w:footerReference w:type="even" r:id="rId16"/>
          <w:footerReference w:type="default" r:id="rId17"/>
          <w:footerReference w:type="first" r:id="rId18"/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424465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424465">
        <w:rPr>
          <w:rFonts w:ascii="Times New Roman" w:hAnsi="Times New Roman" w:cs="Times New Roman"/>
          <w:b/>
          <w:sz w:val="28"/>
          <w:szCs w:val="24"/>
        </w:rPr>
        <w:lastRenderedPageBreak/>
        <w:t>6.1.</w:t>
      </w:r>
      <w:r w:rsidR="0064741C" w:rsidRPr="00424465">
        <w:rPr>
          <w:rFonts w:ascii="Times New Roman" w:hAnsi="Times New Roman" w:cs="Times New Roman"/>
          <w:b/>
          <w:sz w:val="28"/>
          <w:szCs w:val="24"/>
        </w:rPr>
        <w:t>4</w:t>
      </w:r>
      <w:r w:rsidRPr="00424465">
        <w:rPr>
          <w:rFonts w:ascii="Times New Roman" w:hAnsi="Times New Roman" w:cs="Times New Roman"/>
          <w:b/>
          <w:sz w:val="28"/>
          <w:szCs w:val="24"/>
        </w:rPr>
        <w:t xml:space="preserve">. Перечень показателей результативности и эффективности </w:t>
      </w:r>
      <w:r w:rsidR="0064741C" w:rsidRPr="00424465">
        <w:rPr>
          <w:rFonts w:ascii="Times New Roman" w:hAnsi="Times New Roman" w:cs="Times New Roman"/>
          <w:b/>
          <w:sz w:val="28"/>
          <w:szCs w:val="24"/>
        </w:rPr>
        <w:t xml:space="preserve">реализации </w:t>
      </w:r>
      <w:r w:rsidRPr="00424465">
        <w:rPr>
          <w:rFonts w:ascii="Times New Roman" w:hAnsi="Times New Roman" w:cs="Times New Roman"/>
          <w:b/>
          <w:sz w:val="28"/>
          <w:szCs w:val="24"/>
        </w:rPr>
        <w:t>подпрограммы</w:t>
      </w: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3119"/>
        <w:gridCol w:w="1275"/>
        <w:gridCol w:w="707"/>
        <w:gridCol w:w="851"/>
        <w:gridCol w:w="851"/>
        <w:gridCol w:w="850"/>
        <w:gridCol w:w="851"/>
        <w:gridCol w:w="850"/>
        <w:gridCol w:w="992"/>
        <w:gridCol w:w="1561"/>
      </w:tblGrid>
      <w:tr w:rsidR="00AC7C89" w:rsidRPr="00DA3D4C" w:rsidTr="00AC7C89">
        <w:trPr>
          <w:trHeight w:val="711"/>
        </w:trPr>
        <w:tc>
          <w:tcPr>
            <w:tcW w:w="2410" w:type="dxa"/>
            <w:vMerge w:val="restart"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119" w:type="dxa"/>
            <w:vMerge w:val="restart"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1275" w:type="dxa"/>
            <w:vMerge w:val="restart"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показателя на момент разработки подпро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граммы (базисное значение – 2017</w:t>
            </w: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5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561" w:type="dxa"/>
            <w:vMerge w:val="restart"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AC7C89" w:rsidRPr="00DA3D4C" w:rsidTr="00AC7C89">
        <w:trPr>
          <w:trHeight w:val="1762"/>
        </w:trPr>
        <w:tc>
          <w:tcPr>
            <w:tcW w:w="2410" w:type="dxa"/>
            <w:vMerge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61" w:type="dxa"/>
            <w:vMerge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C89" w:rsidRPr="00DA3D4C" w:rsidTr="00AC7C89">
        <w:tc>
          <w:tcPr>
            <w:tcW w:w="2410" w:type="dxa"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C89" w:rsidRPr="00DA3D4C" w:rsidRDefault="00AC7C89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C7C89" w:rsidRPr="00DA3D4C" w:rsidRDefault="00AC7C89" w:rsidP="00AC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7C89" w:rsidRPr="00DA3D4C" w:rsidTr="00AC7C89">
        <w:tc>
          <w:tcPr>
            <w:tcW w:w="14317" w:type="dxa"/>
            <w:gridSpan w:val="11"/>
            <w:tcBorders>
              <w:left w:val="single" w:sz="4" w:space="0" w:color="auto"/>
            </w:tcBorders>
          </w:tcPr>
          <w:p w:rsidR="00AC7C89" w:rsidRPr="00DA3D4C" w:rsidRDefault="00AC7C89" w:rsidP="00795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Цель: укрепление единства российской нации и обеспечение этнокультурного развития народов России в муниципальном образовании Кимовский район</w:t>
            </w:r>
          </w:p>
        </w:tc>
      </w:tr>
      <w:tr w:rsidR="00AC7C89" w:rsidRPr="00DA3D4C" w:rsidTr="00AC7C89">
        <w:tc>
          <w:tcPr>
            <w:tcW w:w="2410" w:type="dxa"/>
            <w:vMerge w:val="restart"/>
          </w:tcPr>
          <w:p w:rsidR="00AC7C89" w:rsidRPr="00DA3D4C" w:rsidRDefault="00AC7C89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укрепления общероссийского гражданского единства в муниципальном образовании Кимовский район</w:t>
            </w:r>
          </w:p>
        </w:tc>
        <w:tc>
          <w:tcPr>
            <w:tcW w:w="3119" w:type="dxa"/>
          </w:tcPr>
          <w:p w:rsidR="00AC7C89" w:rsidRPr="00DA3D4C" w:rsidRDefault="00AC7C89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Кимовского района, процентов</w:t>
            </w:r>
          </w:p>
        </w:tc>
        <w:tc>
          <w:tcPr>
            <w:tcW w:w="1275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50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850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992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56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AC7C89" w:rsidRPr="00DA3D4C" w:rsidTr="00AC7C89">
        <w:tc>
          <w:tcPr>
            <w:tcW w:w="2410" w:type="dxa"/>
            <w:vMerge/>
          </w:tcPr>
          <w:p w:rsidR="00AC7C89" w:rsidRPr="00DA3D4C" w:rsidRDefault="00AC7C89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C89" w:rsidRPr="00DA3D4C" w:rsidRDefault="00AC7C89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мероприятий, направленных на укрепление общероссийского гражданского единства, </w:t>
            </w:r>
            <w:r w:rsidRPr="00D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(нарастающим итогом), человек</w:t>
            </w:r>
          </w:p>
        </w:tc>
        <w:tc>
          <w:tcPr>
            <w:tcW w:w="1275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707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56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AC7C89" w:rsidRPr="00DA3D4C" w:rsidTr="00AC7C89">
        <w:tc>
          <w:tcPr>
            <w:tcW w:w="2410" w:type="dxa"/>
            <w:vMerge/>
          </w:tcPr>
          <w:p w:rsidR="00AC7C89" w:rsidRPr="00DA3D4C" w:rsidRDefault="00AC7C89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C89" w:rsidRPr="00DA3D4C" w:rsidRDefault="00AC7C89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</w:t>
            </w:r>
          </w:p>
        </w:tc>
        <w:tc>
          <w:tcPr>
            <w:tcW w:w="1275" w:type="dxa"/>
            <w:vAlign w:val="center"/>
          </w:tcPr>
          <w:p w:rsidR="00AC7C89" w:rsidRPr="00DA3D4C" w:rsidRDefault="00AC7C89" w:rsidP="00353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7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C89" w:rsidRPr="00DA3D4C" w:rsidTr="00AC7C89">
        <w:trPr>
          <w:trHeight w:val="2563"/>
        </w:trPr>
        <w:tc>
          <w:tcPr>
            <w:tcW w:w="2410" w:type="dxa"/>
            <w:vMerge w:val="restart"/>
          </w:tcPr>
          <w:p w:rsidR="00AC7C89" w:rsidRPr="00DA3D4C" w:rsidRDefault="00AC7C89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Задача 2: сохранение и развитие этнокультурного многообразия народов России в муниципальном образовании Кимовский район</w:t>
            </w:r>
          </w:p>
        </w:tc>
        <w:tc>
          <w:tcPr>
            <w:tcW w:w="3119" w:type="dxa"/>
          </w:tcPr>
          <w:p w:rsidR="00AC7C89" w:rsidRPr="00DA3D4C" w:rsidRDefault="00AC7C89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(нарастающим итогом), человек</w:t>
            </w:r>
          </w:p>
        </w:tc>
        <w:tc>
          <w:tcPr>
            <w:tcW w:w="1275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7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AC7C89" w:rsidRPr="00DA3D4C" w:rsidRDefault="00AC7C89" w:rsidP="00DE5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5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AC7C89" w:rsidRPr="00DA3D4C" w:rsidTr="00AC7C89">
        <w:tc>
          <w:tcPr>
            <w:tcW w:w="2410" w:type="dxa"/>
            <w:vMerge/>
          </w:tcPr>
          <w:p w:rsidR="00AC7C89" w:rsidRPr="00DA3D4C" w:rsidRDefault="00AC7C89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C89" w:rsidRPr="00DA3D4C" w:rsidRDefault="00AC7C89" w:rsidP="00DF4E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единиц</w:t>
            </w:r>
          </w:p>
        </w:tc>
        <w:tc>
          <w:tcPr>
            <w:tcW w:w="1275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1" w:type="dxa"/>
            <w:vAlign w:val="center"/>
          </w:tcPr>
          <w:p w:rsidR="00AC7C89" w:rsidRPr="00DA3D4C" w:rsidRDefault="00AC7C89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23B99" w:rsidRDefault="00523B99" w:rsidP="00A91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23B99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A914B7" w:rsidRPr="00DA3D4C" w:rsidRDefault="00A914B7" w:rsidP="00A91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4B7" w:rsidRPr="006413DD" w:rsidRDefault="00A914B7" w:rsidP="00A914B7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13DD">
        <w:rPr>
          <w:rFonts w:ascii="Times New Roman" w:hAnsi="Times New Roman" w:cs="Times New Roman"/>
          <w:b/>
          <w:sz w:val="28"/>
          <w:szCs w:val="24"/>
        </w:rPr>
        <w:t>6.1.5. Ресурсное обеспечение подпрограммы</w:t>
      </w:r>
    </w:p>
    <w:p w:rsidR="00A914B7" w:rsidRPr="00DA3D4C" w:rsidRDefault="00A914B7" w:rsidP="00A91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0"/>
        <w:gridCol w:w="1276"/>
        <w:gridCol w:w="1275"/>
        <w:gridCol w:w="850"/>
        <w:gridCol w:w="993"/>
        <w:gridCol w:w="993"/>
        <w:gridCol w:w="993"/>
        <w:gridCol w:w="851"/>
        <w:gridCol w:w="993"/>
        <w:gridCol w:w="991"/>
      </w:tblGrid>
      <w:tr w:rsidR="00A914B7" w:rsidRPr="00DA3D4C" w:rsidTr="00766973">
        <w:trPr>
          <w:trHeight w:val="102"/>
          <w:jc w:val="center"/>
        </w:trPr>
        <w:tc>
          <w:tcPr>
            <w:tcW w:w="4360" w:type="dxa"/>
            <w:vMerge w:val="restart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276" w:type="dxa"/>
            <w:vMerge w:val="restart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A914B7" w:rsidRPr="00DA3D4C" w:rsidRDefault="00A914B7" w:rsidP="00842513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64" w:type="dxa"/>
            <w:gridSpan w:val="7"/>
            <w:tcBorders>
              <w:bottom w:val="single" w:sz="4" w:space="0" w:color="auto"/>
            </w:tcBorders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ресурсах</w:t>
            </w:r>
          </w:p>
        </w:tc>
      </w:tr>
      <w:tr w:rsidR="00A914B7" w:rsidRPr="00DA3D4C" w:rsidTr="00766973">
        <w:trPr>
          <w:trHeight w:val="440"/>
          <w:jc w:val="center"/>
        </w:trPr>
        <w:tc>
          <w:tcPr>
            <w:tcW w:w="4360" w:type="dxa"/>
            <w:vMerge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  <w:tcBorders>
              <w:top w:val="single" w:sz="4" w:space="0" w:color="auto"/>
            </w:tcBorders>
          </w:tcPr>
          <w:p w:rsidR="00A914B7" w:rsidRPr="00DA3D4C" w:rsidRDefault="00A914B7" w:rsidP="00842513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766973" w:rsidRPr="00DA3D4C" w:rsidTr="00766973">
        <w:trPr>
          <w:jc w:val="center"/>
        </w:trPr>
        <w:tc>
          <w:tcPr>
            <w:tcW w:w="4360" w:type="dxa"/>
            <w:vMerge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766973" w:rsidRPr="00DA3D4C" w:rsidTr="00766973">
        <w:trPr>
          <w:jc w:val="center"/>
        </w:trPr>
        <w:tc>
          <w:tcPr>
            <w:tcW w:w="4360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Финансовые ресурсы,</w:t>
            </w:r>
          </w:p>
        </w:tc>
        <w:tc>
          <w:tcPr>
            <w:tcW w:w="1276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DA3D4C" w:rsidRDefault="00766973" w:rsidP="0060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66973" w:rsidRPr="00DA3D4C" w:rsidTr="00766973">
        <w:trPr>
          <w:jc w:val="center"/>
        </w:trPr>
        <w:tc>
          <w:tcPr>
            <w:tcW w:w="4360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3" w:rsidRPr="00DA3D4C" w:rsidTr="00766973">
        <w:trPr>
          <w:jc w:val="center"/>
        </w:trPr>
        <w:tc>
          <w:tcPr>
            <w:tcW w:w="4360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973" w:rsidRPr="00DA3D4C" w:rsidTr="00766973">
        <w:trPr>
          <w:jc w:val="center"/>
        </w:trPr>
        <w:tc>
          <w:tcPr>
            <w:tcW w:w="4360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276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973" w:rsidRPr="00DA3D4C" w:rsidTr="00766973">
        <w:trPr>
          <w:jc w:val="center"/>
        </w:trPr>
        <w:tc>
          <w:tcPr>
            <w:tcW w:w="4360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276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DA3D4C" w:rsidRDefault="00766973" w:rsidP="0060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60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66973" w:rsidRPr="00DA3D4C" w:rsidTr="00766973">
        <w:trPr>
          <w:jc w:val="center"/>
        </w:trPr>
        <w:tc>
          <w:tcPr>
            <w:tcW w:w="4360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973" w:rsidRPr="00DA3D4C" w:rsidTr="00766973">
        <w:trPr>
          <w:jc w:val="center"/>
        </w:trPr>
        <w:tc>
          <w:tcPr>
            <w:tcW w:w="4360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276" w:type="dxa"/>
          </w:tcPr>
          <w:p w:rsidR="00766973" w:rsidRPr="00DA3D4C" w:rsidRDefault="00766973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766973" w:rsidRPr="00DA3D4C" w:rsidRDefault="00766973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300D" w:rsidRPr="00DA3D4C" w:rsidRDefault="00FE300D" w:rsidP="00A91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E300D" w:rsidRPr="00DA3D4C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A914B7" w:rsidRPr="006413DD" w:rsidRDefault="00FE300D" w:rsidP="00FE300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13DD">
        <w:rPr>
          <w:rFonts w:ascii="Times New Roman" w:hAnsi="Times New Roman" w:cs="Times New Roman"/>
          <w:b/>
          <w:sz w:val="28"/>
          <w:szCs w:val="24"/>
        </w:rPr>
        <w:lastRenderedPageBreak/>
        <w:t>6.1.6. Социально-экономическая эффективность подпрограммы</w:t>
      </w:r>
    </w:p>
    <w:p w:rsidR="00FE300D" w:rsidRPr="006413DD" w:rsidRDefault="00FE300D" w:rsidP="00A914B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E300D" w:rsidRPr="006413DD" w:rsidRDefault="00FE300D" w:rsidP="00FE300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413DD">
        <w:rPr>
          <w:rFonts w:ascii="Times New Roman" w:hAnsi="Times New Roman" w:cs="Times New Roman"/>
          <w:sz w:val="28"/>
          <w:szCs w:val="24"/>
        </w:rPr>
        <w:t>По итогам реализации подпрограммы ожидается достижение следующих результатов:</w:t>
      </w:r>
    </w:p>
    <w:p w:rsidR="00FE300D" w:rsidRPr="006413DD" w:rsidRDefault="00FE300D" w:rsidP="00FE300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413DD">
        <w:rPr>
          <w:rFonts w:ascii="Times New Roman" w:hAnsi="Times New Roman" w:cs="Times New Roman"/>
          <w:sz w:val="28"/>
          <w:szCs w:val="24"/>
        </w:rPr>
        <w:t>1.</w:t>
      </w:r>
      <w:r w:rsidRPr="006413DD">
        <w:rPr>
          <w:rFonts w:ascii="Times New Roman" w:hAnsi="Times New Roman" w:cs="Times New Roman"/>
          <w:sz w:val="28"/>
          <w:szCs w:val="24"/>
        </w:rPr>
        <w:tab/>
        <w:t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район, с 74,2 процента до 78,0 процентов.</w:t>
      </w:r>
    </w:p>
    <w:p w:rsidR="00FE300D" w:rsidRPr="006413DD" w:rsidRDefault="00FE300D" w:rsidP="00FE300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413DD">
        <w:rPr>
          <w:rFonts w:ascii="Times New Roman" w:hAnsi="Times New Roman" w:cs="Times New Roman"/>
          <w:sz w:val="28"/>
          <w:szCs w:val="24"/>
        </w:rPr>
        <w:t>2.</w:t>
      </w:r>
      <w:r w:rsidRPr="006413DD">
        <w:rPr>
          <w:rFonts w:ascii="Times New Roman" w:hAnsi="Times New Roman" w:cs="Times New Roman"/>
          <w:sz w:val="28"/>
          <w:szCs w:val="24"/>
        </w:rPr>
        <w:tab/>
        <w:t xml:space="preserve">Увеличение количества участников мероприятий, направленных на укрепление общероссийского гражданского единства, с </w:t>
      </w:r>
      <w:r w:rsidR="00BD3D9A" w:rsidRPr="006413DD">
        <w:rPr>
          <w:rFonts w:ascii="Times New Roman" w:hAnsi="Times New Roman" w:cs="Times New Roman"/>
          <w:sz w:val="28"/>
          <w:szCs w:val="24"/>
        </w:rPr>
        <w:t>150</w:t>
      </w:r>
      <w:r w:rsidRPr="006413DD">
        <w:rPr>
          <w:rFonts w:ascii="Times New Roman" w:hAnsi="Times New Roman" w:cs="Times New Roman"/>
          <w:sz w:val="28"/>
          <w:szCs w:val="24"/>
        </w:rPr>
        <w:t xml:space="preserve"> до </w:t>
      </w:r>
      <w:r w:rsidR="00BD3D9A" w:rsidRPr="006413DD">
        <w:rPr>
          <w:rFonts w:ascii="Times New Roman" w:hAnsi="Times New Roman" w:cs="Times New Roman"/>
          <w:sz w:val="28"/>
          <w:szCs w:val="24"/>
        </w:rPr>
        <w:t>378</w:t>
      </w:r>
      <w:r w:rsidRPr="006413DD">
        <w:rPr>
          <w:rFonts w:ascii="Times New Roman" w:hAnsi="Times New Roman" w:cs="Times New Roman"/>
          <w:sz w:val="28"/>
          <w:szCs w:val="24"/>
        </w:rPr>
        <w:t xml:space="preserve"> человек в год.</w:t>
      </w:r>
    </w:p>
    <w:p w:rsidR="00FE300D" w:rsidRPr="006413DD" w:rsidRDefault="00FE300D" w:rsidP="00FE300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413DD">
        <w:rPr>
          <w:rFonts w:ascii="Times New Roman" w:hAnsi="Times New Roman" w:cs="Times New Roman"/>
          <w:sz w:val="28"/>
          <w:szCs w:val="24"/>
        </w:rPr>
        <w:t>3.</w:t>
      </w:r>
      <w:r w:rsidRPr="006413DD">
        <w:rPr>
          <w:rFonts w:ascii="Times New Roman" w:hAnsi="Times New Roman" w:cs="Times New Roman"/>
          <w:sz w:val="28"/>
          <w:szCs w:val="24"/>
        </w:rPr>
        <w:tab/>
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с 80,0 до 100,0 процентов.</w:t>
      </w:r>
    </w:p>
    <w:p w:rsidR="00FE300D" w:rsidRPr="006413DD" w:rsidRDefault="00FE300D" w:rsidP="00FE300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413DD">
        <w:rPr>
          <w:rFonts w:ascii="Times New Roman" w:hAnsi="Times New Roman" w:cs="Times New Roman"/>
          <w:sz w:val="28"/>
          <w:szCs w:val="24"/>
        </w:rPr>
        <w:t>4.</w:t>
      </w:r>
      <w:r w:rsidRPr="006413DD">
        <w:rPr>
          <w:rFonts w:ascii="Times New Roman" w:hAnsi="Times New Roman" w:cs="Times New Roman"/>
          <w:sz w:val="28"/>
          <w:szCs w:val="24"/>
        </w:rPr>
        <w:tab/>
        <w:t xml:space="preserve">Увеличение численности участников мероприятий, направленных на этнокультурное развитие народов России, с </w:t>
      </w:r>
      <w:r w:rsidR="00BD3D9A" w:rsidRPr="006413DD">
        <w:rPr>
          <w:rFonts w:ascii="Times New Roman" w:hAnsi="Times New Roman" w:cs="Times New Roman"/>
          <w:sz w:val="28"/>
          <w:szCs w:val="24"/>
        </w:rPr>
        <w:t>190</w:t>
      </w:r>
      <w:r w:rsidRPr="006413DD">
        <w:rPr>
          <w:rFonts w:ascii="Times New Roman" w:hAnsi="Times New Roman" w:cs="Times New Roman"/>
          <w:sz w:val="28"/>
          <w:szCs w:val="24"/>
        </w:rPr>
        <w:t xml:space="preserve"> до </w:t>
      </w:r>
      <w:r w:rsidR="00BD3D9A" w:rsidRPr="006413DD">
        <w:rPr>
          <w:rFonts w:ascii="Times New Roman" w:hAnsi="Times New Roman" w:cs="Times New Roman"/>
          <w:sz w:val="28"/>
          <w:szCs w:val="24"/>
        </w:rPr>
        <w:t>378</w:t>
      </w:r>
      <w:r w:rsidRPr="006413DD">
        <w:rPr>
          <w:rFonts w:ascii="Times New Roman" w:hAnsi="Times New Roman" w:cs="Times New Roman"/>
          <w:sz w:val="28"/>
          <w:szCs w:val="24"/>
        </w:rPr>
        <w:t>человек в год.</w:t>
      </w:r>
    </w:p>
    <w:p w:rsidR="00FE300D" w:rsidRPr="006413DD" w:rsidRDefault="00FE300D" w:rsidP="00FE300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413DD">
        <w:rPr>
          <w:rFonts w:ascii="Times New Roman" w:hAnsi="Times New Roman" w:cs="Times New Roman"/>
          <w:sz w:val="28"/>
          <w:szCs w:val="24"/>
        </w:rPr>
        <w:t>5.</w:t>
      </w:r>
      <w:r w:rsidRPr="006413DD">
        <w:rPr>
          <w:rFonts w:ascii="Times New Roman" w:hAnsi="Times New Roman" w:cs="Times New Roman"/>
          <w:sz w:val="28"/>
          <w:szCs w:val="24"/>
        </w:rPr>
        <w:tab/>
        <w:t>Опубликование 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</w:r>
    </w:p>
    <w:p w:rsidR="00FE300D" w:rsidRPr="006413DD" w:rsidRDefault="00FE300D" w:rsidP="00FE300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E300D" w:rsidRPr="006413DD" w:rsidRDefault="00FE300D" w:rsidP="00FE300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13DD">
        <w:rPr>
          <w:rFonts w:ascii="Times New Roman" w:hAnsi="Times New Roman" w:cs="Times New Roman"/>
          <w:b/>
          <w:sz w:val="28"/>
          <w:szCs w:val="24"/>
        </w:rPr>
        <w:t>6.1.7.</w:t>
      </w:r>
      <w:r w:rsidRPr="006413DD">
        <w:rPr>
          <w:rFonts w:ascii="Times New Roman" w:hAnsi="Times New Roman" w:cs="Times New Roman"/>
          <w:b/>
          <w:sz w:val="28"/>
          <w:szCs w:val="24"/>
        </w:rPr>
        <w:tab/>
        <w:t>Управление реализацией подпрограммы и контроль за ходом ее выполнения</w:t>
      </w:r>
    </w:p>
    <w:p w:rsidR="00FE300D" w:rsidRPr="006413DD" w:rsidRDefault="00FE300D" w:rsidP="00FE300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E300D" w:rsidRPr="006413DD" w:rsidRDefault="00FE300D" w:rsidP="00FE300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413DD">
        <w:rPr>
          <w:rFonts w:ascii="Times New Roman" w:hAnsi="Times New Roman" w:cs="Times New Roman"/>
          <w:sz w:val="28"/>
          <w:szCs w:val="24"/>
        </w:rPr>
        <w:t>Координацию деятельности по исполнению подпрограммы осуществляет администрация муниципального образования Кимовский район.</w:t>
      </w:r>
    </w:p>
    <w:p w:rsidR="00FE300D" w:rsidRPr="006413DD" w:rsidRDefault="00FE300D" w:rsidP="00FE300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413DD">
        <w:rPr>
          <w:rFonts w:ascii="Times New Roman" w:hAnsi="Times New Roman" w:cs="Times New Roman"/>
          <w:sz w:val="28"/>
          <w:szCs w:val="24"/>
        </w:rPr>
        <w:t xml:space="preserve">Контроль за целевым и эффективным использованием средств бюджета </w:t>
      </w:r>
      <w:r w:rsidR="00F3700E" w:rsidRPr="006413DD">
        <w:rPr>
          <w:rFonts w:ascii="Times New Roman" w:hAnsi="Times New Roman" w:cs="Times New Roman"/>
          <w:sz w:val="28"/>
          <w:szCs w:val="24"/>
        </w:rPr>
        <w:t>муниципального образования Кимовский район</w:t>
      </w:r>
      <w:r w:rsidRPr="006413DD">
        <w:rPr>
          <w:rFonts w:ascii="Times New Roman" w:hAnsi="Times New Roman" w:cs="Times New Roman"/>
          <w:sz w:val="28"/>
          <w:szCs w:val="24"/>
        </w:rPr>
        <w:t xml:space="preserve"> осуществляется в соответствии с бюджетным законодательством.</w:t>
      </w:r>
    </w:p>
    <w:p w:rsidR="00FE300D" w:rsidRPr="006413DD" w:rsidRDefault="00F3700E" w:rsidP="00FE300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413DD">
        <w:rPr>
          <w:rFonts w:ascii="Times New Roman" w:hAnsi="Times New Roman" w:cs="Times New Roman"/>
          <w:sz w:val="28"/>
          <w:szCs w:val="24"/>
        </w:rPr>
        <w:t>Администрация муниципального образования Кимовский район</w:t>
      </w:r>
      <w:r w:rsidR="00FE300D" w:rsidRPr="006413DD">
        <w:rPr>
          <w:rFonts w:ascii="Times New Roman" w:hAnsi="Times New Roman" w:cs="Times New Roman"/>
          <w:sz w:val="28"/>
          <w:szCs w:val="24"/>
        </w:rPr>
        <w:t xml:space="preserve">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мероприятий, плановые значения показателей (при необходимости), механизм реализации подпрограммы.</w:t>
      </w:r>
    </w:p>
    <w:p w:rsidR="00FE300D" w:rsidRPr="006413DD" w:rsidRDefault="00FE300D" w:rsidP="00FE300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413DD">
        <w:rPr>
          <w:rFonts w:ascii="Times New Roman" w:hAnsi="Times New Roman" w:cs="Times New Roman"/>
          <w:sz w:val="28"/>
          <w:szCs w:val="24"/>
        </w:rPr>
        <w:t>Управление реализацией подпрограммы осуществляет</w:t>
      </w:r>
      <w:r w:rsidR="00665198" w:rsidRPr="006413DD">
        <w:rPr>
          <w:rFonts w:ascii="Times New Roman" w:hAnsi="Times New Roman" w:cs="Times New Roman"/>
          <w:sz w:val="28"/>
          <w:szCs w:val="24"/>
        </w:rPr>
        <w:t>ся отделом по организационной работе и взаимодействию с органами местного самоуправления</w:t>
      </w:r>
      <w:r w:rsidRPr="006413DD">
        <w:rPr>
          <w:rFonts w:ascii="Times New Roman" w:hAnsi="Times New Roman" w:cs="Times New Roman"/>
          <w:sz w:val="28"/>
          <w:szCs w:val="24"/>
        </w:rPr>
        <w:t xml:space="preserve"> </w:t>
      </w:r>
      <w:r w:rsidR="00665198" w:rsidRPr="006413DD">
        <w:rPr>
          <w:rFonts w:ascii="Times New Roman" w:hAnsi="Times New Roman" w:cs="Times New Roman"/>
          <w:sz w:val="28"/>
          <w:szCs w:val="24"/>
        </w:rPr>
        <w:t xml:space="preserve">администрации муниципального Кимовский район </w:t>
      </w:r>
      <w:r w:rsidRPr="006413DD">
        <w:rPr>
          <w:rFonts w:ascii="Times New Roman" w:hAnsi="Times New Roman" w:cs="Times New Roman"/>
          <w:sz w:val="28"/>
          <w:szCs w:val="24"/>
        </w:rPr>
        <w:t>(по согласованию), в порядке, установленном постановлением правительства Тульской области от 27.12.2012 № 771 «Об утверждении Порядка разработки, реализации и оценке эффективности государственных программ Тульской области».</w:t>
      </w:r>
    </w:p>
    <w:p w:rsidR="00F20375" w:rsidRPr="006413DD" w:rsidRDefault="00FE300D" w:rsidP="00773BF5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413DD">
        <w:rPr>
          <w:rFonts w:ascii="Times New Roman" w:hAnsi="Times New Roman" w:cs="Times New Roman"/>
          <w:sz w:val="28"/>
          <w:szCs w:val="24"/>
        </w:rPr>
        <w:lastRenderedPageBreak/>
        <w:t xml:space="preserve">Контроль за реализацией подпрограммы осуществляет </w:t>
      </w:r>
      <w:r w:rsidR="00773BF5" w:rsidRPr="006413DD">
        <w:rPr>
          <w:rFonts w:ascii="Times New Roman" w:hAnsi="Times New Roman" w:cs="Times New Roman"/>
          <w:sz w:val="28"/>
          <w:szCs w:val="24"/>
        </w:rPr>
        <w:t>администрация муниципального образования Кимовский район.</w:t>
      </w:r>
    </w:p>
    <w:p w:rsidR="00F20375" w:rsidRPr="00DA3D4C" w:rsidRDefault="00F20375">
      <w:pPr>
        <w:rPr>
          <w:sz w:val="24"/>
          <w:szCs w:val="24"/>
        </w:rPr>
        <w:sectPr w:rsidR="00F20375" w:rsidRPr="00DA3D4C" w:rsidSect="00FE300D">
          <w:pgSz w:w="11906" w:h="16838"/>
          <w:pgMar w:top="850" w:right="1134" w:bottom="1701" w:left="1134" w:header="720" w:footer="720" w:gutter="0"/>
          <w:cols w:space="720"/>
          <w:docGrid w:linePitch="272"/>
        </w:sectPr>
      </w:pPr>
    </w:p>
    <w:p w:rsidR="00773BF5" w:rsidRPr="006413DD" w:rsidRDefault="00773B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6" w:name="Par3218"/>
      <w:bookmarkEnd w:id="6"/>
      <w:r w:rsidRPr="006413DD">
        <w:rPr>
          <w:rFonts w:ascii="Times New Roman" w:hAnsi="Times New Roman" w:cs="Times New Roman"/>
          <w:b/>
          <w:sz w:val="28"/>
          <w:szCs w:val="24"/>
        </w:rPr>
        <w:lastRenderedPageBreak/>
        <w:t>6.2. Основные мероприятия муниципальной программы</w:t>
      </w:r>
    </w:p>
    <w:p w:rsidR="00773BF5" w:rsidRPr="00DA3D4C" w:rsidRDefault="00773B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1564"/>
        <w:gridCol w:w="2128"/>
        <w:gridCol w:w="2410"/>
        <w:gridCol w:w="1843"/>
        <w:gridCol w:w="851"/>
        <w:gridCol w:w="850"/>
        <w:gridCol w:w="851"/>
        <w:gridCol w:w="850"/>
        <w:gridCol w:w="851"/>
        <w:gridCol w:w="851"/>
        <w:gridCol w:w="991"/>
        <w:gridCol w:w="851"/>
      </w:tblGrid>
      <w:tr w:rsidR="00773BF5" w:rsidRPr="00DA3D4C" w:rsidTr="00BB639F">
        <w:trPr>
          <w:trHeight w:val="428"/>
        </w:trPr>
        <w:tc>
          <w:tcPr>
            <w:tcW w:w="527" w:type="dxa"/>
            <w:vMerge w:val="restart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4" w:type="dxa"/>
            <w:vMerge w:val="restart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2128" w:type="dxa"/>
            <w:vMerge w:val="restart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vMerge w:val="restart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выполнение задачи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Расходы (тыс. руб.) по годам</w:t>
            </w:r>
          </w:p>
        </w:tc>
      </w:tr>
      <w:tr w:rsidR="00600445" w:rsidRPr="00DA3D4C" w:rsidTr="00BB639F">
        <w:trPr>
          <w:trHeight w:val="728"/>
        </w:trPr>
        <w:tc>
          <w:tcPr>
            <w:tcW w:w="527" w:type="dxa"/>
            <w:vMerge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00445" w:rsidRPr="00DA3D4C" w:rsidTr="00BB639F">
        <w:tc>
          <w:tcPr>
            <w:tcW w:w="527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0445" w:rsidRPr="00DA3D4C" w:rsidRDefault="009D20D8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00445" w:rsidRPr="00DA3D4C" w:rsidRDefault="009D20D8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00445" w:rsidRPr="00DA3D4C" w:rsidRDefault="00FC4C9A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00445" w:rsidRPr="00DA3D4C" w:rsidRDefault="00FC4C9A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00445" w:rsidRPr="00DA3D4C" w:rsidRDefault="00600445" w:rsidP="00FC4C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00445" w:rsidRPr="00DA3D4C" w:rsidRDefault="00600445" w:rsidP="00FC4C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600445" w:rsidRPr="00DA3D4C" w:rsidRDefault="00600445" w:rsidP="00FC4C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00445" w:rsidRPr="00DA3D4C" w:rsidRDefault="00FC4C9A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639F" w:rsidRPr="00DA3D4C" w:rsidTr="00BB639F">
        <w:tc>
          <w:tcPr>
            <w:tcW w:w="527" w:type="dxa"/>
            <w:vMerge w:val="restart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4" w:type="dxa"/>
            <w:vMerge w:val="restart"/>
          </w:tcPr>
          <w:p w:rsidR="00BB639F" w:rsidRPr="00DA3D4C" w:rsidRDefault="00BB639F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муниципального образования Кимовский район</w:t>
            </w:r>
          </w:p>
        </w:tc>
        <w:tc>
          <w:tcPr>
            <w:tcW w:w="2128" w:type="dxa"/>
            <w:vMerge w:val="restart"/>
          </w:tcPr>
          <w:p w:rsidR="00BB639F" w:rsidRPr="00CC1034" w:rsidRDefault="00BB639F" w:rsidP="00BB6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  <w:tc>
          <w:tcPr>
            <w:tcW w:w="2410" w:type="dxa"/>
            <w:vMerge w:val="restart"/>
          </w:tcPr>
          <w:p w:rsidR="00BB639F" w:rsidRDefault="00BB639F" w:rsidP="00BB639F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ТОС и иных форм местного самоуправления; спартакиад среди активистов ТОС; реализация социально значимых проектов, направленных на развитие гражданского общества; оказание консультационн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методической поддержки ТОС а</w:t>
            </w: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муниципального образования Кимовский район совместно с территориальными общественными самоуправлениями планируется </w:t>
            </w:r>
            <w:r w:rsidRPr="00CC1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мероприятий:</w:t>
            </w:r>
          </w:p>
          <w:p w:rsidR="00BB639F" w:rsidRPr="00CC1034" w:rsidRDefault="00BB639F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- 15; </w:t>
            </w:r>
          </w:p>
          <w:p w:rsidR="00BB639F" w:rsidRPr="00CC1034" w:rsidRDefault="00BB639F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- 16; </w:t>
            </w:r>
          </w:p>
          <w:p w:rsidR="00BB639F" w:rsidRPr="00CC1034" w:rsidRDefault="00BB639F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- 16; </w:t>
            </w:r>
          </w:p>
          <w:p w:rsidR="00BB639F" w:rsidRPr="00CC1034" w:rsidRDefault="00BB639F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- 17; </w:t>
            </w:r>
          </w:p>
          <w:p w:rsidR="00BB639F" w:rsidRPr="00CC1034" w:rsidRDefault="00BB639F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- 17; </w:t>
            </w:r>
          </w:p>
          <w:p w:rsidR="00BB639F" w:rsidRPr="00CC1034" w:rsidRDefault="00BB639F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- 18; </w:t>
            </w:r>
          </w:p>
          <w:p w:rsidR="00BB639F" w:rsidRPr="00CC1034" w:rsidRDefault="00BB639F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№ 6,7 раздела 7 муниципальной программы</w:t>
            </w: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Pr="00DA3D4C" w:rsidRDefault="00BB639F" w:rsidP="00842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639F" w:rsidRPr="00DA3D4C" w:rsidTr="00BB639F">
        <w:tc>
          <w:tcPr>
            <w:tcW w:w="527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639F" w:rsidRPr="00DA3D4C" w:rsidRDefault="00BB639F" w:rsidP="0060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BB639F" w:rsidRPr="00DA3D4C" w:rsidRDefault="00BB639F" w:rsidP="0060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B639F" w:rsidRPr="00DA3D4C" w:rsidTr="00BB639F">
        <w:tc>
          <w:tcPr>
            <w:tcW w:w="527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Pr="00DA3D4C" w:rsidRDefault="00BB639F" w:rsidP="00842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</w:tr>
      <w:tr w:rsidR="00BB639F" w:rsidRPr="00DA3D4C" w:rsidTr="00BB639F">
        <w:tc>
          <w:tcPr>
            <w:tcW w:w="527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39F" w:rsidRPr="00DA3D4C" w:rsidTr="00BB639F">
        <w:tc>
          <w:tcPr>
            <w:tcW w:w="527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Pr="00DA3D4C" w:rsidRDefault="00BB639F" w:rsidP="00842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</w:tr>
      <w:tr w:rsidR="00BB639F" w:rsidRPr="00DA3D4C" w:rsidTr="00BB639F">
        <w:tc>
          <w:tcPr>
            <w:tcW w:w="527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39F" w:rsidRPr="00DA3D4C" w:rsidTr="000D4C07">
        <w:tc>
          <w:tcPr>
            <w:tcW w:w="527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B639F" w:rsidRPr="00DA3D4C" w:rsidRDefault="00BB639F" w:rsidP="00BB639F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Поощрение председателей, заместителей председателя, секретарей КТОС и активистов ТОС </w:t>
            </w:r>
            <w:r w:rsidRPr="00D967A6">
              <w:rPr>
                <w:rFonts w:ascii="Times New Roman" w:hAnsi="Times New Roman" w:cs="Times New Roman"/>
                <w:sz w:val="24"/>
                <w:szCs w:val="24"/>
              </w:rPr>
              <w:t>(раз в полгода)</w:t>
            </w:r>
          </w:p>
        </w:tc>
        <w:tc>
          <w:tcPr>
            <w:tcW w:w="1843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B639F" w:rsidRPr="00DA3D4C" w:rsidTr="00BB639F">
        <w:tc>
          <w:tcPr>
            <w:tcW w:w="527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Pr="00DA3D4C" w:rsidRDefault="00BB639F" w:rsidP="00BB6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Default="00BB639F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B639F" w:rsidRDefault="00BB639F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BB639F" w:rsidRDefault="00BB639F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B639F" w:rsidRDefault="00BB639F" w:rsidP="00686D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BB639F" w:rsidRDefault="00BB639F" w:rsidP="00686D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BB639F" w:rsidRDefault="00BB639F" w:rsidP="00686D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1" w:type="dxa"/>
          </w:tcPr>
          <w:p w:rsidR="00BB639F" w:rsidRDefault="00BB639F" w:rsidP="00686D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BB639F" w:rsidRDefault="00BB639F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B639F" w:rsidRPr="00DA3D4C" w:rsidTr="00BE65AD">
        <w:tc>
          <w:tcPr>
            <w:tcW w:w="527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Default="00BB639F" w:rsidP="00BB6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Default="00BB639F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</w:tr>
      <w:tr w:rsidR="00BB639F" w:rsidRPr="00DA3D4C" w:rsidTr="00BB639F">
        <w:tc>
          <w:tcPr>
            <w:tcW w:w="527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Default="00BB639F" w:rsidP="00BB6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39F" w:rsidRPr="00DA3D4C" w:rsidTr="00BB4821">
        <w:tc>
          <w:tcPr>
            <w:tcW w:w="527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Default="00BB639F" w:rsidP="00BB6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Default="00BB639F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</w:tr>
      <w:tr w:rsidR="00BB639F" w:rsidRPr="00DA3D4C" w:rsidTr="00BB639F">
        <w:tc>
          <w:tcPr>
            <w:tcW w:w="527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Default="00BB639F" w:rsidP="00BB63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39F" w:rsidRPr="00DA3D4C" w:rsidTr="001E5A60">
        <w:tc>
          <w:tcPr>
            <w:tcW w:w="527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B639F" w:rsidRDefault="00BB639F" w:rsidP="00D967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Default="00BB639F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B639F" w:rsidRPr="00DA3D4C" w:rsidTr="00BB639F">
        <w:tc>
          <w:tcPr>
            <w:tcW w:w="527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Default="00BB639F" w:rsidP="00D967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DA3D4C" w:rsidRDefault="00BB639F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B639F" w:rsidRPr="00DA3D4C" w:rsidRDefault="00BB639F" w:rsidP="00BB6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6326E0" w:rsidRDefault="006326E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6326E0" w:rsidSect="00773BF5">
          <w:footerReference w:type="even" r:id="rId19"/>
          <w:footerReference w:type="default" r:id="rId20"/>
          <w:footerReference w:type="first" r:id="rId21"/>
          <w:pgSz w:w="16838" w:h="11906" w:orient="landscape"/>
          <w:pgMar w:top="1701" w:right="1134" w:bottom="850" w:left="1134" w:header="720" w:footer="720" w:gutter="0"/>
          <w:cols w:space="720"/>
          <w:docGrid w:linePitch="272"/>
        </w:sectPr>
      </w:pPr>
    </w:p>
    <w:p w:rsidR="00773BF5" w:rsidRPr="00477BD5" w:rsidRDefault="006348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7BD5">
        <w:rPr>
          <w:rFonts w:ascii="Times New Roman" w:hAnsi="Times New Roman" w:cs="Times New Roman"/>
          <w:b/>
          <w:sz w:val="28"/>
          <w:szCs w:val="24"/>
        </w:rPr>
        <w:lastRenderedPageBreak/>
        <w:t>7. Перечень показателей результативности и эффективности реализации муниципальной программы</w:t>
      </w:r>
    </w:p>
    <w:p w:rsidR="00634840" w:rsidRPr="00E91FB5" w:rsidRDefault="00634840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14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2987"/>
        <w:gridCol w:w="1559"/>
        <w:gridCol w:w="1143"/>
        <w:gridCol w:w="1143"/>
        <w:gridCol w:w="1143"/>
        <w:gridCol w:w="1143"/>
        <w:gridCol w:w="1143"/>
        <w:gridCol w:w="1143"/>
        <w:gridCol w:w="1143"/>
        <w:gridCol w:w="1485"/>
      </w:tblGrid>
      <w:tr w:rsidR="00216FC2" w:rsidRPr="00DA3D4C" w:rsidTr="00600445">
        <w:tc>
          <w:tcPr>
            <w:tcW w:w="807" w:type="dxa"/>
            <w:vMerge w:val="restart"/>
          </w:tcPr>
          <w:p w:rsidR="00216FC2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7" w:type="dxa"/>
            <w:vMerge w:val="restart"/>
          </w:tcPr>
          <w:p w:rsidR="00216FC2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216FC2" w:rsidRPr="00DA3D4C" w:rsidRDefault="00216FC2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86" w:type="dxa"/>
            <w:gridSpan w:val="8"/>
          </w:tcPr>
          <w:p w:rsidR="00216FC2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00445" w:rsidRPr="00DA3D4C" w:rsidTr="00600445">
        <w:tc>
          <w:tcPr>
            <w:tcW w:w="807" w:type="dxa"/>
            <w:vMerge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445" w:rsidRPr="00DA3D4C" w:rsidRDefault="00600445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43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43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43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43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43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85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На момент завершения реализации  программы</w:t>
            </w:r>
          </w:p>
        </w:tc>
      </w:tr>
      <w:tr w:rsidR="00216FC2" w:rsidRPr="00DA3D4C" w:rsidTr="00600445">
        <w:tc>
          <w:tcPr>
            <w:tcW w:w="14839" w:type="dxa"/>
            <w:gridSpan w:val="11"/>
            <w:vAlign w:val="center"/>
          </w:tcPr>
          <w:p w:rsidR="00216FC2" w:rsidRPr="00DA3D4C" w:rsidRDefault="00216FC2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600445" w:rsidRPr="00DA3D4C" w:rsidTr="00600445">
        <w:tc>
          <w:tcPr>
            <w:tcW w:w="807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7" w:type="dxa"/>
          </w:tcPr>
          <w:p w:rsidR="00600445" w:rsidRPr="00DA3D4C" w:rsidRDefault="00600445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1559" w:type="dxa"/>
            <w:vAlign w:val="center"/>
          </w:tcPr>
          <w:p w:rsidR="00600445" w:rsidRPr="00DA3D4C" w:rsidRDefault="00600445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85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600445" w:rsidRPr="00DA3D4C" w:rsidTr="00600445">
        <w:tc>
          <w:tcPr>
            <w:tcW w:w="807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600445" w:rsidRPr="00DA3D4C" w:rsidRDefault="00600445" w:rsidP="00751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559" w:type="dxa"/>
            <w:vAlign w:val="center"/>
          </w:tcPr>
          <w:p w:rsidR="00600445" w:rsidRPr="00DA3D4C" w:rsidRDefault="00600445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485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600445" w:rsidRPr="00DA3D4C" w:rsidTr="00600445">
        <w:tc>
          <w:tcPr>
            <w:tcW w:w="807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600445" w:rsidRPr="00DA3D4C" w:rsidRDefault="00600445" w:rsidP="00751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в которых реализуются мероприятия, направленные на укрепление общероссийского </w:t>
            </w:r>
            <w:r w:rsidRPr="00D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единства и гармонизацию межнациональных отношений</w:t>
            </w:r>
          </w:p>
        </w:tc>
        <w:tc>
          <w:tcPr>
            <w:tcW w:w="1559" w:type="dxa"/>
            <w:vAlign w:val="center"/>
          </w:tcPr>
          <w:p w:rsidR="00600445" w:rsidRPr="00DA3D4C" w:rsidRDefault="00600445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85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00445" w:rsidRPr="00DA3D4C" w:rsidTr="00600445">
        <w:tc>
          <w:tcPr>
            <w:tcW w:w="807" w:type="dxa"/>
          </w:tcPr>
          <w:p w:rsidR="00600445" w:rsidRPr="00DA3D4C" w:rsidRDefault="00600445" w:rsidP="00751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7" w:type="dxa"/>
          </w:tcPr>
          <w:p w:rsidR="00600445" w:rsidRPr="00DA3D4C" w:rsidRDefault="00600445" w:rsidP="00751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559" w:type="dxa"/>
            <w:vAlign w:val="center"/>
          </w:tcPr>
          <w:p w:rsidR="00600445" w:rsidRPr="00DA3D4C" w:rsidRDefault="00600445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485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600445" w:rsidRPr="00DA3D4C" w:rsidTr="00600445">
        <w:tc>
          <w:tcPr>
            <w:tcW w:w="807" w:type="dxa"/>
          </w:tcPr>
          <w:p w:rsidR="00600445" w:rsidRPr="00DA3D4C" w:rsidRDefault="00600445" w:rsidP="00751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600445" w:rsidRPr="00DA3D4C" w:rsidRDefault="00600445" w:rsidP="00751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559" w:type="dxa"/>
            <w:vAlign w:val="center"/>
          </w:tcPr>
          <w:p w:rsidR="00600445" w:rsidRPr="00DA3D4C" w:rsidRDefault="00600445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5" w:type="dxa"/>
            <w:vAlign w:val="center"/>
          </w:tcPr>
          <w:p w:rsidR="00600445" w:rsidRPr="00DA3D4C" w:rsidRDefault="0060044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3F37" w:rsidRPr="00DA3D4C" w:rsidTr="00600445">
        <w:tc>
          <w:tcPr>
            <w:tcW w:w="14839" w:type="dxa"/>
            <w:gridSpan w:val="11"/>
            <w:vAlign w:val="center"/>
          </w:tcPr>
          <w:p w:rsidR="00353F37" w:rsidRPr="00A81380" w:rsidRDefault="00A81380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600445" w:rsidRPr="00DA3D4C" w:rsidTr="00600445">
        <w:tc>
          <w:tcPr>
            <w:tcW w:w="807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600445" w:rsidRPr="00DA3D4C" w:rsidRDefault="00600445" w:rsidP="008443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>дминистрацией муниципального образования Кимовский район совместно с территориальными общественными самоуправлениям</w:t>
            </w:r>
          </w:p>
        </w:tc>
        <w:tc>
          <w:tcPr>
            <w:tcW w:w="1559" w:type="dxa"/>
            <w:vAlign w:val="center"/>
          </w:tcPr>
          <w:p w:rsidR="00600445" w:rsidRPr="00DA3D4C" w:rsidRDefault="00600445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5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00445" w:rsidRPr="00DA3D4C" w:rsidTr="00600445">
        <w:tc>
          <w:tcPr>
            <w:tcW w:w="807" w:type="dxa"/>
          </w:tcPr>
          <w:p w:rsidR="00600445" w:rsidRPr="00DA3D4C" w:rsidRDefault="0060044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7" w:type="dxa"/>
          </w:tcPr>
          <w:p w:rsidR="00600445" w:rsidRPr="00DA3D4C" w:rsidRDefault="00600445" w:rsidP="00F74D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D2">
              <w:rPr>
                <w:rFonts w:ascii="Times New Roman" w:hAnsi="Times New Roman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</w:t>
            </w: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</w:t>
            </w:r>
          </w:p>
        </w:tc>
        <w:tc>
          <w:tcPr>
            <w:tcW w:w="1559" w:type="dxa"/>
            <w:vAlign w:val="center"/>
          </w:tcPr>
          <w:p w:rsidR="00600445" w:rsidRPr="00DA3D4C" w:rsidRDefault="00600445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FD5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3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5" w:type="dxa"/>
            <w:vAlign w:val="center"/>
          </w:tcPr>
          <w:p w:rsidR="00600445" w:rsidRPr="00DA3D4C" w:rsidRDefault="00600445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34840" w:rsidRPr="00DA3D4C" w:rsidRDefault="00634840" w:rsidP="00E91FB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73BF5" w:rsidRPr="00DA3D4C" w:rsidRDefault="00773B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773BF5" w:rsidRPr="00DA3D4C" w:rsidSect="00773BF5">
          <w:pgSz w:w="16838" w:h="11906" w:orient="landscape"/>
          <w:pgMar w:top="1701" w:right="1134" w:bottom="850" w:left="1134" w:header="720" w:footer="720" w:gutter="0"/>
          <w:cols w:space="720"/>
          <w:docGrid w:linePitch="272"/>
        </w:sectPr>
      </w:pPr>
    </w:p>
    <w:p w:rsidR="0080785B" w:rsidRPr="00477BD5" w:rsidRDefault="0080785B" w:rsidP="008078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lastRenderedPageBreak/>
        <w:t>Обоснование состава показателей результативности и эффективности муниципальной программы</w:t>
      </w:r>
    </w:p>
    <w:p w:rsidR="0080785B" w:rsidRPr="00477BD5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0785B" w:rsidRPr="00477BD5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t>Сформированный перечень показателей результативности и эффективности муниципальной программы позволяет оценить степень достижения цели и решения задач муниципальной программы, а также характеризует эффективность реализуемых мер в сфере реализации государственной национальной политики и развития местного самоуправления в муниципальном образовании Кимовский район в рамках муниципальной программы.</w:t>
      </w:r>
    </w:p>
    <w:p w:rsidR="0080785B" w:rsidRPr="00477BD5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t>Перечень показателей муниципальной программы определен на основе следующих принципов:</w:t>
      </w:r>
    </w:p>
    <w:p w:rsidR="0080785B" w:rsidRPr="00477BD5" w:rsidRDefault="0080785B" w:rsidP="0080785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t>охват наиболее значимых мероприятий муниципальной программы;</w:t>
      </w:r>
    </w:p>
    <w:p w:rsidR="0080785B" w:rsidRPr="00477BD5" w:rsidRDefault="0080785B" w:rsidP="0080785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t>наблюдаемость и наличие методологии расчета значений показателей в течение всего срока реализации муниципальной программы;</w:t>
      </w:r>
    </w:p>
    <w:p w:rsidR="0080785B" w:rsidRPr="00477BD5" w:rsidRDefault="0080785B" w:rsidP="0080785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t>регулярность формирования отчетных данных (ежеквартально и по итогам работы за год);</w:t>
      </w:r>
    </w:p>
    <w:p w:rsidR="0080785B" w:rsidRPr="00477BD5" w:rsidRDefault="0080785B" w:rsidP="0080785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t>применение общепринятых определений и единиц измерения;</w:t>
      </w:r>
    </w:p>
    <w:p w:rsidR="0080785B" w:rsidRPr="00477BD5" w:rsidRDefault="0080785B" w:rsidP="0080785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t>наличие источников информации;</w:t>
      </w:r>
    </w:p>
    <w:p w:rsidR="0080785B" w:rsidRPr="00477BD5" w:rsidRDefault="0080785B" w:rsidP="0080785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t>возможность получения отчетных данных с минимально возможными затратами.</w:t>
      </w:r>
    </w:p>
    <w:p w:rsidR="0080785B" w:rsidRPr="00477BD5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t>Перечень показателей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развитие сферы реализации государственной национальной политики и развития местного самоуправления в муниципальном образовании Кимовский район.</w:t>
      </w:r>
    </w:p>
    <w:p w:rsidR="0080785B" w:rsidRPr="00477BD5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t>Показатели «Количество участников мероприятий, направленных на укрепление общероссийского гражданского единства», «Численность участников мероприятий, направленных на этнокультурное развитие народов России» входят в перечень показателей (индикаторов), установленных постановлением Правительства Российской Федерации от 29 декабря 2016 года № 1532 «Об утверждении государственной программы Российской Федерации «Реализация государственной национальной политики».</w:t>
      </w:r>
    </w:p>
    <w:p w:rsidR="0080785B" w:rsidRPr="00477BD5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t xml:space="preserve">Показатели «Доля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район», «Количество участников мероприятии, направленных на укрепление общероссийского гражданского единства» и «Доля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отношений» характеризуют эффективность </w:t>
      </w:r>
      <w:r w:rsidRPr="00477BD5">
        <w:rPr>
          <w:rFonts w:ascii="Times New Roman" w:hAnsi="Times New Roman" w:cs="Times New Roman"/>
          <w:sz w:val="28"/>
          <w:szCs w:val="24"/>
        </w:rPr>
        <w:lastRenderedPageBreak/>
        <w:t>реализуемых мероприятий, направленных на создание условий для укрепления общероссийского гражданского единства в муниципальном образовании Кимовский район.</w:t>
      </w:r>
    </w:p>
    <w:p w:rsidR="0080785B" w:rsidRPr="00477BD5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t>Показатели «Численность участников мероприятий, направленных на этнокультурное развитие народов России» и «Количество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отношений» характеризуют эффективность реализуемых мероприятий, направленных на сохранение и развитие этнокультурного многообразия народов России в муниципальном образовании Кимовский район.</w:t>
      </w:r>
    </w:p>
    <w:p w:rsidR="00773BF5" w:rsidRPr="00477BD5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sz w:val="28"/>
          <w:szCs w:val="24"/>
        </w:rPr>
        <w:t xml:space="preserve">Показатели «Количество мероприятий, проведенных министерством внутренней политики и развития местного самоуправления в муниципальном образовании Кимовский район совместно с </w:t>
      </w:r>
      <w:r w:rsidR="00FD57D2" w:rsidRPr="00477BD5">
        <w:rPr>
          <w:rFonts w:ascii="Times New Roman" w:hAnsi="Times New Roman" w:cs="Times New Roman"/>
          <w:sz w:val="28"/>
          <w:szCs w:val="24"/>
        </w:rPr>
        <w:t>территориальными общественными самоуправлениями</w:t>
      </w:r>
      <w:r w:rsidRPr="00477BD5">
        <w:rPr>
          <w:rFonts w:ascii="Times New Roman" w:hAnsi="Times New Roman" w:cs="Times New Roman"/>
          <w:color w:val="FF0000"/>
          <w:sz w:val="28"/>
          <w:szCs w:val="24"/>
        </w:rPr>
        <w:t>,</w:t>
      </w:r>
      <w:r w:rsidRPr="00477BD5">
        <w:rPr>
          <w:rFonts w:ascii="Times New Roman" w:hAnsi="Times New Roman" w:cs="Times New Roman"/>
          <w:sz w:val="28"/>
          <w:szCs w:val="24"/>
        </w:rPr>
        <w:t xml:space="preserve">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 характеризуют эффективность реализуемых мероприятий, направленных на повышение эффективности деятельности органов местного самоуправления муниципальных образований Тульской области.</w:t>
      </w:r>
    </w:p>
    <w:p w:rsidR="00E15899" w:rsidRPr="00477BD5" w:rsidRDefault="00E158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0375" w:rsidRPr="00477BD5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b/>
          <w:sz w:val="28"/>
          <w:szCs w:val="24"/>
        </w:rPr>
        <w:t>Паспорт показателя</w:t>
      </w:r>
    </w:p>
    <w:p w:rsidR="00F20375" w:rsidRPr="00477BD5" w:rsidRDefault="00C57B0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b/>
          <w:sz w:val="28"/>
          <w:szCs w:val="24"/>
        </w:rPr>
        <w:t>«Доля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</w:t>
      </w:r>
      <w:r w:rsidR="005603B9" w:rsidRPr="00477BD5">
        <w:rPr>
          <w:rFonts w:ascii="Times New Roman" w:hAnsi="Times New Roman" w:cs="Times New Roman"/>
          <w:b/>
          <w:sz w:val="28"/>
          <w:szCs w:val="24"/>
        </w:rPr>
        <w:t xml:space="preserve"> муниципального образования Кимовский район»</w:t>
      </w:r>
    </w:p>
    <w:p w:rsidR="00F20375" w:rsidRPr="00DA3D4C" w:rsidRDefault="00F20375">
      <w:pPr>
        <w:ind w:firstLine="709"/>
        <w:rPr>
          <w:b/>
          <w:sz w:val="24"/>
          <w:szCs w:val="24"/>
          <w:u w:val="single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821B48" w:rsidP="00821B4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Ю</w:t>
            </w:r>
            <w:r w:rsidR="00E15899">
              <w:rPr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>
              <w:rPr>
                <w:sz w:val="24"/>
                <w:szCs w:val="24"/>
                <w:lang w:val="en-US"/>
              </w:rPr>
              <w:t>e</w:t>
            </w:r>
            <w:r w:rsidR="00E15899" w:rsidRPr="00E15899">
              <w:rPr>
                <w:sz w:val="24"/>
                <w:szCs w:val="24"/>
              </w:rPr>
              <w:t>-</w:t>
            </w:r>
            <w:r w:rsidR="00E15899">
              <w:rPr>
                <w:sz w:val="24"/>
                <w:szCs w:val="24"/>
                <w:lang w:val="en-US"/>
              </w:rPr>
              <w:t>mail</w:t>
            </w:r>
            <w:r w:rsidR="00E15899">
              <w:rPr>
                <w:sz w:val="24"/>
                <w:szCs w:val="24"/>
              </w:rPr>
              <w:t>:</w:t>
            </w:r>
            <w:r w:rsidR="00E15899" w:rsidRPr="00E15899">
              <w:rPr>
                <w:sz w:val="24"/>
                <w:szCs w:val="24"/>
              </w:rPr>
              <w:t xml:space="preserve"> orgotdel.kimovsk@tularegion.org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1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603B9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603B9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Процентов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603B9" w:rsidP="005603B9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Показатель к</w:t>
            </w:r>
            <w:r w:rsidR="00F20375" w:rsidRPr="00DA3D4C">
              <w:rPr>
                <w:sz w:val="24"/>
                <w:szCs w:val="24"/>
              </w:rPr>
              <w:t>онечн</w:t>
            </w:r>
            <w:r w:rsidRPr="00DA3D4C">
              <w:rPr>
                <w:sz w:val="24"/>
                <w:szCs w:val="24"/>
              </w:rPr>
              <w:t>ого результата</w:t>
            </w:r>
            <w:r w:rsidR="00F20375" w:rsidRPr="00DA3D4C">
              <w:rPr>
                <w:sz w:val="24"/>
                <w:szCs w:val="24"/>
              </w:rPr>
              <w:t xml:space="preserve">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5603B9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Показатель </w:t>
            </w:r>
            <w:r w:rsidR="005603B9" w:rsidRPr="00DA3D4C">
              <w:rPr>
                <w:sz w:val="24"/>
                <w:szCs w:val="24"/>
              </w:rPr>
              <w:t xml:space="preserve">определяется как отношение численности граждан, положительно оценивающих состояние межнациональных отношений на конец отчетного периода, к </w:t>
            </w:r>
            <w:r w:rsidR="005603B9" w:rsidRPr="00DA3D4C">
              <w:rPr>
                <w:sz w:val="24"/>
                <w:szCs w:val="24"/>
              </w:rPr>
              <w:lastRenderedPageBreak/>
              <w:t>общей численности граждан Российской Федерации, проживающих  на территории муниципального образования Кимовский район на конец отчетного периода ( по итогам социального опроса граждан Российской Федерации, проживающих на территории муниципального образования Кимовский район, по вопросу « Как, на Ваш взгляд, за последние годы</w:t>
            </w:r>
            <w:r w:rsidRPr="00DA3D4C">
              <w:rPr>
                <w:sz w:val="24"/>
                <w:szCs w:val="24"/>
              </w:rPr>
              <w:t xml:space="preserve"> </w:t>
            </w:r>
            <w:r w:rsidR="005603B9" w:rsidRPr="00DA3D4C">
              <w:rPr>
                <w:sz w:val="24"/>
                <w:szCs w:val="24"/>
              </w:rPr>
              <w:t>изменились межнациональные отношения в Тульской области?» при количестве опрошенных не менее 500 человек)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6D000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603B9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Мониторинг показателя осуществляется министерством внутренней политики и развития местного самоуправления в муниципальном образовании Кимовский район, ежегодно на основании данных организации, проводящей социологические опросы населения</w:t>
            </w:r>
            <w:r w:rsidR="00F20375" w:rsidRPr="00DA3D4C">
              <w:rPr>
                <w:sz w:val="24"/>
                <w:szCs w:val="24"/>
              </w:rPr>
              <w:t xml:space="preserve"> </w:t>
            </w:r>
          </w:p>
        </w:tc>
      </w:tr>
    </w:tbl>
    <w:p w:rsidR="00F20375" w:rsidRDefault="00F20375">
      <w:pPr>
        <w:ind w:firstLine="709"/>
        <w:rPr>
          <w:b/>
          <w:sz w:val="24"/>
          <w:szCs w:val="24"/>
          <w:u w:val="single"/>
        </w:rPr>
      </w:pPr>
    </w:p>
    <w:p w:rsidR="00F20375" w:rsidRPr="00477BD5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477BD5">
        <w:rPr>
          <w:rFonts w:ascii="Times New Roman" w:hAnsi="Times New Roman" w:cs="Times New Roman"/>
          <w:b/>
          <w:sz w:val="28"/>
          <w:szCs w:val="24"/>
        </w:rPr>
        <w:t>Паспорт показателя</w:t>
      </w:r>
    </w:p>
    <w:p w:rsidR="00F20375" w:rsidRPr="00477BD5" w:rsidRDefault="006D0005" w:rsidP="006D00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7BD5">
        <w:rPr>
          <w:rFonts w:ascii="Times New Roman" w:hAnsi="Times New Roman" w:cs="Times New Roman"/>
          <w:b/>
          <w:sz w:val="28"/>
          <w:szCs w:val="24"/>
        </w:rPr>
        <w:t>«Количество участников мероприятий, направленных на укрепление общероссийского гражданского единства»</w:t>
      </w:r>
    </w:p>
    <w:p w:rsidR="00E91FB5" w:rsidRPr="00DA3D4C" w:rsidRDefault="00E91FB5" w:rsidP="006D00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rPr>
          <w:trHeight w:val="1800"/>
        </w:trPr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Исполнитель, ответственный за формирование показателя 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D71E4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Ю</w:t>
            </w:r>
            <w:r w:rsidR="00E15899">
              <w:rPr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>
              <w:rPr>
                <w:sz w:val="24"/>
                <w:szCs w:val="24"/>
                <w:lang w:val="en-US"/>
              </w:rPr>
              <w:t>e</w:t>
            </w:r>
            <w:r w:rsidR="00E15899" w:rsidRPr="00E15899">
              <w:rPr>
                <w:sz w:val="24"/>
                <w:szCs w:val="24"/>
              </w:rPr>
              <w:t>-</w:t>
            </w:r>
            <w:r w:rsidR="00E15899">
              <w:rPr>
                <w:sz w:val="24"/>
                <w:szCs w:val="24"/>
                <w:lang w:val="en-US"/>
              </w:rPr>
              <w:t>mail</w:t>
            </w:r>
            <w:r w:rsidR="00E15899">
              <w:rPr>
                <w:sz w:val="24"/>
                <w:szCs w:val="24"/>
              </w:rPr>
              <w:t>:</w:t>
            </w:r>
            <w:r w:rsidR="00E15899" w:rsidRPr="00E15899">
              <w:rPr>
                <w:sz w:val="24"/>
                <w:szCs w:val="24"/>
              </w:rPr>
              <w:t xml:space="preserve"> orgotdel.kimovsk@tularegion.org</w:t>
            </w:r>
          </w:p>
        </w:tc>
      </w:tr>
      <w:tr w:rsidR="00F20375" w:rsidRPr="00DA3D4C">
        <w:trPr>
          <w:trHeight w:val="40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2 </w:t>
            </w:r>
          </w:p>
        </w:tc>
      </w:tr>
      <w:tr w:rsidR="00F20375" w:rsidRPr="00DA3D4C">
        <w:trPr>
          <w:trHeight w:val="60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6D000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  <w:r w:rsidR="00F20375" w:rsidRPr="00DA3D4C">
              <w:rPr>
                <w:sz w:val="24"/>
                <w:szCs w:val="24"/>
              </w:rPr>
              <w:t xml:space="preserve"> </w:t>
            </w:r>
          </w:p>
        </w:tc>
      </w:tr>
      <w:tr w:rsidR="00F20375" w:rsidRPr="00DA3D4C" w:rsidTr="006D0005">
        <w:trPr>
          <w:trHeight w:val="382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6D000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Человек</w:t>
            </w:r>
            <w:r w:rsidR="00F20375" w:rsidRPr="00DA3D4C">
              <w:rPr>
                <w:sz w:val="24"/>
                <w:szCs w:val="24"/>
              </w:rPr>
              <w:t xml:space="preserve">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6D000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F20375" w:rsidRPr="00DA3D4C">
        <w:trPr>
          <w:trHeight w:val="263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EE5C1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Показатель </w:t>
            </w:r>
            <w:r w:rsidR="006D0005" w:rsidRPr="00DA3D4C">
              <w:rPr>
                <w:sz w:val="24"/>
                <w:szCs w:val="24"/>
              </w:rPr>
              <w:t>определяется суммированием количества участников мероприятий, направленных на укрепление общероссийского гражданского единства, проведенных за отчетный период</w:t>
            </w:r>
            <w:r w:rsidRPr="00DA3D4C">
              <w:rPr>
                <w:sz w:val="24"/>
                <w:szCs w:val="24"/>
              </w:rPr>
              <w:t xml:space="preserve"> </w:t>
            </w:r>
          </w:p>
        </w:tc>
      </w:tr>
      <w:tr w:rsidR="00F20375" w:rsidRPr="00DA3D4C" w:rsidTr="00EE5C19">
        <w:trPr>
          <w:trHeight w:val="68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6D000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Описание системы</w:t>
            </w:r>
            <w:r w:rsidR="006D0005" w:rsidRPr="00DA3D4C">
              <w:rPr>
                <w:sz w:val="24"/>
                <w:szCs w:val="24"/>
              </w:rPr>
              <w:t xml:space="preserve"> </w:t>
            </w:r>
            <w:r w:rsidRPr="00DA3D4C">
              <w:rPr>
                <w:sz w:val="24"/>
                <w:szCs w:val="24"/>
              </w:rPr>
              <w:t xml:space="preserve">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EE5C1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Мониторинг показателя </w:t>
            </w:r>
            <w:r w:rsidR="006D0005" w:rsidRPr="00DA3D4C">
              <w:rPr>
                <w:sz w:val="24"/>
                <w:szCs w:val="24"/>
              </w:rPr>
              <w:t xml:space="preserve">осуществляется </w:t>
            </w:r>
            <w:r w:rsidR="00EE5C19" w:rsidRPr="00DA3D4C">
              <w:rPr>
                <w:sz w:val="24"/>
                <w:szCs w:val="24"/>
              </w:rPr>
              <w:t>администрацией муниципального образования Кимовский район в муниципальном образовании Кимовский район ежеквартально на основании данных соисполнителей подпрограммы «Укрепление единства российской нации и этнокультурное развитие народов России в муниципальном образовании Кимовский район»</w:t>
            </w:r>
            <w:r w:rsidRPr="00DA3D4C">
              <w:rPr>
                <w:sz w:val="24"/>
                <w:szCs w:val="24"/>
              </w:rPr>
              <w:t xml:space="preserve"> </w:t>
            </w:r>
          </w:p>
        </w:tc>
      </w:tr>
    </w:tbl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75" w:rsidRPr="00477BD5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7" w:name="Par3013"/>
      <w:bookmarkEnd w:id="7"/>
      <w:r w:rsidRPr="00477BD5">
        <w:rPr>
          <w:rFonts w:ascii="Times New Roman" w:hAnsi="Times New Roman" w:cs="Times New Roman"/>
          <w:b/>
          <w:sz w:val="28"/>
          <w:szCs w:val="24"/>
        </w:rPr>
        <w:t>Паспорт показателя</w:t>
      </w:r>
    </w:p>
    <w:p w:rsidR="00F20375" w:rsidRPr="00477BD5" w:rsidRDefault="00EE5C19" w:rsidP="00EE5C1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7BD5">
        <w:rPr>
          <w:rFonts w:ascii="Times New Roman" w:hAnsi="Times New Roman" w:cs="Times New Roman"/>
          <w:b/>
          <w:sz w:val="28"/>
          <w:szCs w:val="24"/>
        </w:rPr>
        <w:t>«Доля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отношений»</w:t>
      </w:r>
    </w:p>
    <w:p w:rsidR="00EE5C19" w:rsidRPr="00DA3D4C" w:rsidRDefault="00EE5C19" w:rsidP="00EE5C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E15899" w:rsidP="00E1589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Ж.Б.</w:t>
            </w:r>
            <w:r w:rsidR="0051214F" w:rsidRPr="00DA3D4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–</w:t>
            </w:r>
            <w:r w:rsidR="0051214F" w:rsidRPr="00DA3D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 отдела образования</w:t>
            </w:r>
            <w:r w:rsidR="0051214F" w:rsidRPr="00DA3D4C">
              <w:rPr>
                <w:sz w:val="24"/>
                <w:szCs w:val="24"/>
              </w:rPr>
              <w:t xml:space="preserve"> комитета по социальным вопросам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  <w:r w:rsidR="0051214F" w:rsidRPr="00DA3D4C">
              <w:rPr>
                <w:sz w:val="24"/>
                <w:szCs w:val="24"/>
              </w:rPr>
              <w:t>, телефон 8(48735) 5-</w:t>
            </w:r>
            <w:r>
              <w:rPr>
                <w:sz w:val="24"/>
                <w:szCs w:val="24"/>
              </w:rPr>
              <w:t>45-25</w:t>
            </w:r>
            <w:r w:rsidR="0051214F" w:rsidRPr="00DA3D4C">
              <w:rPr>
                <w:sz w:val="24"/>
                <w:szCs w:val="24"/>
              </w:rPr>
              <w:t xml:space="preserve">; </w:t>
            </w:r>
            <w:r w:rsidR="0051214F" w:rsidRPr="00DA3D4C">
              <w:rPr>
                <w:sz w:val="24"/>
                <w:szCs w:val="24"/>
                <w:lang w:val="en-US"/>
              </w:rPr>
              <w:t>e</w:t>
            </w:r>
            <w:r w:rsidR="0051214F" w:rsidRPr="00DA3D4C">
              <w:rPr>
                <w:sz w:val="24"/>
                <w:szCs w:val="24"/>
              </w:rPr>
              <w:t>-</w:t>
            </w:r>
            <w:r w:rsidR="0051214F" w:rsidRPr="00DA3D4C">
              <w:rPr>
                <w:sz w:val="24"/>
                <w:szCs w:val="24"/>
                <w:lang w:val="en-US"/>
              </w:rPr>
              <w:t>mail</w:t>
            </w:r>
            <w:r w:rsidR="0051214F" w:rsidRPr="00DA3D4C">
              <w:rPr>
                <w:sz w:val="24"/>
                <w:szCs w:val="24"/>
              </w:rPr>
              <w:t xml:space="preserve">: </w:t>
            </w:r>
            <w:r w:rsidRPr="00E15899">
              <w:rPr>
                <w:sz w:val="24"/>
                <w:szCs w:val="24"/>
              </w:rPr>
              <w:t>Obr.mo.kimovsk@tularegion.ru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3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3868D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3868D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Процентов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3868D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3868D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Показатель </w:t>
            </w:r>
            <w:r w:rsidR="003868D7" w:rsidRPr="00DA3D4C">
              <w:rPr>
                <w:sz w:val="24"/>
                <w:szCs w:val="24"/>
              </w:rPr>
              <w:t>определяет как отношение количества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 на конец отчетного периода, к общему количеству образовательных организаций муниципального образования Кимовский район на конец отчетного периода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E70861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E70861" w:rsidP="00E70861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Мониторинг показателя осуществляется администрацией муниципального образования Кимовский район ежегодно на основании данных образовательных организаций Кимовского района</w:t>
            </w:r>
          </w:p>
        </w:tc>
      </w:tr>
    </w:tbl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75" w:rsidRPr="00477BD5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8" w:name="Par3054"/>
      <w:bookmarkEnd w:id="8"/>
      <w:r w:rsidRPr="00477BD5">
        <w:rPr>
          <w:rFonts w:ascii="Times New Roman" w:hAnsi="Times New Roman" w:cs="Times New Roman"/>
          <w:b/>
          <w:sz w:val="28"/>
          <w:szCs w:val="24"/>
        </w:rPr>
        <w:t>Паспорт показателя</w:t>
      </w:r>
    </w:p>
    <w:p w:rsidR="00F20375" w:rsidRPr="00477BD5" w:rsidRDefault="0051214F" w:rsidP="005121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7BD5">
        <w:rPr>
          <w:rFonts w:ascii="Times New Roman" w:hAnsi="Times New Roman" w:cs="Times New Roman"/>
          <w:b/>
          <w:sz w:val="28"/>
          <w:szCs w:val="24"/>
        </w:rPr>
        <w:t>«Численность участников мероприятий, направленных на этнокультурное развитие народов России»</w:t>
      </w:r>
    </w:p>
    <w:p w:rsidR="0051214F" w:rsidRPr="00DA3D4C" w:rsidRDefault="0051214F" w:rsidP="005121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D71E4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Ю</w:t>
            </w:r>
            <w:r w:rsidR="00E15899">
              <w:rPr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>
              <w:rPr>
                <w:sz w:val="24"/>
                <w:szCs w:val="24"/>
                <w:lang w:val="en-US"/>
              </w:rPr>
              <w:t>e</w:t>
            </w:r>
            <w:r w:rsidR="00E15899" w:rsidRPr="00E15899">
              <w:rPr>
                <w:sz w:val="24"/>
                <w:szCs w:val="24"/>
              </w:rPr>
              <w:t>-</w:t>
            </w:r>
            <w:r w:rsidR="00E15899">
              <w:rPr>
                <w:sz w:val="24"/>
                <w:szCs w:val="24"/>
                <w:lang w:val="en-US"/>
              </w:rPr>
              <w:t>mail</w:t>
            </w:r>
            <w:r w:rsidR="00E15899">
              <w:rPr>
                <w:sz w:val="24"/>
                <w:szCs w:val="24"/>
              </w:rPr>
              <w:t>:</w:t>
            </w:r>
            <w:r w:rsidR="00E15899" w:rsidRPr="00E15899">
              <w:rPr>
                <w:sz w:val="24"/>
                <w:szCs w:val="24"/>
              </w:rPr>
              <w:t xml:space="preserve"> orgotdel.kimovsk@tularegion.org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4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1214F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1214F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Человек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1214F" w:rsidP="00EE542D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Показатель </w:t>
            </w:r>
            <w:r w:rsidR="00EE542D" w:rsidRPr="00DA3D4C">
              <w:rPr>
                <w:sz w:val="24"/>
                <w:szCs w:val="24"/>
              </w:rPr>
              <w:t>непосредственного</w:t>
            </w:r>
            <w:r w:rsidRPr="00DA3D4C">
              <w:rPr>
                <w:sz w:val="24"/>
                <w:szCs w:val="24"/>
              </w:rPr>
              <w:t xml:space="preserve"> результата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EE542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Показатель </w:t>
            </w:r>
            <w:r w:rsidR="0051214F" w:rsidRPr="00DA3D4C">
              <w:rPr>
                <w:sz w:val="24"/>
                <w:szCs w:val="24"/>
              </w:rPr>
              <w:t>определяется суммированием количества участников мероприятий, направленных на этнокультурное развитие народов России проведенных за отчетный период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EE542D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Описание системы </w:t>
            </w:r>
            <w:r w:rsidRPr="00DA3D4C">
              <w:rPr>
                <w:sz w:val="24"/>
                <w:szCs w:val="24"/>
              </w:rPr>
              <w:lastRenderedPageBreak/>
              <w:t xml:space="preserve">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EE542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 xml:space="preserve">Мониторинг показателя </w:t>
            </w:r>
            <w:r w:rsidR="0051214F" w:rsidRPr="00DA3D4C">
              <w:rPr>
                <w:sz w:val="24"/>
                <w:szCs w:val="24"/>
              </w:rPr>
              <w:t xml:space="preserve">осуществляется министерством </w:t>
            </w:r>
            <w:r w:rsidR="0051214F" w:rsidRPr="00DA3D4C">
              <w:rPr>
                <w:sz w:val="24"/>
                <w:szCs w:val="24"/>
              </w:rPr>
              <w:lastRenderedPageBreak/>
              <w:t xml:space="preserve">внутренней политики </w:t>
            </w:r>
            <w:r w:rsidR="00EE542D" w:rsidRPr="00DA3D4C">
              <w:rPr>
                <w:sz w:val="24"/>
                <w:szCs w:val="24"/>
              </w:rPr>
              <w:t>и развития местного самоуправления в муниципальном образовании Кимовский район ежеквартально на основании данных соисполнителей подпрограммы «Укрепление единства российской нации и этнокультурное развитие народов России в муниципальном образовании Кимовский район»</w:t>
            </w:r>
            <w:r w:rsidRPr="00DA3D4C">
              <w:rPr>
                <w:sz w:val="24"/>
                <w:szCs w:val="24"/>
              </w:rPr>
              <w:t xml:space="preserve"> </w:t>
            </w:r>
          </w:p>
        </w:tc>
      </w:tr>
    </w:tbl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75" w:rsidRPr="00477BD5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9" w:name="Par3095"/>
      <w:bookmarkEnd w:id="9"/>
      <w:r w:rsidRPr="00477BD5">
        <w:rPr>
          <w:rFonts w:ascii="Times New Roman" w:hAnsi="Times New Roman" w:cs="Times New Roman"/>
          <w:b/>
          <w:sz w:val="28"/>
          <w:szCs w:val="24"/>
        </w:rPr>
        <w:t>Паспорт показателя</w:t>
      </w:r>
    </w:p>
    <w:p w:rsidR="00F20375" w:rsidRPr="00477BD5" w:rsidRDefault="00EE542D" w:rsidP="00EE542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7BD5">
        <w:rPr>
          <w:rFonts w:ascii="Times New Roman" w:hAnsi="Times New Roman" w:cs="Times New Roman"/>
          <w:b/>
          <w:sz w:val="28"/>
          <w:szCs w:val="24"/>
        </w:rPr>
        <w:t>«Количество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отношений»</w:t>
      </w:r>
    </w:p>
    <w:p w:rsidR="00EE542D" w:rsidRPr="00DA3D4C" w:rsidRDefault="00EE542D" w:rsidP="00EE542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7658F8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Ю</w:t>
            </w:r>
            <w:r w:rsidR="00E15899">
              <w:rPr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>
              <w:rPr>
                <w:sz w:val="24"/>
                <w:szCs w:val="24"/>
                <w:lang w:val="en-US"/>
              </w:rPr>
              <w:t>e</w:t>
            </w:r>
            <w:r w:rsidR="00E15899" w:rsidRPr="00E15899">
              <w:rPr>
                <w:sz w:val="24"/>
                <w:szCs w:val="24"/>
              </w:rPr>
              <w:t>-</w:t>
            </w:r>
            <w:r w:rsidR="00E15899">
              <w:rPr>
                <w:sz w:val="24"/>
                <w:szCs w:val="24"/>
                <w:lang w:val="en-US"/>
              </w:rPr>
              <w:t>mail</w:t>
            </w:r>
            <w:r w:rsidR="00E15899">
              <w:rPr>
                <w:sz w:val="24"/>
                <w:szCs w:val="24"/>
              </w:rPr>
              <w:t>:</w:t>
            </w:r>
            <w:r w:rsidR="00E15899" w:rsidRPr="00E15899">
              <w:rPr>
                <w:sz w:val="24"/>
                <w:szCs w:val="24"/>
              </w:rPr>
              <w:t xml:space="preserve"> orgotdel.kimovsk@tularegion.org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5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EE542D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EE542D" w:rsidP="00EE542D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EE542D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Показатель </w:t>
            </w:r>
            <w:r w:rsidR="00EE542D" w:rsidRPr="00DA3D4C">
              <w:rPr>
                <w:sz w:val="24"/>
                <w:szCs w:val="24"/>
              </w:rPr>
              <w:t xml:space="preserve">определяется суммированием количества тематических страниц, опубликованных на ресурсах печатных и электронных средств массовой информации, </w:t>
            </w:r>
            <w:r w:rsidR="00D62831" w:rsidRPr="00DA3D4C">
              <w:rPr>
                <w:sz w:val="24"/>
                <w:szCs w:val="24"/>
              </w:rPr>
              <w:t>направленных на укрепление единства российской нации, этнокультурное развитие народов России и гармонизацию межнациональных отношений, за отчетный период</w:t>
            </w:r>
            <w:r w:rsidRPr="00DA3D4C">
              <w:rPr>
                <w:sz w:val="24"/>
                <w:szCs w:val="24"/>
              </w:rPr>
              <w:t xml:space="preserve">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E15899" w:rsidRDefault="00F20375" w:rsidP="00E15899">
            <w:pPr>
              <w:widowControl w:val="0"/>
              <w:autoSpaceDE w:val="0"/>
              <w:rPr>
                <w:sz w:val="24"/>
                <w:szCs w:val="24"/>
              </w:rPr>
            </w:pPr>
            <w:r w:rsidRPr="00E15899">
              <w:rPr>
                <w:sz w:val="24"/>
                <w:szCs w:val="24"/>
              </w:rPr>
              <w:t xml:space="preserve">Мониторинг показателя </w:t>
            </w:r>
            <w:r w:rsidR="00D62831" w:rsidRPr="00E15899">
              <w:rPr>
                <w:sz w:val="24"/>
                <w:szCs w:val="24"/>
              </w:rPr>
              <w:t xml:space="preserve">осуществляется </w:t>
            </w:r>
            <w:r w:rsidR="00E15899" w:rsidRPr="00E15899">
              <w:rPr>
                <w:sz w:val="24"/>
                <w:szCs w:val="24"/>
              </w:rPr>
              <w:t>отделом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</w:tbl>
    <w:p w:rsidR="00F20375" w:rsidRPr="00477BD5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0375" w:rsidRPr="00477BD5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10" w:name="Par3136"/>
      <w:bookmarkEnd w:id="10"/>
      <w:r w:rsidRPr="00477BD5">
        <w:rPr>
          <w:rFonts w:ascii="Times New Roman" w:hAnsi="Times New Roman" w:cs="Times New Roman"/>
          <w:b/>
          <w:sz w:val="28"/>
          <w:szCs w:val="24"/>
        </w:rPr>
        <w:t>Паспорт показателя</w:t>
      </w:r>
    </w:p>
    <w:p w:rsidR="00F20375" w:rsidRPr="00477BD5" w:rsidRDefault="00D62831" w:rsidP="00D628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7BD5">
        <w:rPr>
          <w:rFonts w:ascii="Times New Roman" w:hAnsi="Times New Roman" w:cs="Times New Roman"/>
          <w:b/>
          <w:sz w:val="28"/>
          <w:szCs w:val="24"/>
        </w:rPr>
        <w:t xml:space="preserve">«Количество мероприятий, проведенных администрацией муниципального образования Кимовский район в муниципальном образовании Кимовский район совместно с </w:t>
      </w:r>
      <w:r w:rsidR="00E15899" w:rsidRPr="00477BD5">
        <w:rPr>
          <w:rFonts w:ascii="Times New Roman" w:hAnsi="Times New Roman" w:cs="Times New Roman"/>
          <w:b/>
          <w:sz w:val="28"/>
          <w:szCs w:val="24"/>
        </w:rPr>
        <w:t>территориальными общественными самоуправлениями</w:t>
      </w:r>
      <w:r w:rsidRPr="00477BD5">
        <w:rPr>
          <w:rFonts w:ascii="Times New Roman" w:hAnsi="Times New Roman" w:cs="Times New Roman"/>
          <w:b/>
          <w:sz w:val="28"/>
          <w:szCs w:val="24"/>
        </w:rPr>
        <w:t>»</w:t>
      </w:r>
    </w:p>
    <w:p w:rsidR="00D62831" w:rsidRPr="00DA3D4C" w:rsidRDefault="00D62831" w:rsidP="00D628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Исполнитель, ответственный за </w:t>
            </w:r>
            <w:r w:rsidRPr="00DA3D4C">
              <w:rPr>
                <w:sz w:val="24"/>
                <w:szCs w:val="24"/>
              </w:rPr>
              <w:lastRenderedPageBreak/>
              <w:t xml:space="preserve">формирование показателя 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7658F8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Мороз Ю</w:t>
            </w:r>
            <w:r w:rsidR="00E15899">
              <w:rPr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</w:t>
            </w:r>
            <w:r w:rsidR="00E15899">
              <w:rPr>
                <w:sz w:val="24"/>
                <w:szCs w:val="24"/>
              </w:rPr>
              <w:lastRenderedPageBreak/>
              <w:t xml:space="preserve">администрации муниципального образования Кимовский район, телефон 8(48735)5-29-97, </w:t>
            </w:r>
            <w:r w:rsidR="00E15899">
              <w:rPr>
                <w:sz w:val="24"/>
                <w:szCs w:val="24"/>
                <w:lang w:val="en-US"/>
              </w:rPr>
              <w:t>e</w:t>
            </w:r>
            <w:r w:rsidR="00E15899" w:rsidRPr="00E15899">
              <w:rPr>
                <w:sz w:val="24"/>
                <w:szCs w:val="24"/>
              </w:rPr>
              <w:t>-</w:t>
            </w:r>
            <w:r w:rsidR="00E15899">
              <w:rPr>
                <w:sz w:val="24"/>
                <w:szCs w:val="24"/>
                <w:lang w:val="en-US"/>
              </w:rPr>
              <w:t>mail</w:t>
            </w:r>
            <w:r w:rsidR="00E15899">
              <w:rPr>
                <w:sz w:val="24"/>
                <w:szCs w:val="24"/>
              </w:rPr>
              <w:t>:</w:t>
            </w:r>
            <w:r w:rsidR="00E15899" w:rsidRPr="00E15899">
              <w:rPr>
                <w:sz w:val="24"/>
                <w:szCs w:val="24"/>
              </w:rPr>
              <w:t xml:space="preserve"> orgotdel.kimovsk@tularegion.org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6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E15899" w:rsidRDefault="00D62831" w:rsidP="00D62831">
            <w:pPr>
              <w:widowControl w:val="0"/>
              <w:autoSpaceDE w:val="0"/>
              <w:rPr>
                <w:sz w:val="24"/>
                <w:szCs w:val="24"/>
              </w:rPr>
            </w:pPr>
            <w:r w:rsidRPr="00E15899">
              <w:rPr>
                <w:sz w:val="24"/>
                <w:szCs w:val="24"/>
              </w:rPr>
              <w:t xml:space="preserve">Количество мероприятий, проведенных администрацией муниципального образования Кимовский район в муниципальном образовании Кимовский район совместно с </w:t>
            </w:r>
            <w:r w:rsidR="00E15899" w:rsidRPr="00E15899">
              <w:rPr>
                <w:sz w:val="24"/>
                <w:szCs w:val="24"/>
              </w:rPr>
              <w:t>территориальными общественными самоуправлениями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D62831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E15899" w:rsidRDefault="00F20375" w:rsidP="00D62831">
            <w:pPr>
              <w:widowControl w:val="0"/>
              <w:autoSpaceDE w:val="0"/>
              <w:rPr>
                <w:sz w:val="24"/>
                <w:szCs w:val="24"/>
              </w:rPr>
            </w:pPr>
            <w:r w:rsidRPr="00E15899">
              <w:rPr>
                <w:sz w:val="24"/>
                <w:szCs w:val="24"/>
              </w:rPr>
              <w:t xml:space="preserve">Показатель </w:t>
            </w:r>
            <w:r w:rsidR="00D62831" w:rsidRPr="00E15899">
              <w:rPr>
                <w:sz w:val="24"/>
                <w:szCs w:val="24"/>
              </w:rPr>
              <w:t>определяется суммированием количества мероприятий, проведенных администрацией муниципального образования Кимовский район в муниципальном образовании Кимовский район совместно с</w:t>
            </w:r>
            <w:r w:rsidR="00E15899" w:rsidRPr="00E15899">
              <w:t xml:space="preserve"> </w:t>
            </w:r>
            <w:r w:rsidR="00E15899" w:rsidRPr="00E15899">
              <w:rPr>
                <w:sz w:val="24"/>
                <w:szCs w:val="24"/>
              </w:rPr>
              <w:t xml:space="preserve">территориальными общественными самоуправлениями </w:t>
            </w:r>
            <w:r w:rsidR="00D62831" w:rsidRPr="00E15899">
              <w:rPr>
                <w:sz w:val="24"/>
                <w:szCs w:val="24"/>
              </w:rPr>
              <w:t>за отчетный период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Описание системы </w:t>
            </w:r>
          </w:p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D62831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Мониторинг показателя </w:t>
            </w:r>
            <w:r w:rsidR="00D62831" w:rsidRPr="00DA3D4C">
              <w:rPr>
                <w:sz w:val="24"/>
                <w:szCs w:val="24"/>
              </w:rPr>
              <w:t>осуществляется администрацией муниципального образования Кимовский район ежеквартально на основании ведомственных данных</w:t>
            </w:r>
            <w:r w:rsidRPr="00DA3D4C">
              <w:rPr>
                <w:sz w:val="24"/>
                <w:szCs w:val="24"/>
              </w:rPr>
              <w:t xml:space="preserve"> </w:t>
            </w:r>
          </w:p>
        </w:tc>
      </w:tr>
    </w:tbl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75" w:rsidRPr="00477BD5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11" w:name="Par3177"/>
      <w:bookmarkEnd w:id="11"/>
      <w:r w:rsidRPr="00477BD5">
        <w:rPr>
          <w:rFonts w:ascii="Times New Roman" w:hAnsi="Times New Roman" w:cs="Times New Roman"/>
          <w:b/>
          <w:sz w:val="28"/>
          <w:szCs w:val="24"/>
        </w:rPr>
        <w:t>Паспорт показателя</w:t>
      </w:r>
    </w:p>
    <w:p w:rsidR="00F20375" w:rsidRPr="00477BD5" w:rsidRDefault="00C84757" w:rsidP="00C8475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7BD5">
        <w:rPr>
          <w:rFonts w:ascii="Times New Roman" w:hAnsi="Times New Roman" w:cs="Times New Roman"/>
          <w:b/>
          <w:sz w:val="28"/>
          <w:szCs w:val="24"/>
        </w:rPr>
        <w:t>«Количество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C84757" w:rsidRPr="00DA3D4C" w:rsidRDefault="00C84757" w:rsidP="00C8475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7658F8" w:rsidP="007658F8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Ю</w:t>
            </w:r>
            <w:r w:rsidR="00396341">
              <w:rPr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396341">
              <w:rPr>
                <w:sz w:val="24"/>
                <w:szCs w:val="24"/>
                <w:lang w:val="en-US"/>
              </w:rPr>
              <w:t>e</w:t>
            </w:r>
            <w:r w:rsidR="00396341" w:rsidRPr="00E15899">
              <w:rPr>
                <w:sz w:val="24"/>
                <w:szCs w:val="24"/>
              </w:rPr>
              <w:t>-</w:t>
            </w:r>
            <w:r w:rsidR="00396341">
              <w:rPr>
                <w:sz w:val="24"/>
                <w:szCs w:val="24"/>
                <w:lang w:val="en-US"/>
              </w:rPr>
              <w:t>mail</w:t>
            </w:r>
            <w:r w:rsidR="00396341">
              <w:rPr>
                <w:sz w:val="24"/>
                <w:szCs w:val="24"/>
              </w:rPr>
              <w:t>:</w:t>
            </w:r>
            <w:r w:rsidR="00396341" w:rsidRPr="00E15899">
              <w:rPr>
                <w:sz w:val="24"/>
                <w:szCs w:val="24"/>
              </w:rPr>
              <w:t xml:space="preserve"> orgotdel.kimovsk@tularegion.org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7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C8475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C8475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C8475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Показатель конечного результата</w:t>
            </w:r>
            <w:r w:rsidR="00F20375" w:rsidRPr="00DA3D4C">
              <w:rPr>
                <w:sz w:val="24"/>
                <w:szCs w:val="24"/>
              </w:rPr>
              <w:t xml:space="preserve">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C84757" w:rsidP="00C8475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Показатель определяется суммированием количества органов ТОС, уставы которых зарегистрированы в порядке, установленном Федеральным законом от6 октября 2003 года № 131-ФЗ «Об общих принципах организации местного самоуправления в Российской Федерации», на основе </w:t>
            </w:r>
            <w:r w:rsidRPr="00DA3D4C">
              <w:rPr>
                <w:sz w:val="24"/>
                <w:szCs w:val="24"/>
              </w:rPr>
              <w:lastRenderedPageBreak/>
              <w:t>сведений администраций муниципального образования Кимовский район за отчетный период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396341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C8475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Мониторинг показателя осуществляется администрацией муниципального образования Кимовский район в муниципальном образовании Кимовский район ежегодно на основании сведений администраций муниципального образования Кимовский район</w:t>
            </w:r>
          </w:p>
        </w:tc>
      </w:tr>
    </w:tbl>
    <w:p w:rsidR="004B2712" w:rsidRPr="00DA3D4C" w:rsidRDefault="004B27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B2712" w:rsidRPr="00DA3D4C" w:rsidSect="0080785B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477BD5" w:rsidRDefault="004B27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12" w:name="Par3415"/>
      <w:bookmarkEnd w:id="12"/>
      <w:r w:rsidRPr="00477BD5">
        <w:rPr>
          <w:rFonts w:ascii="Times New Roman" w:hAnsi="Times New Roman" w:cs="Times New Roman"/>
          <w:b/>
          <w:sz w:val="28"/>
          <w:szCs w:val="24"/>
        </w:rPr>
        <w:lastRenderedPageBreak/>
        <w:t>8.</w:t>
      </w:r>
      <w:r w:rsidR="00F20375" w:rsidRPr="00477BD5">
        <w:rPr>
          <w:rFonts w:ascii="Times New Roman" w:hAnsi="Times New Roman" w:cs="Times New Roman"/>
          <w:b/>
          <w:sz w:val="28"/>
          <w:szCs w:val="24"/>
        </w:rPr>
        <w:t xml:space="preserve"> Ресурсное обеспечение </w:t>
      </w:r>
      <w:r w:rsidRPr="00477BD5">
        <w:rPr>
          <w:rFonts w:ascii="Times New Roman" w:hAnsi="Times New Roman" w:cs="Times New Roman"/>
          <w:b/>
          <w:sz w:val="28"/>
          <w:szCs w:val="24"/>
        </w:rPr>
        <w:t>муниципальной программы</w:t>
      </w:r>
    </w:p>
    <w:p w:rsidR="00F20375" w:rsidRPr="00C6352A" w:rsidRDefault="00F2037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00B" w:rsidRDefault="00BB3F8B" w:rsidP="00BB3F8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7BD5">
        <w:rPr>
          <w:rFonts w:ascii="Times New Roman" w:hAnsi="Times New Roman" w:cs="Times New Roman"/>
          <w:color w:val="000000"/>
          <w:sz w:val="28"/>
          <w:szCs w:val="24"/>
        </w:rPr>
        <w:t>Ресурсное обеспечение и прогнозная (справочная) оценка расходов федерального бюджета, бюджета Тульской области, бюджета муниципального образования Кимовский район и иных источников на реализацию муниципальной программы</w:t>
      </w:r>
      <w:r w:rsidRPr="00DA3D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2D03" w:rsidRPr="00DA3D4C" w:rsidRDefault="006C2D03" w:rsidP="00BB3F8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3969"/>
        <w:gridCol w:w="3197"/>
        <w:gridCol w:w="762"/>
        <w:gridCol w:w="861"/>
        <w:gridCol w:w="851"/>
        <w:gridCol w:w="850"/>
        <w:gridCol w:w="850"/>
        <w:gridCol w:w="850"/>
        <w:gridCol w:w="851"/>
      </w:tblGrid>
      <w:tr w:rsidR="00A149A2" w:rsidRPr="00DA3D4C" w:rsidTr="00BB639F">
        <w:trPr>
          <w:trHeight w:val="561"/>
        </w:trPr>
        <w:tc>
          <w:tcPr>
            <w:tcW w:w="2376" w:type="dxa"/>
            <w:vMerge w:val="restart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3" w:name="Par3419"/>
            <w:bookmarkEnd w:id="13"/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муниципальной программы, подпрограммы, районной программы, основного мероприятия муниципальной программы</w:t>
            </w:r>
          </w:p>
        </w:tc>
        <w:tc>
          <w:tcPr>
            <w:tcW w:w="3197" w:type="dxa"/>
            <w:vMerge w:val="restart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7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149A2" w:rsidRPr="00DA3D4C" w:rsidRDefault="00A149A2" w:rsidP="00C0037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A149A2" w:rsidRPr="00DA3D4C" w:rsidTr="00BB639F">
        <w:trPr>
          <w:trHeight w:val="1508"/>
        </w:trPr>
        <w:tc>
          <w:tcPr>
            <w:tcW w:w="2376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 год</w:t>
            </w:r>
          </w:p>
        </w:tc>
      </w:tr>
      <w:tr w:rsidR="00A149A2" w:rsidRPr="00DA3D4C" w:rsidTr="00BB639F">
        <w:tc>
          <w:tcPr>
            <w:tcW w:w="2376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A149A2" w:rsidRPr="00DA3D4C" w:rsidTr="00BB639F">
        <w:tc>
          <w:tcPr>
            <w:tcW w:w="2376" w:type="dxa"/>
            <w:vMerge w:val="restart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69" w:type="dxa"/>
            <w:vMerge w:val="restart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и развитие местного самоуправления в муниципальном образовании Кимовский район</w:t>
            </w:r>
            <w:r w:rsidR="00993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2019-2025 годы</w:t>
            </w: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861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1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A149A2" w:rsidRPr="00DA3D4C" w:rsidTr="00BB639F">
        <w:tc>
          <w:tcPr>
            <w:tcW w:w="2376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86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A149A2" w:rsidRPr="00DA3D4C" w:rsidTr="00BB639F">
        <w:tc>
          <w:tcPr>
            <w:tcW w:w="2376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49A2" w:rsidRPr="00DA3D4C" w:rsidTr="00BB639F">
        <w:tc>
          <w:tcPr>
            <w:tcW w:w="2376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49A2" w:rsidRPr="00DA3D4C" w:rsidTr="00BB639F">
        <w:tc>
          <w:tcPr>
            <w:tcW w:w="2376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49A2" w:rsidRPr="00DA3D4C" w:rsidTr="00BB639F">
        <w:tc>
          <w:tcPr>
            <w:tcW w:w="2376" w:type="dxa"/>
            <w:vMerge w:val="restart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3969" w:type="dxa"/>
            <w:vMerge w:val="restart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A149A2" w:rsidRPr="00DA3D4C" w:rsidRDefault="00A149A2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149A2" w:rsidRPr="00DA3D4C" w:rsidTr="00BB639F">
        <w:tc>
          <w:tcPr>
            <w:tcW w:w="2376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149A2" w:rsidRPr="00DA3D4C" w:rsidTr="00BB639F">
        <w:tc>
          <w:tcPr>
            <w:tcW w:w="2376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49A2" w:rsidRPr="00DA3D4C" w:rsidTr="00BB639F">
        <w:tc>
          <w:tcPr>
            <w:tcW w:w="2376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49A2" w:rsidRPr="00DA3D4C" w:rsidTr="00BB639F">
        <w:tc>
          <w:tcPr>
            <w:tcW w:w="2376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639F" w:rsidRPr="00DA3D4C" w:rsidTr="00BB639F">
        <w:tc>
          <w:tcPr>
            <w:tcW w:w="2376" w:type="dxa"/>
            <w:vMerge w:val="restart"/>
          </w:tcPr>
          <w:p w:rsidR="00BB639F" w:rsidRPr="00DA3D4C" w:rsidRDefault="00BB639F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3969" w:type="dxa"/>
            <w:vMerge w:val="restart"/>
          </w:tcPr>
          <w:p w:rsidR="00BB639F" w:rsidRPr="00DA3D4C" w:rsidRDefault="00BB639F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2D03">
              <w:rPr>
                <w:rFonts w:ascii="Times New Roman" w:hAnsi="Times New Roman" w:cs="Times New Roman"/>
                <w:sz w:val="24"/>
                <w:szCs w:val="24"/>
              </w:rPr>
              <w:t>Оказание экономической поддержки территориальных общественных самоуправлений, расположенным на территории муниципального</w:t>
            </w:r>
            <w:r w:rsidRPr="006C2D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2D03">
              <w:rPr>
                <w:rFonts w:ascii="Times New Roman" w:hAnsi="Times New Roman" w:cs="Times New Roman"/>
                <w:sz w:val="24"/>
                <w:szCs w:val="24"/>
              </w:rPr>
              <w:t>образования Кимовский район</w:t>
            </w:r>
          </w:p>
        </w:tc>
        <w:tc>
          <w:tcPr>
            <w:tcW w:w="3197" w:type="dxa"/>
          </w:tcPr>
          <w:p w:rsidR="00BB639F" w:rsidRPr="00DA3D4C" w:rsidRDefault="00BB639F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BB639F" w:rsidRPr="00DA3D4C" w:rsidRDefault="00BB639F" w:rsidP="00A90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861" w:type="dxa"/>
          </w:tcPr>
          <w:p w:rsidR="00BB639F" w:rsidRPr="00DA3D4C" w:rsidRDefault="00BB639F" w:rsidP="00A90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</w:tr>
      <w:tr w:rsidR="00BB639F" w:rsidRPr="00DA3D4C" w:rsidTr="00BB639F">
        <w:tc>
          <w:tcPr>
            <w:tcW w:w="2376" w:type="dxa"/>
            <w:vMerge/>
          </w:tcPr>
          <w:p w:rsidR="00BB639F" w:rsidRPr="00DA3D4C" w:rsidRDefault="00BB639F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B639F" w:rsidRPr="00DA3D4C" w:rsidRDefault="00BB639F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BB639F" w:rsidRPr="00DA3D4C" w:rsidRDefault="00BB639F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BB639F" w:rsidRPr="00DA3D4C" w:rsidRDefault="00BB639F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861" w:type="dxa"/>
          </w:tcPr>
          <w:p w:rsidR="00BB639F" w:rsidRPr="00DA3D4C" w:rsidRDefault="00BB639F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BB639F" w:rsidRPr="00DA3D4C" w:rsidRDefault="00BB639F" w:rsidP="003603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</w:tr>
      <w:tr w:rsidR="00A149A2" w:rsidRPr="00DA3D4C" w:rsidTr="00BB639F">
        <w:tc>
          <w:tcPr>
            <w:tcW w:w="2376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49A2" w:rsidRPr="00DA3D4C" w:rsidTr="00BB639F">
        <w:tc>
          <w:tcPr>
            <w:tcW w:w="2376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49A2" w:rsidRPr="00DA3D4C" w:rsidTr="00BB639F">
        <w:tc>
          <w:tcPr>
            <w:tcW w:w="2376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DA3D4C" w:rsidRDefault="00A149A2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DA3D4C" w:rsidRDefault="00A149A2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54A43" w:rsidRPr="00DA3D4C" w:rsidRDefault="00554A43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554A43" w:rsidRPr="00DA3D4C" w:rsidSect="004B2712">
          <w:pgSz w:w="16838" w:h="11906" w:orient="landscape"/>
          <w:pgMar w:top="1701" w:right="1134" w:bottom="850" w:left="1134" w:header="720" w:footer="720" w:gutter="0"/>
          <w:cols w:space="720"/>
          <w:docGrid w:linePitch="272"/>
        </w:sectPr>
      </w:pPr>
    </w:p>
    <w:p w:rsidR="00554A43" w:rsidRPr="00477BD5" w:rsidRDefault="00554A43" w:rsidP="00554A43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bidi="ru-RU"/>
        </w:rPr>
      </w:pPr>
      <w:r w:rsidRPr="00477BD5">
        <w:rPr>
          <w:rFonts w:ascii="Times New Roman" w:hAnsi="Times New Roman" w:cs="Times New Roman"/>
          <w:b/>
          <w:bCs/>
          <w:color w:val="000000"/>
          <w:sz w:val="28"/>
          <w:szCs w:val="24"/>
          <w:lang w:bidi="ru-RU"/>
        </w:rPr>
        <w:lastRenderedPageBreak/>
        <w:t>9.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</w:t>
      </w:r>
    </w:p>
    <w:p w:rsidR="00554A43" w:rsidRPr="00477BD5" w:rsidRDefault="00554A43" w:rsidP="00554A43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bidi="ru-RU"/>
        </w:rPr>
      </w:pPr>
    </w:p>
    <w:p w:rsidR="00554A43" w:rsidRPr="00477BD5" w:rsidRDefault="00554A43" w:rsidP="00554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 w:rsidRPr="00477BD5">
        <w:rPr>
          <w:rFonts w:ascii="Times New Roman" w:hAnsi="Times New Roman" w:cs="Times New Roman"/>
          <w:color w:val="000000"/>
          <w:sz w:val="28"/>
          <w:szCs w:val="24"/>
          <w:lang w:bidi="ru-RU"/>
        </w:rPr>
        <w:t>Реализация муниципальной программы сопряжена с определенными рисками. Описание рисков реализации муниципальной программы и механизмов управления ими представлено в таблице.</w:t>
      </w:r>
    </w:p>
    <w:p w:rsidR="00554A43" w:rsidRPr="00477BD5" w:rsidRDefault="00554A43" w:rsidP="00554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</w:p>
    <w:p w:rsidR="00554A43" w:rsidRPr="00477BD5" w:rsidRDefault="00554A43" w:rsidP="00554A4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 w:rsidRPr="00477BD5">
        <w:rPr>
          <w:rFonts w:ascii="Times New Roman" w:hAnsi="Times New Roman" w:cs="Times New Roman"/>
          <w:color w:val="000000"/>
          <w:sz w:val="28"/>
          <w:szCs w:val="24"/>
          <w:lang w:bidi="ru-RU"/>
        </w:rPr>
        <w:t>Риски реализации муниципальной программы и меры управления рисками.</w:t>
      </w: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1964"/>
        <w:gridCol w:w="2551"/>
        <w:gridCol w:w="2835"/>
        <w:gridCol w:w="1418"/>
      </w:tblGrid>
      <w:tr w:rsidR="00756B4C" w:rsidRPr="00DA3D4C" w:rsidTr="00C12EDA">
        <w:tc>
          <w:tcPr>
            <w:tcW w:w="696" w:type="dxa"/>
          </w:tcPr>
          <w:p w:rsidR="00554A43" w:rsidRPr="00DA3D4C" w:rsidRDefault="00554A4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64" w:type="dxa"/>
          </w:tcPr>
          <w:p w:rsidR="00554A43" w:rsidRPr="00DA3D4C" w:rsidRDefault="00554A4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рисков</w:t>
            </w:r>
          </w:p>
        </w:tc>
        <w:tc>
          <w:tcPr>
            <w:tcW w:w="2551" w:type="dxa"/>
          </w:tcPr>
          <w:p w:rsidR="00554A43" w:rsidRPr="00DA3D4C" w:rsidRDefault="00554A4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2835" w:type="dxa"/>
          </w:tcPr>
          <w:p w:rsidR="00554A43" w:rsidRPr="00DA3D4C" w:rsidRDefault="00554A4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управления рисками</w:t>
            </w:r>
          </w:p>
        </w:tc>
        <w:tc>
          <w:tcPr>
            <w:tcW w:w="1418" w:type="dxa"/>
          </w:tcPr>
          <w:p w:rsidR="00554A43" w:rsidRPr="00DA3D4C" w:rsidRDefault="00554A43" w:rsidP="00C12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уровня влияния риска</w:t>
            </w:r>
          </w:p>
        </w:tc>
      </w:tr>
      <w:tr w:rsidR="00756B4C" w:rsidRPr="00DA3D4C" w:rsidTr="00C12EDA">
        <w:tc>
          <w:tcPr>
            <w:tcW w:w="696" w:type="dxa"/>
          </w:tcPr>
          <w:p w:rsidR="00554A43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964" w:type="dxa"/>
          </w:tcPr>
          <w:p w:rsidR="00554A43" w:rsidRPr="00DA3D4C" w:rsidRDefault="00554A43" w:rsidP="00C00371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rStyle w:val="211pt"/>
                <w:b w:val="0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2551" w:type="dxa"/>
          </w:tcPr>
          <w:p w:rsidR="00554A43" w:rsidRPr="00DA3D4C" w:rsidRDefault="00554A43" w:rsidP="00C00371">
            <w:pPr>
              <w:pStyle w:val="21"/>
              <w:shd w:val="clear" w:color="auto" w:fill="auto"/>
              <w:spacing w:before="0" w:line="274" w:lineRule="exact"/>
              <w:ind w:firstLine="0"/>
              <w:rPr>
                <w:b/>
                <w:sz w:val="24"/>
                <w:szCs w:val="24"/>
              </w:rPr>
            </w:pPr>
            <w:r w:rsidRPr="00DA3D4C">
              <w:rPr>
                <w:rStyle w:val="211pt"/>
                <w:b w:val="0"/>
                <w:sz w:val="24"/>
                <w:szCs w:val="24"/>
              </w:rPr>
              <w:t>Снижение темпов роста экономики и уровня инвестиционной активности, ускорение инфляции, введение экономических санкций</w:t>
            </w:r>
          </w:p>
        </w:tc>
        <w:tc>
          <w:tcPr>
            <w:tcW w:w="2835" w:type="dxa"/>
            <w:vAlign w:val="bottom"/>
          </w:tcPr>
          <w:p w:rsidR="00554A43" w:rsidRPr="00DA3D4C" w:rsidRDefault="00554A43" w:rsidP="00C12EDA">
            <w:pPr>
              <w:pStyle w:val="21"/>
              <w:shd w:val="clear" w:color="auto" w:fill="auto"/>
              <w:spacing w:before="0" w:line="264" w:lineRule="exact"/>
              <w:ind w:firstLine="0"/>
              <w:rPr>
                <w:b/>
                <w:sz w:val="24"/>
                <w:szCs w:val="24"/>
              </w:rPr>
            </w:pPr>
            <w:r w:rsidRPr="00DA3D4C">
              <w:rPr>
                <w:rStyle w:val="211pt"/>
                <w:b w:val="0"/>
                <w:sz w:val="24"/>
                <w:szCs w:val="24"/>
              </w:rPr>
              <w:t xml:space="preserve">Своевременная корректировка объемов финансовых средств, предусмотренных на реализацию мероприятий </w:t>
            </w:r>
            <w:r w:rsidR="00756B4C" w:rsidRPr="00DA3D4C">
              <w:rPr>
                <w:rStyle w:val="211pt"/>
                <w:b w:val="0"/>
                <w:sz w:val="24"/>
                <w:szCs w:val="24"/>
              </w:rPr>
              <w:t>муниципальной</w:t>
            </w:r>
            <w:r w:rsidRPr="00DA3D4C">
              <w:rPr>
                <w:rStyle w:val="211pt"/>
                <w:b w:val="0"/>
                <w:sz w:val="24"/>
                <w:szCs w:val="24"/>
              </w:rPr>
              <w:t xml:space="preserve"> программы в зависимости от достигнутых результатов; определение приоритетов для первоочередного финансирования; контроль выполнения мероприятий в рамках муниципальной программы</w:t>
            </w:r>
          </w:p>
        </w:tc>
        <w:tc>
          <w:tcPr>
            <w:tcW w:w="1418" w:type="dxa"/>
          </w:tcPr>
          <w:p w:rsidR="00554A43" w:rsidRPr="00DA3D4C" w:rsidRDefault="00554A43" w:rsidP="00C12EDA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rStyle w:val="211pt"/>
                <w:b w:val="0"/>
                <w:sz w:val="24"/>
                <w:szCs w:val="24"/>
              </w:rPr>
              <w:t>Высокий</w:t>
            </w:r>
          </w:p>
        </w:tc>
      </w:tr>
      <w:tr w:rsidR="00756B4C" w:rsidRPr="00DA3D4C" w:rsidTr="00C12EDA">
        <w:tc>
          <w:tcPr>
            <w:tcW w:w="696" w:type="dxa"/>
          </w:tcPr>
          <w:p w:rsidR="00756B4C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64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2551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2835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1418" w:type="dxa"/>
          </w:tcPr>
          <w:p w:rsidR="00756B4C" w:rsidRPr="00DA3D4C" w:rsidRDefault="00756B4C" w:rsidP="00C12E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Низкий</w:t>
            </w:r>
          </w:p>
        </w:tc>
      </w:tr>
      <w:tr w:rsidR="00756B4C" w:rsidRPr="00DA3D4C" w:rsidTr="00C12EDA">
        <w:tc>
          <w:tcPr>
            <w:tcW w:w="696" w:type="dxa"/>
          </w:tcPr>
          <w:p w:rsidR="00756B4C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964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2551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Снижение доходов населения, рост безработицы могут негативно повлиять на криминогенную обстановку в регионе, в том числе в сфере межнациональных отношений</w:t>
            </w:r>
          </w:p>
        </w:tc>
        <w:tc>
          <w:tcPr>
            <w:tcW w:w="2835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Проведение комплекса профилактических мероприятий, направленных на минимизацию последствий социальных рисков</w:t>
            </w:r>
          </w:p>
        </w:tc>
        <w:tc>
          <w:tcPr>
            <w:tcW w:w="1418" w:type="dxa"/>
          </w:tcPr>
          <w:p w:rsidR="00756B4C" w:rsidRPr="00DA3D4C" w:rsidRDefault="00756B4C" w:rsidP="00C12E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Высокий</w:t>
            </w:r>
          </w:p>
        </w:tc>
      </w:tr>
      <w:tr w:rsidR="00756B4C" w:rsidRPr="00DA3D4C" w:rsidTr="00C12EDA">
        <w:tc>
          <w:tcPr>
            <w:tcW w:w="696" w:type="dxa"/>
          </w:tcPr>
          <w:p w:rsidR="00756B4C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64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Политические риски</w:t>
            </w:r>
          </w:p>
        </w:tc>
        <w:tc>
          <w:tcPr>
            <w:tcW w:w="2551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Политическая нестабильность может </w:t>
            </w:r>
            <w:r w:rsidRPr="00DA3D4C">
              <w:rPr>
                <w:sz w:val="24"/>
                <w:szCs w:val="24"/>
              </w:rPr>
              <w:lastRenderedPageBreak/>
              <w:t>негативно повлиять на общественно-политическую ситуацию</w:t>
            </w:r>
          </w:p>
        </w:tc>
        <w:tc>
          <w:tcPr>
            <w:tcW w:w="2835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 xml:space="preserve">Проведение мониторинга </w:t>
            </w:r>
            <w:r w:rsidRPr="00DA3D4C">
              <w:rPr>
                <w:sz w:val="24"/>
                <w:szCs w:val="24"/>
              </w:rPr>
              <w:lastRenderedPageBreak/>
              <w:t>общественно</w:t>
            </w:r>
            <w:r w:rsidRPr="00DA3D4C">
              <w:rPr>
                <w:sz w:val="24"/>
                <w:szCs w:val="24"/>
              </w:rPr>
              <w:softHyphen/>
              <w:t>политической ситуации с целью выработки дополнительных мер по недопущению дестабилизации общественно</w:t>
            </w:r>
            <w:r w:rsidRPr="00DA3D4C">
              <w:rPr>
                <w:sz w:val="24"/>
                <w:szCs w:val="24"/>
              </w:rPr>
              <w:softHyphen/>
              <w:t>политической обстановки</w:t>
            </w:r>
          </w:p>
        </w:tc>
        <w:tc>
          <w:tcPr>
            <w:tcW w:w="1418" w:type="dxa"/>
          </w:tcPr>
          <w:p w:rsidR="00756B4C" w:rsidRPr="00DA3D4C" w:rsidRDefault="00756B4C" w:rsidP="00C12E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Средний</w:t>
            </w:r>
          </w:p>
        </w:tc>
      </w:tr>
      <w:tr w:rsidR="00756B4C" w:rsidRPr="00DA3D4C" w:rsidTr="00C12EDA">
        <w:tc>
          <w:tcPr>
            <w:tcW w:w="696" w:type="dxa"/>
          </w:tcPr>
          <w:p w:rsidR="00756B4C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64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Международные риски</w:t>
            </w:r>
          </w:p>
        </w:tc>
        <w:tc>
          <w:tcPr>
            <w:tcW w:w="2551" w:type="dxa"/>
            <w:vAlign w:val="bottom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Активизация деятельности экстремистских и террористических группировок за рубежом может способствовать проявлениям экстремизма, распространению идеологии терроризма</w:t>
            </w:r>
          </w:p>
        </w:tc>
        <w:tc>
          <w:tcPr>
            <w:tcW w:w="2835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Осуществление комплекса мероприятий, направленных на противодействие экстремизму и терроризму</w:t>
            </w:r>
          </w:p>
        </w:tc>
        <w:tc>
          <w:tcPr>
            <w:tcW w:w="1418" w:type="dxa"/>
          </w:tcPr>
          <w:p w:rsidR="00756B4C" w:rsidRPr="00DA3D4C" w:rsidRDefault="00756B4C" w:rsidP="00C12E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Средний</w:t>
            </w:r>
          </w:p>
        </w:tc>
      </w:tr>
      <w:tr w:rsidR="00756B4C" w:rsidRPr="00DA3D4C" w:rsidTr="00C12EDA">
        <w:tc>
          <w:tcPr>
            <w:tcW w:w="696" w:type="dxa"/>
          </w:tcPr>
          <w:p w:rsidR="00756B4C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64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2551" w:type="dxa"/>
            <w:vAlign w:val="bottom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2835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1418" w:type="dxa"/>
          </w:tcPr>
          <w:p w:rsidR="00756B4C" w:rsidRPr="00DA3D4C" w:rsidRDefault="00756B4C" w:rsidP="00C12E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Низкий</w:t>
            </w:r>
          </w:p>
        </w:tc>
      </w:tr>
      <w:tr w:rsidR="00756B4C" w:rsidRPr="00DA3D4C" w:rsidTr="00C12EDA">
        <w:tc>
          <w:tcPr>
            <w:tcW w:w="696" w:type="dxa"/>
          </w:tcPr>
          <w:p w:rsidR="00756B4C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64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Управленческие (внутренние) риски</w:t>
            </w:r>
          </w:p>
        </w:tc>
        <w:tc>
          <w:tcPr>
            <w:tcW w:w="2551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Неэффективное управление реализацией муниципальной программы, низкое качество межведомственного взаимодействия, недостаточный контроль за реализацией муниципальной программы</w:t>
            </w:r>
          </w:p>
        </w:tc>
        <w:tc>
          <w:tcPr>
            <w:tcW w:w="2835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Ежемесячный мониторинг выполнения мероприятий муниципальной программы ответственными исполнителями</w:t>
            </w:r>
          </w:p>
        </w:tc>
        <w:tc>
          <w:tcPr>
            <w:tcW w:w="1418" w:type="dxa"/>
          </w:tcPr>
          <w:p w:rsidR="00756B4C" w:rsidRPr="00DA3D4C" w:rsidRDefault="00756B4C" w:rsidP="00C12E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Низкий</w:t>
            </w:r>
          </w:p>
        </w:tc>
      </w:tr>
    </w:tbl>
    <w:p w:rsidR="002F34B2" w:rsidRPr="00DA3D4C" w:rsidRDefault="002F34B2" w:rsidP="002F34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F34B2" w:rsidRPr="00477BD5" w:rsidRDefault="002F34B2" w:rsidP="002F34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 w:rsidRPr="00477B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В целях минимизации указанных рисков в процессе реализации муниципальной программы предусматривается:</w:t>
      </w:r>
    </w:p>
    <w:p w:rsidR="002F34B2" w:rsidRPr="00477BD5" w:rsidRDefault="002F34B2" w:rsidP="002F34B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 w:rsidRPr="00477B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создание гибкой и эффективной системы управления на основе </w:t>
      </w:r>
      <w:r w:rsidRPr="00477BD5">
        <w:rPr>
          <w:rFonts w:ascii="Times New Roman" w:hAnsi="Times New Roman" w:cs="Times New Roman"/>
          <w:color w:val="000000"/>
          <w:sz w:val="28"/>
          <w:szCs w:val="24"/>
          <w:lang w:bidi="ru-RU"/>
        </w:rPr>
        <w:lastRenderedPageBreak/>
        <w:t>четкого распределения функций, полномочий и ответственности основных соисполнителей муниципальной программы;</w:t>
      </w:r>
    </w:p>
    <w:p w:rsidR="002F34B2" w:rsidRPr="00477BD5" w:rsidRDefault="002F34B2" w:rsidP="002F34B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 w:rsidRPr="00477B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мониторинг выполнения мероприятий муниципальной программы, регулярный анализ, при необходимости, ежегодная корректировка показателей и мероприятий муниципальной программы;</w:t>
      </w:r>
    </w:p>
    <w:p w:rsidR="002F34B2" w:rsidRPr="00477BD5" w:rsidRDefault="002F34B2" w:rsidP="002F34B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 w:rsidRPr="00477B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перераспределение объемов финансирования в зависимости от динамики и темпов решения тактических задач в сфере укрепления единства российской нации, этнокультурного развития народов России и развития местного самоуправления в муниципальном образовании Кимовский район;</w:t>
      </w:r>
    </w:p>
    <w:p w:rsidR="002F34B2" w:rsidRPr="00477BD5" w:rsidRDefault="002F34B2" w:rsidP="002F34B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 w:rsidRPr="00477B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более широкое привлечение общественности и экспертов к реализации и оценке результатов реализации муниципальной программы, повышение публичности отчетности о ходе реализации муниципальной программы.</w:t>
      </w:r>
    </w:p>
    <w:p w:rsidR="00091256" w:rsidRDefault="00091256" w:rsidP="002F34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91256" w:rsidRDefault="00091256" w:rsidP="002F34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Layout w:type="fixed"/>
        <w:tblLook w:val="0000"/>
      </w:tblPr>
      <w:tblGrid>
        <w:gridCol w:w="4660"/>
        <w:gridCol w:w="2295"/>
        <w:gridCol w:w="2333"/>
      </w:tblGrid>
      <w:tr w:rsidR="00091256" w:rsidRPr="00EB1885" w:rsidTr="007B6646">
        <w:tc>
          <w:tcPr>
            <w:tcW w:w="4660" w:type="dxa"/>
            <w:shd w:val="clear" w:color="auto" w:fill="auto"/>
          </w:tcPr>
          <w:p w:rsidR="00091256" w:rsidRPr="00EB1885" w:rsidRDefault="00091256" w:rsidP="007B6646">
            <w:pPr>
              <w:jc w:val="center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Руководитель аппарата</w:t>
            </w:r>
            <w:r w:rsidRPr="00EB1885">
              <w:rPr>
                <w:b/>
                <w:sz w:val="28"/>
                <w:szCs w:val="24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2295" w:type="dxa"/>
            <w:shd w:val="clear" w:color="auto" w:fill="auto"/>
          </w:tcPr>
          <w:p w:rsidR="00091256" w:rsidRPr="00EB1885" w:rsidRDefault="00091256" w:rsidP="007B6646">
            <w:pPr>
              <w:snapToGrid w:val="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091256" w:rsidRPr="00EB1885" w:rsidRDefault="00091256" w:rsidP="007B6646">
            <w:pPr>
              <w:jc w:val="center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Н.М. Морозова</w:t>
            </w:r>
          </w:p>
        </w:tc>
      </w:tr>
    </w:tbl>
    <w:p w:rsidR="00091256" w:rsidRPr="00477BD5" w:rsidRDefault="00091256" w:rsidP="002F34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091256" w:rsidRPr="00477BD5" w:rsidSect="002F34B2">
      <w:footerReference w:type="even" r:id="rId22"/>
      <w:footerReference w:type="default" r:id="rId23"/>
      <w:footerReference w:type="first" r:id="rId24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A29" w:rsidRDefault="006B7A29">
      <w:r>
        <w:separator/>
      </w:r>
    </w:p>
  </w:endnote>
  <w:endnote w:type="continuationSeparator" w:id="1">
    <w:p w:rsidR="006B7A29" w:rsidRDefault="006B7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>
    <w:pPr>
      <w:pStyle w:val="ad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>
    <w:pPr>
      <w:pStyle w:val="ad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>
    <w:pPr>
      <w:pStyle w:val="ad"/>
      <w:ind w:right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>
    <w:pPr>
      <w:pStyle w:val="ad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A6" w:rsidRDefault="00D967A6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A29" w:rsidRDefault="006B7A29">
      <w:r>
        <w:separator/>
      </w:r>
    </w:p>
  </w:footnote>
  <w:footnote w:type="continuationSeparator" w:id="1">
    <w:p w:rsidR="006B7A29" w:rsidRDefault="006B7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4829"/>
      <w:docPartObj>
        <w:docPartGallery w:val="Page Numbers (Top of Page)"/>
        <w:docPartUnique/>
      </w:docPartObj>
    </w:sdtPr>
    <w:sdtContent>
      <w:p w:rsidR="00D967A6" w:rsidRDefault="00D967A6">
        <w:pPr>
          <w:pStyle w:val="af"/>
          <w:jc w:val="center"/>
        </w:pPr>
        <w:fldSimple w:instr=" PAGE   \* MERGEFORMAT ">
          <w:r w:rsidR="002B5DF2">
            <w:rPr>
              <w:noProof/>
            </w:rPr>
            <w:t>58</w:t>
          </w:r>
        </w:fldSimple>
      </w:p>
    </w:sdtContent>
  </w:sdt>
  <w:p w:rsidR="00D967A6" w:rsidRDefault="00D967A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24"/>
        </w:tabs>
        <w:ind w:left="1440" w:firstLine="0"/>
      </w:pPr>
      <w:rPr>
        <w:rFonts w:ascii="Symbol" w:hAnsi="Symbol" w:cs="Symbo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6D7CB16A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>
    <w:nsid w:val="056110D2"/>
    <w:multiLevelType w:val="multilevel"/>
    <w:tmpl w:val="EEF824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F631A"/>
    <w:multiLevelType w:val="hybridMultilevel"/>
    <w:tmpl w:val="4DE0E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250A96"/>
    <w:multiLevelType w:val="hybridMultilevel"/>
    <w:tmpl w:val="9300CFBA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8C2B05"/>
    <w:multiLevelType w:val="hybridMultilevel"/>
    <w:tmpl w:val="CD6E8ACC"/>
    <w:lvl w:ilvl="0" w:tplc="99583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474FD"/>
    <w:multiLevelType w:val="hybridMultilevel"/>
    <w:tmpl w:val="A42A621C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CC7D31"/>
    <w:multiLevelType w:val="hybridMultilevel"/>
    <w:tmpl w:val="0B2AAC14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2324C"/>
    <w:multiLevelType w:val="hybridMultilevel"/>
    <w:tmpl w:val="76ECD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3F6EF4"/>
    <w:multiLevelType w:val="hybridMultilevel"/>
    <w:tmpl w:val="A31286CA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447"/>
    <w:rsid w:val="00003D1A"/>
    <w:rsid w:val="000122A2"/>
    <w:rsid w:val="000208BB"/>
    <w:rsid w:val="000258B1"/>
    <w:rsid w:val="000274E8"/>
    <w:rsid w:val="00034004"/>
    <w:rsid w:val="00035826"/>
    <w:rsid w:val="00037DE8"/>
    <w:rsid w:val="00065AD4"/>
    <w:rsid w:val="000708C5"/>
    <w:rsid w:val="00072054"/>
    <w:rsid w:val="00085DCC"/>
    <w:rsid w:val="00086828"/>
    <w:rsid w:val="00091256"/>
    <w:rsid w:val="000915EF"/>
    <w:rsid w:val="000973F4"/>
    <w:rsid w:val="000A4D91"/>
    <w:rsid w:val="000B4BDC"/>
    <w:rsid w:val="000D00A5"/>
    <w:rsid w:val="000D103A"/>
    <w:rsid w:val="000E1233"/>
    <w:rsid w:val="000E2B50"/>
    <w:rsid w:val="000E3A24"/>
    <w:rsid w:val="000E7DFC"/>
    <w:rsid w:val="001027D7"/>
    <w:rsid w:val="0010312A"/>
    <w:rsid w:val="00116ADA"/>
    <w:rsid w:val="001201EC"/>
    <w:rsid w:val="00125FE5"/>
    <w:rsid w:val="00126F99"/>
    <w:rsid w:val="0013484E"/>
    <w:rsid w:val="001519CF"/>
    <w:rsid w:val="0015281E"/>
    <w:rsid w:val="0015390B"/>
    <w:rsid w:val="00155328"/>
    <w:rsid w:val="00156F47"/>
    <w:rsid w:val="001800BB"/>
    <w:rsid w:val="00181270"/>
    <w:rsid w:val="00190B10"/>
    <w:rsid w:val="00193EE3"/>
    <w:rsid w:val="001964AF"/>
    <w:rsid w:val="001B3EEA"/>
    <w:rsid w:val="001B4C60"/>
    <w:rsid w:val="001C1D01"/>
    <w:rsid w:val="001C3B97"/>
    <w:rsid w:val="001C6190"/>
    <w:rsid w:val="001C7CE1"/>
    <w:rsid w:val="001D0F0A"/>
    <w:rsid w:val="001D60B2"/>
    <w:rsid w:val="001E4EC0"/>
    <w:rsid w:val="001E5CE7"/>
    <w:rsid w:val="001E67AD"/>
    <w:rsid w:val="001F1C9C"/>
    <w:rsid w:val="001F2005"/>
    <w:rsid w:val="001F387B"/>
    <w:rsid w:val="001F772B"/>
    <w:rsid w:val="00201382"/>
    <w:rsid w:val="00205998"/>
    <w:rsid w:val="00216FC2"/>
    <w:rsid w:val="002218DA"/>
    <w:rsid w:val="00221B16"/>
    <w:rsid w:val="00221C0B"/>
    <w:rsid w:val="00233C3B"/>
    <w:rsid w:val="002463AF"/>
    <w:rsid w:val="00254870"/>
    <w:rsid w:val="00257943"/>
    <w:rsid w:val="002673C7"/>
    <w:rsid w:val="00270327"/>
    <w:rsid w:val="00271CC1"/>
    <w:rsid w:val="0027701C"/>
    <w:rsid w:val="002A2FE9"/>
    <w:rsid w:val="002B264F"/>
    <w:rsid w:val="002B526B"/>
    <w:rsid w:val="002B5DF2"/>
    <w:rsid w:val="002C1B38"/>
    <w:rsid w:val="002D04F2"/>
    <w:rsid w:val="002D1F5D"/>
    <w:rsid w:val="002D4D0A"/>
    <w:rsid w:val="002E0ADE"/>
    <w:rsid w:val="002F18A1"/>
    <w:rsid w:val="002F34B2"/>
    <w:rsid w:val="00307282"/>
    <w:rsid w:val="00331E1A"/>
    <w:rsid w:val="00346437"/>
    <w:rsid w:val="00353F37"/>
    <w:rsid w:val="00363D97"/>
    <w:rsid w:val="0037541D"/>
    <w:rsid w:val="0038611F"/>
    <w:rsid w:val="003868D7"/>
    <w:rsid w:val="003904B2"/>
    <w:rsid w:val="00396341"/>
    <w:rsid w:val="003A2791"/>
    <w:rsid w:val="003D33E7"/>
    <w:rsid w:val="003F1499"/>
    <w:rsid w:val="00405492"/>
    <w:rsid w:val="00420C48"/>
    <w:rsid w:val="0042137D"/>
    <w:rsid w:val="00421552"/>
    <w:rsid w:val="00423E7F"/>
    <w:rsid w:val="00424465"/>
    <w:rsid w:val="004456C1"/>
    <w:rsid w:val="004547EE"/>
    <w:rsid w:val="00456029"/>
    <w:rsid w:val="0046048C"/>
    <w:rsid w:val="00470B7C"/>
    <w:rsid w:val="00470FF5"/>
    <w:rsid w:val="00477BD5"/>
    <w:rsid w:val="00477E7A"/>
    <w:rsid w:val="00496940"/>
    <w:rsid w:val="00497941"/>
    <w:rsid w:val="004A6500"/>
    <w:rsid w:val="004B2712"/>
    <w:rsid w:val="004B28B0"/>
    <w:rsid w:val="004D12DA"/>
    <w:rsid w:val="004D41E8"/>
    <w:rsid w:val="004D6021"/>
    <w:rsid w:val="004E329E"/>
    <w:rsid w:val="004E69C3"/>
    <w:rsid w:val="0051214F"/>
    <w:rsid w:val="00516787"/>
    <w:rsid w:val="00523B99"/>
    <w:rsid w:val="005342F4"/>
    <w:rsid w:val="00554186"/>
    <w:rsid w:val="00554A43"/>
    <w:rsid w:val="005603B9"/>
    <w:rsid w:val="005614F1"/>
    <w:rsid w:val="0058047E"/>
    <w:rsid w:val="00593F42"/>
    <w:rsid w:val="0059526D"/>
    <w:rsid w:val="005A27AF"/>
    <w:rsid w:val="005A37D6"/>
    <w:rsid w:val="005A5492"/>
    <w:rsid w:val="005A79E2"/>
    <w:rsid w:val="005B3823"/>
    <w:rsid w:val="005B7262"/>
    <w:rsid w:val="005D036C"/>
    <w:rsid w:val="005F08EA"/>
    <w:rsid w:val="00600445"/>
    <w:rsid w:val="006033D5"/>
    <w:rsid w:val="00610C89"/>
    <w:rsid w:val="0061684E"/>
    <w:rsid w:val="00616FC6"/>
    <w:rsid w:val="006230DA"/>
    <w:rsid w:val="00625ED6"/>
    <w:rsid w:val="00627E2D"/>
    <w:rsid w:val="006326E0"/>
    <w:rsid w:val="00632983"/>
    <w:rsid w:val="00634840"/>
    <w:rsid w:val="006413DD"/>
    <w:rsid w:val="00642170"/>
    <w:rsid w:val="00642543"/>
    <w:rsid w:val="0064741C"/>
    <w:rsid w:val="00656DAF"/>
    <w:rsid w:val="006627B2"/>
    <w:rsid w:val="00665198"/>
    <w:rsid w:val="00665D80"/>
    <w:rsid w:val="00686D13"/>
    <w:rsid w:val="00690F19"/>
    <w:rsid w:val="00693E69"/>
    <w:rsid w:val="006B7A29"/>
    <w:rsid w:val="006C2116"/>
    <w:rsid w:val="006C2D03"/>
    <w:rsid w:val="006D0005"/>
    <w:rsid w:val="006D2E15"/>
    <w:rsid w:val="006D3B98"/>
    <w:rsid w:val="006E1D79"/>
    <w:rsid w:val="006F18E0"/>
    <w:rsid w:val="006F2B0A"/>
    <w:rsid w:val="00701408"/>
    <w:rsid w:val="00707AD7"/>
    <w:rsid w:val="00712BE5"/>
    <w:rsid w:val="007272DC"/>
    <w:rsid w:val="00732935"/>
    <w:rsid w:val="00735DC8"/>
    <w:rsid w:val="007517DF"/>
    <w:rsid w:val="007549D0"/>
    <w:rsid w:val="00756B4C"/>
    <w:rsid w:val="00757447"/>
    <w:rsid w:val="00761E3E"/>
    <w:rsid w:val="007658F8"/>
    <w:rsid w:val="00766973"/>
    <w:rsid w:val="00773BF5"/>
    <w:rsid w:val="007760C5"/>
    <w:rsid w:val="00777940"/>
    <w:rsid w:val="00781AD4"/>
    <w:rsid w:val="00781DC4"/>
    <w:rsid w:val="00782549"/>
    <w:rsid w:val="00784D1D"/>
    <w:rsid w:val="00792006"/>
    <w:rsid w:val="00794147"/>
    <w:rsid w:val="00794221"/>
    <w:rsid w:val="00795DA0"/>
    <w:rsid w:val="007B3F27"/>
    <w:rsid w:val="007B4A9D"/>
    <w:rsid w:val="007B6646"/>
    <w:rsid w:val="007B749E"/>
    <w:rsid w:val="007C200B"/>
    <w:rsid w:val="007C25C8"/>
    <w:rsid w:val="007D1ACE"/>
    <w:rsid w:val="007D492C"/>
    <w:rsid w:val="007E1828"/>
    <w:rsid w:val="007F4169"/>
    <w:rsid w:val="007F4915"/>
    <w:rsid w:val="00802BC5"/>
    <w:rsid w:val="0080785B"/>
    <w:rsid w:val="00821B48"/>
    <w:rsid w:val="008221E3"/>
    <w:rsid w:val="00823D0C"/>
    <w:rsid w:val="008252C3"/>
    <w:rsid w:val="008264ED"/>
    <w:rsid w:val="00842513"/>
    <w:rsid w:val="00844386"/>
    <w:rsid w:val="00845769"/>
    <w:rsid w:val="00845DA7"/>
    <w:rsid w:val="00856C37"/>
    <w:rsid w:val="00860AD7"/>
    <w:rsid w:val="008611F0"/>
    <w:rsid w:val="00862A2C"/>
    <w:rsid w:val="00866486"/>
    <w:rsid w:val="008A3042"/>
    <w:rsid w:val="008C21A0"/>
    <w:rsid w:val="008C6D92"/>
    <w:rsid w:val="008C76D6"/>
    <w:rsid w:val="008D4FBF"/>
    <w:rsid w:val="008E3A0E"/>
    <w:rsid w:val="008F197E"/>
    <w:rsid w:val="008F22B4"/>
    <w:rsid w:val="008F3969"/>
    <w:rsid w:val="008F5CA6"/>
    <w:rsid w:val="00904399"/>
    <w:rsid w:val="00937BB9"/>
    <w:rsid w:val="00943FF6"/>
    <w:rsid w:val="00955061"/>
    <w:rsid w:val="009551D9"/>
    <w:rsid w:val="00955AD9"/>
    <w:rsid w:val="00956F94"/>
    <w:rsid w:val="0096133E"/>
    <w:rsid w:val="009623C6"/>
    <w:rsid w:val="0098109F"/>
    <w:rsid w:val="00993271"/>
    <w:rsid w:val="00993D7A"/>
    <w:rsid w:val="009954C6"/>
    <w:rsid w:val="009A4757"/>
    <w:rsid w:val="009A5694"/>
    <w:rsid w:val="009B44D2"/>
    <w:rsid w:val="009B53B7"/>
    <w:rsid w:val="009D20D8"/>
    <w:rsid w:val="00A02AE0"/>
    <w:rsid w:val="00A149A2"/>
    <w:rsid w:val="00A24544"/>
    <w:rsid w:val="00A267CA"/>
    <w:rsid w:val="00A2694B"/>
    <w:rsid w:val="00A30F7A"/>
    <w:rsid w:val="00A36AC5"/>
    <w:rsid w:val="00A36C37"/>
    <w:rsid w:val="00A4122D"/>
    <w:rsid w:val="00A47009"/>
    <w:rsid w:val="00A541B3"/>
    <w:rsid w:val="00A601D6"/>
    <w:rsid w:val="00A67256"/>
    <w:rsid w:val="00A81380"/>
    <w:rsid w:val="00A81418"/>
    <w:rsid w:val="00A82564"/>
    <w:rsid w:val="00A9034D"/>
    <w:rsid w:val="00A914B7"/>
    <w:rsid w:val="00AA395D"/>
    <w:rsid w:val="00AC071C"/>
    <w:rsid w:val="00AC7C89"/>
    <w:rsid w:val="00AD7840"/>
    <w:rsid w:val="00AD7BB6"/>
    <w:rsid w:val="00AE04A2"/>
    <w:rsid w:val="00AE155B"/>
    <w:rsid w:val="00AF4071"/>
    <w:rsid w:val="00AF4A93"/>
    <w:rsid w:val="00B06A58"/>
    <w:rsid w:val="00B4273F"/>
    <w:rsid w:val="00B464D5"/>
    <w:rsid w:val="00B565A5"/>
    <w:rsid w:val="00B60119"/>
    <w:rsid w:val="00B660C9"/>
    <w:rsid w:val="00B702A8"/>
    <w:rsid w:val="00B90B6C"/>
    <w:rsid w:val="00BA576B"/>
    <w:rsid w:val="00BB1BA2"/>
    <w:rsid w:val="00BB3F8B"/>
    <w:rsid w:val="00BB639F"/>
    <w:rsid w:val="00BD3D9A"/>
    <w:rsid w:val="00BF3479"/>
    <w:rsid w:val="00C00371"/>
    <w:rsid w:val="00C0399F"/>
    <w:rsid w:val="00C12EDA"/>
    <w:rsid w:val="00C13513"/>
    <w:rsid w:val="00C37006"/>
    <w:rsid w:val="00C403B8"/>
    <w:rsid w:val="00C44DD7"/>
    <w:rsid w:val="00C503D2"/>
    <w:rsid w:val="00C50E1C"/>
    <w:rsid w:val="00C57B0C"/>
    <w:rsid w:val="00C6352A"/>
    <w:rsid w:val="00C84757"/>
    <w:rsid w:val="00C91ED7"/>
    <w:rsid w:val="00C94343"/>
    <w:rsid w:val="00CA5DCB"/>
    <w:rsid w:val="00CA7745"/>
    <w:rsid w:val="00CB53A1"/>
    <w:rsid w:val="00CB5A01"/>
    <w:rsid w:val="00CB6AC1"/>
    <w:rsid w:val="00CC1034"/>
    <w:rsid w:val="00CE223F"/>
    <w:rsid w:val="00CE7A7C"/>
    <w:rsid w:val="00CF1B1C"/>
    <w:rsid w:val="00CF2DB7"/>
    <w:rsid w:val="00D01FED"/>
    <w:rsid w:val="00D02AA9"/>
    <w:rsid w:val="00D06ED8"/>
    <w:rsid w:val="00D153E4"/>
    <w:rsid w:val="00D202F2"/>
    <w:rsid w:val="00D234A1"/>
    <w:rsid w:val="00D30A51"/>
    <w:rsid w:val="00D327F4"/>
    <w:rsid w:val="00D32E0F"/>
    <w:rsid w:val="00D33426"/>
    <w:rsid w:val="00D47315"/>
    <w:rsid w:val="00D626C0"/>
    <w:rsid w:val="00D62831"/>
    <w:rsid w:val="00D71E47"/>
    <w:rsid w:val="00D742BC"/>
    <w:rsid w:val="00D967A6"/>
    <w:rsid w:val="00DA3D4C"/>
    <w:rsid w:val="00DA71F8"/>
    <w:rsid w:val="00DC25F0"/>
    <w:rsid w:val="00DE5555"/>
    <w:rsid w:val="00DF4E97"/>
    <w:rsid w:val="00E01609"/>
    <w:rsid w:val="00E0207C"/>
    <w:rsid w:val="00E15899"/>
    <w:rsid w:val="00E17F71"/>
    <w:rsid w:val="00E31EDD"/>
    <w:rsid w:val="00E41C0B"/>
    <w:rsid w:val="00E505B1"/>
    <w:rsid w:val="00E612C0"/>
    <w:rsid w:val="00E63491"/>
    <w:rsid w:val="00E652E7"/>
    <w:rsid w:val="00E70861"/>
    <w:rsid w:val="00E747AB"/>
    <w:rsid w:val="00E91FB5"/>
    <w:rsid w:val="00E93FD0"/>
    <w:rsid w:val="00EB0833"/>
    <w:rsid w:val="00EB1885"/>
    <w:rsid w:val="00ED35E8"/>
    <w:rsid w:val="00EE2A41"/>
    <w:rsid w:val="00EE542D"/>
    <w:rsid w:val="00EE5C19"/>
    <w:rsid w:val="00EF581D"/>
    <w:rsid w:val="00EF73F1"/>
    <w:rsid w:val="00F07989"/>
    <w:rsid w:val="00F17256"/>
    <w:rsid w:val="00F20375"/>
    <w:rsid w:val="00F232B6"/>
    <w:rsid w:val="00F277A7"/>
    <w:rsid w:val="00F3700E"/>
    <w:rsid w:val="00F44D30"/>
    <w:rsid w:val="00F465B7"/>
    <w:rsid w:val="00F528FF"/>
    <w:rsid w:val="00F56767"/>
    <w:rsid w:val="00F6508A"/>
    <w:rsid w:val="00F74D77"/>
    <w:rsid w:val="00F75049"/>
    <w:rsid w:val="00F75700"/>
    <w:rsid w:val="00F85CDC"/>
    <w:rsid w:val="00F90304"/>
    <w:rsid w:val="00FB3EA8"/>
    <w:rsid w:val="00FB51E4"/>
    <w:rsid w:val="00FC3979"/>
    <w:rsid w:val="00FC4C9A"/>
    <w:rsid w:val="00FD4500"/>
    <w:rsid w:val="00FD57D2"/>
    <w:rsid w:val="00FD7CCD"/>
    <w:rsid w:val="00FE300D"/>
    <w:rsid w:val="00FE5AD1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B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505B1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505B1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05B1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05B1"/>
    <w:pPr>
      <w:keepNext/>
      <w:tabs>
        <w:tab w:val="num" w:pos="0"/>
      </w:tabs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05B1"/>
  </w:style>
  <w:style w:type="character" w:customStyle="1" w:styleId="WW8Num1z1">
    <w:name w:val="WW8Num1z1"/>
    <w:rsid w:val="00E505B1"/>
  </w:style>
  <w:style w:type="character" w:customStyle="1" w:styleId="WW8Num1z2">
    <w:name w:val="WW8Num1z2"/>
    <w:rsid w:val="00E505B1"/>
  </w:style>
  <w:style w:type="character" w:customStyle="1" w:styleId="WW8Num1z3">
    <w:name w:val="WW8Num1z3"/>
    <w:rsid w:val="00E505B1"/>
  </w:style>
  <w:style w:type="character" w:customStyle="1" w:styleId="WW8Num1z4">
    <w:name w:val="WW8Num1z4"/>
    <w:rsid w:val="00E505B1"/>
  </w:style>
  <w:style w:type="character" w:customStyle="1" w:styleId="WW8Num1z5">
    <w:name w:val="WW8Num1z5"/>
    <w:rsid w:val="00E505B1"/>
  </w:style>
  <w:style w:type="character" w:customStyle="1" w:styleId="WW8Num1z6">
    <w:name w:val="WW8Num1z6"/>
    <w:rsid w:val="00E505B1"/>
  </w:style>
  <w:style w:type="character" w:customStyle="1" w:styleId="WW8Num1z7">
    <w:name w:val="WW8Num1z7"/>
    <w:rsid w:val="00E505B1"/>
  </w:style>
  <w:style w:type="character" w:customStyle="1" w:styleId="WW8Num1z8">
    <w:name w:val="WW8Num1z8"/>
    <w:rsid w:val="00E505B1"/>
  </w:style>
  <w:style w:type="character" w:customStyle="1" w:styleId="WW8Num2z0">
    <w:name w:val="WW8Num2z0"/>
    <w:rsid w:val="00E505B1"/>
    <w:rPr>
      <w:rFonts w:hint="default"/>
    </w:rPr>
  </w:style>
  <w:style w:type="character" w:customStyle="1" w:styleId="WW8Num3z0">
    <w:name w:val="WW8Num3z0"/>
    <w:rsid w:val="00E505B1"/>
    <w:rPr>
      <w:rFonts w:hint="default"/>
    </w:rPr>
  </w:style>
  <w:style w:type="character" w:customStyle="1" w:styleId="WW8Num3z1">
    <w:name w:val="WW8Num3z1"/>
    <w:rsid w:val="00E505B1"/>
    <w:rPr>
      <w:rFonts w:ascii="Symbol" w:hAnsi="Symbol" w:cs="Symbol" w:hint="default"/>
      <w:szCs w:val="24"/>
    </w:rPr>
  </w:style>
  <w:style w:type="character" w:customStyle="1" w:styleId="WW8Num3z2">
    <w:name w:val="WW8Num3z2"/>
    <w:rsid w:val="00E505B1"/>
  </w:style>
  <w:style w:type="character" w:customStyle="1" w:styleId="WW8Num3z3">
    <w:name w:val="WW8Num3z3"/>
    <w:rsid w:val="00E505B1"/>
  </w:style>
  <w:style w:type="character" w:customStyle="1" w:styleId="WW8Num3z4">
    <w:name w:val="WW8Num3z4"/>
    <w:rsid w:val="00E505B1"/>
  </w:style>
  <w:style w:type="character" w:customStyle="1" w:styleId="WW8Num3z5">
    <w:name w:val="WW8Num3z5"/>
    <w:rsid w:val="00E505B1"/>
  </w:style>
  <w:style w:type="character" w:customStyle="1" w:styleId="WW8Num3z6">
    <w:name w:val="WW8Num3z6"/>
    <w:rsid w:val="00E505B1"/>
  </w:style>
  <w:style w:type="character" w:customStyle="1" w:styleId="WW8Num3z7">
    <w:name w:val="WW8Num3z7"/>
    <w:rsid w:val="00E505B1"/>
  </w:style>
  <w:style w:type="character" w:customStyle="1" w:styleId="WW8Num3z8">
    <w:name w:val="WW8Num3z8"/>
    <w:rsid w:val="00E505B1"/>
  </w:style>
  <w:style w:type="character" w:customStyle="1" w:styleId="WW8Num4z0">
    <w:name w:val="WW8Num4z0"/>
    <w:rsid w:val="00E505B1"/>
    <w:rPr>
      <w:rFonts w:hint="default"/>
    </w:rPr>
  </w:style>
  <w:style w:type="character" w:customStyle="1" w:styleId="WW8Num4z1">
    <w:name w:val="WW8Num4z1"/>
    <w:rsid w:val="00E505B1"/>
  </w:style>
  <w:style w:type="character" w:customStyle="1" w:styleId="WW8Num4z2">
    <w:name w:val="WW8Num4z2"/>
    <w:rsid w:val="00E505B1"/>
  </w:style>
  <w:style w:type="character" w:customStyle="1" w:styleId="WW8Num4z3">
    <w:name w:val="WW8Num4z3"/>
    <w:rsid w:val="00E505B1"/>
  </w:style>
  <w:style w:type="character" w:customStyle="1" w:styleId="WW8Num4z4">
    <w:name w:val="WW8Num4z4"/>
    <w:rsid w:val="00E505B1"/>
  </w:style>
  <w:style w:type="character" w:customStyle="1" w:styleId="WW8Num4z5">
    <w:name w:val="WW8Num4z5"/>
    <w:rsid w:val="00E505B1"/>
  </w:style>
  <w:style w:type="character" w:customStyle="1" w:styleId="WW8Num4z6">
    <w:name w:val="WW8Num4z6"/>
    <w:rsid w:val="00E505B1"/>
  </w:style>
  <w:style w:type="character" w:customStyle="1" w:styleId="WW8Num4z7">
    <w:name w:val="WW8Num4z7"/>
    <w:rsid w:val="00E505B1"/>
  </w:style>
  <w:style w:type="character" w:customStyle="1" w:styleId="WW8Num4z8">
    <w:name w:val="WW8Num4z8"/>
    <w:rsid w:val="00E505B1"/>
  </w:style>
  <w:style w:type="character" w:customStyle="1" w:styleId="WW8Num5z0">
    <w:name w:val="WW8Num5z0"/>
    <w:rsid w:val="00E505B1"/>
    <w:rPr>
      <w:rFonts w:hint="default"/>
      <w:b/>
      <w:sz w:val="24"/>
      <w:szCs w:val="24"/>
    </w:rPr>
  </w:style>
  <w:style w:type="character" w:customStyle="1" w:styleId="WW8Num6z0">
    <w:name w:val="WW8Num6z0"/>
    <w:rsid w:val="00E505B1"/>
    <w:rPr>
      <w:rFonts w:ascii="Symbol" w:hAnsi="Symbol" w:cs="Symbol" w:hint="default"/>
    </w:rPr>
  </w:style>
  <w:style w:type="character" w:customStyle="1" w:styleId="WW8Num7z0">
    <w:name w:val="WW8Num7z0"/>
    <w:rsid w:val="00E505B1"/>
    <w:rPr>
      <w:rFonts w:hint="default"/>
    </w:rPr>
  </w:style>
  <w:style w:type="character" w:customStyle="1" w:styleId="WW8Num5z1">
    <w:name w:val="WW8Num5z1"/>
    <w:rsid w:val="00E505B1"/>
    <w:rPr>
      <w:rFonts w:ascii="Symbol" w:hAnsi="Symbol" w:cs="Symbol" w:hint="default"/>
      <w:szCs w:val="24"/>
    </w:rPr>
  </w:style>
  <w:style w:type="character" w:customStyle="1" w:styleId="WW8Num5z2">
    <w:name w:val="WW8Num5z2"/>
    <w:rsid w:val="00E505B1"/>
  </w:style>
  <w:style w:type="character" w:customStyle="1" w:styleId="WW8Num5z3">
    <w:name w:val="WW8Num5z3"/>
    <w:rsid w:val="00E505B1"/>
  </w:style>
  <w:style w:type="character" w:customStyle="1" w:styleId="WW8Num5z4">
    <w:name w:val="WW8Num5z4"/>
    <w:rsid w:val="00E505B1"/>
  </w:style>
  <w:style w:type="character" w:customStyle="1" w:styleId="WW8Num5z5">
    <w:name w:val="WW8Num5z5"/>
    <w:rsid w:val="00E505B1"/>
  </w:style>
  <w:style w:type="character" w:customStyle="1" w:styleId="WW8Num5z6">
    <w:name w:val="WW8Num5z6"/>
    <w:rsid w:val="00E505B1"/>
  </w:style>
  <w:style w:type="character" w:customStyle="1" w:styleId="WW8Num5z7">
    <w:name w:val="WW8Num5z7"/>
    <w:rsid w:val="00E505B1"/>
  </w:style>
  <w:style w:type="character" w:customStyle="1" w:styleId="WW8Num5z8">
    <w:name w:val="WW8Num5z8"/>
    <w:rsid w:val="00E505B1"/>
  </w:style>
  <w:style w:type="character" w:customStyle="1" w:styleId="WW8Num6z1">
    <w:name w:val="WW8Num6z1"/>
    <w:rsid w:val="00E505B1"/>
  </w:style>
  <w:style w:type="character" w:customStyle="1" w:styleId="WW8Num6z2">
    <w:name w:val="WW8Num6z2"/>
    <w:rsid w:val="00E505B1"/>
  </w:style>
  <w:style w:type="character" w:customStyle="1" w:styleId="WW8Num6z3">
    <w:name w:val="WW8Num6z3"/>
    <w:rsid w:val="00E505B1"/>
  </w:style>
  <w:style w:type="character" w:customStyle="1" w:styleId="WW8Num6z4">
    <w:name w:val="WW8Num6z4"/>
    <w:rsid w:val="00E505B1"/>
  </w:style>
  <w:style w:type="character" w:customStyle="1" w:styleId="WW8Num6z5">
    <w:name w:val="WW8Num6z5"/>
    <w:rsid w:val="00E505B1"/>
  </w:style>
  <w:style w:type="character" w:customStyle="1" w:styleId="WW8Num6z6">
    <w:name w:val="WW8Num6z6"/>
    <w:rsid w:val="00E505B1"/>
  </w:style>
  <w:style w:type="character" w:customStyle="1" w:styleId="WW8Num6z7">
    <w:name w:val="WW8Num6z7"/>
    <w:rsid w:val="00E505B1"/>
  </w:style>
  <w:style w:type="character" w:customStyle="1" w:styleId="WW8Num6z8">
    <w:name w:val="WW8Num6z8"/>
    <w:rsid w:val="00E505B1"/>
  </w:style>
  <w:style w:type="character" w:customStyle="1" w:styleId="WW8Num7z1">
    <w:name w:val="WW8Num7z1"/>
    <w:rsid w:val="00E505B1"/>
  </w:style>
  <w:style w:type="character" w:customStyle="1" w:styleId="WW8Num7z2">
    <w:name w:val="WW8Num7z2"/>
    <w:rsid w:val="00E505B1"/>
  </w:style>
  <w:style w:type="character" w:customStyle="1" w:styleId="WW8Num7z3">
    <w:name w:val="WW8Num7z3"/>
    <w:rsid w:val="00E505B1"/>
  </w:style>
  <w:style w:type="character" w:customStyle="1" w:styleId="WW8Num7z4">
    <w:name w:val="WW8Num7z4"/>
    <w:rsid w:val="00E505B1"/>
  </w:style>
  <w:style w:type="character" w:customStyle="1" w:styleId="WW8Num7z5">
    <w:name w:val="WW8Num7z5"/>
    <w:rsid w:val="00E505B1"/>
  </w:style>
  <w:style w:type="character" w:customStyle="1" w:styleId="WW8Num7z6">
    <w:name w:val="WW8Num7z6"/>
    <w:rsid w:val="00E505B1"/>
  </w:style>
  <w:style w:type="character" w:customStyle="1" w:styleId="WW8Num7z7">
    <w:name w:val="WW8Num7z7"/>
    <w:rsid w:val="00E505B1"/>
  </w:style>
  <w:style w:type="character" w:customStyle="1" w:styleId="WW8Num7z8">
    <w:name w:val="WW8Num7z8"/>
    <w:rsid w:val="00E505B1"/>
  </w:style>
  <w:style w:type="character" w:customStyle="1" w:styleId="WW8Num8z0">
    <w:name w:val="WW8Num8z0"/>
    <w:rsid w:val="00E505B1"/>
    <w:rPr>
      <w:rFonts w:hint="default"/>
      <w:b/>
    </w:rPr>
  </w:style>
  <w:style w:type="character" w:customStyle="1" w:styleId="WW8Num8z1">
    <w:name w:val="WW8Num8z1"/>
    <w:rsid w:val="00E505B1"/>
    <w:rPr>
      <w:rFonts w:hint="default"/>
    </w:rPr>
  </w:style>
  <w:style w:type="character" w:customStyle="1" w:styleId="WW8Num9z0">
    <w:name w:val="WW8Num9z0"/>
    <w:rsid w:val="00E505B1"/>
    <w:rPr>
      <w:rFonts w:hint="default"/>
    </w:rPr>
  </w:style>
  <w:style w:type="character" w:customStyle="1" w:styleId="WW8Num10z0">
    <w:name w:val="WW8Num10z0"/>
    <w:rsid w:val="00E505B1"/>
    <w:rPr>
      <w:rFonts w:hint="default"/>
    </w:rPr>
  </w:style>
  <w:style w:type="character" w:customStyle="1" w:styleId="WW8Num11z0">
    <w:name w:val="WW8Num11z0"/>
    <w:rsid w:val="00E505B1"/>
    <w:rPr>
      <w:rFonts w:hint="default"/>
    </w:rPr>
  </w:style>
  <w:style w:type="character" w:customStyle="1" w:styleId="WW8Num11z1">
    <w:name w:val="WW8Num11z1"/>
    <w:rsid w:val="00E505B1"/>
  </w:style>
  <w:style w:type="character" w:customStyle="1" w:styleId="WW8Num11z2">
    <w:name w:val="WW8Num11z2"/>
    <w:rsid w:val="00E505B1"/>
  </w:style>
  <w:style w:type="character" w:customStyle="1" w:styleId="WW8Num11z3">
    <w:name w:val="WW8Num11z3"/>
    <w:rsid w:val="00E505B1"/>
  </w:style>
  <w:style w:type="character" w:customStyle="1" w:styleId="WW8Num11z4">
    <w:name w:val="WW8Num11z4"/>
    <w:rsid w:val="00E505B1"/>
  </w:style>
  <w:style w:type="character" w:customStyle="1" w:styleId="WW8Num11z5">
    <w:name w:val="WW8Num11z5"/>
    <w:rsid w:val="00E505B1"/>
  </w:style>
  <w:style w:type="character" w:customStyle="1" w:styleId="WW8Num11z6">
    <w:name w:val="WW8Num11z6"/>
    <w:rsid w:val="00E505B1"/>
  </w:style>
  <w:style w:type="character" w:customStyle="1" w:styleId="WW8Num11z7">
    <w:name w:val="WW8Num11z7"/>
    <w:rsid w:val="00E505B1"/>
  </w:style>
  <w:style w:type="character" w:customStyle="1" w:styleId="WW8Num11z8">
    <w:name w:val="WW8Num11z8"/>
    <w:rsid w:val="00E505B1"/>
  </w:style>
  <w:style w:type="character" w:customStyle="1" w:styleId="WW8Num12z0">
    <w:name w:val="WW8Num12z0"/>
    <w:rsid w:val="00E505B1"/>
    <w:rPr>
      <w:rFonts w:hint="default"/>
      <w:b/>
      <w:sz w:val="24"/>
      <w:szCs w:val="24"/>
    </w:rPr>
  </w:style>
  <w:style w:type="character" w:customStyle="1" w:styleId="WW8Num13z0">
    <w:name w:val="WW8Num13z0"/>
    <w:rsid w:val="00E505B1"/>
    <w:rPr>
      <w:rFonts w:ascii="Symbol" w:hAnsi="Symbol" w:cs="Symbol" w:hint="default"/>
    </w:rPr>
  </w:style>
  <w:style w:type="character" w:customStyle="1" w:styleId="WW8Num13z1">
    <w:name w:val="WW8Num13z1"/>
    <w:rsid w:val="00E505B1"/>
    <w:rPr>
      <w:rFonts w:ascii="Courier New" w:hAnsi="Courier New" w:cs="Courier New" w:hint="default"/>
    </w:rPr>
  </w:style>
  <w:style w:type="character" w:customStyle="1" w:styleId="WW8Num13z2">
    <w:name w:val="WW8Num13z2"/>
    <w:rsid w:val="00E505B1"/>
    <w:rPr>
      <w:rFonts w:ascii="Wingdings" w:hAnsi="Wingdings" w:cs="Wingdings" w:hint="default"/>
    </w:rPr>
  </w:style>
  <w:style w:type="character" w:customStyle="1" w:styleId="WW8Num14z0">
    <w:name w:val="WW8Num14z0"/>
    <w:rsid w:val="00E505B1"/>
    <w:rPr>
      <w:rFonts w:hint="default"/>
    </w:rPr>
  </w:style>
  <w:style w:type="character" w:customStyle="1" w:styleId="WW8Num14z1">
    <w:name w:val="WW8Num14z1"/>
    <w:rsid w:val="00E505B1"/>
  </w:style>
  <w:style w:type="character" w:customStyle="1" w:styleId="WW8Num14z2">
    <w:name w:val="WW8Num14z2"/>
    <w:rsid w:val="00E505B1"/>
  </w:style>
  <w:style w:type="character" w:customStyle="1" w:styleId="WW8Num14z3">
    <w:name w:val="WW8Num14z3"/>
    <w:rsid w:val="00E505B1"/>
  </w:style>
  <w:style w:type="character" w:customStyle="1" w:styleId="WW8Num14z4">
    <w:name w:val="WW8Num14z4"/>
    <w:rsid w:val="00E505B1"/>
  </w:style>
  <w:style w:type="character" w:customStyle="1" w:styleId="WW8Num14z5">
    <w:name w:val="WW8Num14z5"/>
    <w:rsid w:val="00E505B1"/>
  </w:style>
  <w:style w:type="character" w:customStyle="1" w:styleId="WW8Num14z6">
    <w:name w:val="WW8Num14z6"/>
    <w:rsid w:val="00E505B1"/>
  </w:style>
  <w:style w:type="character" w:customStyle="1" w:styleId="WW8Num14z7">
    <w:name w:val="WW8Num14z7"/>
    <w:rsid w:val="00E505B1"/>
  </w:style>
  <w:style w:type="character" w:customStyle="1" w:styleId="WW8Num14z8">
    <w:name w:val="WW8Num14z8"/>
    <w:rsid w:val="00E505B1"/>
  </w:style>
  <w:style w:type="character" w:customStyle="1" w:styleId="10">
    <w:name w:val="Основной шрифт абзаца1"/>
    <w:rsid w:val="00E505B1"/>
  </w:style>
  <w:style w:type="character" w:styleId="a3">
    <w:name w:val="page number"/>
    <w:basedOn w:val="10"/>
    <w:rsid w:val="00E505B1"/>
  </w:style>
  <w:style w:type="character" w:customStyle="1" w:styleId="a4">
    <w:name w:val="Верхний колонтитул Знак"/>
    <w:basedOn w:val="10"/>
    <w:uiPriority w:val="99"/>
    <w:rsid w:val="00E505B1"/>
  </w:style>
  <w:style w:type="character" w:styleId="a5">
    <w:name w:val="Hyperlink"/>
    <w:basedOn w:val="10"/>
    <w:rsid w:val="00E505B1"/>
    <w:rPr>
      <w:color w:val="0000FF"/>
      <w:u w:val="single"/>
    </w:rPr>
  </w:style>
  <w:style w:type="character" w:styleId="a6">
    <w:name w:val="Strong"/>
    <w:basedOn w:val="10"/>
    <w:qFormat/>
    <w:rsid w:val="00E505B1"/>
    <w:rPr>
      <w:b/>
      <w:bCs/>
    </w:rPr>
  </w:style>
  <w:style w:type="character" w:customStyle="1" w:styleId="a7">
    <w:name w:val="Название Знак"/>
    <w:basedOn w:val="10"/>
    <w:rsid w:val="00E505B1"/>
    <w:rPr>
      <w:b/>
      <w:bCs/>
      <w:sz w:val="28"/>
    </w:rPr>
  </w:style>
  <w:style w:type="paragraph" w:customStyle="1" w:styleId="a8">
    <w:name w:val="Заголовок"/>
    <w:basedOn w:val="a"/>
    <w:next w:val="a9"/>
    <w:rsid w:val="00E505B1"/>
    <w:pPr>
      <w:jc w:val="center"/>
    </w:pPr>
    <w:rPr>
      <w:b/>
      <w:bCs/>
      <w:sz w:val="28"/>
    </w:rPr>
  </w:style>
  <w:style w:type="paragraph" w:styleId="a9">
    <w:name w:val="Body Text"/>
    <w:basedOn w:val="a"/>
    <w:rsid w:val="00E505B1"/>
    <w:pPr>
      <w:jc w:val="both"/>
    </w:pPr>
    <w:rPr>
      <w:sz w:val="24"/>
    </w:rPr>
  </w:style>
  <w:style w:type="paragraph" w:styleId="aa">
    <w:name w:val="List"/>
    <w:basedOn w:val="a9"/>
    <w:rsid w:val="00E505B1"/>
    <w:rPr>
      <w:rFonts w:cs="DejaVu Sans"/>
    </w:rPr>
  </w:style>
  <w:style w:type="paragraph" w:styleId="ab">
    <w:name w:val="caption"/>
    <w:basedOn w:val="a"/>
    <w:qFormat/>
    <w:rsid w:val="00E505B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E505B1"/>
    <w:pPr>
      <w:suppressLineNumbers/>
    </w:pPr>
    <w:rPr>
      <w:rFonts w:cs="DejaVu Sans"/>
    </w:rPr>
  </w:style>
  <w:style w:type="paragraph" w:styleId="ac">
    <w:name w:val="Body Text Indent"/>
    <w:basedOn w:val="a"/>
    <w:rsid w:val="00E505B1"/>
    <w:pPr>
      <w:ind w:left="5040"/>
      <w:jc w:val="both"/>
    </w:pPr>
    <w:rPr>
      <w:sz w:val="24"/>
    </w:rPr>
  </w:style>
  <w:style w:type="paragraph" w:styleId="ad">
    <w:name w:val="footer"/>
    <w:basedOn w:val="a"/>
    <w:rsid w:val="00E505B1"/>
  </w:style>
  <w:style w:type="paragraph" w:styleId="ae">
    <w:name w:val="List Paragraph"/>
    <w:basedOn w:val="a"/>
    <w:qFormat/>
    <w:rsid w:val="00E505B1"/>
    <w:pPr>
      <w:ind w:left="708"/>
    </w:pPr>
  </w:style>
  <w:style w:type="paragraph" w:customStyle="1" w:styleId="ConsPlusTitle">
    <w:name w:val="ConsPlusTitle"/>
    <w:rsid w:val="00E505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505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505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uiPriority w:val="99"/>
    <w:rsid w:val="00E505B1"/>
  </w:style>
  <w:style w:type="paragraph" w:styleId="af0">
    <w:name w:val="Normal (Web)"/>
    <w:basedOn w:val="a"/>
    <w:rsid w:val="00E505B1"/>
    <w:pPr>
      <w:spacing w:before="100" w:after="100"/>
    </w:pPr>
    <w:rPr>
      <w:rFonts w:ascii="Arial" w:hAnsi="Arial" w:cs="Arial"/>
      <w:color w:val="000000"/>
    </w:rPr>
  </w:style>
  <w:style w:type="paragraph" w:customStyle="1" w:styleId="af1">
    <w:name w:val="Содержимое таблицы"/>
    <w:basedOn w:val="a"/>
    <w:rsid w:val="00E505B1"/>
    <w:pPr>
      <w:suppressLineNumbers/>
    </w:pPr>
  </w:style>
  <w:style w:type="paragraph" w:customStyle="1" w:styleId="af2">
    <w:name w:val="Заголовок таблицы"/>
    <w:basedOn w:val="af1"/>
    <w:rsid w:val="00E505B1"/>
    <w:pPr>
      <w:jc w:val="center"/>
    </w:pPr>
    <w:rPr>
      <w:b/>
      <w:bCs/>
    </w:rPr>
  </w:style>
  <w:style w:type="table" w:styleId="af3">
    <w:name w:val="Table Grid"/>
    <w:basedOn w:val="a1"/>
    <w:rsid w:val="00802B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8127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18127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81270"/>
    <w:pPr>
      <w:widowControl w:val="0"/>
      <w:shd w:val="clear" w:color="auto" w:fill="FFFFFF"/>
      <w:suppressAutoHyphens w:val="0"/>
      <w:spacing w:before="600" w:line="355" w:lineRule="exact"/>
      <w:ind w:hanging="152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44F7-69F8-4E6D-A582-C84F86D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58</Pages>
  <Words>11408</Words>
  <Characters>65032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76288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Lic</dc:creator>
  <cp:lastModifiedBy>Kiruhina</cp:lastModifiedBy>
  <cp:revision>4</cp:revision>
  <cp:lastPrinted>2019-01-16T13:01:00Z</cp:lastPrinted>
  <dcterms:created xsi:type="dcterms:W3CDTF">2019-01-16T12:54:00Z</dcterms:created>
  <dcterms:modified xsi:type="dcterms:W3CDTF">2019-01-17T11:20:00Z</dcterms:modified>
</cp:coreProperties>
</file>