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30A" w:rsidRPr="00B54568" w:rsidRDefault="0021530A" w:rsidP="00682259">
      <w:pPr>
        <w:jc w:val="center"/>
        <w:rPr>
          <w:rFonts w:ascii="PT Astra Serif" w:hAnsi="PT Astra Serif"/>
          <w:sz w:val="28"/>
          <w:szCs w:val="28"/>
        </w:rPr>
      </w:pPr>
      <w:r w:rsidRPr="008E6B91">
        <w:rPr>
          <w:rFonts w:ascii="PT Astra Serif" w:hAnsi="PT Astra Serif"/>
          <w:b/>
          <w:sz w:val="28"/>
          <w:szCs w:val="28"/>
        </w:rPr>
        <w:t xml:space="preserve">ПРОТОКОЛ  </w:t>
      </w:r>
      <w:r w:rsidRPr="00A454C9">
        <w:rPr>
          <w:rFonts w:ascii="PT Astra Serif" w:hAnsi="PT Astra Serif"/>
          <w:b/>
          <w:sz w:val="28"/>
          <w:szCs w:val="28"/>
        </w:rPr>
        <w:t xml:space="preserve">№ </w:t>
      </w:r>
      <w:r w:rsidR="00DC6A62">
        <w:rPr>
          <w:rFonts w:ascii="PT Astra Serif" w:hAnsi="PT Astra Serif"/>
          <w:b/>
          <w:sz w:val="28"/>
          <w:szCs w:val="28"/>
        </w:rPr>
        <w:t>6</w:t>
      </w:r>
    </w:p>
    <w:p w:rsidR="0021530A" w:rsidRPr="008E6B91" w:rsidRDefault="0021530A">
      <w:pPr>
        <w:jc w:val="center"/>
        <w:rPr>
          <w:rFonts w:ascii="PT Astra Serif" w:hAnsi="PT Astra Serif"/>
          <w:b/>
          <w:sz w:val="28"/>
          <w:szCs w:val="28"/>
        </w:rPr>
      </w:pPr>
    </w:p>
    <w:p w:rsidR="0021530A" w:rsidRPr="008E6B91" w:rsidRDefault="0021530A">
      <w:pPr>
        <w:jc w:val="center"/>
        <w:rPr>
          <w:rFonts w:ascii="PT Astra Serif" w:hAnsi="PT Astra Serif"/>
          <w:b/>
          <w:sz w:val="28"/>
          <w:szCs w:val="28"/>
        </w:rPr>
      </w:pPr>
      <w:r w:rsidRPr="008E6B91">
        <w:rPr>
          <w:rFonts w:ascii="PT Astra Serif" w:hAnsi="PT Astra Serif"/>
          <w:b/>
          <w:sz w:val="28"/>
          <w:szCs w:val="28"/>
        </w:rPr>
        <w:t xml:space="preserve">заседания </w:t>
      </w:r>
      <w:r w:rsidR="00B54568">
        <w:rPr>
          <w:rFonts w:ascii="PT Astra Serif" w:hAnsi="PT Astra Serif"/>
          <w:b/>
          <w:sz w:val="28"/>
          <w:szCs w:val="28"/>
        </w:rPr>
        <w:t>Инвестиционного комитета</w:t>
      </w:r>
      <w:r w:rsidRPr="008E6B91">
        <w:rPr>
          <w:rFonts w:ascii="PT Astra Serif" w:hAnsi="PT Astra Serif"/>
          <w:b/>
          <w:sz w:val="28"/>
          <w:szCs w:val="28"/>
        </w:rPr>
        <w:t xml:space="preserve"> Кимовск</w:t>
      </w:r>
      <w:r w:rsidR="00B54568">
        <w:rPr>
          <w:rFonts w:ascii="PT Astra Serif" w:hAnsi="PT Astra Serif"/>
          <w:b/>
          <w:sz w:val="28"/>
          <w:szCs w:val="28"/>
        </w:rPr>
        <w:t>ого</w:t>
      </w:r>
      <w:r w:rsidRPr="008E6B91">
        <w:rPr>
          <w:rFonts w:ascii="PT Astra Serif" w:hAnsi="PT Astra Serif"/>
          <w:b/>
          <w:sz w:val="28"/>
          <w:szCs w:val="28"/>
        </w:rPr>
        <w:t xml:space="preserve"> район</w:t>
      </w:r>
      <w:r w:rsidR="00B54568">
        <w:rPr>
          <w:rFonts w:ascii="PT Astra Serif" w:hAnsi="PT Astra Serif"/>
          <w:b/>
          <w:sz w:val="28"/>
          <w:szCs w:val="28"/>
        </w:rPr>
        <w:t>а</w:t>
      </w:r>
    </w:p>
    <w:p w:rsidR="001F7356" w:rsidRPr="008E6B91" w:rsidRDefault="001F7356">
      <w:pPr>
        <w:jc w:val="center"/>
        <w:rPr>
          <w:rFonts w:ascii="PT Astra Serif" w:hAnsi="PT Astra Serif"/>
          <w:sz w:val="28"/>
          <w:szCs w:val="28"/>
        </w:rPr>
      </w:pPr>
    </w:p>
    <w:p w:rsidR="0021530A" w:rsidRPr="008E6B91" w:rsidRDefault="0021530A" w:rsidP="00AB0ED9">
      <w:pPr>
        <w:jc w:val="both"/>
        <w:rPr>
          <w:rFonts w:ascii="PT Astra Serif" w:hAnsi="PT Astra Serif"/>
          <w:sz w:val="28"/>
          <w:szCs w:val="28"/>
        </w:rPr>
      </w:pPr>
      <w:proofErr w:type="spellStart"/>
      <w:r w:rsidRPr="008E6B91">
        <w:rPr>
          <w:rFonts w:ascii="PT Astra Serif" w:hAnsi="PT Astra Serif"/>
          <w:b/>
          <w:sz w:val="28"/>
          <w:szCs w:val="28"/>
        </w:rPr>
        <w:t>г</w:t>
      </w:r>
      <w:proofErr w:type="gramStart"/>
      <w:r w:rsidRPr="008E6B91">
        <w:rPr>
          <w:rFonts w:ascii="PT Astra Serif" w:hAnsi="PT Astra Serif"/>
          <w:b/>
          <w:sz w:val="28"/>
          <w:szCs w:val="28"/>
        </w:rPr>
        <w:t>.К</w:t>
      </w:r>
      <w:proofErr w:type="gramEnd"/>
      <w:r w:rsidRPr="008E6B91">
        <w:rPr>
          <w:rFonts w:ascii="PT Astra Serif" w:hAnsi="PT Astra Serif"/>
          <w:b/>
          <w:sz w:val="28"/>
          <w:szCs w:val="28"/>
        </w:rPr>
        <w:t>имовск</w:t>
      </w:r>
      <w:proofErr w:type="spellEnd"/>
      <w:r w:rsidRPr="008E6B91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</w:t>
      </w:r>
      <w:r w:rsidR="005E2D12">
        <w:rPr>
          <w:rFonts w:ascii="PT Astra Serif" w:hAnsi="PT Astra Serif"/>
          <w:b/>
          <w:sz w:val="28"/>
          <w:szCs w:val="28"/>
        </w:rPr>
        <w:t>2</w:t>
      </w:r>
      <w:r w:rsidR="00DC6A62">
        <w:rPr>
          <w:rFonts w:ascii="PT Astra Serif" w:hAnsi="PT Astra Serif"/>
          <w:b/>
          <w:sz w:val="28"/>
          <w:szCs w:val="28"/>
        </w:rPr>
        <w:t>0</w:t>
      </w:r>
      <w:r w:rsidR="005256A5">
        <w:rPr>
          <w:rFonts w:ascii="PT Astra Serif" w:hAnsi="PT Astra Serif"/>
          <w:b/>
          <w:sz w:val="28"/>
          <w:szCs w:val="28"/>
        </w:rPr>
        <w:t>.0</w:t>
      </w:r>
      <w:r w:rsidR="00DC6A62">
        <w:rPr>
          <w:rFonts w:ascii="PT Astra Serif" w:hAnsi="PT Astra Serif"/>
          <w:b/>
          <w:sz w:val="28"/>
          <w:szCs w:val="28"/>
        </w:rPr>
        <w:t>6</w:t>
      </w:r>
      <w:r w:rsidRPr="008E6B91">
        <w:rPr>
          <w:rFonts w:ascii="PT Astra Serif" w:hAnsi="PT Astra Serif"/>
          <w:b/>
          <w:sz w:val="28"/>
          <w:szCs w:val="28"/>
        </w:rPr>
        <w:t>.20</w:t>
      </w:r>
      <w:r w:rsidR="00D45CB9" w:rsidRPr="008E6B91">
        <w:rPr>
          <w:rFonts w:ascii="PT Astra Serif" w:hAnsi="PT Astra Serif"/>
          <w:b/>
          <w:sz w:val="28"/>
          <w:szCs w:val="28"/>
        </w:rPr>
        <w:t>2</w:t>
      </w:r>
      <w:r w:rsidR="00880E69">
        <w:rPr>
          <w:rFonts w:ascii="PT Astra Serif" w:hAnsi="PT Astra Serif"/>
          <w:b/>
          <w:sz w:val="28"/>
          <w:szCs w:val="28"/>
        </w:rPr>
        <w:t>4</w:t>
      </w:r>
      <w:r w:rsidRPr="008E6B91">
        <w:rPr>
          <w:rFonts w:ascii="PT Astra Serif" w:hAnsi="PT Astra Serif"/>
          <w:b/>
          <w:sz w:val="28"/>
          <w:szCs w:val="28"/>
        </w:rPr>
        <w:t>г.</w:t>
      </w:r>
    </w:p>
    <w:p w:rsidR="00800BE1" w:rsidRPr="008E6B91" w:rsidRDefault="00800BE1" w:rsidP="00AB0ED9">
      <w:pPr>
        <w:jc w:val="both"/>
        <w:rPr>
          <w:rFonts w:ascii="PT Astra Serif" w:hAnsi="PT Astra Serif"/>
          <w:sz w:val="28"/>
          <w:szCs w:val="28"/>
        </w:rPr>
      </w:pPr>
    </w:p>
    <w:tbl>
      <w:tblPr>
        <w:tblStyle w:val="a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268"/>
        <w:gridCol w:w="296"/>
        <w:gridCol w:w="4098"/>
      </w:tblGrid>
      <w:tr w:rsidR="00251B21" w:rsidRPr="00F40897" w:rsidTr="00735153">
        <w:tc>
          <w:tcPr>
            <w:tcW w:w="3227" w:type="dxa"/>
          </w:tcPr>
          <w:p w:rsidR="00251B21" w:rsidRPr="00F40897" w:rsidRDefault="00251B21" w:rsidP="00251B21">
            <w:pPr>
              <w:rPr>
                <w:rFonts w:ascii="PT Astra Serif" w:hAnsi="PT Astra Serif"/>
                <w:b/>
              </w:rPr>
            </w:pPr>
            <w:r w:rsidRPr="00F40897">
              <w:rPr>
                <w:rFonts w:ascii="PT Astra Serif" w:hAnsi="PT Astra Serif"/>
                <w:b/>
              </w:rPr>
              <w:t>Заместитель председателя комитета:</w:t>
            </w:r>
          </w:p>
        </w:tc>
        <w:tc>
          <w:tcPr>
            <w:tcW w:w="2268" w:type="dxa"/>
          </w:tcPr>
          <w:p w:rsidR="00251B21" w:rsidRPr="00F40897" w:rsidRDefault="00251B21" w:rsidP="00B36C5C">
            <w:pPr>
              <w:jc w:val="both"/>
              <w:rPr>
                <w:rFonts w:ascii="PT Astra Serif" w:hAnsi="PT Astra Serif"/>
                <w:b/>
              </w:rPr>
            </w:pPr>
            <w:r w:rsidRPr="00F40897">
              <w:rPr>
                <w:rFonts w:ascii="PT Astra Serif" w:hAnsi="PT Astra Serif"/>
                <w:b/>
              </w:rPr>
              <w:t>Ларионова Т.В.</w:t>
            </w:r>
          </w:p>
        </w:tc>
        <w:tc>
          <w:tcPr>
            <w:tcW w:w="296" w:type="dxa"/>
          </w:tcPr>
          <w:p w:rsidR="00251B21" w:rsidRPr="00F40897" w:rsidRDefault="00251B21" w:rsidP="00B36C5C">
            <w:pPr>
              <w:jc w:val="both"/>
              <w:rPr>
                <w:rFonts w:ascii="PT Astra Serif" w:hAnsi="PT Astra Serif"/>
                <w:b/>
              </w:rPr>
            </w:pPr>
            <w:r w:rsidRPr="00F40897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4098" w:type="dxa"/>
          </w:tcPr>
          <w:p w:rsidR="00251B21" w:rsidRPr="00F40897" w:rsidRDefault="00251B21" w:rsidP="00B36C5C">
            <w:pPr>
              <w:rPr>
                <w:rFonts w:ascii="PT Astra Serif" w:hAnsi="PT Astra Serif"/>
              </w:rPr>
            </w:pPr>
            <w:r w:rsidRPr="00F40897">
              <w:rPr>
                <w:rFonts w:ascii="PT Astra Serif" w:hAnsi="PT Astra Serif"/>
              </w:rPr>
              <w:t>первый заместитель главы администрации</w:t>
            </w:r>
          </w:p>
        </w:tc>
      </w:tr>
      <w:tr w:rsidR="005632C2" w:rsidRPr="00F40897" w:rsidTr="00735153">
        <w:tc>
          <w:tcPr>
            <w:tcW w:w="3227" w:type="dxa"/>
          </w:tcPr>
          <w:p w:rsidR="005632C2" w:rsidRPr="00F40897" w:rsidRDefault="005632C2" w:rsidP="00251B21">
            <w:pPr>
              <w:jc w:val="both"/>
              <w:rPr>
                <w:rFonts w:ascii="PT Astra Serif" w:hAnsi="PT Astra Serif"/>
                <w:b/>
              </w:rPr>
            </w:pPr>
            <w:r w:rsidRPr="00F40897">
              <w:rPr>
                <w:rFonts w:ascii="PT Astra Serif" w:hAnsi="PT Astra Serif"/>
                <w:b/>
              </w:rPr>
              <w:t xml:space="preserve">Секретарь </w:t>
            </w:r>
            <w:r w:rsidR="00251B21" w:rsidRPr="00F40897">
              <w:rPr>
                <w:rFonts w:ascii="PT Astra Serif" w:hAnsi="PT Astra Serif"/>
                <w:b/>
              </w:rPr>
              <w:t>комитета</w:t>
            </w:r>
            <w:r w:rsidRPr="00F40897">
              <w:rPr>
                <w:rFonts w:ascii="PT Astra Serif" w:hAnsi="PT Astra Serif"/>
                <w:b/>
              </w:rPr>
              <w:t>:</w:t>
            </w:r>
          </w:p>
        </w:tc>
        <w:tc>
          <w:tcPr>
            <w:tcW w:w="2268" w:type="dxa"/>
          </w:tcPr>
          <w:p w:rsidR="005632C2" w:rsidRPr="00F40897" w:rsidRDefault="00251B21" w:rsidP="00036CEE">
            <w:pPr>
              <w:jc w:val="both"/>
              <w:rPr>
                <w:rFonts w:ascii="PT Astra Serif" w:hAnsi="PT Astra Serif"/>
                <w:b/>
              </w:rPr>
            </w:pPr>
            <w:r w:rsidRPr="00F40897">
              <w:rPr>
                <w:rFonts w:ascii="PT Astra Serif" w:hAnsi="PT Astra Serif"/>
                <w:b/>
              </w:rPr>
              <w:t>Фесенко Н.Н.</w:t>
            </w:r>
          </w:p>
        </w:tc>
        <w:tc>
          <w:tcPr>
            <w:tcW w:w="296" w:type="dxa"/>
          </w:tcPr>
          <w:p w:rsidR="005632C2" w:rsidRPr="00F40897" w:rsidRDefault="005632C2" w:rsidP="00036CEE">
            <w:pPr>
              <w:jc w:val="both"/>
              <w:rPr>
                <w:rFonts w:ascii="PT Astra Serif" w:hAnsi="PT Astra Serif"/>
              </w:rPr>
            </w:pPr>
            <w:r w:rsidRPr="00F40897">
              <w:rPr>
                <w:rFonts w:ascii="PT Astra Serif" w:hAnsi="PT Astra Serif"/>
              </w:rPr>
              <w:t>-</w:t>
            </w:r>
          </w:p>
        </w:tc>
        <w:tc>
          <w:tcPr>
            <w:tcW w:w="4098" w:type="dxa"/>
          </w:tcPr>
          <w:p w:rsidR="005632C2" w:rsidRPr="00F40897" w:rsidRDefault="00251B21" w:rsidP="005632C2">
            <w:pPr>
              <w:rPr>
                <w:rFonts w:ascii="PT Astra Serif" w:hAnsi="PT Astra Serif"/>
              </w:rPr>
            </w:pPr>
            <w:r w:rsidRPr="00F40897">
              <w:rPr>
                <w:rFonts w:ascii="PT Astra Serif" w:hAnsi="PT Astra Serif"/>
              </w:rPr>
              <w:t>начальник</w:t>
            </w:r>
            <w:r w:rsidR="005632C2" w:rsidRPr="00F40897">
              <w:rPr>
                <w:rFonts w:ascii="PT Astra Serif" w:hAnsi="PT Astra Serif"/>
              </w:rPr>
              <w:t xml:space="preserve"> отдела экономического  развития, предпринимательства и сельского хозяйства администрации</w:t>
            </w:r>
          </w:p>
        </w:tc>
      </w:tr>
      <w:tr w:rsidR="005632C2" w:rsidRPr="00F40897" w:rsidTr="00735153">
        <w:tc>
          <w:tcPr>
            <w:tcW w:w="3227" w:type="dxa"/>
          </w:tcPr>
          <w:p w:rsidR="005632C2" w:rsidRPr="00F40897" w:rsidRDefault="005632C2" w:rsidP="00232649">
            <w:pPr>
              <w:jc w:val="both"/>
              <w:rPr>
                <w:rFonts w:ascii="PT Astra Serif" w:hAnsi="PT Astra Serif"/>
                <w:b/>
              </w:rPr>
            </w:pPr>
            <w:r w:rsidRPr="00F40897">
              <w:rPr>
                <w:rFonts w:ascii="PT Astra Serif" w:hAnsi="PT Astra Serif"/>
                <w:b/>
              </w:rPr>
              <w:t xml:space="preserve">Члены </w:t>
            </w:r>
            <w:r w:rsidR="00232649" w:rsidRPr="00F40897">
              <w:rPr>
                <w:rFonts w:ascii="PT Astra Serif" w:hAnsi="PT Astra Serif"/>
                <w:b/>
              </w:rPr>
              <w:t>комитета</w:t>
            </w:r>
            <w:r w:rsidRPr="00F40897">
              <w:rPr>
                <w:rFonts w:ascii="PT Astra Serif" w:hAnsi="PT Astra Serif"/>
                <w:b/>
              </w:rPr>
              <w:t>:</w:t>
            </w:r>
          </w:p>
        </w:tc>
        <w:tc>
          <w:tcPr>
            <w:tcW w:w="2268" w:type="dxa"/>
          </w:tcPr>
          <w:p w:rsidR="005632C2" w:rsidRPr="00F40897" w:rsidRDefault="00251B21" w:rsidP="00036CEE">
            <w:pPr>
              <w:jc w:val="both"/>
              <w:rPr>
                <w:rFonts w:ascii="PT Astra Serif" w:hAnsi="PT Astra Serif"/>
                <w:b/>
              </w:rPr>
            </w:pPr>
            <w:r w:rsidRPr="00F40897">
              <w:rPr>
                <w:rFonts w:ascii="PT Astra Serif" w:hAnsi="PT Astra Serif"/>
                <w:b/>
              </w:rPr>
              <w:t>Воронина Е.А.</w:t>
            </w:r>
          </w:p>
        </w:tc>
        <w:tc>
          <w:tcPr>
            <w:tcW w:w="296" w:type="dxa"/>
          </w:tcPr>
          <w:p w:rsidR="005632C2" w:rsidRPr="00F40897" w:rsidRDefault="005632C2" w:rsidP="00036CEE">
            <w:pPr>
              <w:jc w:val="both"/>
              <w:rPr>
                <w:rFonts w:ascii="PT Astra Serif" w:hAnsi="PT Astra Serif"/>
              </w:rPr>
            </w:pPr>
            <w:r w:rsidRPr="00F40897">
              <w:rPr>
                <w:rFonts w:ascii="PT Astra Serif" w:hAnsi="PT Astra Serif"/>
              </w:rPr>
              <w:t>-</w:t>
            </w:r>
          </w:p>
        </w:tc>
        <w:tc>
          <w:tcPr>
            <w:tcW w:w="4098" w:type="dxa"/>
          </w:tcPr>
          <w:p w:rsidR="005632C2" w:rsidRPr="00F40897" w:rsidRDefault="00251B21" w:rsidP="00251B21">
            <w:pPr>
              <w:rPr>
                <w:rFonts w:ascii="PT Astra Serif" w:hAnsi="PT Astra Serif"/>
              </w:rPr>
            </w:pPr>
            <w:r w:rsidRPr="00F40897">
              <w:rPr>
                <w:rFonts w:ascii="PT Astra Serif" w:hAnsi="PT Astra Serif"/>
              </w:rPr>
              <w:t xml:space="preserve">начальник отдела имущественных и земельных отношений </w:t>
            </w:r>
          </w:p>
        </w:tc>
      </w:tr>
      <w:tr w:rsidR="00251B21" w:rsidRPr="00F40897" w:rsidTr="00735153">
        <w:tc>
          <w:tcPr>
            <w:tcW w:w="3227" w:type="dxa"/>
          </w:tcPr>
          <w:p w:rsidR="00251B21" w:rsidRPr="00F40897" w:rsidRDefault="00251B21" w:rsidP="00036CEE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268" w:type="dxa"/>
          </w:tcPr>
          <w:p w:rsidR="00251B21" w:rsidRPr="00F40897" w:rsidRDefault="00251B21" w:rsidP="00251B21">
            <w:pPr>
              <w:pStyle w:val="70"/>
              <w:shd w:val="clear" w:color="auto" w:fill="auto"/>
              <w:spacing w:before="0" w:after="0" w:line="274" w:lineRule="exact"/>
              <w:ind w:right="560"/>
              <w:jc w:val="left"/>
              <w:rPr>
                <w:rFonts w:ascii="PT Astra Serif" w:hAnsi="PT Astra Serif"/>
                <w:b/>
                <w:sz w:val="24"/>
              </w:rPr>
            </w:pPr>
            <w:r w:rsidRPr="00F40897">
              <w:rPr>
                <w:rFonts w:ascii="PT Astra Serif" w:hAnsi="PT Astra Serif"/>
                <w:b/>
                <w:sz w:val="24"/>
              </w:rPr>
              <w:t>Михайлова Г.И.</w:t>
            </w:r>
          </w:p>
        </w:tc>
        <w:tc>
          <w:tcPr>
            <w:tcW w:w="296" w:type="dxa"/>
          </w:tcPr>
          <w:p w:rsidR="00251B21" w:rsidRPr="00F40897" w:rsidRDefault="00251B21" w:rsidP="00036CEE">
            <w:pPr>
              <w:jc w:val="both"/>
              <w:rPr>
                <w:rFonts w:ascii="PT Astra Serif" w:hAnsi="PT Astra Serif"/>
              </w:rPr>
            </w:pPr>
            <w:r w:rsidRPr="00F40897">
              <w:rPr>
                <w:rFonts w:ascii="PT Astra Serif" w:hAnsi="PT Astra Serif"/>
              </w:rPr>
              <w:t>-</w:t>
            </w:r>
          </w:p>
        </w:tc>
        <w:tc>
          <w:tcPr>
            <w:tcW w:w="4098" w:type="dxa"/>
          </w:tcPr>
          <w:p w:rsidR="00251B21" w:rsidRPr="00F40897" w:rsidRDefault="00251B21" w:rsidP="00251B21">
            <w:pPr>
              <w:pStyle w:val="70"/>
              <w:shd w:val="clear" w:color="auto" w:fill="auto"/>
              <w:spacing w:before="0" w:after="0" w:line="274" w:lineRule="exact"/>
              <w:ind w:right="560"/>
              <w:jc w:val="left"/>
              <w:rPr>
                <w:rFonts w:ascii="PT Astra Serif" w:hAnsi="PT Astra Serif"/>
                <w:sz w:val="24"/>
              </w:rPr>
            </w:pPr>
            <w:r w:rsidRPr="00F40897">
              <w:rPr>
                <w:rFonts w:ascii="PT Astra Serif" w:hAnsi="PT Astra Serif"/>
                <w:sz w:val="24"/>
              </w:rPr>
              <w:t>начальник отдела строительства и архитектуры</w:t>
            </w:r>
          </w:p>
        </w:tc>
      </w:tr>
      <w:tr w:rsidR="00251B21" w:rsidRPr="00F40897" w:rsidTr="00735153">
        <w:tc>
          <w:tcPr>
            <w:tcW w:w="3227" w:type="dxa"/>
          </w:tcPr>
          <w:p w:rsidR="00251B21" w:rsidRPr="00F40897" w:rsidRDefault="00251B21" w:rsidP="00036CEE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268" w:type="dxa"/>
          </w:tcPr>
          <w:p w:rsidR="00251B21" w:rsidRPr="00F40897" w:rsidRDefault="00251B21" w:rsidP="00251B21">
            <w:pPr>
              <w:pStyle w:val="70"/>
              <w:shd w:val="clear" w:color="auto" w:fill="auto"/>
              <w:spacing w:before="0" w:after="0" w:line="274" w:lineRule="exact"/>
              <w:ind w:right="560"/>
              <w:jc w:val="left"/>
              <w:rPr>
                <w:rFonts w:ascii="PT Astra Serif" w:hAnsi="PT Astra Serif"/>
                <w:b/>
                <w:sz w:val="24"/>
              </w:rPr>
            </w:pPr>
            <w:r w:rsidRPr="00F40897">
              <w:rPr>
                <w:rFonts w:ascii="PT Astra Serif" w:hAnsi="PT Astra Serif"/>
                <w:b/>
                <w:sz w:val="24"/>
              </w:rPr>
              <w:t xml:space="preserve">Погорелова Н.С. </w:t>
            </w:r>
          </w:p>
        </w:tc>
        <w:tc>
          <w:tcPr>
            <w:tcW w:w="296" w:type="dxa"/>
          </w:tcPr>
          <w:p w:rsidR="00251B21" w:rsidRPr="00F40897" w:rsidRDefault="00251B21" w:rsidP="00036CEE">
            <w:pPr>
              <w:jc w:val="both"/>
              <w:rPr>
                <w:rFonts w:ascii="PT Astra Serif" w:hAnsi="PT Astra Serif"/>
              </w:rPr>
            </w:pPr>
            <w:r w:rsidRPr="00F40897">
              <w:rPr>
                <w:rFonts w:ascii="PT Astra Serif" w:hAnsi="PT Astra Serif"/>
              </w:rPr>
              <w:t>-</w:t>
            </w:r>
          </w:p>
        </w:tc>
        <w:tc>
          <w:tcPr>
            <w:tcW w:w="4098" w:type="dxa"/>
          </w:tcPr>
          <w:p w:rsidR="00251B21" w:rsidRPr="00F40897" w:rsidRDefault="00251B21" w:rsidP="00B36C5C">
            <w:pPr>
              <w:pStyle w:val="70"/>
              <w:shd w:val="clear" w:color="auto" w:fill="auto"/>
              <w:spacing w:before="0" w:after="0" w:line="274" w:lineRule="exact"/>
              <w:ind w:right="560"/>
              <w:jc w:val="left"/>
              <w:rPr>
                <w:rFonts w:ascii="PT Astra Serif" w:hAnsi="PT Astra Serif"/>
                <w:sz w:val="24"/>
              </w:rPr>
            </w:pPr>
            <w:r w:rsidRPr="00F40897">
              <w:rPr>
                <w:rFonts w:ascii="PT Astra Serif" w:hAnsi="PT Astra Serif"/>
                <w:sz w:val="24"/>
              </w:rPr>
              <w:t>председатель комитета ЖКХ</w:t>
            </w:r>
          </w:p>
        </w:tc>
      </w:tr>
    </w:tbl>
    <w:p w:rsidR="003B77A7" w:rsidRPr="001B523D" w:rsidRDefault="003B77A7" w:rsidP="00AB0ED9">
      <w:pPr>
        <w:jc w:val="both"/>
        <w:rPr>
          <w:rFonts w:ascii="PT Astra Serif" w:hAnsi="PT Astra Serif"/>
          <w:b/>
          <w:sz w:val="28"/>
          <w:szCs w:val="28"/>
        </w:rPr>
      </w:pPr>
    </w:p>
    <w:p w:rsidR="00784DC2" w:rsidRPr="00605D83" w:rsidRDefault="00784DC2" w:rsidP="00784DC2">
      <w:pPr>
        <w:rPr>
          <w:rFonts w:ascii="PT Astra Serif" w:hAnsi="PT Astra Serif"/>
          <w:b/>
          <w:sz w:val="28"/>
          <w:szCs w:val="28"/>
        </w:rPr>
      </w:pPr>
      <w:r w:rsidRPr="00605D83">
        <w:rPr>
          <w:rFonts w:ascii="PT Astra Serif" w:hAnsi="PT Astra Serif"/>
          <w:b/>
          <w:sz w:val="28"/>
          <w:szCs w:val="28"/>
        </w:rPr>
        <w:t>Приглашены:</w:t>
      </w:r>
    </w:p>
    <w:p w:rsidR="00B32464" w:rsidRPr="00605D83" w:rsidRDefault="00B32464" w:rsidP="00B32464">
      <w:pPr>
        <w:tabs>
          <w:tab w:val="left" w:pos="840"/>
        </w:tabs>
        <w:ind w:firstLine="709"/>
        <w:rPr>
          <w:rFonts w:ascii="PT Astra Serif" w:hAnsi="PT Astra Serif"/>
          <w:sz w:val="28"/>
          <w:szCs w:val="28"/>
        </w:rPr>
      </w:pPr>
    </w:p>
    <w:p w:rsidR="00B32464" w:rsidRPr="00605D83" w:rsidRDefault="00735153" w:rsidP="0073515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05D83">
        <w:rPr>
          <w:rFonts w:ascii="PT Astra Serif" w:hAnsi="PT Astra Serif"/>
          <w:sz w:val="28"/>
          <w:szCs w:val="28"/>
        </w:rPr>
        <w:t xml:space="preserve">Глава администрации муниципального образования </w:t>
      </w:r>
      <w:proofErr w:type="spellStart"/>
      <w:r w:rsidRPr="00605D83">
        <w:rPr>
          <w:rFonts w:ascii="PT Astra Serif" w:hAnsi="PT Astra Serif"/>
          <w:sz w:val="28"/>
          <w:szCs w:val="28"/>
        </w:rPr>
        <w:t>Епифанское</w:t>
      </w:r>
      <w:proofErr w:type="spellEnd"/>
      <w:r w:rsidRPr="00605D83">
        <w:rPr>
          <w:rFonts w:ascii="PT Astra Serif" w:hAnsi="PT Astra Serif"/>
          <w:sz w:val="28"/>
          <w:szCs w:val="28"/>
        </w:rPr>
        <w:t xml:space="preserve"> Кимовского района Карпов С.А.</w:t>
      </w:r>
    </w:p>
    <w:p w:rsidR="00735153" w:rsidRPr="00605D83" w:rsidRDefault="00735153" w:rsidP="0073515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05D83">
        <w:rPr>
          <w:rFonts w:ascii="PT Astra Serif" w:hAnsi="PT Astra Serif"/>
          <w:sz w:val="28"/>
          <w:szCs w:val="28"/>
        </w:rPr>
        <w:t xml:space="preserve">Глава администрации муниципального образования </w:t>
      </w:r>
      <w:proofErr w:type="spellStart"/>
      <w:r w:rsidRPr="00605D83">
        <w:rPr>
          <w:rFonts w:ascii="PT Astra Serif" w:hAnsi="PT Astra Serif"/>
          <w:sz w:val="28"/>
          <w:szCs w:val="28"/>
        </w:rPr>
        <w:t>Новольвовское</w:t>
      </w:r>
      <w:proofErr w:type="spellEnd"/>
      <w:r w:rsidRPr="00605D83">
        <w:rPr>
          <w:rFonts w:ascii="PT Astra Serif" w:hAnsi="PT Astra Serif"/>
          <w:sz w:val="28"/>
          <w:szCs w:val="28"/>
        </w:rPr>
        <w:t xml:space="preserve"> Кимовского района </w:t>
      </w:r>
      <w:proofErr w:type="spellStart"/>
      <w:r w:rsidRPr="00605D83">
        <w:rPr>
          <w:rFonts w:ascii="PT Astra Serif" w:hAnsi="PT Astra Serif"/>
          <w:sz w:val="28"/>
          <w:szCs w:val="28"/>
        </w:rPr>
        <w:t>Винокурова</w:t>
      </w:r>
      <w:proofErr w:type="spellEnd"/>
      <w:r w:rsidRPr="00605D83">
        <w:rPr>
          <w:rFonts w:ascii="PT Astra Serif" w:hAnsi="PT Astra Serif"/>
          <w:sz w:val="28"/>
          <w:szCs w:val="28"/>
        </w:rPr>
        <w:t xml:space="preserve"> Г.В.</w:t>
      </w:r>
    </w:p>
    <w:p w:rsidR="00735153" w:rsidRPr="00605D83" w:rsidRDefault="00735153" w:rsidP="00735153">
      <w:pPr>
        <w:ind w:firstLine="708"/>
      </w:pPr>
    </w:p>
    <w:p w:rsidR="00364F5C" w:rsidRPr="00605D83" w:rsidRDefault="003E2327" w:rsidP="002627A3">
      <w:pPr>
        <w:rPr>
          <w:rFonts w:ascii="PT Astra Serif" w:hAnsi="PT Astra Serif"/>
          <w:b/>
          <w:sz w:val="28"/>
          <w:szCs w:val="28"/>
        </w:rPr>
      </w:pPr>
      <w:r w:rsidRPr="00605D83">
        <w:rPr>
          <w:rFonts w:ascii="PT Astra Serif" w:hAnsi="PT Astra Serif"/>
          <w:b/>
          <w:sz w:val="28"/>
          <w:szCs w:val="28"/>
        </w:rPr>
        <w:t>Повестка дня:</w:t>
      </w:r>
    </w:p>
    <w:p w:rsidR="00735153" w:rsidRPr="00605D83" w:rsidRDefault="00735153" w:rsidP="002627A3">
      <w:pPr>
        <w:rPr>
          <w:rFonts w:ascii="PT Astra Serif" w:hAnsi="PT Astra Serif"/>
          <w:b/>
          <w:sz w:val="28"/>
          <w:szCs w:val="28"/>
        </w:rPr>
      </w:pPr>
    </w:p>
    <w:p w:rsidR="002627A3" w:rsidRPr="0086089A" w:rsidRDefault="002627A3" w:rsidP="0086089A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6089A">
        <w:rPr>
          <w:rFonts w:ascii="PT Astra Serif" w:hAnsi="PT Astra Serif"/>
          <w:sz w:val="28"/>
          <w:szCs w:val="28"/>
        </w:rPr>
        <w:t>1.</w:t>
      </w:r>
      <w:r w:rsidR="00526FB1" w:rsidRPr="0086089A">
        <w:rPr>
          <w:rFonts w:ascii="PT Astra Serif" w:hAnsi="PT Astra Serif"/>
          <w:sz w:val="28"/>
          <w:szCs w:val="28"/>
        </w:rPr>
        <w:t> </w:t>
      </w:r>
      <w:r w:rsidR="0086089A" w:rsidRPr="0086089A">
        <w:rPr>
          <w:rFonts w:ascii="PT Astra Serif" w:hAnsi="PT Astra Serif"/>
          <w:sz w:val="28"/>
          <w:szCs w:val="28"/>
        </w:rPr>
        <w:t xml:space="preserve">Развитие сельских территорий и привлечение инвесторов в муниципальные образования </w:t>
      </w:r>
      <w:proofErr w:type="spellStart"/>
      <w:r w:rsidR="0086089A" w:rsidRPr="0086089A">
        <w:rPr>
          <w:rFonts w:ascii="PT Astra Serif" w:hAnsi="PT Astra Serif"/>
          <w:sz w:val="28"/>
          <w:szCs w:val="28"/>
        </w:rPr>
        <w:t>Новольвовское</w:t>
      </w:r>
      <w:proofErr w:type="spellEnd"/>
      <w:r w:rsidR="0086089A" w:rsidRPr="0086089A">
        <w:rPr>
          <w:rFonts w:ascii="PT Astra Serif" w:hAnsi="PT Astra Serif"/>
          <w:sz w:val="28"/>
          <w:szCs w:val="28"/>
        </w:rPr>
        <w:t xml:space="preserve"> и </w:t>
      </w:r>
      <w:proofErr w:type="spellStart"/>
      <w:r w:rsidR="0086089A" w:rsidRPr="0086089A">
        <w:rPr>
          <w:rFonts w:ascii="PT Astra Serif" w:hAnsi="PT Astra Serif"/>
          <w:sz w:val="28"/>
          <w:szCs w:val="28"/>
        </w:rPr>
        <w:t>Епифанское</w:t>
      </w:r>
      <w:proofErr w:type="spellEnd"/>
      <w:r w:rsidR="0086089A" w:rsidRPr="0086089A">
        <w:rPr>
          <w:rFonts w:ascii="PT Astra Serif" w:hAnsi="PT Astra Serif"/>
          <w:sz w:val="28"/>
          <w:szCs w:val="28"/>
        </w:rPr>
        <w:t>.</w:t>
      </w:r>
    </w:p>
    <w:p w:rsidR="00735153" w:rsidRPr="0086089A" w:rsidRDefault="00735153" w:rsidP="00735153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86089A" w:rsidRDefault="0086089A" w:rsidP="0073515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6089A">
        <w:rPr>
          <w:rFonts w:ascii="PT Astra Serif" w:hAnsi="PT Astra Serif"/>
          <w:sz w:val="28"/>
          <w:szCs w:val="28"/>
        </w:rPr>
        <w:t>По вопросу повестки дня Ларионова Т.В. выступила с предложениями по социально-экономическо</w:t>
      </w:r>
      <w:r w:rsidR="003753B6">
        <w:rPr>
          <w:rFonts w:ascii="PT Astra Serif" w:hAnsi="PT Astra Serif"/>
          <w:sz w:val="28"/>
          <w:szCs w:val="28"/>
        </w:rPr>
        <w:t xml:space="preserve">му развитию </w:t>
      </w:r>
      <w:r w:rsidRPr="0086089A">
        <w:rPr>
          <w:rFonts w:ascii="PT Astra Serif" w:hAnsi="PT Astra Serif"/>
          <w:sz w:val="28"/>
          <w:szCs w:val="28"/>
        </w:rPr>
        <w:t>сельских населённых пунктов, а также</w:t>
      </w:r>
      <w:r w:rsidR="003753B6">
        <w:rPr>
          <w:rFonts w:ascii="PT Astra Serif" w:hAnsi="PT Astra Serif"/>
          <w:sz w:val="28"/>
          <w:szCs w:val="28"/>
        </w:rPr>
        <w:t xml:space="preserve"> сказала о необходимости</w:t>
      </w:r>
      <w:r w:rsidRPr="0086089A">
        <w:rPr>
          <w:rFonts w:ascii="PT Astra Serif" w:hAnsi="PT Astra Serif"/>
          <w:sz w:val="28"/>
          <w:szCs w:val="28"/>
        </w:rPr>
        <w:t xml:space="preserve"> привлечени</w:t>
      </w:r>
      <w:r w:rsidR="003753B6">
        <w:rPr>
          <w:rFonts w:ascii="PT Astra Serif" w:hAnsi="PT Astra Serif"/>
          <w:sz w:val="28"/>
          <w:szCs w:val="28"/>
        </w:rPr>
        <w:t>я</w:t>
      </w:r>
      <w:r w:rsidRPr="0086089A">
        <w:rPr>
          <w:rFonts w:ascii="PT Astra Serif" w:hAnsi="PT Astra Serif"/>
          <w:sz w:val="28"/>
          <w:szCs w:val="28"/>
        </w:rPr>
        <w:t xml:space="preserve"> инвесторов для увеличения доходности бюджета </w:t>
      </w:r>
      <w:r>
        <w:rPr>
          <w:rFonts w:ascii="PT Astra Serif" w:hAnsi="PT Astra Serif"/>
          <w:sz w:val="28"/>
          <w:szCs w:val="28"/>
        </w:rPr>
        <w:t>Кимо</w:t>
      </w:r>
      <w:r w:rsidRPr="0086089A">
        <w:rPr>
          <w:rFonts w:ascii="PT Astra Serif" w:hAnsi="PT Astra Serif"/>
          <w:sz w:val="28"/>
          <w:szCs w:val="28"/>
        </w:rPr>
        <w:t>вского района</w:t>
      </w:r>
      <w:r w:rsidR="003753B6">
        <w:rPr>
          <w:rFonts w:ascii="PT Astra Serif" w:hAnsi="PT Astra Serif"/>
          <w:sz w:val="28"/>
          <w:szCs w:val="28"/>
        </w:rPr>
        <w:t>.</w:t>
      </w:r>
    </w:p>
    <w:p w:rsidR="0086089A" w:rsidRPr="0086089A" w:rsidRDefault="0086089A" w:rsidP="00735153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2627A3" w:rsidRPr="00605D83" w:rsidRDefault="002627A3" w:rsidP="002627A3">
      <w:pPr>
        <w:suppressAutoHyphens w:val="0"/>
        <w:ind w:firstLine="360"/>
        <w:jc w:val="both"/>
        <w:rPr>
          <w:rFonts w:ascii="PT Astra Serif" w:hAnsi="PT Astra Serif"/>
          <w:sz w:val="28"/>
          <w:szCs w:val="28"/>
        </w:rPr>
      </w:pPr>
      <w:r w:rsidRPr="00605D83">
        <w:rPr>
          <w:rFonts w:ascii="PT Astra Serif" w:hAnsi="PT Astra Serif"/>
          <w:sz w:val="28"/>
          <w:szCs w:val="28"/>
        </w:rPr>
        <w:t xml:space="preserve">После обсуждения вопроса членами </w:t>
      </w:r>
      <w:r w:rsidR="00735153" w:rsidRPr="00605D83">
        <w:rPr>
          <w:rFonts w:ascii="PT Astra Serif" w:hAnsi="PT Astra Serif"/>
          <w:sz w:val="28"/>
          <w:szCs w:val="28"/>
        </w:rPr>
        <w:t>Инвестиционного комитета</w:t>
      </w:r>
      <w:r w:rsidRPr="00605D83">
        <w:rPr>
          <w:rFonts w:ascii="PT Astra Serif" w:hAnsi="PT Astra Serif"/>
          <w:sz w:val="28"/>
          <w:szCs w:val="28"/>
        </w:rPr>
        <w:t xml:space="preserve"> было принято </w:t>
      </w:r>
      <w:r w:rsidRPr="00605D83">
        <w:rPr>
          <w:rFonts w:ascii="PT Astra Serif" w:hAnsi="PT Astra Serif"/>
          <w:b/>
          <w:sz w:val="28"/>
          <w:szCs w:val="28"/>
        </w:rPr>
        <w:t>РЕШЕНИЕ</w:t>
      </w:r>
      <w:r w:rsidRPr="00605D83">
        <w:rPr>
          <w:rFonts w:ascii="PT Astra Serif" w:hAnsi="PT Astra Serif"/>
          <w:sz w:val="28"/>
          <w:szCs w:val="28"/>
        </w:rPr>
        <w:t>:</w:t>
      </w:r>
    </w:p>
    <w:p w:rsidR="002627A3" w:rsidRPr="00605D83" w:rsidRDefault="002627A3" w:rsidP="002627A3">
      <w:pPr>
        <w:suppressAutoHyphens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605D83">
        <w:rPr>
          <w:rFonts w:ascii="PT Astra Serif" w:hAnsi="PT Astra Serif"/>
          <w:sz w:val="28"/>
          <w:szCs w:val="28"/>
        </w:rPr>
        <w:t>1.</w:t>
      </w:r>
      <w:r w:rsidR="00526FB1" w:rsidRPr="00605D83">
        <w:rPr>
          <w:rFonts w:ascii="PT Astra Serif" w:hAnsi="PT Astra Serif"/>
          <w:sz w:val="28"/>
          <w:szCs w:val="28"/>
        </w:rPr>
        <w:t> </w:t>
      </w:r>
      <w:r w:rsidRPr="00605D83">
        <w:rPr>
          <w:rFonts w:ascii="PT Astra Serif" w:hAnsi="PT Astra Serif"/>
          <w:sz w:val="28"/>
          <w:szCs w:val="28"/>
        </w:rPr>
        <w:t>Принять к сведению предоставленную информацию.</w:t>
      </w:r>
    </w:p>
    <w:p w:rsidR="000F4CD7" w:rsidRPr="00605D83" w:rsidRDefault="000F4CD7" w:rsidP="000F4CD7">
      <w:pPr>
        <w:jc w:val="both"/>
        <w:rPr>
          <w:rFonts w:ascii="PT Astra Serif" w:hAnsi="PT Astra Serif"/>
          <w:sz w:val="28"/>
          <w:szCs w:val="28"/>
        </w:rPr>
      </w:pPr>
    </w:p>
    <w:p w:rsidR="00364F5C" w:rsidRPr="009E0C26" w:rsidRDefault="00364F5C" w:rsidP="001A72C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05D83">
        <w:rPr>
          <w:rFonts w:ascii="PT Astra Serif" w:hAnsi="PT Astra Serif"/>
          <w:sz w:val="28"/>
          <w:szCs w:val="28"/>
        </w:rPr>
        <w:t>Голосовали единогласно.</w:t>
      </w:r>
    </w:p>
    <w:p w:rsidR="009A182F" w:rsidRDefault="009A182F" w:rsidP="00BA765C">
      <w:pPr>
        <w:tabs>
          <w:tab w:val="left" w:pos="840"/>
        </w:tabs>
        <w:jc w:val="both"/>
        <w:rPr>
          <w:rFonts w:ascii="PT Astra Serif" w:hAnsi="PT Astra Serif"/>
          <w:sz w:val="28"/>
          <w:szCs w:val="28"/>
        </w:rPr>
      </w:pPr>
    </w:p>
    <w:p w:rsidR="007C5885" w:rsidRDefault="00430259" w:rsidP="00F40897">
      <w:pPr>
        <w:tabs>
          <w:tab w:val="left" w:pos="84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bookmarkStart w:id="0" w:name="_GoBack"/>
      <w:bookmarkEnd w:id="0"/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917"/>
        <w:gridCol w:w="3285"/>
      </w:tblGrid>
      <w:tr w:rsidR="007C5885" w:rsidTr="007C5885">
        <w:tc>
          <w:tcPr>
            <w:tcW w:w="3652" w:type="dxa"/>
          </w:tcPr>
          <w:p w:rsidR="007C5885" w:rsidRDefault="007C5885" w:rsidP="007C588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п</w:t>
            </w:r>
            <w:r w:rsidRPr="00E81284">
              <w:rPr>
                <w:rFonts w:ascii="PT Astra Serif" w:hAnsi="PT Astra Serif"/>
                <w:b/>
                <w:sz w:val="28"/>
                <w:szCs w:val="28"/>
              </w:rPr>
              <w:t xml:space="preserve">редседатель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Инвестиционного комитета</w:t>
            </w:r>
          </w:p>
        </w:tc>
        <w:tc>
          <w:tcPr>
            <w:tcW w:w="2917" w:type="dxa"/>
          </w:tcPr>
          <w:p w:rsidR="007C5885" w:rsidRDefault="007C5885" w:rsidP="0043025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285" w:type="dxa"/>
          </w:tcPr>
          <w:p w:rsidR="007C5885" w:rsidRDefault="007C5885" w:rsidP="007C5885">
            <w:pPr>
              <w:tabs>
                <w:tab w:val="left" w:pos="540"/>
              </w:tabs>
              <w:ind w:left="357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C5885" w:rsidRDefault="007C5885" w:rsidP="007C5885">
            <w:pPr>
              <w:tabs>
                <w:tab w:val="left" w:pos="540"/>
              </w:tabs>
              <w:ind w:left="357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C5885" w:rsidRPr="007C5885" w:rsidRDefault="007C5885" w:rsidP="007C5885">
            <w:pPr>
              <w:tabs>
                <w:tab w:val="left" w:pos="540"/>
              </w:tabs>
              <w:ind w:left="357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E81284">
              <w:rPr>
                <w:rFonts w:ascii="PT Astra Serif" w:hAnsi="PT Astra Serif"/>
                <w:b/>
                <w:sz w:val="28"/>
                <w:szCs w:val="28"/>
              </w:rPr>
              <w:t>Т.В. Ларионова</w:t>
            </w:r>
          </w:p>
        </w:tc>
      </w:tr>
    </w:tbl>
    <w:p w:rsidR="007C5885" w:rsidRPr="009E0C26" w:rsidRDefault="007C5885" w:rsidP="00430259">
      <w:pPr>
        <w:jc w:val="both"/>
        <w:rPr>
          <w:rFonts w:ascii="PT Astra Serif" w:hAnsi="PT Astra Serif"/>
          <w:sz w:val="28"/>
          <w:szCs w:val="28"/>
        </w:rPr>
      </w:pPr>
    </w:p>
    <w:p w:rsidR="002C7791" w:rsidRPr="00851217" w:rsidRDefault="002C7791" w:rsidP="00AB0ED9">
      <w:pPr>
        <w:jc w:val="both"/>
        <w:rPr>
          <w:rFonts w:ascii="PT Astra Serif" w:hAnsi="PT Astra Serif"/>
          <w:b/>
        </w:rPr>
      </w:pPr>
    </w:p>
    <w:p w:rsidR="004012C1" w:rsidRPr="00284444" w:rsidRDefault="009A05A2" w:rsidP="00284444">
      <w:pPr>
        <w:tabs>
          <w:tab w:val="left" w:pos="540"/>
        </w:tabs>
        <w:ind w:left="357"/>
        <w:jc w:val="both"/>
        <w:rPr>
          <w:rFonts w:ascii="PT Astra Serif" w:hAnsi="PT Astra Serif"/>
          <w:b/>
          <w:sz w:val="28"/>
          <w:szCs w:val="28"/>
        </w:rPr>
      </w:pPr>
      <w:r w:rsidRPr="00E81284">
        <w:rPr>
          <w:rFonts w:ascii="PT Astra Serif" w:hAnsi="PT Astra Serif"/>
          <w:b/>
          <w:sz w:val="28"/>
          <w:szCs w:val="28"/>
        </w:rPr>
        <w:lastRenderedPageBreak/>
        <w:t xml:space="preserve">     </w:t>
      </w:r>
    </w:p>
    <w:sectPr w:rsidR="004012C1" w:rsidRPr="00284444" w:rsidSect="001D6ECD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4D7" w:rsidRDefault="003054D7" w:rsidP="005632C2">
      <w:r>
        <w:separator/>
      </w:r>
    </w:p>
  </w:endnote>
  <w:endnote w:type="continuationSeparator" w:id="0">
    <w:p w:rsidR="003054D7" w:rsidRDefault="003054D7" w:rsidP="00563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4D7" w:rsidRDefault="003054D7" w:rsidP="005632C2">
      <w:r>
        <w:separator/>
      </w:r>
    </w:p>
  </w:footnote>
  <w:footnote w:type="continuationSeparator" w:id="0">
    <w:p w:rsidR="003054D7" w:rsidRDefault="003054D7" w:rsidP="00563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469637C"/>
    <w:multiLevelType w:val="hybridMultilevel"/>
    <w:tmpl w:val="07C8D114"/>
    <w:lvl w:ilvl="0" w:tplc="9F96CB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3C2275"/>
    <w:multiLevelType w:val="hybridMultilevel"/>
    <w:tmpl w:val="4EC2F99A"/>
    <w:lvl w:ilvl="0" w:tplc="C52CE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F55ECB"/>
    <w:multiLevelType w:val="hybridMultilevel"/>
    <w:tmpl w:val="28A46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376E9A"/>
    <w:multiLevelType w:val="hybridMultilevel"/>
    <w:tmpl w:val="8934FC3C"/>
    <w:lvl w:ilvl="0" w:tplc="95986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D56CC6"/>
    <w:multiLevelType w:val="hybridMultilevel"/>
    <w:tmpl w:val="92EAB5E8"/>
    <w:lvl w:ilvl="0" w:tplc="A926B0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0851E5D"/>
    <w:multiLevelType w:val="hybridMultilevel"/>
    <w:tmpl w:val="481A78BE"/>
    <w:lvl w:ilvl="0" w:tplc="3FE4A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1873919"/>
    <w:multiLevelType w:val="hybridMultilevel"/>
    <w:tmpl w:val="C7521A58"/>
    <w:lvl w:ilvl="0" w:tplc="8DC422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F2F29A5"/>
    <w:multiLevelType w:val="hybridMultilevel"/>
    <w:tmpl w:val="9252F7AA"/>
    <w:lvl w:ilvl="0" w:tplc="60DA25B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368416C"/>
    <w:multiLevelType w:val="hybridMultilevel"/>
    <w:tmpl w:val="A29243FC"/>
    <w:lvl w:ilvl="0" w:tplc="C8E44D44">
      <w:start w:val="2"/>
      <w:numFmt w:val="bullet"/>
      <w:lvlText w:val="-"/>
      <w:lvlJc w:val="left"/>
      <w:pPr>
        <w:ind w:left="1065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>
    <w:nsid w:val="43FC5B3C"/>
    <w:multiLevelType w:val="hybridMultilevel"/>
    <w:tmpl w:val="E27E8218"/>
    <w:lvl w:ilvl="0" w:tplc="5BD8E4D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653220A"/>
    <w:multiLevelType w:val="hybridMultilevel"/>
    <w:tmpl w:val="5C08F5E8"/>
    <w:lvl w:ilvl="0" w:tplc="C51A31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36929A9"/>
    <w:multiLevelType w:val="hybridMultilevel"/>
    <w:tmpl w:val="66DC6D4A"/>
    <w:lvl w:ilvl="0" w:tplc="88DE31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69D0198"/>
    <w:multiLevelType w:val="hybridMultilevel"/>
    <w:tmpl w:val="978437A4"/>
    <w:lvl w:ilvl="0" w:tplc="EF4AAFE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77D2F22"/>
    <w:multiLevelType w:val="hybridMultilevel"/>
    <w:tmpl w:val="BD56025A"/>
    <w:lvl w:ilvl="0" w:tplc="FC8AD1C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D36233C"/>
    <w:multiLevelType w:val="hybridMultilevel"/>
    <w:tmpl w:val="647E9806"/>
    <w:lvl w:ilvl="0" w:tplc="990CDFB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E1059AA"/>
    <w:multiLevelType w:val="hybridMultilevel"/>
    <w:tmpl w:val="D0168356"/>
    <w:lvl w:ilvl="0" w:tplc="41BA0C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4BF5218"/>
    <w:multiLevelType w:val="hybridMultilevel"/>
    <w:tmpl w:val="C16E40C8"/>
    <w:lvl w:ilvl="0" w:tplc="492EE8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5372F1F"/>
    <w:multiLevelType w:val="hybridMultilevel"/>
    <w:tmpl w:val="2A3CAFB2"/>
    <w:lvl w:ilvl="0" w:tplc="8214D3C0">
      <w:start w:val="2"/>
      <w:numFmt w:val="bullet"/>
      <w:lvlText w:val="-"/>
      <w:lvlJc w:val="left"/>
      <w:pPr>
        <w:ind w:left="1068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65942BBF"/>
    <w:multiLevelType w:val="hybridMultilevel"/>
    <w:tmpl w:val="E53CDC10"/>
    <w:lvl w:ilvl="0" w:tplc="098EC84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64E1990"/>
    <w:multiLevelType w:val="hybridMultilevel"/>
    <w:tmpl w:val="B12445F6"/>
    <w:lvl w:ilvl="0" w:tplc="56EC321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D936C47"/>
    <w:multiLevelType w:val="hybridMultilevel"/>
    <w:tmpl w:val="C65E8C78"/>
    <w:lvl w:ilvl="0" w:tplc="93AC94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90A3A14"/>
    <w:multiLevelType w:val="hybridMultilevel"/>
    <w:tmpl w:val="83A83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8A7B5B"/>
    <w:multiLevelType w:val="hybridMultilevel"/>
    <w:tmpl w:val="EEA018D0"/>
    <w:lvl w:ilvl="0" w:tplc="135AB4A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2"/>
  </w:num>
  <w:num w:numId="5">
    <w:abstractNumId w:val="6"/>
  </w:num>
  <w:num w:numId="6">
    <w:abstractNumId w:val="3"/>
  </w:num>
  <w:num w:numId="7">
    <w:abstractNumId w:val="12"/>
  </w:num>
  <w:num w:numId="8">
    <w:abstractNumId w:val="10"/>
  </w:num>
  <w:num w:numId="9">
    <w:abstractNumId w:val="18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7"/>
  </w:num>
  <w:num w:numId="13">
    <w:abstractNumId w:val="16"/>
  </w:num>
  <w:num w:numId="14">
    <w:abstractNumId w:val="21"/>
  </w:num>
  <w:num w:numId="15">
    <w:abstractNumId w:val="19"/>
  </w:num>
  <w:num w:numId="16">
    <w:abstractNumId w:val="9"/>
  </w:num>
  <w:num w:numId="17">
    <w:abstractNumId w:val="14"/>
  </w:num>
  <w:num w:numId="18">
    <w:abstractNumId w:val="23"/>
  </w:num>
  <w:num w:numId="19">
    <w:abstractNumId w:val="25"/>
  </w:num>
  <w:num w:numId="20">
    <w:abstractNumId w:val="13"/>
  </w:num>
  <w:num w:numId="21">
    <w:abstractNumId w:val="8"/>
  </w:num>
  <w:num w:numId="22">
    <w:abstractNumId w:val="5"/>
  </w:num>
  <w:num w:numId="23">
    <w:abstractNumId w:val="15"/>
  </w:num>
  <w:num w:numId="24">
    <w:abstractNumId w:val="24"/>
  </w:num>
  <w:num w:numId="25">
    <w:abstractNumId w:val="17"/>
  </w:num>
  <w:num w:numId="26">
    <w:abstractNumId w:val="20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0C"/>
    <w:rsid w:val="000008D0"/>
    <w:rsid w:val="00006FED"/>
    <w:rsid w:val="000108A9"/>
    <w:rsid w:val="0001348B"/>
    <w:rsid w:val="00013545"/>
    <w:rsid w:val="00014B6C"/>
    <w:rsid w:val="000165B1"/>
    <w:rsid w:val="00024F7A"/>
    <w:rsid w:val="000256E7"/>
    <w:rsid w:val="00037729"/>
    <w:rsid w:val="0004146C"/>
    <w:rsid w:val="000415FE"/>
    <w:rsid w:val="00044C25"/>
    <w:rsid w:val="00045F5E"/>
    <w:rsid w:val="000609D2"/>
    <w:rsid w:val="00065409"/>
    <w:rsid w:val="00065E00"/>
    <w:rsid w:val="00074133"/>
    <w:rsid w:val="00077695"/>
    <w:rsid w:val="000855B3"/>
    <w:rsid w:val="00091335"/>
    <w:rsid w:val="000964AA"/>
    <w:rsid w:val="000A0629"/>
    <w:rsid w:val="000A50FA"/>
    <w:rsid w:val="000B2930"/>
    <w:rsid w:val="000B42BA"/>
    <w:rsid w:val="000B59A6"/>
    <w:rsid w:val="000B6F31"/>
    <w:rsid w:val="000C4529"/>
    <w:rsid w:val="000C63F8"/>
    <w:rsid w:val="000D0CEA"/>
    <w:rsid w:val="000D1E57"/>
    <w:rsid w:val="000D41A6"/>
    <w:rsid w:val="000D7C49"/>
    <w:rsid w:val="000E0892"/>
    <w:rsid w:val="000E142C"/>
    <w:rsid w:val="000E7908"/>
    <w:rsid w:val="000F2634"/>
    <w:rsid w:val="000F4CD7"/>
    <w:rsid w:val="001005F2"/>
    <w:rsid w:val="00104B53"/>
    <w:rsid w:val="00106215"/>
    <w:rsid w:val="00107B01"/>
    <w:rsid w:val="00111727"/>
    <w:rsid w:val="0011250F"/>
    <w:rsid w:val="00122C52"/>
    <w:rsid w:val="001310C3"/>
    <w:rsid w:val="00131DEE"/>
    <w:rsid w:val="00132875"/>
    <w:rsid w:val="00136100"/>
    <w:rsid w:val="00144189"/>
    <w:rsid w:val="001446D0"/>
    <w:rsid w:val="0015000D"/>
    <w:rsid w:val="0015480D"/>
    <w:rsid w:val="00156416"/>
    <w:rsid w:val="00163700"/>
    <w:rsid w:val="001653DB"/>
    <w:rsid w:val="00170265"/>
    <w:rsid w:val="00173DEF"/>
    <w:rsid w:val="001833E9"/>
    <w:rsid w:val="00183CB1"/>
    <w:rsid w:val="001904FB"/>
    <w:rsid w:val="00191B0A"/>
    <w:rsid w:val="001939FE"/>
    <w:rsid w:val="001943A3"/>
    <w:rsid w:val="001A125E"/>
    <w:rsid w:val="001A562A"/>
    <w:rsid w:val="001A72CB"/>
    <w:rsid w:val="001A7DD4"/>
    <w:rsid w:val="001B523D"/>
    <w:rsid w:val="001B5368"/>
    <w:rsid w:val="001B6997"/>
    <w:rsid w:val="001B6FA8"/>
    <w:rsid w:val="001C482E"/>
    <w:rsid w:val="001D138B"/>
    <w:rsid w:val="001D6ECD"/>
    <w:rsid w:val="001E16BF"/>
    <w:rsid w:val="001E2D66"/>
    <w:rsid w:val="001E455A"/>
    <w:rsid w:val="001E574A"/>
    <w:rsid w:val="001E7805"/>
    <w:rsid w:val="001F4EBE"/>
    <w:rsid w:val="001F7356"/>
    <w:rsid w:val="0020136C"/>
    <w:rsid w:val="0020468A"/>
    <w:rsid w:val="00211903"/>
    <w:rsid w:val="00213906"/>
    <w:rsid w:val="0021530A"/>
    <w:rsid w:val="00225E7F"/>
    <w:rsid w:val="00227CA5"/>
    <w:rsid w:val="00232649"/>
    <w:rsid w:val="00251B21"/>
    <w:rsid w:val="00254676"/>
    <w:rsid w:val="00256FB2"/>
    <w:rsid w:val="002627A3"/>
    <w:rsid w:val="00276A27"/>
    <w:rsid w:val="00276D38"/>
    <w:rsid w:val="00281AAE"/>
    <w:rsid w:val="00284444"/>
    <w:rsid w:val="002907FA"/>
    <w:rsid w:val="0029700E"/>
    <w:rsid w:val="00297367"/>
    <w:rsid w:val="002A3734"/>
    <w:rsid w:val="002A5047"/>
    <w:rsid w:val="002A79CF"/>
    <w:rsid w:val="002B44B6"/>
    <w:rsid w:val="002B7902"/>
    <w:rsid w:val="002C14FC"/>
    <w:rsid w:val="002C27D1"/>
    <w:rsid w:val="002C3AEB"/>
    <w:rsid w:val="002C6181"/>
    <w:rsid w:val="002C758B"/>
    <w:rsid w:val="002C7791"/>
    <w:rsid w:val="002D65E6"/>
    <w:rsid w:val="002D7BF8"/>
    <w:rsid w:val="002E1FD7"/>
    <w:rsid w:val="002E64F5"/>
    <w:rsid w:val="002F784B"/>
    <w:rsid w:val="00300385"/>
    <w:rsid w:val="00305388"/>
    <w:rsid w:val="0030545A"/>
    <w:rsid w:val="003054D7"/>
    <w:rsid w:val="00306C1C"/>
    <w:rsid w:val="00306E09"/>
    <w:rsid w:val="00315761"/>
    <w:rsid w:val="003172FD"/>
    <w:rsid w:val="00323CAB"/>
    <w:rsid w:val="00325CF3"/>
    <w:rsid w:val="00326407"/>
    <w:rsid w:val="003264D7"/>
    <w:rsid w:val="00336551"/>
    <w:rsid w:val="00340054"/>
    <w:rsid w:val="00345CC2"/>
    <w:rsid w:val="003574AB"/>
    <w:rsid w:val="00361AB6"/>
    <w:rsid w:val="00364F5C"/>
    <w:rsid w:val="00366AA8"/>
    <w:rsid w:val="0036706B"/>
    <w:rsid w:val="003714A7"/>
    <w:rsid w:val="00371EAF"/>
    <w:rsid w:val="00372199"/>
    <w:rsid w:val="0037348B"/>
    <w:rsid w:val="003753B6"/>
    <w:rsid w:val="00376874"/>
    <w:rsid w:val="00377073"/>
    <w:rsid w:val="00380CF0"/>
    <w:rsid w:val="00383252"/>
    <w:rsid w:val="00383522"/>
    <w:rsid w:val="00386DCC"/>
    <w:rsid w:val="003870FB"/>
    <w:rsid w:val="003A2037"/>
    <w:rsid w:val="003A281D"/>
    <w:rsid w:val="003B77A7"/>
    <w:rsid w:val="003C4C29"/>
    <w:rsid w:val="003C5F7B"/>
    <w:rsid w:val="003C64AC"/>
    <w:rsid w:val="003C66B1"/>
    <w:rsid w:val="003D1821"/>
    <w:rsid w:val="003D4B85"/>
    <w:rsid w:val="003D5694"/>
    <w:rsid w:val="003D57F9"/>
    <w:rsid w:val="003D6C01"/>
    <w:rsid w:val="003E2327"/>
    <w:rsid w:val="003F3561"/>
    <w:rsid w:val="003F5D70"/>
    <w:rsid w:val="003F7753"/>
    <w:rsid w:val="004012C1"/>
    <w:rsid w:val="00405B83"/>
    <w:rsid w:val="0040782D"/>
    <w:rsid w:val="00414D4A"/>
    <w:rsid w:val="004256F2"/>
    <w:rsid w:val="00426532"/>
    <w:rsid w:val="00426DEA"/>
    <w:rsid w:val="00430259"/>
    <w:rsid w:val="004305CA"/>
    <w:rsid w:val="00437F41"/>
    <w:rsid w:val="0044405A"/>
    <w:rsid w:val="00446432"/>
    <w:rsid w:val="00464B2B"/>
    <w:rsid w:val="00466B00"/>
    <w:rsid w:val="00466FF8"/>
    <w:rsid w:val="00472CFB"/>
    <w:rsid w:val="00476F22"/>
    <w:rsid w:val="00480DC6"/>
    <w:rsid w:val="00485AA4"/>
    <w:rsid w:val="004922CB"/>
    <w:rsid w:val="00493BC7"/>
    <w:rsid w:val="004943E2"/>
    <w:rsid w:val="00496D00"/>
    <w:rsid w:val="00496D39"/>
    <w:rsid w:val="004A6133"/>
    <w:rsid w:val="004B0D1A"/>
    <w:rsid w:val="004B290C"/>
    <w:rsid w:val="004B5980"/>
    <w:rsid w:val="004B7824"/>
    <w:rsid w:val="004C03E0"/>
    <w:rsid w:val="004D27AC"/>
    <w:rsid w:val="004D423E"/>
    <w:rsid w:val="004F06F3"/>
    <w:rsid w:val="004F3A47"/>
    <w:rsid w:val="004F42D0"/>
    <w:rsid w:val="004F7116"/>
    <w:rsid w:val="005018F9"/>
    <w:rsid w:val="0050191B"/>
    <w:rsid w:val="00502D2C"/>
    <w:rsid w:val="00513D1D"/>
    <w:rsid w:val="005167C9"/>
    <w:rsid w:val="005231AE"/>
    <w:rsid w:val="00523D25"/>
    <w:rsid w:val="00524E6F"/>
    <w:rsid w:val="005256A5"/>
    <w:rsid w:val="00526FB1"/>
    <w:rsid w:val="00535DA0"/>
    <w:rsid w:val="00541030"/>
    <w:rsid w:val="00542F07"/>
    <w:rsid w:val="00544E60"/>
    <w:rsid w:val="00547D63"/>
    <w:rsid w:val="0055091C"/>
    <w:rsid w:val="005544B4"/>
    <w:rsid w:val="00555E7B"/>
    <w:rsid w:val="00556451"/>
    <w:rsid w:val="005632C2"/>
    <w:rsid w:val="00570023"/>
    <w:rsid w:val="0057729D"/>
    <w:rsid w:val="00581D72"/>
    <w:rsid w:val="00583A80"/>
    <w:rsid w:val="00586FE7"/>
    <w:rsid w:val="005907F3"/>
    <w:rsid w:val="00590B76"/>
    <w:rsid w:val="005A3187"/>
    <w:rsid w:val="005B5515"/>
    <w:rsid w:val="005B6C73"/>
    <w:rsid w:val="005C3BB7"/>
    <w:rsid w:val="005C483D"/>
    <w:rsid w:val="005C64D4"/>
    <w:rsid w:val="005E0242"/>
    <w:rsid w:val="005E0D3D"/>
    <w:rsid w:val="005E2D12"/>
    <w:rsid w:val="005E5E36"/>
    <w:rsid w:val="005E6056"/>
    <w:rsid w:val="005E74FF"/>
    <w:rsid w:val="005F2939"/>
    <w:rsid w:val="005F5D48"/>
    <w:rsid w:val="006002EA"/>
    <w:rsid w:val="0060258A"/>
    <w:rsid w:val="0060470F"/>
    <w:rsid w:val="00605D83"/>
    <w:rsid w:val="00613221"/>
    <w:rsid w:val="006142D4"/>
    <w:rsid w:val="00615EA0"/>
    <w:rsid w:val="00623ABA"/>
    <w:rsid w:val="00625FFA"/>
    <w:rsid w:val="00630FC9"/>
    <w:rsid w:val="00632E67"/>
    <w:rsid w:val="00634AC0"/>
    <w:rsid w:val="00641382"/>
    <w:rsid w:val="006506E3"/>
    <w:rsid w:val="006634B7"/>
    <w:rsid w:val="00677BDC"/>
    <w:rsid w:val="00682259"/>
    <w:rsid w:val="006908FF"/>
    <w:rsid w:val="00690F79"/>
    <w:rsid w:val="00691BA5"/>
    <w:rsid w:val="00693284"/>
    <w:rsid w:val="006A1A5E"/>
    <w:rsid w:val="006A1ED2"/>
    <w:rsid w:val="006B3386"/>
    <w:rsid w:val="006B555B"/>
    <w:rsid w:val="006B6EC7"/>
    <w:rsid w:val="006B7DB0"/>
    <w:rsid w:val="006C2486"/>
    <w:rsid w:val="006C290A"/>
    <w:rsid w:val="006C70A2"/>
    <w:rsid w:val="006C7EFB"/>
    <w:rsid w:val="006D104E"/>
    <w:rsid w:val="006D2970"/>
    <w:rsid w:val="006D55B7"/>
    <w:rsid w:val="006D5A42"/>
    <w:rsid w:val="006D5F20"/>
    <w:rsid w:val="006E0BD6"/>
    <w:rsid w:val="006E4FB0"/>
    <w:rsid w:val="006E6CFC"/>
    <w:rsid w:val="006F005B"/>
    <w:rsid w:val="0070011F"/>
    <w:rsid w:val="00701A65"/>
    <w:rsid w:val="00706629"/>
    <w:rsid w:val="00711B62"/>
    <w:rsid w:val="007145D0"/>
    <w:rsid w:val="00717E54"/>
    <w:rsid w:val="0072396A"/>
    <w:rsid w:val="00725074"/>
    <w:rsid w:val="00725904"/>
    <w:rsid w:val="00733BC3"/>
    <w:rsid w:val="00735153"/>
    <w:rsid w:val="00745E1C"/>
    <w:rsid w:val="0075205B"/>
    <w:rsid w:val="00755983"/>
    <w:rsid w:val="00762727"/>
    <w:rsid w:val="007637E6"/>
    <w:rsid w:val="00764A62"/>
    <w:rsid w:val="0077651E"/>
    <w:rsid w:val="00777090"/>
    <w:rsid w:val="00783360"/>
    <w:rsid w:val="00783F07"/>
    <w:rsid w:val="00784D73"/>
    <w:rsid w:val="00784DC2"/>
    <w:rsid w:val="00797514"/>
    <w:rsid w:val="007A4A7C"/>
    <w:rsid w:val="007A5515"/>
    <w:rsid w:val="007A7404"/>
    <w:rsid w:val="007C2B7A"/>
    <w:rsid w:val="007C50AE"/>
    <w:rsid w:val="007C5885"/>
    <w:rsid w:val="007C75F1"/>
    <w:rsid w:val="007D132C"/>
    <w:rsid w:val="007E3A3D"/>
    <w:rsid w:val="007E4A43"/>
    <w:rsid w:val="007E639F"/>
    <w:rsid w:val="007E6AA3"/>
    <w:rsid w:val="007E7A4C"/>
    <w:rsid w:val="007E7C04"/>
    <w:rsid w:val="007F51E4"/>
    <w:rsid w:val="007F568F"/>
    <w:rsid w:val="007F70EF"/>
    <w:rsid w:val="00800009"/>
    <w:rsid w:val="00800BE1"/>
    <w:rsid w:val="00805971"/>
    <w:rsid w:val="008104B7"/>
    <w:rsid w:val="0081123D"/>
    <w:rsid w:val="00812648"/>
    <w:rsid w:val="008167C1"/>
    <w:rsid w:val="0081741E"/>
    <w:rsid w:val="008220A4"/>
    <w:rsid w:val="0082757B"/>
    <w:rsid w:val="00835DAC"/>
    <w:rsid w:val="00846211"/>
    <w:rsid w:val="00851217"/>
    <w:rsid w:val="00853C0F"/>
    <w:rsid w:val="00854ED9"/>
    <w:rsid w:val="00860642"/>
    <w:rsid w:val="0086089A"/>
    <w:rsid w:val="00863697"/>
    <w:rsid w:val="00863F16"/>
    <w:rsid w:val="00864EA9"/>
    <w:rsid w:val="00874107"/>
    <w:rsid w:val="00880E69"/>
    <w:rsid w:val="00886816"/>
    <w:rsid w:val="008915D3"/>
    <w:rsid w:val="00891BDA"/>
    <w:rsid w:val="00891E74"/>
    <w:rsid w:val="008938B4"/>
    <w:rsid w:val="008A28CC"/>
    <w:rsid w:val="008A5927"/>
    <w:rsid w:val="008A5D52"/>
    <w:rsid w:val="008A7873"/>
    <w:rsid w:val="008B2BD7"/>
    <w:rsid w:val="008B5AA9"/>
    <w:rsid w:val="008C7709"/>
    <w:rsid w:val="008E1B34"/>
    <w:rsid w:val="008E6B91"/>
    <w:rsid w:val="008E6D4F"/>
    <w:rsid w:val="008E73FC"/>
    <w:rsid w:val="008F2F07"/>
    <w:rsid w:val="008F5D7E"/>
    <w:rsid w:val="008F7212"/>
    <w:rsid w:val="00902BC3"/>
    <w:rsid w:val="00903D21"/>
    <w:rsid w:val="009043D6"/>
    <w:rsid w:val="00912C7A"/>
    <w:rsid w:val="00912CE4"/>
    <w:rsid w:val="009144C6"/>
    <w:rsid w:val="009202D7"/>
    <w:rsid w:val="009202EF"/>
    <w:rsid w:val="009209BB"/>
    <w:rsid w:val="00923147"/>
    <w:rsid w:val="009273FB"/>
    <w:rsid w:val="009304AF"/>
    <w:rsid w:val="00930EAB"/>
    <w:rsid w:val="00931C8D"/>
    <w:rsid w:val="009334B2"/>
    <w:rsid w:val="00933D3C"/>
    <w:rsid w:val="00933F95"/>
    <w:rsid w:val="0093480A"/>
    <w:rsid w:val="0093548B"/>
    <w:rsid w:val="0093559E"/>
    <w:rsid w:val="009375DF"/>
    <w:rsid w:val="00944A43"/>
    <w:rsid w:val="00946F0F"/>
    <w:rsid w:val="00950B47"/>
    <w:rsid w:val="00956DAE"/>
    <w:rsid w:val="00957DC0"/>
    <w:rsid w:val="00965899"/>
    <w:rsid w:val="00965B83"/>
    <w:rsid w:val="00966413"/>
    <w:rsid w:val="00970E50"/>
    <w:rsid w:val="00971119"/>
    <w:rsid w:val="0097235F"/>
    <w:rsid w:val="00972DD2"/>
    <w:rsid w:val="009753E7"/>
    <w:rsid w:val="009814CB"/>
    <w:rsid w:val="00982BDF"/>
    <w:rsid w:val="009854B6"/>
    <w:rsid w:val="00991516"/>
    <w:rsid w:val="009A05A2"/>
    <w:rsid w:val="009A182F"/>
    <w:rsid w:val="009A6093"/>
    <w:rsid w:val="009A6536"/>
    <w:rsid w:val="009A79AE"/>
    <w:rsid w:val="009B4E01"/>
    <w:rsid w:val="009C5796"/>
    <w:rsid w:val="009C6FFC"/>
    <w:rsid w:val="009C78F8"/>
    <w:rsid w:val="009D2D17"/>
    <w:rsid w:val="009E0C26"/>
    <w:rsid w:val="009E1252"/>
    <w:rsid w:val="009E1F18"/>
    <w:rsid w:val="009E3D6D"/>
    <w:rsid w:val="009E4DCE"/>
    <w:rsid w:val="009F78B7"/>
    <w:rsid w:val="00A27845"/>
    <w:rsid w:val="00A35366"/>
    <w:rsid w:val="00A35A04"/>
    <w:rsid w:val="00A418E3"/>
    <w:rsid w:val="00A41994"/>
    <w:rsid w:val="00A43C59"/>
    <w:rsid w:val="00A454C9"/>
    <w:rsid w:val="00A46265"/>
    <w:rsid w:val="00A50622"/>
    <w:rsid w:val="00A6142D"/>
    <w:rsid w:val="00A621BC"/>
    <w:rsid w:val="00A75844"/>
    <w:rsid w:val="00A75BF3"/>
    <w:rsid w:val="00A82B02"/>
    <w:rsid w:val="00A8619D"/>
    <w:rsid w:val="00A90B0F"/>
    <w:rsid w:val="00A979AA"/>
    <w:rsid w:val="00AA7C38"/>
    <w:rsid w:val="00AB0ED9"/>
    <w:rsid w:val="00AB2633"/>
    <w:rsid w:val="00AB4C25"/>
    <w:rsid w:val="00AB5554"/>
    <w:rsid w:val="00AB7853"/>
    <w:rsid w:val="00AC2EEF"/>
    <w:rsid w:val="00AC52EF"/>
    <w:rsid w:val="00AD6735"/>
    <w:rsid w:val="00AE00BD"/>
    <w:rsid w:val="00AE0E89"/>
    <w:rsid w:val="00AE49AE"/>
    <w:rsid w:val="00AE5313"/>
    <w:rsid w:val="00AE53A5"/>
    <w:rsid w:val="00AE565A"/>
    <w:rsid w:val="00AE56E0"/>
    <w:rsid w:val="00AE5E82"/>
    <w:rsid w:val="00AF1464"/>
    <w:rsid w:val="00AF5830"/>
    <w:rsid w:val="00B00215"/>
    <w:rsid w:val="00B1645E"/>
    <w:rsid w:val="00B1678B"/>
    <w:rsid w:val="00B20741"/>
    <w:rsid w:val="00B252D7"/>
    <w:rsid w:val="00B275D8"/>
    <w:rsid w:val="00B32464"/>
    <w:rsid w:val="00B40BD9"/>
    <w:rsid w:val="00B53808"/>
    <w:rsid w:val="00B54568"/>
    <w:rsid w:val="00B569B2"/>
    <w:rsid w:val="00B637D5"/>
    <w:rsid w:val="00B736E9"/>
    <w:rsid w:val="00B826DA"/>
    <w:rsid w:val="00B843AA"/>
    <w:rsid w:val="00B92F92"/>
    <w:rsid w:val="00B94064"/>
    <w:rsid w:val="00B94355"/>
    <w:rsid w:val="00B96F92"/>
    <w:rsid w:val="00BA35F4"/>
    <w:rsid w:val="00BA765C"/>
    <w:rsid w:val="00BB087F"/>
    <w:rsid w:val="00BC106E"/>
    <w:rsid w:val="00BC3041"/>
    <w:rsid w:val="00BC3C98"/>
    <w:rsid w:val="00BD4DFB"/>
    <w:rsid w:val="00BD63F1"/>
    <w:rsid w:val="00BD6FC3"/>
    <w:rsid w:val="00BE0219"/>
    <w:rsid w:val="00BE3C77"/>
    <w:rsid w:val="00BE439F"/>
    <w:rsid w:val="00BE6B3A"/>
    <w:rsid w:val="00BE6D6F"/>
    <w:rsid w:val="00BE6DCA"/>
    <w:rsid w:val="00BE751F"/>
    <w:rsid w:val="00BF2BF9"/>
    <w:rsid w:val="00BF3BB7"/>
    <w:rsid w:val="00BF5322"/>
    <w:rsid w:val="00C031CF"/>
    <w:rsid w:val="00C047E9"/>
    <w:rsid w:val="00C0525A"/>
    <w:rsid w:val="00C07235"/>
    <w:rsid w:val="00C079D5"/>
    <w:rsid w:val="00C16D80"/>
    <w:rsid w:val="00C311BE"/>
    <w:rsid w:val="00C327B3"/>
    <w:rsid w:val="00C3411B"/>
    <w:rsid w:val="00C3711F"/>
    <w:rsid w:val="00C410FC"/>
    <w:rsid w:val="00C4296C"/>
    <w:rsid w:val="00C5259C"/>
    <w:rsid w:val="00C537E9"/>
    <w:rsid w:val="00C60490"/>
    <w:rsid w:val="00C735A3"/>
    <w:rsid w:val="00C76D5B"/>
    <w:rsid w:val="00C86E63"/>
    <w:rsid w:val="00CA270F"/>
    <w:rsid w:val="00CA4949"/>
    <w:rsid w:val="00CA5C90"/>
    <w:rsid w:val="00CA5F7B"/>
    <w:rsid w:val="00CB5AFE"/>
    <w:rsid w:val="00CB6ABC"/>
    <w:rsid w:val="00CC10D5"/>
    <w:rsid w:val="00CC5B07"/>
    <w:rsid w:val="00CD01CE"/>
    <w:rsid w:val="00CD2CA4"/>
    <w:rsid w:val="00CE05C9"/>
    <w:rsid w:val="00CE1918"/>
    <w:rsid w:val="00CE1B4D"/>
    <w:rsid w:val="00CE6243"/>
    <w:rsid w:val="00CF2836"/>
    <w:rsid w:val="00CF6DD6"/>
    <w:rsid w:val="00D03D52"/>
    <w:rsid w:val="00D04788"/>
    <w:rsid w:val="00D111E5"/>
    <w:rsid w:val="00D1304A"/>
    <w:rsid w:val="00D135A5"/>
    <w:rsid w:val="00D152E2"/>
    <w:rsid w:val="00D15B16"/>
    <w:rsid w:val="00D253A6"/>
    <w:rsid w:val="00D2604B"/>
    <w:rsid w:val="00D324B5"/>
    <w:rsid w:val="00D33D5F"/>
    <w:rsid w:val="00D34DA9"/>
    <w:rsid w:val="00D41AE9"/>
    <w:rsid w:val="00D45397"/>
    <w:rsid w:val="00D45CB9"/>
    <w:rsid w:val="00D47BAD"/>
    <w:rsid w:val="00D50B2D"/>
    <w:rsid w:val="00D64219"/>
    <w:rsid w:val="00D76B9D"/>
    <w:rsid w:val="00D93346"/>
    <w:rsid w:val="00D944FB"/>
    <w:rsid w:val="00D94A9B"/>
    <w:rsid w:val="00DA0DC7"/>
    <w:rsid w:val="00DA0F5E"/>
    <w:rsid w:val="00DA3F7A"/>
    <w:rsid w:val="00DA59F3"/>
    <w:rsid w:val="00DA7536"/>
    <w:rsid w:val="00DA7DF5"/>
    <w:rsid w:val="00DB1499"/>
    <w:rsid w:val="00DB198B"/>
    <w:rsid w:val="00DB45E1"/>
    <w:rsid w:val="00DB4CE1"/>
    <w:rsid w:val="00DC2232"/>
    <w:rsid w:val="00DC298E"/>
    <w:rsid w:val="00DC31DF"/>
    <w:rsid w:val="00DC5752"/>
    <w:rsid w:val="00DC58E5"/>
    <w:rsid w:val="00DC6A62"/>
    <w:rsid w:val="00DD1B91"/>
    <w:rsid w:val="00DD6AD8"/>
    <w:rsid w:val="00DE4318"/>
    <w:rsid w:val="00DF0DBE"/>
    <w:rsid w:val="00DF16EC"/>
    <w:rsid w:val="00DF462A"/>
    <w:rsid w:val="00DF47AF"/>
    <w:rsid w:val="00E0450C"/>
    <w:rsid w:val="00E074B1"/>
    <w:rsid w:val="00E13970"/>
    <w:rsid w:val="00E14D67"/>
    <w:rsid w:val="00E15003"/>
    <w:rsid w:val="00E220F0"/>
    <w:rsid w:val="00E225F5"/>
    <w:rsid w:val="00E25B5A"/>
    <w:rsid w:val="00E2748A"/>
    <w:rsid w:val="00E277D1"/>
    <w:rsid w:val="00E27B4F"/>
    <w:rsid w:val="00E30220"/>
    <w:rsid w:val="00E410A4"/>
    <w:rsid w:val="00E442CE"/>
    <w:rsid w:val="00E44D04"/>
    <w:rsid w:val="00E47C86"/>
    <w:rsid w:val="00E5482B"/>
    <w:rsid w:val="00E55D0D"/>
    <w:rsid w:val="00E561D9"/>
    <w:rsid w:val="00E57935"/>
    <w:rsid w:val="00E60A87"/>
    <w:rsid w:val="00E63324"/>
    <w:rsid w:val="00E64360"/>
    <w:rsid w:val="00E6747A"/>
    <w:rsid w:val="00E81284"/>
    <w:rsid w:val="00E85627"/>
    <w:rsid w:val="00E90EB1"/>
    <w:rsid w:val="00EA6F9C"/>
    <w:rsid w:val="00EB2647"/>
    <w:rsid w:val="00EB3D86"/>
    <w:rsid w:val="00EB4031"/>
    <w:rsid w:val="00EB632A"/>
    <w:rsid w:val="00EC0B2B"/>
    <w:rsid w:val="00EE22C0"/>
    <w:rsid w:val="00EE5FC4"/>
    <w:rsid w:val="00EE68B6"/>
    <w:rsid w:val="00EF1F33"/>
    <w:rsid w:val="00EF514F"/>
    <w:rsid w:val="00F00CA4"/>
    <w:rsid w:val="00F022A8"/>
    <w:rsid w:val="00F04665"/>
    <w:rsid w:val="00F05FCA"/>
    <w:rsid w:val="00F13014"/>
    <w:rsid w:val="00F14090"/>
    <w:rsid w:val="00F141F4"/>
    <w:rsid w:val="00F14A99"/>
    <w:rsid w:val="00F20756"/>
    <w:rsid w:val="00F2211D"/>
    <w:rsid w:val="00F22E4F"/>
    <w:rsid w:val="00F2389B"/>
    <w:rsid w:val="00F24CE2"/>
    <w:rsid w:val="00F25E4E"/>
    <w:rsid w:val="00F27368"/>
    <w:rsid w:val="00F3221B"/>
    <w:rsid w:val="00F33C98"/>
    <w:rsid w:val="00F35071"/>
    <w:rsid w:val="00F35252"/>
    <w:rsid w:val="00F40897"/>
    <w:rsid w:val="00F5370A"/>
    <w:rsid w:val="00F605C7"/>
    <w:rsid w:val="00F60B40"/>
    <w:rsid w:val="00F6625F"/>
    <w:rsid w:val="00F70FDA"/>
    <w:rsid w:val="00F71222"/>
    <w:rsid w:val="00F71E9C"/>
    <w:rsid w:val="00F74C07"/>
    <w:rsid w:val="00F74DA3"/>
    <w:rsid w:val="00F872B9"/>
    <w:rsid w:val="00F90F17"/>
    <w:rsid w:val="00F924CA"/>
    <w:rsid w:val="00F92551"/>
    <w:rsid w:val="00F95E92"/>
    <w:rsid w:val="00F96D3C"/>
    <w:rsid w:val="00FA449E"/>
    <w:rsid w:val="00FA54AA"/>
    <w:rsid w:val="00FB0A45"/>
    <w:rsid w:val="00FB3093"/>
    <w:rsid w:val="00FB47C5"/>
    <w:rsid w:val="00FB56D9"/>
    <w:rsid w:val="00FC0061"/>
    <w:rsid w:val="00FC243D"/>
    <w:rsid w:val="00FD26C6"/>
    <w:rsid w:val="00FE4A13"/>
    <w:rsid w:val="00FF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4AA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964AA"/>
    <w:rPr>
      <w:rFonts w:hint="default"/>
    </w:rPr>
  </w:style>
  <w:style w:type="character" w:customStyle="1" w:styleId="WW8Num1z1">
    <w:name w:val="WW8Num1z1"/>
    <w:rsid w:val="000964AA"/>
  </w:style>
  <w:style w:type="character" w:customStyle="1" w:styleId="WW8Num1z2">
    <w:name w:val="WW8Num1z2"/>
    <w:rsid w:val="000964AA"/>
  </w:style>
  <w:style w:type="character" w:customStyle="1" w:styleId="WW8Num1z3">
    <w:name w:val="WW8Num1z3"/>
    <w:rsid w:val="000964AA"/>
  </w:style>
  <w:style w:type="character" w:customStyle="1" w:styleId="WW8Num1z4">
    <w:name w:val="WW8Num1z4"/>
    <w:rsid w:val="000964AA"/>
  </w:style>
  <w:style w:type="character" w:customStyle="1" w:styleId="WW8Num1z5">
    <w:name w:val="WW8Num1z5"/>
    <w:rsid w:val="000964AA"/>
  </w:style>
  <w:style w:type="character" w:customStyle="1" w:styleId="WW8Num1z6">
    <w:name w:val="WW8Num1z6"/>
    <w:rsid w:val="000964AA"/>
  </w:style>
  <w:style w:type="character" w:customStyle="1" w:styleId="WW8Num1z7">
    <w:name w:val="WW8Num1z7"/>
    <w:rsid w:val="000964AA"/>
  </w:style>
  <w:style w:type="character" w:customStyle="1" w:styleId="WW8Num1z8">
    <w:name w:val="WW8Num1z8"/>
    <w:rsid w:val="000964AA"/>
  </w:style>
  <w:style w:type="character" w:customStyle="1" w:styleId="WW8Num2z0">
    <w:name w:val="WW8Num2z0"/>
    <w:rsid w:val="000964AA"/>
    <w:rPr>
      <w:rFonts w:hint="default"/>
    </w:rPr>
  </w:style>
  <w:style w:type="character" w:customStyle="1" w:styleId="WW8Num2z1">
    <w:name w:val="WW8Num2z1"/>
    <w:rsid w:val="000964AA"/>
  </w:style>
  <w:style w:type="character" w:customStyle="1" w:styleId="WW8Num2z2">
    <w:name w:val="WW8Num2z2"/>
    <w:rsid w:val="000964AA"/>
  </w:style>
  <w:style w:type="character" w:customStyle="1" w:styleId="WW8Num2z3">
    <w:name w:val="WW8Num2z3"/>
    <w:rsid w:val="000964AA"/>
  </w:style>
  <w:style w:type="character" w:customStyle="1" w:styleId="WW8Num2z4">
    <w:name w:val="WW8Num2z4"/>
    <w:rsid w:val="000964AA"/>
  </w:style>
  <w:style w:type="character" w:customStyle="1" w:styleId="WW8Num2z5">
    <w:name w:val="WW8Num2z5"/>
    <w:rsid w:val="000964AA"/>
  </w:style>
  <w:style w:type="character" w:customStyle="1" w:styleId="WW8Num2z6">
    <w:name w:val="WW8Num2z6"/>
    <w:rsid w:val="000964AA"/>
  </w:style>
  <w:style w:type="character" w:customStyle="1" w:styleId="WW8Num2z7">
    <w:name w:val="WW8Num2z7"/>
    <w:rsid w:val="000964AA"/>
  </w:style>
  <w:style w:type="character" w:customStyle="1" w:styleId="WW8Num2z8">
    <w:name w:val="WW8Num2z8"/>
    <w:rsid w:val="000964AA"/>
  </w:style>
  <w:style w:type="character" w:customStyle="1" w:styleId="WW8Num3z0">
    <w:name w:val="WW8Num3z0"/>
    <w:rsid w:val="000964AA"/>
    <w:rPr>
      <w:rFonts w:hint="default"/>
    </w:rPr>
  </w:style>
  <w:style w:type="character" w:customStyle="1" w:styleId="WW8Num3z1">
    <w:name w:val="WW8Num3z1"/>
    <w:rsid w:val="000964AA"/>
  </w:style>
  <w:style w:type="character" w:customStyle="1" w:styleId="WW8Num3z2">
    <w:name w:val="WW8Num3z2"/>
    <w:rsid w:val="000964AA"/>
  </w:style>
  <w:style w:type="character" w:customStyle="1" w:styleId="WW8Num3z3">
    <w:name w:val="WW8Num3z3"/>
    <w:rsid w:val="000964AA"/>
  </w:style>
  <w:style w:type="character" w:customStyle="1" w:styleId="WW8Num3z4">
    <w:name w:val="WW8Num3z4"/>
    <w:rsid w:val="000964AA"/>
  </w:style>
  <w:style w:type="character" w:customStyle="1" w:styleId="WW8Num3z5">
    <w:name w:val="WW8Num3z5"/>
    <w:rsid w:val="000964AA"/>
  </w:style>
  <w:style w:type="character" w:customStyle="1" w:styleId="WW8Num3z6">
    <w:name w:val="WW8Num3z6"/>
    <w:rsid w:val="000964AA"/>
  </w:style>
  <w:style w:type="character" w:customStyle="1" w:styleId="WW8Num3z7">
    <w:name w:val="WW8Num3z7"/>
    <w:rsid w:val="000964AA"/>
  </w:style>
  <w:style w:type="character" w:customStyle="1" w:styleId="WW8Num3z8">
    <w:name w:val="WW8Num3z8"/>
    <w:rsid w:val="000964AA"/>
  </w:style>
  <w:style w:type="character" w:customStyle="1" w:styleId="WW8Num4z0">
    <w:name w:val="WW8Num4z0"/>
    <w:rsid w:val="000964AA"/>
    <w:rPr>
      <w:rFonts w:hint="default"/>
    </w:rPr>
  </w:style>
  <w:style w:type="character" w:customStyle="1" w:styleId="WW8Num4z1">
    <w:name w:val="WW8Num4z1"/>
    <w:rsid w:val="000964AA"/>
  </w:style>
  <w:style w:type="character" w:customStyle="1" w:styleId="WW8Num4z2">
    <w:name w:val="WW8Num4z2"/>
    <w:rsid w:val="000964AA"/>
  </w:style>
  <w:style w:type="character" w:customStyle="1" w:styleId="WW8Num4z3">
    <w:name w:val="WW8Num4z3"/>
    <w:rsid w:val="000964AA"/>
  </w:style>
  <w:style w:type="character" w:customStyle="1" w:styleId="WW8Num4z4">
    <w:name w:val="WW8Num4z4"/>
    <w:rsid w:val="000964AA"/>
  </w:style>
  <w:style w:type="character" w:customStyle="1" w:styleId="WW8Num4z5">
    <w:name w:val="WW8Num4z5"/>
    <w:rsid w:val="000964AA"/>
  </w:style>
  <w:style w:type="character" w:customStyle="1" w:styleId="WW8Num4z6">
    <w:name w:val="WW8Num4z6"/>
    <w:rsid w:val="000964AA"/>
  </w:style>
  <w:style w:type="character" w:customStyle="1" w:styleId="WW8Num4z7">
    <w:name w:val="WW8Num4z7"/>
    <w:rsid w:val="000964AA"/>
  </w:style>
  <w:style w:type="character" w:customStyle="1" w:styleId="WW8Num4z8">
    <w:name w:val="WW8Num4z8"/>
    <w:rsid w:val="000964AA"/>
  </w:style>
  <w:style w:type="character" w:customStyle="1" w:styleId="WW8Num5z0">
    <w:name w:val="WW8Num5z0"/>
    <w:rsid w:val="000964AA"/>
    <w:rPr>
      <w:rFonts w:hint="default"/>
    </w:rPr>
  </w:style>
  <w:style w:type="character" w:customStyle="1" w:styleId="WW8Num5z1">
    <w:name w:val="WW8Num5z1"/>
    <w:rsid w:val="000964AA"/>
  </w:style>
  <w:style w:type="character" w:customStyle="1" w:styleId="WW8Num5z2">
    <w:name w:val="WW8Num5z2"/>
    <w:rsid w:val="000964AA"/>
  </w:style>
  <w:style w:type="character" w:customStyle="1" w:styleId="WW8Num5z3">
    <w:name w:val="WW8Num5z3"/>
    <w:rsid w:val="000964AA"/>
  </w:style>
  <w:style w:type="character" w:customStyle="1" w:styleId="WW8Num5z4">
    <w:name w:val="WW8Num5z4"/>
    <w:rsid w:val="000964AA"/>
  </w:style>
  <w:style w:type="character" w:customStyle="1" w:styleId="WW8Num5z5">
    <w:name w:val="WW8Num5z5"/>
    <w:rsid w:val="000964AA"/>
  </w:style>
  <w:style w:type="character" w:customStyle="1" w:styleId="WW8Num5z6">
    <w:name w:val="WW8Num5z6"/>
    <w:rsid w:val="000964AA"/>
  </w:style>
  <w:style w:type="character" w:customStyle="1" w:styleId="WW8Num5z7">
    <w:name w:val="WW8Num5z7"/>
    <w:rsid w:val="000964AA"/>
  </w:style>
  <w:style w:type="character" w:customStyle="1" w:styleId="WW8Num5z8">
    <w:name w:val="WW8Num5z8"/>
    <w:rsid w:val="000964AA"/>
  </w:style>
  <w:style w:type="character" w:customStyle="1" w:styleId="WW8Num6z0">
    <w:name w:val="WW8Num6z0"/>
    <w:rsid w:val="000964AA"/>
    <w:rPr>
      <w:rFonts w:hint="default"/>
    </w:rPr>
  </w:style>
  <w:style w:type="character" w:customStyle="1" w:styleId="WW8Num6z1">
    <w:name w:val="WW8Num6z1"/>
    <w:rsid w:val="000964AA"/>
  </w:style>
  <w:style w:type="character" w:customStyle="1" w:styleId="WW8Num6z2">
    <w:name w:val="WW8Num6z2"/>
    <w:rsid w:val="000964AA"/>
  </w:style>
  <w:style w:type="character" w:customStyle="1" w:styleId="WW8Num6z3">
    <w:name w:val="WW8Num6z3"/>
    <w:rsid w:val="000964AA"/>
  </w:style>
  <w:style w:type="character" w:customStyle="1" w:styleId="WW8Num6z4">
    <w:name w:val="WW8Num6z4"/>
    <w:rsid w:val="000964AA"/>
  </w:style>
  <w:style w:type="character" w:customStyle="1" w:styleId="WW8Num6z5">
    <w:name w:val="WW8Num6z5"/>
    <w:rsid w:val="000964AA"/>
  </w:style>
  <w:style w:type="character" w:customStyle="1" w:styleId="WW8Num6z6">
    <w:name w:val="WW8Num6z6"/>
    <w:rsid w:val="000964AA"/>
  </w:style>
  <w:style w:type="character" w:customStyle="1" w:styleId="WW8Num6z7">
    <w:name w:val="WW8Num6z7"/>
    <w:rsid w:val="000964AA"/>
  </w:style>
  <w:style w:type="character" w:customStyle="1" w:styleId="WW8Num6z8">
    <w:name w:val="WW8Num6z8"/>
    <w:rsid w:val="000964AA"/>
  </w:style>
  <w:style w:type="character" w:customStyle="1" w:styleId="WW8Num7z0">
    <w:name w:val="WW8Num7z0"/>
    <w:rsid w:val="000964AA"/>
    <w:rPr>
      <w:rFonts w:hint="default"/>
    </w:rPr>
  </w:style>
  <w:style w:type="character" w:customStyle="1" w:styleId="WW8Num7z1">
    <w:name w:val="WW8Num7z1"/>
    <w:rsid w:val="000964AA"/>
  </w:style>
  <w:style w:type="character" w:customStyle="1" w:styleId="WW8Num7z2">
    <w:name w:val="WW8Num7z2"/>
    <w:rsid w:val="000964AA"/>
  </w:style>
  <w:style w:type="character" w:customStyle="1" w:styleId="WW8Num7z3">
    <w:name w:val="WW8Num7z3"/>
    <w:rsid w:val="000964AA"/>
  </w:style>
  <w:style w:type="character" w:customStyle="1" w:styleId="WW8Num7z4">
    <w:name w:val="WW8Num7z4"/>
    <w:rsid w:val="000964AA"/>
  </w:style>
  <w:style w:type="character" w:customStyle="1" w:styleId="WW8Num7z5">
    <w:name w:val="WW8Num7z5"/>
    <w:rsid w:val="000964AA"/>
  </w:style>
  <w:style w:type="character" w:customStyle="1" w:styleId="WW8Num7z6">
    <w:name w:val="WW8Num7z6"/>
    <w:rsid w:val="000964AA"/>
  </w:style>
  <w:style w:type="character" w:customStyle="1" w:styleId="WW8Num7z7">
    <w:name w:val="WW8Num7z7"/>
    <w:rsid w:val="000964AA"/>
  </w:style>
  <w:style w:type="character" w:customStyle="1" w:styleId="WW8Num7z8">
    <w:name w:val="WW8Num7z8"/>
    <w:rsid w:val="000964AA"/>
  </w:style>
  <w:style w:type="character" w:customStyle="1" w:styleId="WW8Num8z0">
    <w:name w:val="WW8Num8z0"/>
    <w:rsid w:val="000964AA"/>
    <w:rPr>
      <w:rFonts w:hint="default"/>
    </w:rPr>
  </w:style>
  <w:style w:type="character" w:customStyle="1" w:styleId="WW8Num8z1">
    <w:name w:val="WW8Num8z1"/>
    <w:rsid w:val="000964AA"/>
  </w:style>
  <w:style w:type="character" w:customStyle="1" w:styleId="WW8Num8z2">
    <w:name w:val="WW8Num8z2"/>
    <w:rsid w:val="000964AA"/>
  </w:style>
  <w:style w:type="character" w:customStyle="1" w:styleId="WW8Num8z3">
    <w:name w:val="WW8Num8z3"/>
    <w:rsid w:val="000964AA"/>
  </w:style>
  <w:style w:type="character" w:customStyle="1" w:styleId="WW8Num8z4">
    <w:name w:val="WW8Num8z4"/>
    <w:rsid w:val="000964AA"/>
  </w:style>
  <w:style w:type="character" w:customStyle="1" w:styleId="WW8Num8z5">
    <w:name w:val="WW8Num8z5"/>
    <w:rsid w:val="000964AA"/>
  </w:style>
  <w:style w:type="character" w:customStyle="1" w:styleId="WW8Num8z6">
    <w:name w:val="WW8Num8z6"/>
    <w:rsid w:val="000964AA"/>
  </w:style>
  <w:style w:type="character" w:customStyle="1" w:styleId="WW8Num8z7">
    <w:name w:val="WW8Num8z7"/>
    <w:rsid w:val="000964AA"/>
  </w:style>
  <w:style w:type="character" w:customStyle="1" w:styleId="WW8Num8z8">
    <w:name w:val="WW8Num8z8"/>
    <w:rsid w:val="000964AA"/>
  </w:style>
  <w:style w:type="character" w:customStyle="1" w:styleId="WW8Num9z0">
    <w:name w:val="WW8Num9z0"/>
    <w:rsid w:val="000964AA"/>
    <w:rPr>
      <w:rFonts w:hint="default"/>
    </w:rPr>
  </w:style>
  <w:style w:type="character" w:customStyle="1" w:styleId="WW8Num9z1">
    <w:name w:val="WW8Num9z1"/>
    <w:rsid w:val="000964AA"/>
  </w:style>
  <w:style w:type="character" w:customStyle="1" w:styleId="WW8Num9z2">
    <w:name w:val="WW8Num9z2"/>
    <w:rsid w:val="000964AA"/>
  </w:style>
  <w:style w:type="character" w:customStyle="1" w:styleId="WW8Num9z3">
    <w:name w:val="WW8Num9z3"/>
    <w:rsid w:val="000964AA"/>
  </w:style>
  <w:style w:type="character" w:customStyle="1" w:styleId="WW8Num9z4">
    <w:name w:val="WW8Num9z4"/>
    <w:rsid w:val="000964AA"/>
  </w:style>
  <w:style w:type="character" w:customStyle="1" w:styleId="WW8Num9z5">
    <w:name w:val="WW8Num9z5"/>
    <w:rsid w:val="000964AA"/>
  </w:style>
  <w:style w:type="character" w:customStyle="1" w:styleId="WW8Num9z6">
    <w:name w:val="WW8Num9z6"/>
    <w:rsid w:val="000964AA"/>
  </w:style>
  <w:style w:type="character" w:customStyle="1" w:styleId="WW8Num9z7">
    <w:name w:val="WW8Num9z7"/>
    <w:rsid w:val="000964AA"/>
  </w:style>
  <w:style w:type="character" w:customStyle="1" w:styleId="WW8Num9z8">
    <w:name w:val="WW8Num9z8"/>
    <w:rsid w:val="000964AA"/>
  </w:style>
  <w:style w:type="character" w:customStyle="1" w:styleId="WW8Num10z0">
    <w:name w:val="WW8Num10z0"/>
    <w:rsid w:val="000964AA"/>
    <w:rPr>
      <w:rFonts w:hint="default"/>
    </w:rPr>
  </w:style>
  <w:style w:type="character" w:customStyle="1" w:styleId="WW8Num10z1">
    <w:name w:val="WW8Num10z1"/>
    <w:rsid w:val="000964AA"/>
  </w:style>
  <w:style w:type="character" w:customStyle="1" w:styleId="WW8Num10z2">
    <w:name w:val="WW8Num10z2"/>
    <w:rsid w:val="000964AA"/>
  </w:style>
  <w:style w:type="character" w:customStyle="1" w:styleId="WW8Num10z3">
    <w:name w:val="WW8Num10z3"/>
    <w:rsid w:val="000964AA"/>
  </w:style>
  <w:style w:type="character" w:customStyle="1" w:styleId="WW8Num10z4">
    <w:name w:val="WW8Num10z4"/>
    <w:rsid w:val="000964AA"/>
  </w:style>
  <w:style w:type="character" w:customStyle="1" w:styleId="WW8Num10z5">
    <w:name w:val="WW8Num10z5"/>
    <w:rsid w:val="000964AA"/>
  </w:style>
  <w:style w:type="character" w:customStyle="1" w:styleId="WW8Num10z6">
    <w:name w:val="WW8Num10z6"/>
    <w:rsid w:val="000964AA"/>
  </w:style>
  <w:style w:type="character" w:customStyle="1" w:styleId="WW8Num10z7">
    <w:name w:val="WW8Num10z7"/>
    <w:rsid w:val="000964AA"/>
  </w:style>
  <w:style w:type="character" w:customStyle="1" w:styleId="WW8Num10z8">
    <w:name w:val="WW8Num10z8"/>
    <w:rsid w:val="000964AA"/>
  </w:style>
  <w:style w:type="character" w:customStyle="1" w:styleId="WW8Num11z0">
    <w:name w:val="WW8Num11z0"/>
    <w:rsid w:val="000964AA"/>
    <w:rPr>
      <w:rFonts w:hint="default"/>
    </w:rPr>
  </w:style>
  <w:style w:type="character" w:customStyle="1" w:styleId="WW8Num11z1">
    <w:name w:val="WW8Num11z1"/>
    <w:rsid w:val="000964AA"/>
  </w:style>
  <w:style w:type="character" w:customStyle="1" w:styleId="WW8Num11z2">
    <w:name w:val="WW8Num11z2"/>
    <w:rsid w:val="000964AA"/>
  </w:style>
  <w:style w:type="character" w:customStyle="1" w:styleId="WW8Num11z3">
    <w:name w:val="WW8Num11z3"/>
    <w:rsid w:val="000964AA"/>
  </w:style>
  <w:style w:type="character" w:customStyle="1" w:styleId="WW8Num11z4">
    <w:name w:val="WW8Num11z4"/>
    <w:rsid w:val="000964AA"/>
  </w:style>
  <w:style w:type="character" w:customStyle="1" w:styleId="WW8Num11z5">
    <w:name w:val="WW8Num11z5"/>
    <w:rsid w:val="000964AA"/>
  </w:style>
  <w:style w:type="character" w:customStyle="1" w:styleId="WW8Num11z6">
    <w:name w:val="WW8Num11z6"/>
    <w:rsid w:val="000964AA"/>
  </w:style>
  <w:style w:type="character" w:customStyle="1" w:styleId="WW8Num11z7">
    <w:name w:val="WW8Num11z7"/>
    <w:rsid w:val="000964AA"/>
  </w:style>
  <w:style w:type="character" w:customStyle="1" w:styleId="WW8Num11z8">
    <w:name w:val="WW8Num11z8"/>
    <w:rsid w:val="000964AA"/>
  </w:style>
  <w:style w:type="character" w:customStyle="1" w:styleId="WW8Num12z0">
    <w:name w:val="WW8Num12z0"/>
    <w:rsid w:val="000964AA"/>
    <w:rPr>
      <w:rFonts w:hint="default"/>
    </w:rPr>
  </w:style>
  <w:style w:type="character" w:customStyle="1" w:styleId="WW8Num12z1">
    <w:name w:val="WW8Num12z1"/>
    <w:rsid w:val="000964AA"/>
  </w:style>
  <w:style w:type="character" w:customStyle="1" w:styleId="WW8Num12z2">
    <w:name w:val="WW8Num12z2"/>
    <w:rsid w:val="000964AA"/>
  </w:style>
  <w:style w:type="character" w:customStyle="1" w:styleId="WW8Num12z3">
    <w:name w:val="WW8Num12z3"/>
    <w:rsid w:val="000964AA"/>
  </w:style>
  <w:style w:type="character" w:customStyle="1" w:styleId="WW8Num12z4">
    <w:name w:val="WW8Num12z4"/>
    <w:rsid w:val="000964AA"/>
  </w:style>
  <w:style w:type="character" w:customStyle="1" w:styleId="WW8Num12z5">
    <w:name w:val="WW8Num12z5"/>
    <w:rsid w:val="000964AA"/>
  </w:style>
  <w:style w:type="character" w:customStyle="1" w:styleId="WW8Num12z6">
    <w:name w:val="WW8Num12z6"/>
    <w:rsid w:val="000964AA"/>
  </w:style>
  <w:style w:type="character" w:customStyle="1" w:styleId="WW8Num12z7">
    <w:name w:val="WW8Num12z7"/>
    <w:rsid w:val="000964AA"/>
  </w:style>
  <w:style w:type="character" w:customStyle="1" w:styleId="WW8Num12z8">
    <w:name w:val="WW8Num12z8"/>
    <w:rsid w:val="000964AA"/>
  </w:style>
  <w:style w:type="character" w:customStyle="1" w:styleId="WW8Num13z0">
    <w:name w:val="WW8Num13z0"/>
    <w:rsid w:val="000964AA"/>
    <w:rPr>
      <w:rFonts w:hint="default"/>
    </w:rPr>
  </w:style>
  <w:style w:type="character" w:customStyle="1" w:styleId="WW8Num13z1">
    <w:name w:val="WW8Num13z1"/>
    <w:rsid w:val="000964AA"/>
  </w:style>
  <w:style w:type="character" w:customStyle="1" w:styleId="WW8Num13z2">
    <w:name w:val="WW8Num13z2"/>
    <w:rsid w:val="000964AA"/>
  </w:style>
  <w:style w:type="character" w:customStyle="1" w:styleId="WW8Num13z3">
    <w:name w:val="WW8Num13z3"/>
    <w:rsid w:val="000964AA"/>
  </w:style>
  <w:style w:type="character" w:customStyle="1" w:styleId="WW8Num13z4">
    <w:name w:val="WW8Num13z4"/>
    <w:rsid w:val="000964AA"/>
  </w:style>
  <w:style w:type="character" w:customStyle="1" w:styleId="WW8Num13z5">
    <w:name w:val="WW8Num13z5"/>
    <w:rsid w:val="000964AA"/>
  </w:style>
  <w:style w:type="character" w:customStyle="1" w:styleId="WW8Num13z6">
    <w:name w:val="WW8Num13z6"/>
    <w:rsid w:val="000964AA"/>
  </w:style>
  <w:style w:type="character" w:customStyle="1" w:styleId="WW8Num13z7">
    <w:name w:val="WW8Num13z7"/>
    <w:rsid w:val="000964AA"/>
  </w:style>
  <w:style w:type="character" w:customStyle="1" w:styleId="WW8Num13z8">
    <w:name w:val="WW8Num13z8"/>
    <w:rsid w:val="000964AA"/>
  </w:style>
  <w:style w:type="character" w:customStyle="1" w:styleId="WW8Num14z0">
    <w:name w:val="WW8Num14z0"/>
    <w:rsid w:val="000964AA"/>
    <w:rPr>
      <w:rFonts w:hint="default"/>
    </w:rPr>
  </w:style>
  <w:style w:type="character" w:customStyle="1" w:styleId="WW8Num14z1">
    <w:name w:val="WW8Num14z1"/>
    <w:rsid w:val="000964AA"/>
  </w:style>
  <w:style w:type="character" w:customStyle="1" w:styleId="WW8Num14z2">
    <w:name w:val="WW8Num14z2"/>
    <w:rsid w:val="000964AA"/>
  </w:style>
  <w:style w:type="character" w:customStyle="1" w:styleId="WW8Num14z3">
    <w:name w:val="WW8Num14z3"/>
    <w:rsid w:val="000964AA"/>
  </w:style>
  <w:style w:type="character" w:customStyle="1" w:styleId="WW8Num14z4">
    <w:name w:val="WW8Num14z4"/>
    <w:rsid w:val="000964AA"/>
  </w:style>
  <w:style w:type="character" w:customStyle="1" w:styleId="WW8Num14z5">
    <w:name w:val="WW8Num14z5"/>
    <w:rsid w:val="000964AA"/>
  </w:style>
  <w:style w:type="character" w:customStyle="1" w:styleId="WW8Num14z6">
    <w:name w:val="WW8Num14z6"/>
    <w:rsid w:val="000964AA"/>
  </w:style>
  <w:style w:type="character" w:customStyle="1" w:styleId="WW8Num14z7">
    <w:name w:val="WW8Num14z7"/>
    <w:rsid w:val="000964AA"/>
  </w:style>
  <w:style w:type="character" w:customStyle="1" w:styleId="WW8Num14z8">
    <w:name w:val="WW8Num14z8"/>
    <w:rsid w:val="000964AA"/>
  </w:style>
  <w:style w:type="character" w:customStyle="1" w:styleId="WW8Num15z0">
    <w:name w:val="WW8Num15z0"/>
    <w:rsid w:val="000964AA"/>
    <w:rPr>
      <w:rFonts w:hint="default"/>
    </w:rPr>
  </w:style>
  <w:style w:type="character" w:customStyle="1" w:styleId="WW8Num15z1">
    <w:name w:val="WW8Num15z1"/>
    <w:rsid w:val="000964AA"/>
  </w:style>
  <w:style w:type="character" w:customStyle="1" w:styleId="WW8Num15z2">
    <w:name w:val="WW8Num15z2"/>
    <w:rsid w:val="000964AA"/>
  </w:style>
  <w:style w:type="character" w:customStyle="1" w:styleId="WW8Num15z3">
    <w:name w:val="WW8Num15z3"/>
    <w:rsid w:val="000964AA"/>
  </w:style>
  <w:style w:type="character" w:customStyle="1" w:styleId="WW8Num15z4">
    <w:name w:val="WW8Num15z4"/>
    <w:rsid w:val="000964AA"/>
  </w:style>
  <w:style w:type="character" w:customStyle="1" w:styleId="WW8Num15z5">
    <w:name w:val="WW8Num15z5"/>
    <w:rsid w:val="000964AA"/>
  </w:style>
  <w:style w:type="character" w:customStyle="1" w:styleId="WW8Num15z6">
    <w:name w:val="WW8Num15z6"/>
    <w:rsid w:val="000964AA"/>
  </w:style>
  <w:style w:type="character" w:customStyle="1" w:styleId="WW8Num15z7">
    <w:name w:val="WW8Num15z7"/>
    <w:rsid w:val="000964AA"/>
  </w:style>
  <w:style w:type="character" w:customStyle="1" w:styleId="WW8Num15z8">
    <w:name w:val="WW8Num15z8"/>
    <w:rsid w:val="000964AA"/>
  </w:style>
  <w:style w:type="character" w:customStyle="1" w:styleId="WW8Num16z0">
    <w:name w:val="WW8Num16z0"/>
    <w:rsid w:val="000964AA"/>
    <w:rPr>
      <w:rFonts w:hint="default"/>
    </w:rPr>
  </w:style>
  <w:style w:type="character" w:customStyle="1" w:styleId="WW8Num16z1">
    <w:name w:val="WW8Num16z1"/>
    <w:rsid w:val="000964AA"/>
  </w:style>
  <w:style w:type="character" w:customStyle="1" w:styleId="WW8Num16z2">
    <w:name w:val="WW8Num16z2"/>
    <w:rsid w:val="000964AA"/>
  </w:style>
  <w:style w:type="character" w:customStyle="1" w:styleId="WW8Num16z3">
    <w:name w:val="WW8Num16z3"/>
    <w:rsid w:val="000964AA"/>
  </w:style>
  <w:style w:type="character" w:customStyle="1" w:styleId="WW8Num16z4">
    <w:name w:val="WW8Num16z4"/>
    <w:rsid w:val="000964AA"/>
  </w:style>
  <w:style w:type="character" w:customStyle="1" w:styleId="WW8Num16z5">
    <w:name w:val="WW8Num16z5"/>
    <w:rsid w:val="000964AA"/>
  </w:style>
  <w:style w:type="character" w:customStyle="1" w:styleId="WW8Num16z6">
    <w:name w:val="WW8Num16z6"/>
    <w:rsid w:val="000964AA"/>
  </w:style>
  <w:style w:type="character" w:customStyle="1" w:styleId="WW8Num16z7">
    <w:name w:val="WW8Num16z7"/>
    <w:rsid w:val="000964AA"/>
  </w:style>
  <w:style w:type="character" w:customStyle="1" w:styleId="WW8Num16z8">
    <w:name w:val="WW8Num16z8"/>
    <w:rsid w:val="000964AA"/>
  </w:style>
  <w:style w:type="character" w:customStyle="1" w:styleId="WW8Num17z0">
    <w:name w:val="WW8Num17z0"/>
    <w:rsid w:val="000964AA"/>
    <w:rPr>
      <w:rFonts w:hint="default"/>
    </w:rPr>
  </w:style>
  <w:style w:type="character" w:customStyle="1" w:styleId="WW8Num17z1">
    <w:name w:val="WW8Num17z1"/>
    <w:rsid w:val="000964AA"/>
  </w:style>
  <w:style w:type="character" w:customStyle="1" w:styleId="WW8Num17z2">
    <w:name w:val="WW8Num17z2"/>
    <w:rsid w:val="000964AA"/>
  </w:style>
  <w:style w:type="character" w:customStyle="1" w:styleId="WW8Num17z3">
    <w:name w:val="WW8Num17z3"/>
    <w:rsid w:val="000964AA"/>
  </w:style>
  <w:style w:type="character" w:customStyle="1" w:styleId="WW8Num17z4">
    <w:name w:val="WW8Num17z4"/>
    <w:rsid w:val="000964AA"/>
  </w:style>
  <w:style w:type="character" w:customStyle="1" w:styleId="WW8Num17z5">
    <w:name w:val="WW8Num17z5"/>
    <w:rsid w:val="000964AA"/>
  </w:style>
  <w:style w:type="character" w:customStyle="1" w:styleId="WW8Num17z6">
    <w:name w:val="WW8Num17z6"/>
    <w:rsid w:val="000964AA"/>
  </w:style>
  <w:style w:type="character" w:customStyle="1" w:styleId="WW8Num17z7">
    <w:name w:val="WW8Num17z7"/>
    <w:rsid w:val="000964AA"/>
  </w:style>
  <w:style w:type="character" w:customStyle="1" w:styleId="WW8Num17z8">
    <w:name w:val="WW8Num17z8"/>
    <w:rsid w:val="000964AA"/>
  </w:style>
  <w:style w:type="character" w:customStyle="1" w:styleId="WW8Num18z0">
    <w:name w:val="WW8Num18z0"/>
    <w:rsid w:val="000964AA"/>
    <w:rPr>
      <w:rFonts w:hint="default"/>
    </w:rPr>
  </w:style>
  <w:style w:type="character" w:customStyle="1" w:styleId="WW8Num18z1">
    <w:name w:val="WW8Num18z1"/>
    <w:rsid w:val="000964AA"/>
  </w:style>
  <w:style w:type="character" w:customStyle="1" w:styleId="WW8Num18z2">
    <w:name w:val="WW8Num18z2"/>
    <w:rsid w:val="000964AA"/>
  </w:style>
  <w:style w:type="character" w:customStyle="1" w:styleId="WW8Num18z3">
    <w:name w:val="WW8Num18z3"/>
    <w:rsid w:val="000964AA"/>
  </w:style>
  <w:style w:type="character" w:customStyle="1" w:styleId="WW8Num18z4">
    <w:name w:val="WW8Num18z4"/>
    <w:rsid w:val="000964AA"/>
  </w:style>
  <w:style w:type="character" w:customStyle="1" w:styleId="WW8Num18z5">
    <w:name w:val="WW8Num18z5"/>
    <w:rsid w:val="000964AA"/>
  </w:style>
  <w:style w:type="character" w:customStyle="1" w:styleId="WW8Num18z6">
    <w:name w:val="WW8Num18z6"/>
    <w:rsid w:val="000964AA"/>
  </w:style>
  <w:style w:type="character" w:customStyle="1" w:styleId="WW8Num18z7">
    <w:name w:val="WW8Num18z7"/>
    <w:rsid w:val="000964AA"/>
  </w:style>
  <w:style w:type="character" w:customStyle="1" w:styleId="WW8Num18z8">
    <w:name w:val="WW8Num18z8"/>
    <w:rsid w:val="000964AA"/>
  </w:style>
  <w:style w:type="character" w:customStyle="1" w:styleId="WW8Num19z0">
    <w:name w:val="WW8Num19z0"/>
    <w:rsid w:val="000964AA"/>
    <w:rPr>
      <w:rFonts w:ascii="Times New Roman" w:hAnsi="Times New Roman" w:cs="Times New Roman" w:hint="default"/>
      <w:b w:val="0"/>
      <w:sz w:val="24"/>
      <w:szCs w:val="24"/>
    </w:rPr>
  </w:style>
  <w:style w:type="character" w:customStyle="1" w:styleId="WW8Num19z1">
    <w:name w:val="WW8Num19z1"/>
    <w:rsid w:val="000964AA"/>
  </w:style>
  <w:style w:type="character" w:customStyle="1" w:styleId="WW8Num19z2">
    <w:name w:val="WW8Num19z2"/>
    <w:rsid w:val="000964AA"/>
  </w:style>
  <w:style w:type="character" w:customStyle="1" w:styleId="WW8Num19z3">
    <w:name w:val="WW8Num19z3"/>
    <w:rsid w:val="000964AA"/>
  </w:style>
  <w:style w:type="character" w:customStyle="1" w:styleId="WW8Num19z4">
    <w:name w:val="WW8Num19z4"/>
    <w:rsid w:val="000964AA"/>
  </w:style>
  <w:style w:type="character" w:customStyle="1" w:styleId="WW8Num19z5">
    <w:name w:val="WW8Num19z5"/>
    <w:rsid w:val="000964AA"/>
  </w:style>
  <w:style w:type="character" w:customStyle="1" w:styleId="WW8Num19z6">
    <w:name w:val="WW8Num19z6"/>
    <w:rsid w:val="000964AA"/>
  </w:style>
  <w:style w:type="character" w:customStyle="1" w:styleId="WW8Num19z7">
    <w:name w:val="WW8Num19z7"/>
    <w:rsid w:val="000964AA"/>
  </w:style>
  <w:style w:type="character" w:customStyle="1" w:styleId="WW8Num19z8">
    <w:name w:val="WW8Num19z8"/>
    <w:rsid w:val="000964AA"/>
  </w:style>
  <w:style w:type="character" w:customStyle="1" w:styleId="WW8Num20z0">
    <w:name w:val="WW8Num20z0"/>
    <w:rsid w:val="000964AA"/>
    <w:rPr>
      <w:rFonts w:hint="default"/>
    </w:rPr>
  </w:style>
  <w:style w:type="character" w:customStyle="1" w:styleId="WW8Num20z1">
    <w:name w:val="WW8Num20z1"/>
    <w:rsid w:val="000964AA"/>
  </w:style>
  <w:style w:type="character" w:customStyle="1" w:styleId="WW8Num20z2">
    <w:name w:val="WW8Num20z2"/>
    <w:rsid w:val="000964AA"/>
  </w:style>
  <w:style w:type="character" w:customStyle="1" w:styleId="WW8Num20z3">
    <w:name w:val="WW8Num20z3"/>
    <w:rsid w:val="000964AA"/>
  </w:style>
  <w:style w:type="character" w:customStyle="1" w:styleId="WW8Num20z4">
    <w:name w:val="WW8Num20z4"/>
    <w:rsid w:val="000964AA"/>
  </w:style>
  <w:style w:type="character" w:customStyle="1" w:styleId="WW8Num20z5">
    <w:name w:val="WW8Num20z5"/>
    <w:rsid w:val="000964AA"/>
  </w:style>
  <w:style w:type="character" w:customStyle="1" w:styleId="WW8Num20z6">
    <w:name w:val="WW8Num20z6"/>
    <w:rsid w:val="000964AA"/>
  </w:style>
  <w:style w:type="character" w:customStyle="1" w:styleId="WW8Num20z7">
    <w:name w:val="WW8Num20z7"/>
    <w:rsid w:val="000964AA"/>
  </w:style>
  <w:style w:type="character" w:customStyle="1" w:styleId="WW8Num20z8">
    <w:name w:val="WW8Num20z8"/>
    <w:rsid w:val="000964AA"/>
  </w:style>
  <w:style w:type="character" w:customStyle="1" w:styleId="WW8Num21z0">
    <w:name w:val="WW8Num21z0"/>
    <w:rsid w:val="000964AA"/>
    <w:rPr>
      <w:rFonts w:hint="default"/>
    </w:rPr>
  </w:style>
  <w:style w:type="character" w:customStyle="1" w:styleId="WW8Num21z1">
    <w:name w:val="WW8Num21z1"/>
    <w:rsid w:val="000964AA"/>
  </w:style>
  <w:style w:type="character" w:customStyle="1" w:styleId="WW8Num21z2">
    <w:name w:val="WW8Num21z2"/>
    <w:rsid w:val="000964AA"/>
  </w:style>
  <w:style w:type="character" w:customStyle="1" w:styleId="WW8Num21z3">
    <w:name w:val="WW8Num21z3"/>
    <w:rsid w:val="000964AA"/>
  </w:style>
  <w:style w:type="character" w:customStyle="1" w:styleId="WW8Num21z4">
    <w:name w:val="WW8Num21z4"/>
    <w:rsid w:val="000964AA"/>
  </w:style>
  <w:style w:type="character" w:customStyle="1" w:styleId="WW8Num21z5">
    <w:name w:val="WW8Num21z5"/>
    <w:rsid w:val="000964AA"/>
  </w:style>
  <w:style w:type="character" w:customStyle="1" w:styleId="WW8Num21z6">
    <w:name w:val="WW8Num21z6"/>
    <w:rsid w:val="000964AA"/>
  </w:style>
  <w:style w:type="character" w:customStyle="1" w:styleId="WW8Num21z7">
    <w:name w:val="WW8Num21z7"/>
    <w:rsid w:val="000964AA"/>
  </w:style>
  <w:style w:type="character" w:customStyle="1" w:styleId="WW8Num21z8">
    <w:name w:val="WW8Num21z8"/>
    <w:rsid w:val="000964AA"/>
  </w:style>
  <w:style w:type="character" w:customStyle="1" w:styleId="WW8Num22z0">
    <w:name w:val="WW8Num22z0"/>
    <w:rsid w:val="000964AA"/>
    <w:rPr>
      <w:rFonts w:hint="default"/>
    </w:rPr>
  </w:style>
  <w:style w:type="character" w:customStyle="1" w:styleId="WW8Num22z1">
    <w:name w:val="WW8Num22z1"/>
    <w:rsid w:val="000964AA"/>
  </w:style>
  <w:style w:type="character" w:customStyle="1" w:styleId="WW8Num22z2">
    <w:name w:val="WW8Num22z2"/>
    <w:rsid w:val="000964AA"/>
  </w:style>
  <w:style w:type="character" w:customStyle="1" w:styleId="WW8Num22z3">
    <w:name w:val="WW8Num22z3"/>
    <w:rsid w:val="000964AA"/>
  </w:style>
  <w:style w:type="character" w:customStyle="1" w:styleId="WW8Num22z4">
    <w:name w:val="WW8Num22z4"/>
    <w:rsid w:val="000964AA"/>
  </w:style>
  <w:style w:type="character" w:customStyle="1" w:styleId="WW8Num22z5">
    <w:name w:val="WW8Num22z5"/>
    <w:rsid w:val="000964AA"/>
  </w:style>
  <w:style w:type="character" w:customStyle="1" w:styleId="WW8Num22z6">
    <w:name w:val="WW8Num22z6"/>
    <w:rsid w:val="000964AA"/>
  </w:style>
  <w:style w:type="character" w:customStyle="1" w:styleId="WW8Num22z7">
    <w:name w:val="WW8Num22z7"/>
    <w:rsid w:val="000964AA"/>
  </w:style>
  <w:style w:type="character" w:customStyle="1" w:styleId="WW8Num22z8">
    <w:name w:val="WW8Num22z8"/>
    <w:rsid w:val="000964AA"/>
  </w:style>
  <w:style w:type="character" w:customStyle="1" w:styleId="1">
    <w:name w:val="Основной шрифт абзаца1"/>
    <w:rsid w:val="000964AA"/>
  </w:style>
  <w:style w:type="paragraph" w:customStyle="1" w:styleId="a3">
    <w:name w:val="Заголовок"/>
    <w:basedOn w:val="a"/>
    <w:next w:val="a4"/>
    <w:rsid w:val="000964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0964AA"/>
    <w:pPr>
      <w:spacing w:after="140" w:line="288" w:lineRule="auto"/>
    </w:pPr>
  </w:style>
  <w:style w:type="paragraph" w:styleId="a5">
    <w:name w:val="List"/>
    <w:basedOn w:val="a4"/>
    <w:rsid w:val="000964AA"/>
    <w:rPr>
      <w:rFonts w:cs="Mangal"/>
    </w:rPr>
  </w:style>
  <w:style w:type="paragraph" w:styleId="a6">
    <w:name w:val="caption"/>
    <w:basedOn w:val="a"/>
    <w:qFormat/>
    <w:rsid w:val="000964AA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0964AA"/>
    <w:pPr>
      <w:suppressLineNumbers/>
    </w:pPr>
    <w:rPr>
      <w:rFonts w:cs="Mangal"/>
    </w:rPr>
  </w:style>
  <w:style w:type="paragraph" w:styleId="a7">
    <w:name w:val="Balloon Text"/>
    <w:basedOn w:val="a"/>
    <w:rsid w:val="000964A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964A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iPriority w:val="99"/>
    <w:semiHidden/>
    <w:unhideWhenUsed/>
    <w:rsid w:val="005632C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632C2"/>
    <w:rPr>
      <w:sz w:val="24"/>
      <w:szCs w:val="24"/>
      <w:lang w:eastAsia="zh-CN"/>
    </w:rPr>
  </w:style>
  <w:style w:type="paragraph" w:styleId="ab">
    <w:name w:val="footer"/>
    <w:basedOn w:val="a"/>
    <w:link w:val="ac"/>
    <w:uiPriority w:val="99"/>
    <w:semiHidden/>
    <w:unhideWhenUsed/>
    <w:rsid w:val="005632C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632C2"/>
    <w:rPr>
      <w:sz w:val="24"/>
      <w:szCs w:val="24"/>
      <w:lang w:eastAsia="zh-CN"/>
    </w:rPr>
  </w:style>
  <w:style w:type="table" w:styleId="ad">
    <w:name w:val="Table Grid"/>
    <w:basedOn w:val="a1"/>
    <w:uiPriority w:val="59"/>
    <w:rsid w:val="00800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8E1B34"/>
    <w:rPr>
      <w:color w:val="0000FF" w:themeColor="hyperlink"/>
      <w:u w:val="single"/>
    </w:rPr>
  </w:style>
  <w:style w:type="character" w:customStyle="1" w:styleId="7">
    <w:name w:val="Основной текст (7)_"/>
    <w:basedOn w:val="a0"/>
    <w:link w:val="70"/>
    <w:rsid w:val="00251B21"/>
    <w:rPr>
      <w:sz w:val="22"/>
      <w:szCs w:val="2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251B21"/>
    <w:pPr>
      <w:widowControl w:val="0"/>
      <w:shd w:val="clear" w:color="auto" w:fill="FFFFFF"/>
      <w:suppressAutoHyphens w:val="0"/>
      <w:spacing w:before="1620" w:after="360" w:line="278" w:lineRule="exact"/>
      <w:jc w:val="right"/>
    </w:pPr>
    <w:rPr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4AA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964AA"/>
    <w:rPr>
      <w:rFonts w:hint="default"/>
    </w:rPr>
  </w:style>
  <w:style w:type="character" w:customStyle="1" w:styleId="WW8Num1z1">
    <w:name w:val="WW8Num1z1"/>
    <w:rsid w:val="000964AA"/>
  </w:style>
  <w:style w:type="character" w:customStyle="1" w:styleId="WW8Num1z2">
    <w:name w:val="WW8Num1z2"/>
    <w:rsid w:val="000964AA"/>
  </w:style>
  <w:style w:type="character" w:customStyle="1" w:styleId="WW8Num1z3">
    <w:name w:val="WW8Num1z3"/>
    <w:rsid w:val="000964AA"/>
  </w:style>
  <w:style w:type="character" w:customStyle="1" w:styleId="WW8Num1z4">
    <w:name w:val="WW8Num1z4"/>
    <w:rsid w:val="000964AA"/>
  </w:style>
  <w:style w:type="character" w:customStyle="1" w:styleId="WW8Num1z5">
    <w:name w:val="WW8Num1z5"/>
    <w:rsid w:val="000964AA"/>
  </w:style>
  <w:style w:type="character" w:customStyle="1" w:styleId="WW8Num1z6">
    <w:name w:val="WW8Num1z6"/>
    <w:rsid w:val="000964AA"/>
  </w:style>
  <w:style w:type="character" w:customStyle="1" w:styleId="WW8Num1z7">
    <w:name w:val="WW8Num1z7"/>
    <w:rsid w:val="000964AA"/>
  </w:style>
  <w:style w:type="character" w:customStyle="1" w:styleId="WW8Num1z8">
    <w:name w:val="WW8Num1z8"/>
    <w:rsid w:val="000964AA"/>
  </w:style>
  <w:style w:type="character" w:customStyle="1" w:styleId="WW8Num2z0">
    <w:name w:val="WW8Num2z0"/>
    <w:rsid w:val="000964AA"/>
    <w:rPr>
      <w:rFonts w:hint="default"/>
    </w:rPr>
  </w:style>
  <w:style w:type="character" w:customStyle="1" w:styleId="WW8Num2z1">
    <w:name w:val="WW8Num2z1"/>
    <w:rsid w:val="000964AA"/>
  </w:style>
  <w:style w:type="character" w:customStyle="1" w:styleId="WW8Num2z2">
    <w:name w:val="WW8Num2z2"/>
    <w:rsid w:val="000964AA"/>
  </w:style>
  <w:style w:type="character" w:customStyle="1" w:styleId="WW8Num2z3">
    <w:name w:val="WW8Num2z3"/>
    <w:rsid w:val="000964AA"/>
  </w:style>
  <w:style w:type="character" w:customStyle="1" w:styleId="WW8Num2z4">
    <w:name w:val="WW8Num2z4"/>
    <w:rsid w:val="000964AA"/>
  </w:style>
  <w:style w:type="character" w:customStyle="1" w:styleId="WW8Num2z5">
    <w:name w:val="WW8Num2z5"/>
    <w:rsid w:val="000964AA"/>
  </w:style>
  <w:style w:type="character" w:customStyle="1" w:styleId="WW8Num2z6">
    <w:name w:val="WW8Num2z6"/>
    <w:rsid w:val="000964AA"/>
  </w:style>
  <w:style w:type="character" w:customStyle="1" w:styleId="WW8Num2z7">
    <w:name w:val="WW8Num2z7"/>
    <w:rsid w:val="000964AA"/>
  </w:style>
  <w:style w:type="character" w:customStyle="1" w:styleId="WW8Num2z8">
    <w:name w:val="WW8Num2z8"/>
    <w:rsid w:val="000964AA"/>
  </w:style>
  <w:style w:type="character" w:customStyle="1" w:styleId="WW8Num3z0">
    <w:name w:val="WW8Num3z0"/>
    <w:rsid w:val="000964AA"/>
    <w:rPr>
      <w:rFonts w:hint="default"/>
    </w:rPr>
  </w:style>
  <w:style w:type="character" w:customStyle="1" w:styleId="WW8Num3z1">
    <w:name w:val="WW8Num3z1"/>
    <w:rsid w:val="000964AA"/>
  </w:style>
  <w:style w:type="character" w:customStyle="1" w:styleId="WW8Num3z2">
    <w:name w:val="WW8Num3z2"/>
    <w:rsid w:val="000964AA"/>
  </w:style>
  <w:style w:type="character" w:customStyle="1" w:styleId="WW8Num3z3">
    <w:name w:val="WW8Num3z3"/>
    <w:rsid w:val="000964AA"/>
  </w:style>
  <w:style w:type="character" w:customStyle="1" w:styleId="WW8Num3z4">
    <w:name w:val="WW8Num3z4"/>
    <w:rsid w:val="000964AA"/>
  </w:style>
  <w:style w:type="character" w:customStyle="1" w:styleId="WW8Num3z5">
    <w:name w:val="WW8Num3z5"/>
    <w:rsid w:val="000964AA"/>
  </w:style>
  <w:style w:type="character" w:customStyle="1" w:styleId="WW8Num3z6">
    <w:name w:val="WW8Num3z6"/>
    <w:rsid w:val="000964AA"/>
  </w:style>
  <w:style w:type="character" w:customStyle="1" w:styleId="WW8Num3z7">
    <w:name w:val="WW8Num3z7"/>
    <w:rsid w:val="000964AA"/>
  </w:style>
  <w:style w:type="character" w:customStyle="1" w:styleId="WW8Num3z8">
    <w:name w:val="WW8Num3z8"/>
    <w:rsid w:val="000964AA"/>
  </w:style>
  <w:style w:type="character" w:customStyle="1" w:styleId="WW8Num4z0">
    <w:name w:val="WW8Num4z0"/>
    <w:rsid w:val="000964AA"/>
    <w:rPr>
      <w:rFonts w:hint="default"/>
    </w:rPr>
  </w:style>
  <w:style w:type="character" w:customStyle="1" w:styleId="WW8Num4z1">
    <w:name w:val="WW8Num4z1"/>
    <w:rsid w:val="000964AA"/>
  </w:style>
  <w:style w:type="character" w:customStyle="1" w:styleId="WW8Num4z2">
    <w:name w:val="WW8Num4z2"/>
    <w:rsid w:val="000964AA"/>
  </w:style>
  <w:style w:type="character" w:customStyle="1" w:styleId="WW8Num4z3">
    <w:name w:val="WW8Num4z3"/>
    <w:rsid w:val="000964AA"/>
  </w:style>
  <w:style w:type="character" w:customStyle="1" w:styleId="WW8Num4z4">
    <w:name w:val="WW8Num4z4"/>
    <w:rsid w:val="000964AA"/>
  </w:style>
  <w:style w:type="character" w:customStyle="1" w:styleId="WW8Num4z5">
    <w:name w:val="WW8Num4z5"/>
    <w:rsid w:val="000964AA"/>
  </w:style>
  <w:style w:type="character" w:customStyle="1" w:styleId="WW8Num4z6">
    <w:name w:val="WW8Num4z6"/>
    <w:rsid w:val="000964AA"/>
  </w:style>
  <w:style w:type="character" w:customStyle="1" w:styleId="WW8Num4z7">
    <w:name w:val="WW8Num4z7"/>
    <w:rsid w:val="000964AA"/>
  </w:style>
  <w:style w:type="character" w:customStyle="1" w:styleId="WW8Num4z8">
    <w:name w:val="WW8Num4z8"/>
    <w:rsid w:val="000964AA"/>
  </w:style>
  <w:style w:type="character" w:customStyle="1" w:styleId="WW8Num5z0">
    <w:name w:val="WW8Num5z0"/>
    <w:rsid w:val="000964AA"/>
    <w:rPr>
      <w:rFonts w:hint="default"/>
    </w:rPr>
  </w:style>
  <w:style w:type="character" w:customStyle="1" w:styleId="WW8Num5z1">
    <w:name w:val="WW8Num5z1"/>
    <w:rsid w:val="000964AA"/>
  </w:style>
  <w:style w:type="character" w:customStyle="1" w:styleId="WW8Num5z2">
    <w:name w:val="WW8Num5z2"/>
    <w:rsid w:val="000964AA"/>
  </w:style>
  <w:style w:type="character" w:customStyle="1" w:styleId="WW8Num5z3">
    <w:name w:val="WW8Num5z3"/>
    <w:rsid w:val="000964AA"/>
  </w:style>
  <w:style w:type="character" w:customStyle="1" w:styleId="WW8Num5z4">
    <w:name w:val="WW8Num5z4"/>
    <w:rsid w:val="000964AA"/>
  </w:style>
  <w:style w:type="character" w:customStyle="1" w:styleId="WW8Num5z5">
    <w:name w:val="WW8Num5z5"/>
    <w:rsid w:val="000964AA"/>
  </w:style>
  <w:style w:type="character" w:customStyle="1" w:styleId="WW8Num5z6">
    <w:name w:val="WW8Num5z6"/>
    <w:rsid w:val="000964AA"/>
  </w:style>
  <w:style w:type="character" w:customStyle="1" w:styleId="WW8Num5z7">
    <w:name w:val="WW8Num5z7"/>
    <w:rsid w:val="000964AA"/>
  </w:style>
  <w:style w:type="character" w:customStyle="1" w:styleId="WW8Num5z8">
    <w:name w:val="WW8Num5z8"/>
    <w:rsid w:val="000964AA"/>
  </w:style>
  <w:style w:type="character" w:customStyle="1" w:styleId="WW8Num6z0">
    <w:name w:val="WW8Num6z0"/>
    <w:rsid w:val="000964AA"/>
    <w:rPr>
      <w:rFonts w:hint="default"/>
    </w:rPr>
  </w:style>
  <w:style w:type="character" w:customStyle="1" w:styleId="WW8Num6z1">
    <w:name w:val="WW8Num6z1"/>
    <w:rsid w:val="000964AA"/>
  </w:style>
  <w:style w:type="character" w:customStyle="1" w:styleId="WW8Num6z2">
    <w:name w:val="WW8Num6z2"/>
    <w:rsid w:val="000964AA"/>
  </w:style>
  <w:style w:type="character" w:customStyle="1" w:styleId="WW8Num6z3">
    <w:name w:val="WW8Num6z3"/>
    <w:rsid w:val="000964AA"/>
  </w:style>
  <w:style w:type="character" w:customStyle="1" w:styleId="WW8Num6z4">
    <w:name w:val="WW8Num6z4"/>
    <w:rsid w:val="000964AA"/>
  </w:style>
  <w:style w:type="character" w:customStyle="1" w:styleId="WW8Num6z5">
    <w:name w:val="WW8Num6z5"/>
    <w:rsid w:val="000964AA"/>
  </w:style>
  <w:style w:type="character" w:customStyle="1" w:styleId="WW8Num6z6">
    <w:name w:val="WW8Num6z6"/>
    <w:rsid w:val="000964AA"/>
  </w:style>
  <w:style w:type="character" w:customStyle="1" w:styleId="WW8Num6z7">
    <w:name w:val="WW8Num6z7"/>
    <w:rsid w:val="000964AA"/>
  </w:style>
  <w:style w:type="character" w:customStyle="1" w:styleId="WW8Num6z8">
    <w:name w:val="WW8Num6z8"/>
    <w:rsid w:val="000964AA"/>
  </w:style>
  <w:style w:type="character" w:customStyle="1" w:styleId="WW8Num7z0">
    <w:name w:val="WW8Num7z0"/>
    <w:rsid w:val="000964AA"/>
    <w:rPr>
      <w:rFonts w:hint="default"/>
    </w:rPr>
  </w:style>
  <w:style w:type="character" w:customStyle="1" w:styleId="WW8Num7z1">
    <w:name w:val="WW8Num7z1"/>
    <w:rsid w:val="000964AA"/>
  </w:style>
  <w:style w:type="character" w:customStyle="1" w:styleId="WW8Num7z2">
    <w:name w:val="WW8Num7z2"/>
    <w:rsid w:val="000964AA"/>
  </w:style>
  <w:style w:type="character" w:customStyle="1" w:styleId="WW8Num7z3">
    <w:name w:val="WW8Num7z3"/>
    <w:rsid w:val="000964AA"/>
  </w:style>
  <w:style w:type="character" w:customStyle="1" w:styleId="WW8Num7z4">
    <w:name w:val="WW8Num7z4"/>
    <w:rsid w:val="000964AA"/>
  </w:style>
  <w:style w:type="character" w:customStyle="1" w:styleId="WW8Num7z5">
    <w:name w:val="WW8Num7z5"/>
    <w:rsid w:val="000964AA"/>
  </w:style>
  <w:style w:type="character" w:customStyle="1" w:styleId="WW8Num7z6">
    <w:name w:val="WW8Num7z6"/>
    <w:rsid w:val="000964AA"/>
  </w:style>
  <w:style w:type="character" w:customStyle="1" w:styleId="WW8Num7z7">
    <w:name w:val="WW8Num7z7"/>
    <w:rsid w:val="000964AA"/>
  </w:style>
  <w:style w:type="character" w:customStyle="1" w:styleId="WW8Num7z8">
    <w:name w:val="WW8Num7z8"/>
    <w:rsid w:val="000964AA"/>
  </w:style>
  <w:style w:type="character" w:customStyle="1" w:styleId="WW8Num8z0">
    <w:name w:val="WW8Num8z0"/>
    <w:rsid w:val="000964AA"/>
    <w:rPr>
      <w:rFonts w:hint="default"/>
    </w:rPr>
  </w:style>
  <w:style w:type="character" w:customStyle="1" w:styleId="WW8Num8z1">
    <w:name w:val="WW8Num8z1"/>
    <w:rsid w:val="000964AA"/>
  </w:style>
  <w:style w:type="character" w:customStyle="1" w:styleId="WW8Num8z2">
    <w:name w:val="WW8Num8z2"/>
    <w:rsid w:val="000964AA"/>
  </w:style>
  <w:style w:type="character" w:customStyle="1" w:styleId="WW8Num8z3">
    <w:name w:val="WW8Num8z3"/>
    <w:rsid w:val="000964AA"/>
  </w:style>
  <w:style w:type="character" w:customStyle="1" w:styleId="WW8Num8z4">
    <w:name w:val="WW8Num8z4"/>
    <w:rsid w:val="000964AA"/>
  </w:style>
  <w:style w:type="character" w:customStyle="1" w:styleId="WW8Num8z5">
    <w:name w:val="WW8Num8z5"/>
    <w:rsid w:val="000964AA"/>
  </w:style>
  <w:style w:type="character" w:customStyle="1" w:styleId="WW8Num8z6">
    <w:name w:val="WW8Num8z6"/>
    <w:rsid w:val="000964AA"/>
  </w:style>
  <w:style w:type="character" w:customStyle="1" w:styleId="WW8Num8z7">
    <w:name w:val="WW8Num8z7"/>
    <w:rsid w:val="000964AA"/>
  </w:style>
  <w:style w:type="character" w:customStyle="1" w:styleId="WW8Num8z8">
    <w:name w:val="WW8Num8z8"/>
    <w:rsid w:val="000964AA"/>
  </w:style>
  <w:style w:type="character" w:customStyle="1" w:styleId="WW8Num9z0">
    <w:name w:val="WW8Num9z0"/>
    <w:rsid w:val="000964AA"/>
    <w:rPr>
      <w:rFonts w:hint="default"/>
    </w:rPr>
  </w:style>
  <w:style w:type="character" w:customStyle="1" w:styleId="WW8Num9z1">
    <w:name w:val="WW8Num9z1"/>
    <w:rsid w:val="000964AA"/>
  </w:style>
  <w:style w:type="character" w:customStyle="1" w:styleId="WW8Num9z2">
    <w:name w:val="WW8Num9z2"/>
    <w:rsid w:val="000964AA"/>
  </w:style>
  <w:style w:type="character" w:customStyle="1" w:styleId="WW8Num9z3">
    <w:name w:val="WW8Num9z3"/>
    <w:rsid w:val="000964AA"/>
  </w:style>
  <w:style w:type="character" w:customStyle="1" w:styleId="WW8Num9z4">
    <w:name w:val="WW8Num9z4"/>
    <w:rsid w:val="000964AA"/>
  </w:style>
  <w:style w:type="character" w:customStyle="1" w:styleId="WW8Num9z5">
    <w:name w:val="WW8Num9z5"/>
    <w:rsid w:val="000964AA"/>
  </w:style>
  <w:style w:type="character" w:customStyle="1" w:styleId="WW8Num9z6">
    <w:name w:val="WW8Num9z6"/>
    <w:rsid w:val="000964AA"/>
  </w:style>
  <w:style w:type="character" w:customStyle="1" w:styleId="WW8Num9z7">
    <w:name w:val="WW8Num9z7"/>
    <w:rsid w:val="000964AA"/>
  </w:style>
  <w:style w:type="character" w:customStyle="1" w:styleId="WW8Num9z8">
    <w:name w:val="WW8Num9z8"/>
    <w:rsid w:val="000964AA"/>
  </w:style>
  <w:style w:type="character" w:customStyle="1" w:styleId="WW8Num10z0">
    <w:name w:val="WW8Num10z0"/>
    <w:rsid w:val="000964AA"/>
    <w:rPr>
      <w:rFonts w:hint="default"/>
    </w:rPr>
  </w:style>
  <w:style w:type="character" w:customStyle="1" w:styleId="WW8Num10z1">
    <w:name w:val="WW8Num10z1"/>
    <w:rsid w:val="000964AA"/>
  </w:style>
  <w:style w:type="character" w:customStyle="1" w:styleId="WW8Num10z2">
    <w:name w:val="WW8Num10z2"/>
    <w:rsid w:val="000964AA"/>
  </w:style>
  <w:style w:type="character" w:customStyle="1" w:styleId="WW8Num10z3">
    <w:name w:val="WW8Num10z3"/>
    <w:rsid w:val="000964AA"/>
  </w:style>
  <w:style w:type="character" w:customStyle="1" w:styleId="WW8Num10z4">
    <w:name w:val="WW8Num10z4"/>
    <w:rsid w:val="000964AA"/>
  </w:style>
  <w:style w:type="character" w:customStyle="1" w:styleId="WW8Num10z5">
    <w:name w:val="WW8Num10z5"/>
    <w:rsid w:val="000964AA"/>
  </w:style>
  <w:style w:type="character" w:customStyle="1" w:styleId="WW8Num10z6">
    <w:name w:val="WW8Num10z6"/>
    <w:rsid w:val="000964AA"/>
  </w:style>
  <w:style w:type="character" w:customStyle="1" w:styleId="WW8Num10z7">
    <w:name w:val="WW8Num10z7"/>
    <w:rsid w:val="000964AA"/>
  </w:style>
  <w:style w:type="character" w:customStyle="1" w:styleId="WW8Num10z8">
    <w:name w:val="WW8Num10z8"/>
    <w:rsid w:val="000964AA"/>
  </w:style>
  <w:style w:type="character" w:customStyle="1" w:styleId="WW8Num11z0">
    <w:name w:val="WW8Num11z0"/>
    <w:rsid w:val="000964AA"/>
    <w:rPr>
      <w:rFonts w:hint="default"/>
    </w:rPr>
  </w:style>
  <w:style w:type="character" w:customStyle="1" w:styleId="WW8Num11z1">
    <w:name w:val="WW8Num11z1"/>
    <w:rsid w:val="000964AA"/>
  </w:style>
  <w:style w:type="character" w:customStyle="1" w:styleId="WW8Num11z2">
    <w:name w:val="WW8Num11z2"/>
    <w:rsid w:val="000964AA"/>
  </w:style>
  <w:style w:type="character" w:customStyle="1" w:styleId="WW8Num11z3">
    <w:name w:val="WW8Num11z3"/>
    <w:rsid w:val="000964AA"/>
  </w:style>
  <w:style w:type="character" w:customStyle="1" w:styleId="WW8Num11z4">
    <w:name w:val="WW8Num11z4"/>
    <w:rsid w:val="000964AA"/>
  </w:style>
  <w:style w:type="character" w:customStyle="1" w:styleId="WW8Num11z5">
    <w:name w:val="WW8Num11z5"/>
    <w:rsid w:val="000964AA"/>
  </w:style>
  <w:style w:type="character" w:customStyle="1" w:styleId="WW8Num11z6">
    <w:name w:val="WW8Num11z6"/>
    <w:rsid w:val="000964AA"/>
  </w:style>
  <w:style w:type="character" w:customStyle="1" w:styleId="WW8Num11z7">
    <w:name w:val="WW8Num11z7"/>
    <w:rsid w:val="000964AA"/>
  </w:style>
  <w:style w:type="character" w:customStyle="1" w:styleId="WW8Num11z8">
    <w:name w:val="WW8Num11z8"/>
    <w:rsid w:val="000964AA"/>
  </w:style>
  <w:style w:type="character" w:customStyle="1" w:styleId="WW8Num12z0">
    <w:name w:val="WW8Num12z0"/>
    <w:rsid w:val="000964AA"/>
    <w:rPr>
      <w:rFonts w:hint="default"/>
    </w:rPr>
  </w:style>
  <w:style w:type="character" w:customStyle="1" w:styleId="WW8Num12z1">
    <w:name w:val="WW8Num12z1"/>
    <w:rsid w:val="000964AA"/>
  </w:style>
  <w:style w:type="character" w:customStyle="1" w:styleId="WW8Num12z2">
    <w:name w:val="WW8Num12z2"/>
    <w:rsid w:val="000964AA"/>
  </w:style>
  <w:style w:type="character" w:customStyle="1" w:styleId="WW8Num12z3">
    <w:name w:val="WW8Num12z3"/>
    <w:rsid w:val="000964AA"/>
  </w:style>
  <w:style w:type="character" w:customStyle="1" w:styleId="WW8Num12z4">
    <w:name w:val="WW8Num12z4"/>
    <w:rsid w:val="000964AA"/>
  </w:style>
  <w:style w:type="character" w:customStyle="1" w:styleId="WW8Num12z5">
    <w:name w:val="WW8Num12z5"/>
    <w:rsid w:val="000964AA"/>
  </w:style>
  <w:style w:type="character" w:customStyle="1" w:styleId="WW8Num12z6">
    <w:name w:val="WW8Num12z6"/>
    <w:rsid w:val="000964AA"/>
  </w:style>
  <w:style w:type="character" w:customStyle="1" w:styleId="WW8Num12z7">
    <w:name w:val="WW8Num12z7"/>
    <w:rsid w:val="000964AA"/>
  </w:style>
  <w:style w:type="character" w:customStyle="1" w:styleId="WW8Num12z8">
    <w:name w:val="WW8Num12z8"/>
    <w:rsid w:val="000964AA"/>
  </w:style>
  <w:style w:type="character" w:customStyle="1" w:styleId="WW8Num13z0">
    <w:name w:val="WW8Num13z0"/>
    <w:rsid w:val="000964AA"/>
    <w:rPr>
      <w:rFonts w:hint="default"/>
    </w:rPr>
  </w:style>
  <w:style w:type="character" w:customStyle="1" w:styleId="WW8Num13z1">
    <w:name w:val="WW8Num13z1"/>
    <w:rsid w:val="000964AA"/>
  </w:style>
  <w:style w:type="character" w:customStyle="1" w:styleId="WW8Num13z2">
    <w:name w:val="WW8Num13z2"/>
    <w:rsid w:val="000964AA"/>
  </w:style>
  <w:style w:type="character" w:customStyle="1" w:styleId="WW8Num13z3">
    <w:name w:val="WW8Num13z3"/>
    <w:rsid w:val="000964AA"/>
  </w:style>
  <w:style w:type="character" w:customStyle="1" w:styleId="WW8Num13z4">
    <w:name w:val="WW8Num13z4"/>
    <w:rsid w:val="000964AA"/>
  </w:style>
  <w:style w:type="character" w:customStyle="1" w:styleId="WW8Num13z5">
    <w:name w:val="WW8Num13z5"/>
    <w:rsid w:val="000964AA"/>
  </w:style>
  <w:style w:type="character" w:customStyle="1" w:styleId="WW8Num13z6">
    <w:name w:val="WW8Num13z6"/>
    <w:rsid w:val="000964AA"/>
  </w:style>
  <w:style w:type="character" w:customStyle="1" w:styleId="WW8Num13z7">
    <w:name w:val="WW8Num13z7"/>
    <w:rsid w:val="000964AA"/>
  </w:style>
  <w:style w:type="character" w:customStyle="1" w:styleId="WW8Num13z8">
    <w:name w:val="WW8Num13z8"/>
    <w:rsid w:val="000964AA"/>
  </w:style>
  <w:style w:type="character" w:customStyle="1" w:styleId="WW8Num14z0">
    <w:name w:val="WW8Num14z0"/>
    <w:rsid w:val="000964AA"/>
    <w:rPr>
      <w:rFonts w:hint="default"/>
    </w:rPr>
  </w:style>
  <w:style w:type="character" w:customStyle="1" w:styleId="WW8Num14z1">
    <w:name w:val="WW8Num14z1"/>
    <w:rsid w:val="000964AA"/>
  </w:style>
  <w:style w:type="character" w:customStyle="1" w:styleId="WW8Num14z2">
    <w:name w:val="WW8Num14z2"/>
    <w:rsid w:val="000964AA"/>
  </w:style>
  <w:style w:type="character" w:customStyle="1" w:styleId="WW8Num14z3">
    <w:name w:val="WW8Num14z3"/>
    <w:rsid w:val="000964AA"/>
  </w:style>
  <w:style w:type="character" w:customStyle="1" w:styleId="WW8Num14z4">
    <w:name w:val="WW8Num14z4"/>
    <w:rsid w:val="000964AA"/>
  </w:style>
  <w:style w:type="character" w:customStyle="1" w:styleId="WW8Num14z5">
    <w:name w:val="WW8Num14z5"/>
    <w:rsid w:val="000964AA"/>
  </w:style>
  <w:style w:type="character" w:customStyle="1" w:styleId="WW8Num14z6">
    <w:name w:val="WW8Num14z6"/>
    <w:rsid w:val="000964AA"/>
  </w:style>
  <w:style w:type="character" w:customStyle="1" w:styleId="WW8Num14z7">
    <w:name w:val="WW8Num14z7"/>
    <w:rsid w:val="000964AA"/>
  </w:style>
  <w:style w:type="character" w:customStyle="1" w:styleId="WW8Num14z8">
    <w:name w:val="WW8Num14z8"/>
    <w:rsid w:val="000964AA"/>
  </w:style>
  <w:style w:type="character" w:customStyle="1" w:styleId="WW8Num15z0">
    <w:name w:val="WW8Num15z0"/>
    <w:rsid w:val="000964AA"/>
    <w:rPr>
      <w:rFonts w:hint="default"/>
    </w:rPr>
  </w:style>
  <w:style w:type="character" w:customStyle="1" w:styleId="WW8Num15z1">
    <w:name w:val="WW8Num15z1"/>
    <w:rsid w:val="000964AA"/>
  </w:style>
  <w:style w:type="character" w:customStyle="1" w:styleId="WW8Num15z2">
    <w:name w:val="WW8Num15z2"/>
    <w:rsid w:val="000964AA"/>
  </w:style>
  <w:style w:type="character" w:customStyle="1" w:styleId="WW8Num15z3">
    <w:name w:val="WW8Num15z3"/>
    <w:rsid w:val="000964AA"/>
  </w:style>
  <w:style w:type="character" w:customStyle="1" w:styleId="WW8Num15z4">
    <w:name w:val="WW8Num15z4"/>
    <w:rsid w:val="000964AA"/>
  </w:style>
  <w:style w:type="character" w:customStyle="1" w:styleId="WW8Num15z5">
    <w:name w:val="WW8Num15z5"/>
    <w:rsid w:val="000964AA"/>
  </w:style>
  <w:style w:type="character" w:customStyle="1" w:styleId="WW8Num15z6">
    <w:name w:val="WW8Num15z6"/>
    <w:rsid w:val="000964AA"/>
  </w:style>
  <w:style w:type="character" w:customStyle="1" w:styleId="WW8Num15z7">
    <w:name w:val="WW8Num15z7"/>
    <w:rsid w:val="000964AA"/>
  </w:style>
  <w:style w:type="character" w:customStyle="1" w:styleId="WW8Num15z8">
    <w:name w:val="WW8Num15z8"/>
    <w:rsid w:val="000964AA"/>
  </w:style>
  <w:style w:type="character" w:customStyle="1" w:styleId="WW8Num16z0">
    <w:name w:val="WW8Num16z0"/>
    <w:rsid w:val="000964AA"/>
    <w:rPr>
      <w:rFonts w:hint="default"/>
    </w:rPr>
  </w:style>
  <w:style w:type="character" w:customStyle="1" w:styleId="WW8Num16z1">
    <w:name w:val="WW8Num16z1"/>
    <w:rsid w:val="000964AA"/>
  </w:style>
  <w:style w:type="character" w:customStyle="1" w:styleId="WW8Num16z2">
    <w:name w:val="WW8Num16z2"/>
    <w:rsid w:val="000964AA"/>
  </w:style>
  <w:style w:type="character" w:customStyle="1" w:styleId="WW8Num16z3">
    <w:name w:val="WW8Num16z3"/>
    <w:rsid w:val="000964AA"/>
  </w:style>
  <w:style w:type="character" w:customStyle="1" w:styleId="WW8Num16z4">
    <w:name w:val="WW8Num16z4"/>
    <w:rsid w:val="000964AA"/>
  </w:style>
  <w:style w:type="character" w:customStyle="1" w:styleId="WW8Num16z5">
    <w:name w:val="WW8Num16z5"/>
    <w:rsid w:val="000964AA"/>
  </w:style>
  <w:style w:type="character" w:customStyle="1" w:styleId="WW8Num16z6">
    <w:name w:val="WW8Num16z6"/>
    <w:rsid w:val="000964AA"/>
  </w:style>
  <w:style w:type="character" w:customStyle="1" w:styleId="WW8Num16z7">
    <w:name w:val="WW8Num16z7"/>
    <w:rsid w:val="000964AA"/>
  </w:style>
  <w:style w:type="character" w:customStyle="1" w:styleId="WW8Num16z8">
    <w:name w:val="WW8Num16z8"/>
    <w:rsid w:val="000964AA"/>
  </w:style>
  <w:style w:type="character" w:customStyle="1" w:styleId="WW8Num17z0">
    <w:name w:val="WW8Num17z0"/>
    <w:rsid w:val="000964AA"/>
    <w:rPr>
      <w:rFonts w:hint="default"/>
    </w:rPr>
  </w:style>
  <w:style w:type="character" w:customStyle="1" w:styleId="WW8Num17z1">
    <w:name w:val="WW8Num17z1"/>
    <w:rsid w:val="000964AA"/>
  </w:style>
  <w:style w:type="character" w:customStyle="1" w:styleId="WW8Num17z2">
    <w:name w:val="WW8Num17z2"/>
    <w:rsid w:val="000964AA"/>
  </w:style>
  <w:style w:type="character" w:customStyle="1" w:styleId="WW8Num17z3">
    <w:name w:val="WW8Num17z3"/>
    <w:rsid w:val="000964AA"/>
  </w:style>
  <w:style w:type="character" w:customStyle="1" w:styleId="WW8Num17z4">
    <w:name w:val="WW8Num17z4"/>
    <w:rsid w:val="000964AA"/>
  </w:style>
  <w:style w:type="character" w:customStyle="1" w:styleId="WW8Num17z5">
    <w:name w:val="WW8Num17z5"/>
    <w:rsid w:val="000964AA"/>
  </w:style>
  <w:style w:type="character" w:customStyle="1" w:styleId="WW8Num17z6">
    <w:name w:val="WW8Num17z6"/>
    <w:rsid w:val="000964AA"/>
  </w:style>
  <w:style w:type="character" w:customStyle="1" w:styleId="WW8Num17z7">
    <w:name w:val="WW8Num17z7"/>
    <w:rsid w:val="000964AA"/>
  </w:style>
  <w:style w:type="character" w:customStyle="1" w:styleId="WW8Num17z8">
    <w:name w:val="WW8Num17z8"/>
    <w:rsid w:val="000964AA"/>
  </w:style>
  <w:style w:type="character" w:customStyle="1" w:styleId="WW8Num18z0">
    <w:name w:val="WW8Num18z0"/>
    <w:rsid w:val="000964AA"/>
    <w:rPr>
      <w:rFonts w:hint="default"/>
    </w:rPr>
  </w:style>
  <w:style w:type="character" w:customStyle="1" w:styleId="WW8Num18z1">
    <w:name w:val="WW8Num18z1"/>
    <w:rsid w:val="000964AA"/>
  </w:style>
  <w:style w:type="character" w:customStyle="1" w:styleId="WW8Num18z2">
    <w:name w:val="WW8Num18z2"/>
    <w:rsid w:val="000964AA"/>
  </w:style>
  <w:style w:type="character" w:customStyle="1" w:styleId="WW8Num18z3">
    <w:name w:val="WW8Num18z3"/>
    <w:rsid w:val="000964AA"/>
  </w:style>
  <w:style w:type="character" w:customStyle="1" w:styleId="WW8Num18z4">
    <w:name w:val="WW8Num18z4"/>
    <w:rsid w:val="000964AA"/>
  </w:style>
  <w:style w:type="character" w:customStyle="1" w:styleId="WW8Num18z5">
    <w:name w:val="WW8Num18z5"/>
    <w:rsid w:val="000964AA"/>
  </w:style>
  <w:style w:type="character" w:customStyle="1" w:styleId="WW8Num18z6">
    <w:name w:val="WW8Num18z6"/>
    <w:rsid w:val="000964AA"/>
  </w:style>
  <w:style w:type="character" w:customStyle="1" w:styleId="WW8Num18z7">
    <w:name w:val="WW8Num18z7"/>
    <w:rsid w:val="000964AA"/>
  </w:style>
  <w:style w:type="character" w:customStyle="1" w:styleId="WW8Num18z8">
    <w:name w:val="WW8Num18z8"/>
    <w:rsid w:val="000964AA"/>
  </w:style>
  <w:style w:type="character" w:customStyle="1" w:styleId="WW8Num19z0">
    <w:name w:val="WW8Num19z0"/>
    <w:rsid w:val="000964AA"/>
    <w:rPr>
      <w:rFonts w:ascii="Times New Roman" w:hAnsi="Times New Roman" w:cs="Times New Roman" w:hint="default"/>
      <w:b w:val="0"/>
      <w:sz w:val="24"/>
      <w:szCs w:val="24"/>
    </w:rPr>
  </w:style>
  <w:style w:type="character" w:customStyle="1" w:styleId="WW8Num19z1">
    <w:name w:val="WW8Num19z1"/>
    <w:rsid w:val="000964AA"/>
  </w:style>
  <w:style w:type="character" w:customStyle="1" w:styleId="WW8Num19z2">
    <w:name w:val="WW8Num19z2"/>
    <w:rsid w:val="000964AA"/>
  </w:style>
  <w:style w:type="character" w:customStyle="1" w:styleId="WW8Num19z3">
    <w:name w:val="WW8Num19z3"/>
    <w:rsid w:val="000964AA"/>
  </w:style>
  <w:style w:type="character" w:customStyle="1" w:styleId="WW8Num19z4">
    <w:name w:val="WW8Num19z4"/>
    <w:rsid w:val="000964AA"/>
  </w:style>
  <w:style w:type="character" w:customStyle="1" w:styleId="WW8Num19z5">
    <w:name w:val="WW8Num19z5"/>
    <w:rsid w:val="000964AA"/>
  </w:style>
  <w:style w:type="character" w:customStyle="1" w:styleId="WW8Num19z6">
    <w:name w:val="WW8Num19z6"/>
    <w:rsid w:val="000964AA"/>
  </w:style>
  <w:style w:type="character" w:customStyle="1" w:styleId="WW8Num19z7">
    <w:name w:val="WW8Num19z7"/>
    <w:rsid w:val="000964AA"/>
  </w:style>
  <w:style w:type="character" w:customStyle="1" w:styleId="WW8Num19z8">
    <w:name w:val="WW8Num19z8"/>
    <w:rsid w:val="000964AA"/>
  </w:style>
  <w:style w:type="character" w:customStyle="1" w:styleId="WW8Num20z0">
    <w:name w:val="WW8Num20z0"/>
    <w:rsid w:val="000964AA"/>
    <w:rPr>
      <w:rFonts w:hint="default"/>
    </w:rPr>
  </w:style>
  <w:style w:type="character" w:customStyle="1" w:styleId="WW8Num20z1">
    <w:name w:val="WW8Num20z1"/>
    <w:rsid w:val="000964AA"/>
  </w:style>
  <w:style w:type="character" w:customStyle="1" w:styleId="WW8Num20z2">
    <w:name w:val="WW8Num20z2"/>
    <w:rsid w:val="000964AA"/>
  </w:style>
  <w:style w:type="character" w:customStyle="1" w:styleId="WW8Num20z3">
    <w:name w:val="WW8Num20z3"/>
    <w:rsid w:val="000964AA"/>
  </w:style>
  <w:style w:type="character" w:customStyle="1" w:styleId="WW8Num20z4">
    <w:name w:val="WW8Num20z4"/>
    <w:rsid w:val="000964AA"/>
  </w:style>
  <w:style w:type="character" w:customStyle="1" w:styleId="WW8Num20z5">
    <w:name w:val="WW8Num20z5"/>
    <w:rsid w:val="000964AA"/>
  </w:style>
  <w:style w:type="character" w:customStyle="1" w:styleId="WW8Num20z6">
    <w:name w:val="WW8Num20z6"/>
    <w:rsid w:val="000964AA"/>
  </w:style>
  <w:style w:type="character" w:customStyle="1" w:styleId="WW8Num20z7">
    <w:name w:val="WW8Num20z7"/>
    <w:rsid w:val="000964AA"/>
  </w:style>
  <w:style w:type="character" w:customStyle="1" w:styleId="WW8Num20z8">
    <w:name w:val="WW8Num20z8"/>
    <w:rsid w:val="000964AA"/>
  </w:style>
  <w:style w:type="character" w:customStyle="1" w:styleId="WW8Num21z0">
    <w:name w:val="WW8Num21z0"/>
    <w:rsid w:val="000964AA"/>
    <w:rPr>
      <w:rFonts w:hint="default"/>
    </w:rPr>
  </w:style>
  <w:style w:type="character" w:customStyle="1" w:styleId="WW8Num21z1">
    <w:name w:val="WW8Num21z1"/>
    <w:rsid w:val="000964AA"/>
  </w:style>
  <w:style w:type="character" w:customStyle="1" w:styleId="WW8Num21z2">
    <w:name w:val="WW8Num21z2"/>
    <w:rsid w:val="000964AA"/>
  </w:style>
  <w:style w:type="character" w:customStyle="1" w:styleId="WW8Num21z3">
    <w:name w:val="WW8Num21z3"/>
    <w:rsid w:val="000964AA"/>
  </w:style>
  <w:style w:type="character" w:customStyle="1" w:styleId="WW8Num21z4">
    <w:name w:val="WW8Num21z4"/>
    <w:rsid w:val="000964AA"/>
  </w:style>
  <w:style w:type="character" w:customStyle="1" w:styleId="WW8Num21z5">
    <w:name w:val="WW8Num21z5"/>
    <w:rsid w:val="000964AA"/>
  </w:style>
  <w:style w:type="character" w:customStyle="1" w:styleId="WW8Num21z6">
    <w:name w:val="WW8Num21z6"/>
    <w:rsid w:val="000964AA"/>
  </w:style>
  <w:style w:type="character" w:customStyle="1" w:styleId="WW8Num21z7">
    <w:name w:val="WW8Num21z7"/>
    <w:rsid w:val="000964AA"/>
  </w:style>
  <w:style w:type="character" w:customStyle="1" w:styleId="WW8Num21z8">
    <w:name w:val="WW8Num21z8"/>
    <w:rsid w:val="000964AA"/>
  </w:style>
  <w:style w:type="character" w:customStyle="1" w:styleId="WW8Num22z0">
    <w:name w:val="WW8Num22z0"/>
    <w:rsid w:val="000964AA"/>
    <w:rPr>
      <w:rFonts w:hint="default"/>
    </w:rPr>
  </w:style>
  <w:style w:type="character" w:customStyle="1" w:styleId="WW8Num22z1">
    <w:name w:val="WW8Num22z1"/>
    <w:rsid w:val="000964AA"/>
  </w:style>
  <w:style w:type="character" w:customStyle="1" w:styleId="WW8Num22z2">
    <w:name w:val="WW8Num22z2"/>
    <w:rsid w:val="000964AA"/>
  </w:style>
  <w:style w:type="character" w:customStyle="1" w:styleId="WW8Num22z3">
    <w:name w:val="WW8Num22z3"/>
    <w:rsid w:val="000964AA"/>
  </w:style>
  <w:style w:type="character" w:customStyle="1" w:styleId="WW8Num22z4">
    <w:name w:val="WW8Num22z4"/>
    <w:rsid w:val="000964AA"/>
  </w:style>
  <w:style w:type="character" w:customStyle="1" w:styleId="WW8Num22z5">
    <w:name w:val="WW8Num22z5"/>
    <w:rsid w:val="000964AA"/>
  </w:style>
  <w:style w:type="character" w:customStyle="1" w:styleId="WW8Num22z6">
    <w:name w:val="WW8Num22z6"/>
    <w:rsid w:val="000964AA"/>
  </w:style>
  <w:style w:type="character" w:customStyle="1" w:styleId="WW8Num22z7">
    <w:name w:val="WW8Num22z7"/>
    <w:rsid w:val="000964AA"/>
  </w:style>
  <w:style w:type="character" w:customStyle="1" w:styleId="WW8Num22z8">
    <w:name w:val="WW8Num22z8"/>
    <w:rsid w:val="000964AA"/>
  </w:style>
  <w:style w:type="character" w:customStyle="1" w:styleId="1">
    <w:name w:val="Основной шрифт абзаца1"/>
    <w:rsid w:val="000964AA"/>
  </w:style>
  <w:style w:type="paragraph" w:customStyle="1" w:styleId="a3">
    <w:name w:val="Заголовок"/>
    <w:basedOn w:val="a"/>
    <w:next w:val="a4"/>
    <w:rsid w:val="000964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0964AA"/>
    <w:pPr>
      <w:spacing w:after="140" w:line="288" w:lineRule="auto"/>
    </w:pPr>
  </w:style>
  <w:style w:type="paragraph" w:styleId="a5">
    <w:name w:val="List"/>
    <w:basedOn w:val="a4"/>
    <w:rsid w:val="000964AA"/>
    <w:rPr>
      <w:rFonts w:cs="Mangal"/>
    </w:rPr>
  </w:style>
  <w:style w:type="paragraph" w:styleId="a6">
    <w:name w:val="caption"/>
    <w:basedOn w:val="a"/>
    <w:qFormat/>
    <w:rsid w:val="000964AA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0964AA"/>
    <w:pPr>
      <w:suppressLineNumbers/>
    </w:pPr>
    <w:rPr>
      <w:rFonts w:cs="Mangal"/>
    </w:rPr>
  </w:style>
  <w:style w:type="paragraph" w:styleId="a7">
    <w:name w:val="Balloon Text"/>
    <w:basedOn w:val="a"/>
    <w:rsid w:val="000964A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964A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iPriority w:val="99"/>
    <w:semiHidden/>
    <w:unhideWhenUsed/>
    <w:rsid w:val="005632C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632C2"/>
    <w:rPr>
      <w:sz w:val="24"/>
      <w:szCs w:val="24"/>
      <w:lang w:eastAsia="zh-CN"/>
    </w:rPr>
  </w:style>
  <w:style w:type="paragraph" w:styleId="ab">
    <w:name w:val="footer"/>
    <w:basedOn w:val="a"/>
    <w:link w:val="ac"/>
    <w:uiPriority w:val="99"/>
    <w:semiHidden/>
    <w:unhideWhenUsed/>
    <w:rsid w:val="005632C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632C2"/>
    <w:rPr>
      <w:sz w:val="24"/>
      <w:szCs w:val="24"/>
      <w:lang w:eastAsia="zh-CN"/>
    </w:rPr>
  </w:style>
  <w:style w:type="table" w:styleId="ad">
    <w:name w:val="Table Grid"/>
    <w:basedOn w:val="a1"/>
    <w:uiPriority w:val="59"/>
    <w:rsid w:val="00800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8E1B34"/>
    <w:rPr>
      <w:color w:val="0000FF" w:themeColor="hyperlink"/>
      <w:u w:val="single"/>
    </w:rPr>
  </w:style>
  <w:style w:type="character" w:customStyle="1" w:styleId="7">
    <w:name w:val="Основной текст (7)_"/>
    <w:basedOn w:val="a0"/>
    <w:link w:val="70"/>
    <w:rsid w:val="00251B21"/>
    <w:rPr>
      <w:sz w:val="22"/>
      <w:szCs w:val="2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251B21"/>
    <w:pPr>
      <w:widowControl w:val="0"/>
      <w:shd w:val="clear" w:color="auto" w:fill="FFFFFF"/>
      <w:suppressAutoHyphens w:val="0"/>
      <w:spacing w:before="1620" w:after="360" w:line="278" w:lineRule="exact"/>
      <w:jc w:val="right"/>
    </w:pPr>
    <w:rPr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4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93160-6249-420E-87DB-4243610B0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Светикова</dc:creator>
  <cp:lastModifiedBy>Варагушина Анна Вячеславовна</cp:lastModifiedBy>
  <cp:revision>7</cp:revision>
  <cp:lastPrinted>2024-07-10T09:18:00Z</cp:lastPrinted>
  <dcterms:created xsi:type="dcterms:W3CDTF">2024-07-10T09:51:00Z</dcterms:created>
  <dcterms:modified xsi:type="dcterms:W3CDTF">2024-07-10T11:57:00Z</dcterms:modified>
</cp:coreProperties>
</file>