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0A" w:rsidRPr="00B54568" w:rsidRDefault="0021530A" w:rsidP="00682259">
      <w:pPr>
        <w:jc w:val="center"/>
        <w:rPr>
          <w:rFonts w:ascii="PT Astra Serif" w:hAnsi="PT Astra Serif"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ПРОТОКОЛ  </w:t>
      </w:r>
      <w:r w:rsidRPr="00A454C9">
        <w:rPr>
          <w:rFonts w:ascii="PT Astra Serif" w:hAnsi="PT Astra Serif"/>
          <w:b/>
          <w:sz w:val="28"/>
          <w:szCs w:val="28"/>
        </w:rPr>
        <w:t xml:space="preserve">№ </w:t>
      </w:r>
      <w:r w:rsidR="005E2D12">
        <w:rPr>
          <w:rFonts w:ascii="PT Astra Serif" w:hAnsi="PT Astra Serif"/>
          <w:b/>
          <w:sz w:val="28"/>
          <w:szCs w:val="28"/>
        </w:rPr>
        <w:t>4</w:t>
      </w: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B54568">
        <w:rPr>
          <w:rFonts w:ascii="PT Astra Serif" w:hAnsi="PT Astra Serif"/>
          <w:b/>
          <w:sz w:val="28"/>
          <w:szCs w:val="28"/>
        </w:rPr>
        <w:t>Инвестиционного комитета</w:t>
      </w:r>
      <w:r w:rsidRPr="008E6B91">
        <w:rPr>
          <w:rFonts w:ascii="PT Astra Serif" w:hAnsi="PT Astra Serif"/>
          <w:b/>
          <w:sz w:val="28"/>
          <w:szCs w:val="28"/>
        </w:rPr>
        <w:t xml:space="preserve"> Кимовск</w:t>
      </w:r>
      <w:r w:rsidR="00B54568">
        <w:rPr>
          <w:rFonts w:ascii="PT Astra Serif" w:hAnsi="PT Astra Serif"/>
          <w:b/>
          <w:sz w:val="28"/>
          <w:szCs w:val="28"/>
        </w:rPr>
        <w:t>ого</w:t>
      </w:r>
      <w:r w:rsidRPr="008E6B91">
        <w:rPr>
          <w:rFonts w:ascii="PT Astra Serif" w:hAnsi="PT Astra Serif"/>
          <w:b/>
          <w:sz w:val="28"/>
          <w:szCs w:val="28"/>
        </w:rPr>
        <w:t xml:space="preserve"> район</w:t>
      </w:r>
      <w:r w:rsidR="00B54568">
        <w:rPr>
          <w:rFonts w:ascii="PT Astra Serif" w:hAnsi="PT Astra Serif"/>
          <w:b/>
          <w:sz w:val="28"/>
          <w:szCs w:val="28"/>
        </w:rPr>
        <w:t>а</w:t>
      </w:r>
    </w:p>
    <w:p w:rsidR="001F7356" w:rsidRPr="008E6B91" w:rsidRDefault="001F7356">
      <w:pPr>
        <w:jc w:val="center"/>
        <w:rPr>
          <w:rFonts w:ascii="PT Astra Serif" w:hAnsi="PT Astra Serif"/>
          <w:sz w:val="28"/>
          <w:szCs w:val="28"/>
        </w:rPr>
      </w:pPr>
    </w:p>
    <w:p w:rsidR="0021530A" w:rsidRPr="008E6B91" w:rsidRDefault="0021530A" w:rsidP="00AB0ED9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E6B91">
        <w:rPr>
          <w:rFonts w:ascii="PT Astra Serif" w:hAnsi="PT Astra Serif"/>
          <w:b/>
          <w:sz w:val="28"/>
          <w:szCs w:val="28"/>
        </w:rPr>
        <w:t>г</w:t>
      </w:r>
      <w:proofErr w:type="gramStart"/>
      <w:r w:rsidRPr="008E6B91">
        <w:rPr>
          <w:rFonts w:ascii="PT Astra Serif" w:hAnsi="PT Astra Serif"/>
          <w:b/>
          <w:sz w:val="28"/>
          <w:szCs w:val="28"/>
        </w:rPr>
        <w:t>.К</w:t>
      </w:r>
      <w:proofErr w:type="gramEnd"/>
      <w:r w:rsidRPr="008E6B91">
        <w:rPr>
          <w:rFonts w:ascii="PT Astra Serif" w:hAnsi="PT Astra Serif"/>
          <w:b/>
          <w:sz w:val="28"/>
          <w:szCs w:val="28"/>
        </w:rPr>
        <w:t>имовск</w:t>
      </w:r>
      <w:proofErr w:type="spellEnd"/>
      <w:r w:rsidRPr="008E6B9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</w:t>
      </w:r>
      <w:r w:rsidR="005E2D12">
        <w:rPr>
          <w:rFonts w:ascii="PT Astra Serif" w:hAnsi="PT Astra Serif"/>
          <w:b/>
          <w:sz w:val="28"/>
          <w:szCs w:val="28"/>
        </w:rPr>
        <w:t>2</w:t>
      </w:r>
      <w:r w:rsidR="005256A5">
        <w:rPr>
          <w:rFonts w:ascii="PT Astra Serif" w:hAnsi="PT Astra Serif"/>
          <w:b/>
          <w:sz w:val="28"/>
          <w:szCs w:val="28"/>
        </w:rPr>
        <w:t>1.0</w:t>
      </w:r>
      <w:r w:rsidR="005E2D12">
        <w:rPr>
          <w:rFonts w:ascii="PT Astra Serif" w:hAnsi="PT Astra Serif"/>
          <w:b/>
          <w:sz w:val="28"/>
          <w:szCs w:val="28"/>
        </w:rPr>
        <w:t>5</w:t>
      </w:r>
      <w:r w:rsidRPr="008E6B91">
        <w:rPr>
          <w:rFonts w:ascii="PT Astra Serif" w:hAnsi="PT Astra Serif"/>
          <w:b/>
          <w:sz w:val="28"/>
          <w:szCs w:val="28"/>
        </w:rPr>
        <w:t>.20</w:t>
      </w:r>
      <w:r w:rsidR="00D45CB9" w:rsidRPr="008E6B91">
        <w:rPr>
          <w:rFonts w:ascii="PT Astra Serif" w:hAnsi="PT Astra Serif"/>
          <w:b/>
          <w:sz w:val="28"/>
          <w:szCs w:val="28"/>
        </w:rPr>
        <w:t>2</w:t>
      </w:r>
      <w:r w:rsidR="00880E69">
        <w:rPr>
          <w:rFonts w:ascii="PT Astra Serif" w:hAnsi="PT Astra Serif"/>
          <w:b/>
          <w:sz w:val="28"/>
          <w:szCs w:val="28"/>
        </w:rPr>
        <w:t>4</w:t>
      </w:r>
      <w:r w:rsidRPr="008E6B91">
        <w:rPr>
          <w:rFonts w:ascii="PT Astra Serif" w:hAnsi="PT Astra Serif"/>
          <w:b/>
          <w:sz w:val="28"/>
          <w:szCs w:val="28"/>
        </w:rPr>
        <w:t>г.</w:t>
      </w:r>
    </w:p>
    <w:p w:rsidR="00800BE1" w:rsidRPr="008E6B91" w:rsidRDefault="00800BE1" w:rsidP="00AB0ED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270"/>
        <w:gridCol w:w="310"/>
        <w:gridCol w:w="4090"/>
      </w:tblGrid>
      <w:tr w:rsidR="00251B21" w:rsidRPr="00735153" w:rsidTr="00735153">
        <w:tc>
          <w:tcPr>
            <w:tcW w:w="3227" w:type="dxa"/>
          </w:tcPr>
          <w:p w:rsidR="00251B21" w:rsidRPr="00FF7435" w:rsidRDefault="00251B21" w:rsidP="00251B21">
            <w:pPr>
              <w:rPr>
                <w:rFonts w:ascii="PT Astra Serif" w:hAnsi="PT Astra Serif"/>
                <w:b/>
                <w:sz w:val="28"/>
              </w:rPr>
            </w:pPr>
            <w:r w:rsidRPr="00FF7435">
              <w:rPr>
                <w:rFonts w:ascii="PT Astra Serif" w:hAnsi="PT Astra Serif"/>
                <w:b/>
                <w:sz w:val="28"/>
              </w:rPr>
              <w:t>Заместитель председателя комитета:</w:t>
            </w:r>
          </w:p>
        </w:tc>
        <w:tc>
          <w:tcPr>
            <w:tcW w:w="2268" w:type="dxa"/>
          </w:tcPr>
          <w:p w:rsidR="00251B21" w:rsidRPr="00FF7435" w:rsidRDefault="00251B21" w:rsidP="00B36C5C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FF7435">
              <w:rPr>
                <w:rFonts w:ascii="PT Astra Serif" w:hAnsi="PT Astra Serif"/>
                <w:b/>
                <w:sz w:val="28"/>
              </w:rPr>
              <w:t>Ларионова Т.В.</w:t>
            </w:r>
          </w:p>
        </w:tc>
        <w:tc>
          <w:tcPr>
            <w:tcW w:w="296" w:type="dxa"/>
          </w:tcPr>
          <w:p w:rsidR="00251B21" w:rsidRPr="00FF7435" w:rsidRDefault="00251B21" w:rsidP="00B36C5C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FF7435">
              <w:rPr>
                <w:rFonts w:ascii="PT Astra Serif" w:hAnsi="PT Astra Serif"/>
                <w:b/>
                <w:sz w:val="28"/>
              </w:rPr>
              <w:t>-</w:t>
            </w:r>
          </w:p>
        </w:tc>
        <w:tc>
          <w:tcPr>
            <w:tcW w:w="4098" w:type="dxa"/>
          </w:tcPr>
          <w:p w:rsidR="00251B21" w:rsidRPr="00FF7435" w:rsidRDefault="00251B21" w:rsidP="00B36C5C">
            <w:pPr>
              <w:rPr>
                <w:rFonts w:ascii="PT Astra Serif" w:hAnsi="PT Astra Serif"/>
                <w:sz w:val="28"/>
              </w:rPr>
            </w:pPr>
            <w:r w:rsidRPr="00FF7435">
              <w:rPr>
                <w:rFonts w:ascii="PT Astra Serif" w:hAnsi="PT Astra Serif"/>
                <w:sz w:val="28"/>
              </w:rPr>
              <w:t>первый заместитель главы администрации</w:t>
            </w:r>
          </w:p>
        </w:tc>
      </w:tr>
      <w:tr w:rsidR="005632C2" w:rsidRPr="00735153" w:rsidTr="00735153">
        <w:tc>
          <w:tcPr>
            <w:tcW w:w="3227" w:type="dxa"/>
          </w:tcPr>
          <w:p w:rsidR="005632C2" w:rsidRPr="00735153" w:rsidRDefault="005632C2" w:rsidP="00251B21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 xml:space="preserve">Секретарь </w:t>
            </w:r>
            <w:r w:rsidR="00251B21" w:rsidRPr="00735153">
              <w:rPr>
                <w:rFonts w:ascii="PT Astra Serif" w:hAnsi="PT Astra Serif"/>
                <w:b/>
                <w:sz w:val="28"/>
              </w:rPr>
              <w:t>комитета</w:t>
            </w:r>
            <w:r w:rsidRPr="00735153">
              <w:rPr>
                <w:rFonts w:ascii="PT Astra Serif" w:hAnsi="PT Astra Serif"/>
                <w:b/>
                <w:sz w:val="28"/>
              </w:rPr>
              <w:t>:</w:t>
            </w:r>
          </w:p>
        </w:tc>
        <w:tc>
          <w:tcPr>
            <w:tcW w:w="2268" w:type="dxa"/>
          </w:tcPr>
          <w:p w:rsidR="005632C2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Фесенко Н.Н.</w:t>
            </w:r>
          </w:p>
        </w:tc>
        <w:tc>
          <w:tcPr>
            <w:tcW w:w="296" w:type="dxa"/>
          </w:tcPr>
          <w:p w:rsidR="005632C2" w:rsidRPr="00735153" w:rsidRDefault="005632C2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5632C2" w:rsidRPr="00735153" w:rsidRDefault="00251B21" w:rsidP="005632C2">
            <w:pPr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начальник</w:t>
            </w:r>
            <w:r w:rsidR="005632C2" w:rsidRPr="00735153">
              <w:rPr>
                <w:rFonts w:ascii="PT Astra Serif" w:hAnsi="PT Astra Serif"/>
                <w:sz w:val="28"/>
              </w:rPr>
              <w:t xml:space="preserve"> отдела экономического  развития, предпринимательства и сельского хозяйства администрации</w:t>
            </w:r>
          </w:p>
        </w:tc>
      </w:tr>
      <w:tr w:rsidR="005632C2" w:rsidRPr="00735153" w:rsidTr="00735153">
        <w:tc>
          <w:tcPr>
            <w:tcW w:w="3227" w:type="dxa"/>
          </w:tcPr>
          <w:p w:rsidR="005632C2" w:rsidRPr="00735153" w:rsidRDefault="005632C2" w:rsidP="00232649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 xml:space="preserve">Члены </w:t>
            </w:r>
            <w:r w:rsidR="00232649">
              <w:rPr>
                <w:rFonts w:ascii="PT Astra Serif" w:hAnsi="PT Astra Serif"/>
                <w:b/>
                <w:sz w:val="28"/>
              </w:rPr>
              <w:t>комитета</w:t>
            </w:r>
            <w:r w:rsidRPr="00735153">
              <w:rPr>
                <w:rFonts w:ascii="PT Astra Serif" w:hAnsi="PT Astra Serif"/>
                <w:b/>
                <w:sz w:val="28"/>
              </w:rPr>
              <w:t>:</w:t>
            </w:r>
          </w:p>
        </w:tc>
        <w:tc>
          <w:tcPr>
            <w:tcW w:w="2268" w:type="dxa"/>
          </w:tcPr>
          <w:p w:rsidR="005632C2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Воронина Е.А.</w:t>
            </w:r>
          </w:p>
        </w:tc>
        <w:tc>
          <w:tcPr>
            <w:tcW w:w="296" w:type="dxa"/>
          </w:tcPr>
          <w:p w:rsidR="005632C2" w:rsidRPr="00735153" w:rsidRDefault="005632C2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5632C2" w:rsidRPr="00735153" w:rsidRDefault="00251B21" w:rsidP="00251B21">
            <w:pPr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 xml:space="preserve">начальник отдела имущественных и земельных отношений </w:t>
            </w:r>
          </w:p>
        </w:tc>
      </w:tr>
      <w:tr w:rsidR="00251B21" w:rsidRPr="00735153" w:rsidTr="00735153">
        <w:tc>
          <w:tcPr>
            <w:tcW w:w="3227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268" w:type="dxa"/>
          </w:tcPr>
          <w:p w:rsidR="00251B21" w:rsidRPr="00735153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Михайлова Г.И.</w:t>
            </w:r>
          </w:p>
        </w:tc>
        <w:tc>
          <w:tcPr>
            <w:tcW w:w="296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251B21" w:rsidRPr="00735153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начальник отдела строительства и архитектуры</w:t>
            </w:r>
          </w:p>
        </w:tc>
      </w:tr>
      <w:tr w:rsidR="00251B21" w:rsidRPr="00735153" w:rsidTr="00735153">
        <w:tc>
          <w:tcPr>
            <w:tcW w:w="3227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268" w:type="dxa"/>
          </w:tcPr>
          <w:p w:rsidR="00251B21" w:rsidRPr="00735153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 xml:space="preserve">Погорелова Н.С. </w:t>
            </w:r>
          </w:p>
        </w:tc>
        <w:tc>
          <w:tcPr>
            <w:tcW w:w="296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251B21" w:rsidRPr="00735153" w:rsidRDefault="00251B21" w:rsidP="00B36C5C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председатель комитета ЖКХ</w:t>
            </w:r>
          </w:p>
        </w:tc>
      </w:tr>
    </w:tbl>
    <w:p w:rsidR="003B77A7" w:rsidRPr="001B523D" w:rsidRDefault="003B77A7" w:rsidP="00AB0ED9">
      <w:pPr>
        <w:jc w:val="both"/>
        <w:rPr>
          <w:rFonts w:ascii="PT Astra Serif" w:hAnsi="PT Astra Serif"/>
          <w:b/>
          <w:sz w:val="28"/>
          <w:szCs w:val="28"/>
        </w:rPr>
      </w:pPr>
    </w:p>
    <w:p w:rsidR="00735153" w:rsidRPr="006D5F20" w:rsidRDefault="00735153" w:rsidP="00735153">
      <w:pPr>
        <w:ind w:firstLine="708"/>
        <w:rPr>
          <w:highlight w:val="yellow"/>
        </w:rPr>
      </w:pPr>
    </w:p>
    <w:p w:rsidR="00364F5C" w:rsidRPr="00FF7435" w:rsidRDefault="003E2327" w:rsidP="002627A3">
      <w:pPr>
        <w:rPr>
          <w:rFonts w:ascii="PT Astra Serif" w:hAnsi="PT Astra Serif"/>
          <w:b/>
          <w:sz w:val="28"/>
          <w:szCs w:val="28"/>
        </w:rPr>
      </w:pPr>
      <w:r w:rsidRPr="00FF7435">
        <w:rPr>
          <w:rFonts w:ascii="PT Astra Serif" w:hAnsi="PT Astra Serif"/>
          <w:b/>
          <w:sz w:val="28"/>
          <w:szCs w:val="28"/>
        </w:rPr>
        <w:t>Повестка дня:</w:t>
      </w:r>
    </w:p>
    <w:p w:rsidR="00735153" w:rsidRPr="006D5F20" w:rsidRDefault="00735153" w:rsidP="002627A3">
      <w:pPr>
        <w:rPr>
          <w:rFonts w:ascii="PT Astra Serif" w:hAnsi="PT Astra Serif"/>
          <w:b/>
          <w:sz w:val="28"/>
          <w:szCs w:val="28"/>
          <w:highlight w:val="yellow"/>
        </w:rPr>
      </w:pPr>
    </w:p>
    <w:p w:rsidR="002627A3" w:rsidRPr="004C6F8D" w:rsidRDefault="002627A3" w:rsidP="00880E69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C6F8D">
        <w:rPr>
          <w:rFonts w:ascii="PT Astra Serif" w:hAnsi="PT Astra Serif"/>
          <w:sz w:val="28"/>
          <w:szCs w:val="28"/>
        </w:rPr>
        <w:t>1.</w:t>
      </w:r>
      <w:r w:rsidR="00526FB1" w:rsidRPr="004C6F8D">
        <w:rPr>
          <w:rFonts w:ascii="PT Astra Serif" w:hAnsi="PT Astra Serif"/>
          <w:sz w:val="28"/>
          <w:szCs w:val="28"/>
        </w:rPr>
        <w:t> </w:t>
      </w:r>
      <w:r w:rsidR="00FF7435" w:rsidRPr="004C6F8D">
        <w:rPr>
          <w:rFonts w:ascii="PT Astra Serif" w:hAnsi="PT Astra Serif"/>
          <w:sz w:val="28"/>
          <w:szCs w:val="28"/>
        </w:rPr>
        <w:t>Об инвестиционном проекте по строительству склада</w:t>
      </w:r>
    </w:p>
    <w:p w:rsidR="002627A3" w:rsidRPr="004C6F8D" w:rsidRDefault="002627A3" w:rsidP="002627A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627A3" w:rsidRPr="004C6F8D" w:rsidRDefault="000E142C" w:rsidP="00FF743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C6F8D">
        <w:rPr>
          <w:rFonts w:ascii="PT Astra Serif" w:hAnsi="PT Astra Serif"/>
          <w:sz w:val="28"/>
          <w:szCs w:val="28"/>
        </w:rPr>
        <w:t xml:space="preserve">По вопросу повестки дня </w:t>
      </w:r>
      <w:r w:rsidR="00735153" w:rsidRPr="004C6F8D">
        <w:rPr>
          <w:rFonts w:ascii="PT Astra Serif" w:hAnsi="PT Astra Serif"/>
          <w:sz w:val="28"/>
          <w:szCs w:val="28"/>
        </w:rPr>
        <w:t>Ларионова</w:t>
      </w:r>
      <w:r w:rsidRPr="004C6F8D">
        <w:rPr>
          <w:rFonts w:ascii="PT Astra Serif" w:hAnsi="PT Astra Serif"/>
          <w:sz w:val="28"/>
          <w:szCs w:val="28"/>
        </w:rPr>
        <w:t xml:space="preserve"> Т.В.</w:t>
      </w:r>
      <w:r w:rsidR="002627A3" w:rsidRPr="004C6F8D">
        <w:rPr>
          <w:rFonts w:ascii="PT Astra Serif" w:hAnsi="PT Astra Serif"/>
          <w:sz w:val="28"/>
          <w:szCs w:val="28"/>
        </w:rPr>
        <w:t xml:space="preserve"> сказала, </w:t>
      </w:r>
      <w:r w:rsidR="004C6F8D" w:rsidRPr="004C6F8D">
        <w:rPr>
          <w:rFonts w:ascii="PT Astra Serif" w:hAnsi="PT Astra Serif"/>
          <w:sz w:val="28"/>
          <w:szCs w:val="28"/>
        </w:rPr>
        <w:t xml:space="preserve">что на территории Кимовского района реализует инвестиционный проект  ИП Антонова Е.Н. по строительству склада для хранения материалов для строительства и ремонта линий </w:t>
      </w:r>
      <w:proofErr w:type="spellStart"/>
      <w:r w:rsidR="004C6F8D" w:rsidRPr="004C6F8D">
        <w:rPr>
          <w:rFonts w:ascii="PT Astra Serif" w:hAnsi="PT Astra Serif"/>
          <w:sz w:val="28"/>
          <w:szCs w:val="28"/>
        </w:rPr>
        <w:t>электорпередач</w:t>
      </w:r>
      <w:proofErr w:type="spellEnd"/>
      <w:r w:rsidR="004C6F8D" w:rsidRPr="004C6F8D">
        <w:rPr>
          <w:rFonts w:ascii="PT Astra Serif" w:hAnsi="PT Astra Serif"/>
          <w:sz w:val="28"/>
          <w:szCs w:val="28"/>
        </w:rPr>
        <w:t>.</w:t>
      </w:r>
    </w:p>
    <w:p w:rsidR="00735153" w:rsidRPr="006D5F20" w:rsidRDefault="00735153" w:rsidP="00735153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627A3" w:rsidRPr="00FF7435" w:rsidRDefault="002627A3" w:rsidP="002627A3">
      <w:pPr>
        <w:suppressAutoHyphens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FF7435">
        <w:rPr>
          <w:rFonts w:ascii="PT Astra Serif" w:hAnsi="PT Astra Serif"/>
          <w:sz w:val="28"/>
          <w:szCs w:val="28"/>
        </w:rPr>
        <w:t xml:space="preserve">После обсуждения вопроса членами </w:t>
      </w:r>
      <w:r w:rsidR="00735153" w:rsidRPr="00FF7435">
        <w:rPr>
          <w:rFonts w:ascii="PT Astra Serif" w:hAnsi="PT Astra Serif"/>
          <w:sz w:val="28"/>
          <w:szCs w:val="28"/>
        </w:rPr>
        <w:t>Инвестиционного комитета</w:t>
      </w:r>
      <w:r w:rsidRPr="00FF7435">
        <w:rPr>
          <w:rFonts w:ascii="PT Astra Serif" w:hAnsi="PT Astra Serif"/>
          <w:sz w:val="28"/>
          <w:szCs w:val="28"/>
        </w:rPr>
        <w:t xml:space="preserve"> было принято </w:t>
      </w:r>
      <w:r w:rsidRPr="00FF7435">
        <w:rPr>
          <w:rFonts w:ascii="PT Astra Serif" w:hAnsi="PT Astra Serif"/>
          <w:b/>
          <w:sz w:val="28"/>
          <w:szCs w:val="28"/>
        </w:rPr>
        <w:t>РЕШЕНИЕ</w:t>
      </w:r>
      <w:r w:rsidRPr="00FF7435">
        <w:rPr>
          <w:rFonts w:ascii="PT Astra Serif" w:hAnsi="PT Astra Serif"/>
          <w:sz w:val="28"/>
          <w:szCs w:val="28"/>
        </w:rPr>
        <w:t>:</w:t>
      </w:r>
    </w:p>
    <w:p w:rsidR="002627A3" w:rsidRPr="00FF7435" w:rsidRDefault="002627A3" w:rsidP="002627A3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F7435">
        <w:rPr>
          <w:rFonts w:ascii="PT Astra Serif" w:hAnsi="PT Astra Serif"/>
          <w:sz w:val="28"/>
          <w:szCs w:val="28"/>
        </w:rPr>
        <w:t>1.</w:t>
      </w:r>
      <w:r w:rsidR="00526FB1" w:rsidRPr="00FF7435">
        <w:rPr>
          <w:rFonts w:ascii="PT Astra Serif" w:hAnsi="PT Astra Serif"/>
          <w:sz w:val="28"/>
          <w:szCs w:val="28"/>
        </w:rPr>
        <w:t> </w:t>
      </w:r>
      <w:r w:rsidRPr="00FF7435">
        <w:rPr>
          <w:rFonts w:ascii="PT Astra Serif" w:hAnsi="PT Astra Serif"/>
          <w:sz w:val="28"/>
          <w:szCs w:val="28"/>
        </w:rPr>
        <w:t>Принять к сведению предоставленную информацию.</w:t>
      </w:r>
    </w:p>
    <w:p w:rsidR="000F4CD7" w:rsidRPr="00FF7435" w:rsidRDefault="000F4CD7" w:rsidP="000F4CD7">
      <w:pPr>
        <w:jc w:val="both"/>
        <w:rPr>
          <w:rFonts w:ascii="PT Astra Serif" w:hAnsi="PT Astra Serif"/>
          <w:sz w:val="28"/>
          <w:szCs w:val="28"/>
        </w:rPr>
      </w:pPr>
    </w:p>
    <w:p w:rsidR="00364F5C" w:rsidRPr="009E0C26" w:rsidRDefault="00364F5C" w:rsidP="001A72C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435">
        <w:rPr>
          <w:rFonts w:ascii="PT Astra Serif" w:hAnsi="PT Astra Serif"/>
          <w:sz w:val="28"/>
          <w:szCs w:val="28"/>
        </w:rPr>
        <w:t>Голосовали единогласно.</w:t>
      </w:r>
    </w:p>
    <w:p w:rsidR="009A182F" w:rsidRDefault="009A182F" w:rsidP="00BA765C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</w:p>
    <w:p w:rsidR="007C5885" w:rsidRDefault="00430259" w:rsidP="00735153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C5885" w:rsidRDefault="007C5885" w:rsidP="0043025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7C5885" w:rsidTr="007C5885">
        <w:tc>
          <w:tcPr>
            <w:tcW w:w="3652" w:type="dxa"/>
          </w:tcPr>
          <w:p w:rsidR="007C5885" w:rsidRDefault="007C5885" w:rsidP="007C58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E81284">
              <w:rPr>
                <w:rFonts w:ascii="PT Astra Serif" w:hAnsi="PT Astra Serif"/>
                <w:b/>
                <w:sz w:val="28"/>
                <w:szCs w:val="28"/>
              </w:rPr>
              <w:t xml:space="preserve">редседатель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Инвестиционного комитета</w:t>
            </w:r>
          </w:p>
        </w:tc>
        <w:tc>
          <w:tcPr>
            <w:tcW w:w="2917" w:type="dxa"/>
          </w:tcPr>
          <w:p w:rsidR="007C5885" w:rsidRDefault="007C5885" w:rsidP="004302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</w:tcPr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P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81284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</w:tbl>
    <w:p w:rsidR="007C5885" w:rsidRPr="009E0C26" w:rsidRDefault="007C5885" w:rsidP="00430259">
      <w:pPr>
        <w:jc w:val="both"/>
        <w:rPr>
          <w:rFonts w:ascii="PT Astra Serif" w:hAnsi="PT Astra Serif"/>
          <w:sz w:val="28"/>
          <w:szCs w:val="28"/>
        </w:rPr>
      </w:pPr>
    </w:p>
    <w:p w:rsidR="002C7791" w:rsidRPr="00851217" w:rsidRDefault="002C7791" w:rsidP="00AB0ED9">
      <w:pPr>
        <w:jc w:val="both"/>
        <w:rPr>
          <w:rFonts w:ascii="PT Astra Serif" w:hAnsi="PT Astra Serif"/>
          <w:b/>
        </w:rPr>
      </w:pPr>
    </w:p>
    <w:p w:rsidR="004012C1" w:rsidRPr="00284444" w:rsidRDefault="009A05A2" w:rsidP="00284444">
      <w:pPr>
        <w:tabs>
          <w:tab w:val="left" w:pos="540"/>
        </w:tabs>
        <w:ind w:left="357"/>
        <w:jc w:val="both"/>
        <w:rPr>
          <w:rFonts w:ascii="PT Astra Serif" w:hAnsi="PT Astra Serif"/>
          <w:b/>
          <w:sz w:val="28"/>
          <w:szCs w:val="28"/>
        </w:rPr>
      </w:pPr>
      <w:r w:rsidRPr="00E81284">
        <w:rPr>
          <w:rFonts w:ascii="PT Astra Serif" w:hAnsi="PT Astra Serif"/>
          <w:b/>
          <w:sz w:val="28"/>
          <w:szCs w:val="28"/>
        </w:rPr>
        <w:lastRenderedPageBreak/>
        <w:t xml:space="preserve">     </w:t>
      </w:r>
    </w:p>
    <w:sectPr w:rsidR="004012C1" w:rsidRPr="00284444" w:rsidSect="001D6EC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12" w:rsidRDefault="00737512" w:rsidP="005632C2">
      <w:r>
        <w:separator/>
      </w:r>
    </w:p>
  </w:endnote>
  <w:endnote w:type="continuationSeparator" w:id="0">
    <w:p w:rsidR="00737512" w:rsidRDefault="00737512" w:rsidP="005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12" w:rsidRDefault="00737512" w:rsidP="005632C2">
      <w:r>
        <w:separator/>
      </w:r>
    </w:p>
  </w:footnote>
  <w:footnote w:type="continuationSeparator" w:id="0">
    <w:p w:rsidR="00737512" w:rsidRDefault="00737512" w:rsidP="0056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69637C"/>
    <w:multiLevelType w:val="hybridMultilevel"/>
    <w:tmpl w:val="07C8D114"/>
    <w:lvl w:ilvl="0" w:tplc="9F96C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C2275"/>
    <w:multiLevelType w:val="hybridMultilevel"/>
    <w:tmpl w:val="4EC2F99A"/>
    <w:lvl w:ilvl="0" w:tplc="C52CE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55ECB"/>
    <w:multiLevelType w:val="hybridMultilevel"/>
    <w:tmpl w:val="28A4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76E9A"/>
    <w:multiLevelType w:val="hybridMultilevel"/>
    <w:tmpl w:val="8934FC3C"/>
    <w:lvl w:ilvl="0" w:tplc="95986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56CC6"/>
    <w:multiLevelType w:val="hybridMultilevel"/>
    <w:tmpl w:val="92EAB5E8"/>
    <w:lvl w:ilvl="0" w:tplc="A926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851E5D"/>
    <w:multiLevelType w:val="hybridMultilevel"/>
    <w:tmpl w:val="481A78BE"/>
    <w:lvl w:ilvl="0" w:tplc="3FE4A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73919"/>
    <w:multiLevelType w:val="hybridMultilevel"/>
    <w:tmpl w:val="C7521A58"/>
    <w:lvl w:ilvl="0" w:tplc="8DC4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2F29A5"/>
    <w:multiLevelType w:val="hybridMultilevel"/>
    <w:tmpl w:val="9252F7AA"/>
    <w:lvl w:ilvl="0" w:tplc="60DA25B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68416C"/>
    <w:multiLevelType w:val="hybridMultilevel"/>
    <w:tmpl w:val="A29243FC"/>
    <w:lvl w:ilvl="0" w:tplc="C8E44D44">
      <w:start w:val="2"/>
      <w:numFmt w:val="bullet"/>
      <w:lvlText w:val="-"/>
      <w:lvlJc w:val="left"/>
      <w:pPr>
        <w:ind w:left="1065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3FC5B3C"/>
    <w:multiLevelType w:val="hybridMultilevel"/>
    <w:tmpl w:val="E27E8218"/>
    <w:lvl w:ilvl="0" w:tplc="5BD8E4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3220A"/>
    <w:multiLevelType w:val="hybridMultilevel"/>
    <w:tmpl w:val="5C08F5E8"/>
    <w:lvl w:ilvl="0" w:tplc="C51A3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929A9"/>
    <w:multiLevelType w:val="hybridMultilevel"/>
    <w:tmpl w:val="66DC6D4A"/>
    <w:lvl w:ilvl="0" w:tplc="88DE31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D0198"/>
    <w:multiLevelType w:val="hybridMultilevel"/>
    <w:tmpl w:val="978437A4"/>
    <w:lvl w:ilvl="0" w:tplc="EF4AAF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7D2F22"/>
    <w:multiLevelType w:val="hybridMultilevel"/>
    <w:tmpl w:val="BD56025A"/>
    <w:lvl w:ilvl="0" w:tplc="FC8AD1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36233C"/>
    <w:multiLevelType w:val="hybridMultilevel"/>
    <w:tmpl w:val="647E9806"/>
    <w:lvl w:ilvl="0" w:tplc="990CDF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1059AA"/>
    <w:multiLevelType w:val="hybridMultilevel"/>
    <w:tmpl w:val="D0168356"/>
    <w:lvl w:ilvl="0" w:tplc="41BA0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BF5218"/>
    <w:multiLevelType w:val="hybridMultilevel"/>
    <w:tmpl w:val="C16E40C8"/>
    <w:lvl w:ilvl="0" w:tplc="492EE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72F1F"/>
    <w:multiLevelType w:val="hybridMultilevel"/>
    <w:tmpl w:val="2A3CAFB2"/>
    <w:lvl w:ilvl="0" w:tplc="8214D3C0">
      <w:start w:val="2"/>
      <w:numFmt w:val="bullet"/>
      <w:lvlText w:val="-"/>
      <w:lvlJc w:val="left"/>
      <w:pPr>
        <w:ind w:left="1068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5942BBF"/>
    <w:multiLevelType w:val="hybridMultilevel"/>
    <w:tmpl w:val="E53CDC10"/>
    <w:lvl w:ilvl="0" w:tplc="098EC8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4E1990"/>
    <w:multiLevelType w:val="hybridMultilevel"/>
    <w:tmpl w:val="B12445F6"/>
    <w:lvl w:ilvl="0" w:tplc="56EC32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936C47"/>
    <w:multiLevelType w:val="hybridMultilevel"/>
    <w:tmpl w:val="C65E8C78"/>
    <w:lvl w:ilvl="0" w:tplc="93AC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0A3A14"/>
    <w:multiLevelType w:val="hybridMultilevel"/>
    <w:tmpl w:val="83A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A7B5B"/>
    <w:multiLevelType w:val="hybridMultilevel"/>
    <w:tmpl w:val="EEA018D0"/>
    <w:lvl w:ilvl="0" w:tplc="135AB4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6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23"/>
  </w:num>
  <w:num w:numId="19">
    <w:abstractNumId w:val="25"/>
  </w:num>
  <w:num w:numId="20">
    <w:abstractNumId w:val="13"/>
  </w:num>
  <w:num w:numId="21">
    <w:abstractNumId w:val="8"/>
  </w:num>
  <w:num w:numId="22">
    <w:abstractNumId w:val="5"/>
  </w:num>
  <w:num w:numId="23">
    <w:abstractNumId w:val="15"/>
  </w:num>
  <w:num w:numId="24">
    <w:abstractNumId w:val="24"/>
  </w:num>
  <w:num w:numId="25">
    <w:abstractNumId w:val="17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C"/>
    <w:rsid w:val="000008D0"/>
    <w:rsid w:val="00006FED"/>
    <w:rsid w:val="000108A9"/>
    <w:rsid w:val="0001348B"/>
    <w:rsid w:val="00013545"/>
    <w:rsid w:val="00014B6C"/>
    <w:rsid w:val="000165B1"/>
    <w:rsid w:val="00024F7A"/>
    <w:rsid w:val="000256E7"/>
    <w:rsid w:val="00037729"/>
    <w:rsid w:val="0004146C"/>
    <w:rsid w:val="000415FE"/>
    <w:rsid w:val="00044C25"/>
    <w:rsid w:val="00045F5E"/>
    <w:rsid w:val="000609D2"/>
    <w:rsid w:val="00065409"/>
    <w:rsid w:val="00065E00"/>
    <w:rsid w:val="00074133"/>
    <w:rsid w:val="00077695"/>
    <w:rsid w:val="000855B3"/>
    <w:rsid w:val="00091335"/>
    <w:rsid w:val="000964AA"/>
    <w:rsid w:val="000A0629"/>
    <w:rsid w:val="000A50FA"/>
    <w:rsid w:val="000B2930"/>
    <w:rsid w:val="000B42BA"/>
    <w:rsid w:val="000B59A6"/>
    <w:rsid w:val="000B6F31"/>
    <w:rsid w:val="000C4529"/>
    <w:rsid w:val="000C63F8"/>
    <w:rsid w:val="000D0CEA"/>
    <w:rsid w:val="000D1E57"/>
    <w:rsid w:val="000D41A6"/>
    <w:rsid w:val="000D7C49"/>
    <w:rsid w:val="000E0892"/>
    <w:rsid w:val="000E142C"/>
    <w:rsid w:val="000E7908"/>
    <w:rsid w:val="000F2634"/>
    <w:rsid w:val="000F4CD7"/>
    <w:rsid w:val="001005F2"/>
    <w:rsid w:val="00104B53"/>
    <w:rsid w:val="00106215"/>
    <w:rsid w:val="00107B01"/>
    <w:rsid w:val="00111727"/>
    <w:rsid w:val="0011250F"/>
    <w:rsid w:val="00122C52"/>
    <w:rsid w:val="001310C3"/>
    <w:rsid w:val="00131DEE"/>
    <w:rsid w:val="00132875"/>
    <w:rsid w:val="00136100"/>
    <w:rsid w:val="00144189"/>
    <w:rsid w:val="001446D0"/>
    <w:rsid w:val="0015000D"/>
    <w:rsid w:val="0015480D"/>
    <w:rsid w:val="00156416"/>
    <w:rsid w:val="00163700"/>
    <w:rsid w:val="001653DB"/>
    <w:rsid w:val="00170265"/>
    <w:rsid w:val="00173DEF"/>
    <w:rsid w:val="001833E9"/>
    <w:rsid w:val="00183CB1"/>
    <w:rsid w:val="001904FB"/>
    <w:rsid w:val="00191B0A"/>
    <w:rsid w:val="001939FE"/>
    <w:rsid w:val="001943A3"/>
    <w:rsid w:val="001A125E"/>
    <w:rsid w:val="001A562A"/>
    <w:rsid w:val="001A72CB"/>
    <w:rsid w:val="001A7DD4"/>
    <w:rsid w:val="001B523D"/>
    <w:rsid w:val="001B5368"/>
    <w:rsid w:val="001B6997"/>
    <w:rsid w:val="001B6FA8"/>
    <w:rsid w:val="001C482E"/>
    <w:rsid w:val="001D138B"/>
    <w:rsid w:val="001D6ECD"/>
    <w:rsid w:val="001E16BF"/>
    <w:rsid w:val="001E2D66"/>
    <w:rsid w:val="001E455A"/>
    <w:rsid w:val="001E574A"/>
    <w:rsid w:val="001E7805"/>
    <w:rsid w:val="001F4EBE"/>
    <w:rsid w:val="001F7356"/>
    <w:rsid w:val="0020136C"/>
    <w:rsid w:val="0020468A"/>
    <w:rsid w:val="00211903"/>
    <w:rsid w:val="00213906"/>
    <w:rsid w:val="0021530A"/>
    <w:rsid w:val="00225E7F"/>
    <w:rsid w:val="00227CA5"/>
    <w:rsid w:val="00232649"/>
    <w:rsid w:val="00251B21"/>
    <w:rsid w:val="00254676"/>
    <w:rsid w:val="00256FB2"/>
    <w:rsid w:val="002627A3"/>
    <w:rsid w:val="00276A27"/>
    <w:rsid w:val="00276D38"/>
    <w:rsid w:val="00281AAE"/>
    <w:rsid w:val="00284444"/>
    <w:rsid w:val="002907FA"/>
    <w:rsid w:val="0029700E"/>
    <w:rsid w:val="00297367"/>
    <w:rsid w:val="002A3734"/>
    <w:rsid w:val="002A5047"/>
    <w:rsid w:val="002A79CF"/>
    <w:rsid w:val="002B44B6"/>
    <w:rsid w:val="002B7902"/>
    <w:rsid w:val="002C14FC"/>
    <w:rsid w:val="002C27D1"/>
    <w:rsid w:val="002C3AEB"/>
    <w:rsid w:val="002C6181"/>
    <w:rsid w:val="002C758B"/>
    <w:rsid w:val="002C7791"/>
    <w:rsid w:val="002D65E6"/>
    <w:rsid w:val="002D7BF8"/>
    <w:rsid w:val="002E1FD7"/>
    <w:rsid w:val="002E64F5"/>
    <w:rsid w:val="002F784B"/>
    <w:rsid w:val="00300385"/>
    <w:rsid w:val="00305388"/>
    <w:rsid w:val="0030545A"/>
    <w:rsid w:val="00306C1C"/>
    <w:rsid w:val="00306E09"/>
    <w:rsid w:val="00315761"/>
    <w:rsid w:val="003172FD"/>
    <w:rsid w:val="00323CAB"/>
    <w:rsid w:val="00325CF3"/>
    <w:rsid w:val="00326407"/>
    <w:rsid w:val="003264D7"/>
    <w:rsid w:val="00336551"/>
    <w:rsid w:val="00340054"/>
    <w:rsid w:val="00345CC2"/>
    <w:rsid w:val="003574AB"/>
    <w:rsid w:val="00361AB6"/>
    <w:rsid w:val="00364F5C"/>
    <w:rsid w:val="00366AA8"/>
    <w:rsid w:val="0036706B"/>
    <w:rsid w:val="003714A7"/>
    <w:rsid w:val="00371EAF"/>
    <w:rsid w:val="00372199"/>
    <w:rsid w:val="0037348B"/>
    <w:rsid w:val="00376874"/>
    <w:rsid w:val="00377073"/>
    <w:rsid w:val="00380CF0"/>
    <w:rsid w:val="00383252"/>
    <w:rsid w:val="00383522"/>
    <w:rsid w:val="00386DCC"/>
    <w:rsid w:val="003870FB"/>
    <w:rsid w:val="003A2037"/>
    <w:rsid w:val="003A281D"/>
    <w:rsid w:val="003B77A7"/>
    <w:rsid w:val="003C4C29"/>
    <w:rsid w:val="003C5F7B"/>
    <w:rsid w:val="003C64AC"/>
    <w:rsid w:val="003C66B1"/>
    <w:rsid w:val="003D1821"/>
    <w:rsid w:val="003D4B85"/>
    <w:rsid w:val="003D5694"/>
    <w:rsid w:val="003D57F9"/>
    <w:rsid w:val="003D6C01"/>
    <w:rsid w:val="003E2327"/>
    <w:rsid w:val="003F3561"/>
    <w:rsid w:val="003F5D70"/>
    <w:rsid w:val="003F7753"/>
    <w:rsid w:val="004012C1"/>
    <w:rsid w:val="00405B83"/>
    <w:rsid w:val="0040782D"/>
    <w:rsid w:val="00414D4A"/>
    <w:rsid w:val="004256F2"/>
    <w:rsid w:val="00426532"/>
    <w:rsid w:val="00426DEA"/>
    <w:rsid w:val="00430259"/>
    <w:rsid w:val="004305CA"/>
    <w:rsid w:val="00437F41"/>
    <w:rsid w:val="0044405A"/>
    <w:rsid w:val="00446432"/>
    <w:rsid w:val="00464B2B"/>
    <w:rsid w:val="00466B00"/>
    <w:rsid w:val="00466FF8"/>
    <w:rsid w:val="00472CFB"/>
    <w:rsid w:val="00476F22"/>
    <w:rsid w:val="00480DC6"/>
    <w:rsid w:val="00485AA4"/>
    <w:rsid w:val="004922CB"/>
    <w:rsid w:val="00493BC7"/>
    <w:rsid w:val="004943E2"/>
    <w:rsid w:val="00496D39"/>
    <w:rsid w:val="004A6133"/>
    <w:rsid w:val="004B0D1A"/>
    <w:rsid w:val="004B290C"/>
    <w:rsid w:val="004B5980"/>
    <w:rsid w:val="004B7824"/>
    <w:rsid w:val="004C03E0"/>
    <w:rsid w:val="004C6F8D"/>
    <w:rsid w:val="004D27AC"/>
    <w:rsid w:val="004D423E"/>
    <w:rsid w:val="004F06F3"/>
    <w:rsid w:val="004F3A47"/>
    <w:rsid w:val="004F42D0"/>
    <w:rsid w:val="004F7116"/>
    <w:rsid w:val="005018F9"/>
    <w:rsid w:val="0050191B"/>
    <w:rsid w:val="00502D2C"/>
    <w:rsid w:val="00513D1D"/>
    <w:rsid w:val="005167C9"/>
    <w:rsid w:val="005231AE"/>
    <w:rsid w:val="00523D25"/>
    <w:rsid w:val="00524E6F"/>
    <w:rsid w:val="005256A5"/>
    <w:rsid w:val="00526FB1"/>
    <w:rsid w:val="00535DA0"/>
    <w:rsid w:val="00541030"/>
    <w:rsid w:val="00542F07"/>
    <w:rsid w:val="00544E60"/>
    <w:rsid w:val="00547D63"/>
    <w:rsid w:val="0055091C"/>
    <w:rsid w:val="005544B4"/>
    <w:rsid w:val="00555E7B"/>
    <w:rsid w:val="00556451"/>
    <w:rsid w:val="005632C2"/>
    <w:rsid w:val="00570023"/>
    <w:rsid w:val="0057729D"/>
    <w:rsid w:val="00581D72"/>
    <w:rsid w:val="00583A80"/>
    <w:rsid w:val="00586FE7"/>
    <w:rsid w:val="005907F3"/>
    <w:rsid w:val="00590B76"/>
    <w:rsid w:val="005A3187"/>
    <w:rsid w:val="005B5515"/>
    <w:rsid w:val="005B6C73"/>
    <w:rsid w:val="005C3BB7"/>
    <w:rsid w:val="005C483D"/>
    <w:rsid w:val="005C64D4"/>
    <w:rsid w:val="005E0242"/>
    <w:rsid w:val="005E0D3D"/>
    <w:rsid w:val="005E2D12"/>
    <w:rsid w:val="005E5E36"/>
    <w:rsid w:val="005E6056"/>
    <w:rsid w:val="005E74FF"/>
    <w:rsid w:val="005F2939"/>
    <w:rsid w:val="005F5D48"/>
    <w:rsid w:val="006002EA"/>
    <w:rsid w:val="0060258A"/>
    <w:rsid w:val="0060470F"/>
    <w:rsid w:val="00613221"/>
    <w:rsid w:val="006142D4"/>
    <w:rsid w:val="00615EA0"/>
    <w:rsid w:val="00623ABA"/>
    <w:rsid w:val="00625FFA"/>
    <w:rsid w:val="00630FC9"/>
    <w:rsid w:val="00632E67"/>
    <w:rsid w:val="00634AC0"/>
    <w:rsid w:val="00641382"/>
    <w:rsid w:val="006506E3"/>
    <w:rsid w:val="006634B7"/>
    <w:rsid w:val="00677BDC"/>
    <w:rsid w:val="00682259"/>
    <w:rsid w:val="006908FF"/>
    <w:rsid w:val="00690F79"/>
    <w:rsid w:val="00691BA5"/>
    <w:rsid w:val="00693284"/>
    <w:rsid w:val="006A1A5E"/>
    <w:rsid w:val="006A1ED2"/>
    <w:rsid w:val="006B3386"/>
    <w:rsid w:val="006B555B"/>
    <w:rsid w:val="006B6EC7"/>
    <w:rsid w:val="006B7DB0"/>
    <w:rsid w:val="006C2486"/>
    <w:rsid w:val="006C290A"/>
    <w:rsid w:val="006C70A2"/>
    <w:rsid w:val="006C7EFB"/>
    <w:rsid w:val="006D104E"/>
    <w:rsid w:val="006D2970"/>
    <w:rsid w:val="006D55B7"/>
    <w:rsid w:val="006D5A42"/>
    <w:rsid w:val="006D5F20"/>
    <w:rsid w:val="006E0BD6"/>
    <w:rsid w:val="006E4FB0"/>
    <w:rsid w:val="006E6CFC"/>
    <w:rsid w:val="006F005B"/>
    <w:rsid w:val="0070011F"/>
    <w:rsid w:val="00701A65"/>
    <w:rsid w:val="00706629"/>
    <w:rsid w:val="00711B62"/>
    <w:rsid w:val="007145D0"/>
    <w:rsid w:val="00717E54"/>
    <w:rsid w:val="0072396A"/>
    <w:rsid w:val="00725074"/>
    <w:rsid w:val="00725904"/>
    <w:rsid w:val="00733BC3"/>
    <w:rsid w:val="00735153"/>
    <w:rsid w:val="00737512"/>
    <w:rsid w:val="00745E1C"/>
    <w:rsid w:val="0075205B"/>
    <w:rsid w:val="00755983"/>
    <w:rsid w:val="00762727"/>
    <w:rsid w:val="007637E6"/>
    <w:rsid w:val="00764A62"/>
    <w:rsid w:val="0077651E"/>
    <w:rsid w:val="00777090"/>
    <w:rsid w:val="00783360"/>
    <w:rsid w:val="00783F07"/>
    <w:rsid w:val="00784D73"/>
    <w:rsid w:val="00784DC2"/>
    <w:rsid w:val="00797514"/>
    <w:rsid w:val="007A4A7C"/>
    <w:rsid w:val="007A5515"/>
    <w:rsid w:val="007A7404"/>
    <w:rsid w:val="007C2B7A"/>
    <w:rsid w:val="007C50AE"/>
    <w:rsid w:val="007C5885"/>
    <w:rsid w:val="007C75F1"/>
    <w:rsid w:val="007D132C"/>
    <w:rsid w:val="007E3A3D"/>
    <w:rsid w:val="007E4A43"/>
    <w:rsid w:val="007E639F"/>
    <w:rsid w:val="007E6AA3"/>
    <w:rsid w:val="007E7A4C"/>
    <w:rsid w:val="007E7C04"/>
    <w:rsid w:val="007F51E4"/>
    <w:rsid w:val="007F568F"/>
    <w:rsid w:val="007F70EF"/>
    <w:rsid w:val="00800009"/>
    <w:rsid w:val="00800BE1"/>
    <w:rsid w:val="00805971"/>
    <w:rsid w:val="008104B7"/>
    <w:rsid w:val="0081123D"/>
    <w:rsid w:val="00812648"/>
    <w:rsid w:val="008167C1"/>
    <w:rsid w:val="0081741E"/>
    <w:rsid w:val="008220A4"/>
    <w:rsid w:val="0082757B"/>
    <w:rsid w:val="00835DAC"/>
    <w:rsid w:val="00846211"/>
    <w:rsid w:val="00851217"/>
    <w:rsid w:val="00853C0F"/>
    <w:rsid w:val="00854ED9"/>
    <w:rsid w:val="00860642"/>
    <w:rsid w:val="00863697"/>
    <w:rsid w:val="00863F16"/>
    <w:rsid w:val="00864EA9"/>
    <w:rsid w:val="00874107"/>
    <w:rsid w:val="00880E69"/>
    <w:rsid w:val="00886816"/>
    <w:rsid w:val="008915D3"/>
    <w:rsid w:val="00891BDA"/>
    <w:rsid w:val="00891E74"/>
    <w:rsid w:val="008938B4"/>
    <w:rsid w:val="008A28CC"/>
    <w:rsid w:val="008A5927"/>
    <w:rsid w:val="008A5D52"/>
    <w:rsid w:val="008A7873"/>
    <w:rsid w:val="008B2BD7"/>
    <w:rsid w:val="008B5AA9"/>
    <w:rsid w:val="008C7709"/>
    <w:rsid w:val="008E1B34"/>
    <w:rsid w:val="008E6B91"/>
    <w:rsid w:val="008E6D4F"/>
    <w:rsid w:val="008E73FC"/>
    <w:rsid w:val="008F2F07"/>
    <w:rsid w:val="008F5D7E"/>
    <w:rsid w:val="008F7212"/>
    <w:rsid w:val="00902BC3"/>
    <w:rsid w:val="00903D21"/>
    <w:rsid w:val="009043D6"/>
    <w:rsid w:val="00912C7A"/>
    <w:rsid w:val="00912CE4"/>
    <w:rsid w:val="009144C6"/>
    <w:rsid w:val="009202D7"/>
    <w:rsid w:val="009202EF"/>
    <w:rsid w:val="009209BB"/>
    <w:rsid w:val="00923147"/>
    <w:rsid w:val="009273FB"/>
    <w:rsid w:val="009304AF"/>
    <w:rsid w:val="00930EAB"/>
    <w:rsid w:val="00931C8D"/>
    <w:rsid w:val="009334B2"/>
    <w:rsid w:val="00933D3C"/>
    <w:rsid w:val="00933F95"/>
    <w:rsid w:val="0093480A"/>
    <w:rsid w:val="0093548B"/>
    <w:rsid w:val="0093559E"/>
    <w:rsid w:val="009375DF"/>
    <w:rsid w:val="00944A43"/>
    <w:rsid w:val="00946F0F"/>
    <w:rsid w:val="00950B47"/>
    <w:rsid w:val="00956DAE"/>
    <w:rsid w:val="00957DC0"/>
    <w:rsid w:val="00965899"/>
    <w:rsid w:val="00965B83"/>
    <w:rsid w:val="00966413"/>
    <w:rsid w:val="00970E50"/>
    <w:rsid w:val="00971119"/>
    <w:rsid w:val="0097235F"/>
    <w:rsid w:val="00972DD2"/>
    <w:rsid w:val="009753E7"/>
    <w:rsid w:val="009814CB"/>
    <w:rsid w:val="00982BDF"/>
    <w:rsid w:val="009854B6"/>
    <w:rsid w:val="00991516"/>
    <w:rsid w:val="009A05A2"/>
    <w:rsid w:val="009A182F"/>
    <w:rsid w:val="009A6093"/>
    <w:rsid w:val="009A6536"/>
    <w:rsid w:val="009A79AE"/>
    <w:rsid w:val="009B4E01"/>
    <w:rsid w:val="009C05DB"/>
    <w:rsid w:val="009C5796"/>
    <w:rsid w:val="009C6FFC"/>
    <w:rsid w:val="009C78F8"/>
    <w:rsid w:val="009D2D17"/>
    <w:rsid w:val="009E0C26"/>
    <w:rsid w:val="009E1252"/>
    <w:rsid w:val="009E1F18"/>
    <w:rsid w:val="009E3D6D"/>
    <w:rsid w:val="009E4DCE"/>
    <w:rsid w:val="009F78B7"/>
    <w:rsid w:val="00A27845"/>
    <w:rsid w:val="00A35366"/>
    <w:rsid w:val="00A35A04"/>
    <w:rsid w:val="00A418E3"/>
    <w:rsid w:val="00A41994"/>
    <w:rsid w:val="00A43C59"/>
    <w:rsid w:val="00A454C9"/>
    <w:rsid w:val="00A46265"/>
    <w:rsid w:val="00A50622"/>
    <w:rsid w:val="00A6142D"/>
    <w:rsid w:val="00A621BC"/>
    <w:rsid w:val="00A75844"/>
    <w:rsid w:val="00A75BF3"/>
    <w:rsid w:val="00A82B02"/>
    <w:rsid w:val="00A8619D"/>
    <w:rsid w:val="00A90B0F"/>
    <w:rsid w:val="00A979AA"/>
    <w:rsid w:val="00AA7C38"/>
    <w:rsid w:val="00AB0ED9"/>
    <w:rsid w:val="00AB2633"/>
    <w:rsid w:val="00AB4C25"/>
    <w:rsid w:val="00AB5554"/>
    <w:rsid w:val="00AB7853"/>
    <w:rsid w:val="00AC2EEF"/>
    <w:rsid w:val="00AC52EF"/>
    <w:rsid w:val="00AD6735"/>
    <w:rsid w:val="00AE00BD"/>
    <w:rsid w:val="00AE0E89"/>
    <w:rsid w:val="00AE49AE"/>
    <w:rsid w:val="00AE5313"/>
    <w:rsid w:val="00AE53A5"/>
    <w:rsid w:val="00AE565A"/>
    <w:rsid w:val="00AE56E0"/>
    <w:rsid w:val="00AE5E82"/>
    <w:rsid w:val="00AF1464"/>
    <w:rsid w:val="00AF5830"/>
    <w:rsid w:val="00B00215"/>
    <w:rsid w:val="00B1645E"/>
    <w:rsid w:val="00B1678B"/>
    <w:rsid w:val="00B20741"/>
    <w:rsid w:val="00B252D7"/>
    <w:rsid w:val="00B275D8"/>
    <w:rsid w:val="00B32464"/>
    <w:rsid w:val="00B40BD9"/>
    <w:rsid w:val="00B53808"/>
    <w:rsid w:val="00B54568"/>
    <w:rsid w:val="00B569B2"/>
    <w:rsid w:val="00B637D5"/>
    <w:rsid w:val="00B736E9"/>
    <w:rsid w:val="00B826DA"/>
    <w:rsid w:val="00B843AA"/>
    <w:rsid w:val="00B92F92"/>
    <w:rsid w:val="00B94064"/>
    <w:rsid w:val="00B94355"/>
    <w:rsid w:val="00B96F92"/>
    <w:rsid w:val="00BA35F4"/>
    <w:rsid w:val="00BA765C"/>
    <w:rsid w:val="00BB087F"/>
    <w:rsid w:val="00BC106E"/>
    <w:rsid w:val="00BC3041"/>
    <w:rsid w:val="00BC3C98"/>
    <w:rsid w:val="00BD4DFB"/>
    <w:rsid w:val="00BD63F1"/>
    <w:rsid w:val="00BD6FC3"/>
    <w:rsid w:val="00BE0219"/>
    <w:rsid w:val="00BE3C77"/>
    <w:rsid w:val="00BE439F"/>
    <w:rsid w:val="00BE6B3A"/>
    <w:rsid w:val="00BE6D6F"/>
    <w:rsid w:val="00BE6DCA"/>
    <w:rsid w:val="00BE751F"/>
    <w:rsid w:val="00BF2BF9"/>
    <w:rsid w:val="00BF3BB7"/>
    <w:rsid w:val="00BF5322"/>
    <w:rsid w:val="00C031CF"/>
    <w:rsid w:val="00C047E9"/>
    <w:rsid w:val="00C0525A"/>
    <w:rsid w:val="00C07235"/>
    <w:rsid w:val="00C079D5"/>
    <w:rsid w:val="00C16D80"/>
    <w:rsid w:val="00C311BE"/>
    <w:rsid w:val="00C327B3"/>
    <w:rsid w:val="00C3411B"/>
    <w:rsid w:val="00C3711F"/>
    <w:rsid w:val="00C410FC"/>
    <w:rsid w:val="00C4296C"/>
    <w:rsid w:val="00C5259C"/>
    <w:rsid w:val="00C537E9"/>
    <w:rsid w:val="00C60490"/>
    <w:rsid w:val="00C735A3"/>
    <w:rsid w:val="00C76D5B"/>
    <w:rsid w:val="00C86E63"/>
    <w:rsid w:val="00CA270F"/>
    <w:rsid w:val="00CA4949"/>
    <w:rsid w:val="00CA5C90"/>
    <w:rsid w:val="00CA5F7B"/>
    <w:rsid w:val="00CB5AFE"/>
    <w:rsid w:val="00CB6ABC"/>
    <w:rsid w:val="00CC10D5"/>
    <w:rsid w:val="00CC5B07"/>
    <w:rsid w:val="00CD01CE"/>
    <w:rsid w:val="00CD2CA4"/>
    <w:rsid w:val="00CE05C9"/>
    <w:rsid w:val="00CE1918"/>
    <w:rsid w:val="00CE1B4D"/>
    <w:rsid w:val="00CE6243"/>
    <w:rsid w:val="00CF2836"/>
    <w:rsid w:val="00CF6DD6"/>
    <w:rsid w:val="00D03D52"/>
    <w:rsid w:val="00D04788"/>
    <w:rsid w:val="00D111E5"/>
    <w:rsid w:val="00D1304A"/>
    <w:rsid w:val="00D135A5"/>
    <w:rsid w:val="00D152E2"/>
    <w:rsid w:val="00D15B16"/>
    <w:rsid w:val="00D253A6"/>
    <w:rsid w:val="00D2604B"/>
    <w:rsid w:val="00D324B5"/>
    <w:rsid w:val="00D33D5F"/>
    <w:rsid w:val="00D34DA9"/>
    <w:rsid w:val="00D41AE9"/>
    <w:rsid w:val="00D45397"/>
    <w:rsid w:val="00D45CB9"/>
    <w:rsid w:val="00D47BAD"/>
    <w:rsid w:val="00D50B2D"/>
    <w:rsid w:val="00D64219"/>
    <w:rsid w:val="00D76B9D"/>
    <w:rsid w:val="00D93346"/>
    <w:rsid w:val="00D944FB"/>
    <w:rsid w:val="00D94A9B"/>
    <w:rsid w:val="00DA0DC7"/>
    <w:rsid w:val="00DA0F5E"/>
    <w:rsid w:val="00DA3F7A"/>
    <w:rsid w:val="00DA59F3"/>
    <w:rsid w:val="00DA7536"/>
    <w:rsid w:val="00DA7DF5"/>
    <w:rsid w:val="00DB1499"/>
    <w:rsid w:val="00DB198B"/>
    <w:rsid w:val="00DB45E1"/>
    <w:rsid w:val="00DB4CE1"/>
    <w:rsid w:val="00DC2232"/>
    <w:rsid w:val="00DC298E"/>
    <w:rsid w:val="00DC31DF"/>
    <w:rsid w:val="00DC5752"/>
    <w:rsid w:val="00DC58E5"/>
    <w:rsid w:val="00DD1B91"/>
    <w:rsid w:val="00DD6AD8"/>
    <w:rsid w:val="00DE4318"/>
    <w:rsid w:val="00DF0DBE"/>
    <w:rsid w:val="00DF16EC"/>
    <w:rsid w:val="00DF462A"/>
    <w:rsid w:val="00DF47AF"/>
    <w:rsid w:val="00E0450C"/>
    <w:rsid w:val="00E074B1"/>
    <w:rsid w:val="00E13970"/>
    <w:rsid w:val="00E14D67"/>
    <w:rsid w:val="00E15003"/>
    <w:rsid w:val="00E220F0"/>
    <w:rsid w:val="00E225F5"/>
    <w:rsid w:val="00E25B5A"/>
    <w:rsid w:val="00E2748A"/>
    <w:rsid w:val="00E277D1"/>
    <w:rsid w:val="00E27B4F"/>
    <w:rsid w:val="00E30220"/>
    <w:rsid w:val="00E410A4"/>
    <w:rsid w:val="00E442CE"/>
    <w:rsid w:val="00E44D04"/>
    <w:rsid w:val="00E47C86"/>
    <w:rsid w:val="00E5482B"/>
    <w:rsid w:val="00E55D0D"/>
    <w:rsid w:val="00E561D9"/>
    <w:rsid w:val="00E57935"/>
    <w:rsid w:val="00E60A87"/>
    <w:rsid w:val="00E63324"/>
    <w:rsid w:val="00E64360"/>
    <w:rsid w:val="00E6747A"/>
    <w:rsid w:val="00E81284"/>
    <w:rsid w:val="00E85627"/>
    <w:rsid w:val="00E90EB1"/>
    <w:rsid w:val="00EA6F9C"/>
    <w:rsid w:val="00EB2647"/>
    <w:rsid w:val="00EB3D86"/>
    <w:rsid w:val="00EB4031"/>
    <w:rsid w:val="00EB632A"/>
    <w:rsid w:val="00EC0B2B"/>
    <w:rsid w:val="00EE22C0"/>
    <w:rsid w:val="00EE5FC4"/>
    <w:rsid w:val="00EE68B6"/>
    <w:rsid w:val="00EF1F33"/>
    <w:rsid w:val="00EF514F"/>
    <w:rsid w:val="00F00CA4"/>
    <w:rsid w:val="00F022A8"/>
    <w:rsid w:val="00F04665"/>
    <w:rsid w:val="00F05FCA"/>
    <w:rsid w:val="00F13014"/>
    <w:rsid w:val="00F14090"/>
    <w:rsid w:val="00F141F4"/>
    <w:rsid w:val="00F14A99"/>
    <w:rsid w:val="00F20756"/>
    <w:rsid w:val="00F2211D"/>
    <w:rsid w:val="00F22E4F"/>
    <w:rsid w:val="00F2389B"/>
    <w:rsid w:val="00F24CE2"/>
    <w:rsid w:val="00F25E4E"/>
    <w:rsid w:val="00F27368"/>
    <w:rsid w:val="00F3221B"/>
    <w:rsid w:val="00F33C98"/>
    <w:rsid w:val="00F35071"/>
    <w:rsid w:val="00F35252"/>
    <w:rsid w:val="00F5370A"/>
    <w:rsid w:val="00F605C7"/>
    <w:rsid w:val="00F60B40"/>
    <w:rsid w:val="00F6625F"/>
    <w:rsid w:val="00F70FDA"/>
    <w:rsid w:val="00F71222"/>
    <w:rsid w:val="00F71E9C"/>
    <w:rsid w:val="00F74C07"/>
    <w:rsid w:val="00F74DA3"/>
    <w:rsid w:val="00F872B9"/>
    <w:rsid w:val="00F90F17"/>
    <w:rsid w:val="00F924CA"/>
    <w:rsid w:val="00F95E92"/>
    <w:rsid w:val="00F96D3C"/>
    <w:rsid w:val="00FA449E"/>
    <w:rsid w:val="00FA54AA"/>
    <w:rsid w:val="00FB0A45"/>
    <w:rsid w:val="00FB3093"/>
    <w:rsid w:val="00FB47C5"/>
    <w:rsid w:val="00FB56D9"/>
    <w:rsid w:val="00FC0061"/>
    <w:rsid w:val="00FC243D"/>
    <w:rsid w:val="00FD26C6"/>
    <w:rsid w:val="00FE4A13"/>
    <w:rsid w:val="00FF228C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CD21-5B54-45FB-B616-5C4FC8AA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Светикова</dc:creator>
  <cp:lastModifiedBy>Варагушина Анна Вячеславовна</cp:lastModifiedBy>
  <cp:revision>5</cp:revision>
  <cp:lastPrinted>2024-07-10T09:18:00Z</cp:lastPrinted>
  <dcterms:created xsi:type="dcterms:W3CDTF">2024-07-10T09:49:00Z</dcterms:created>
  <dcterms:modified xsi:type="dcterms:W3CDTF">2024-07-10T11:45:00Z</dcterms:modified>
</cp:coreProperties>
</file>