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0A" w:rsidRPr="00B54568" w:rsidRDefault="0021530A" w:rsidP="00682259">
      <w:pPr>
        <w:jc w:val="center"/>
        <w:rPr>
          <w:rFonts w:ascii="PT Astra Serif" w:hAnsi="PT Astra Serif"/>
          <w:sz w:val="28"/>
          <w:szCs w:val="28"/>
        </w:rPr>
      </w:pPr>
      <w:r w:rsidRPr="008E6B91">
        <w:rPr>
          <w:rFonts w:ascii="PT Astra Serif" w:hAnsi="PT Astra Serif"/>
          <w:b/>
          <w:sz w:val="28"/>
          <w:szCs w:val="28"/>
        </w:rPr>
        <w:t xml:space="preserve">ПРОТОКОЛ  </w:t>
      </w:r>
      <w:r w:rsidRPr="00A454C9">
        <w:rPr>
          <w:rFonts w:ascii="PT Astra Serif" w:hAnsi="PT Astra Serif"/>
          <w:b/>
          <w:sz w:val="28"/>
          <w:szCs w:val="28"/>
        </w:rPr>
        <w:t xml:space="preserve">№ </w:t>
      </w:r>
      <w:r w:rsidR="005256A5">
        <w:rPr>
          <w:rFonts w:ascii="PT Astra Serif" w:hAnsi="PT Astra Serif"/>
          <w:b/>
          <w:sz w:val="28"/>
          <w:szCs w:val="28"/>
        </w:rPr>
        <w:t>3</w:t>
      </w:r>
    </w:p>
    <w:p w:rsidR="0021530A" w:rsidRPr="008E6B91" w:rsidRDefault="0021530A">
      <w:pPr>
        <w:jc w:val="center"/>
        <w:rPr>
          <w:rFonts w:ascii="PT Astra Serif" w:hAnsi="PT Astra Serif"/>
          <w:b/>
          <w:sz w:val="28"/>
          <w:szCs w:val="28"/>
        </w:rPr>
      </w:pPr>
    </w:p>
    <w:p w:rsidR="0021530A" w:rsidRPr="008E6B91" w:rsidRDefault="0021530A">
      <w:pPr>
        <w:jc w:val="center"/>
        <w:rPr>
          <w:rFonts w:ascii="PT Astra Serif" w:hAnsi="PT Astra Serif"/>
          <w:b/>
          <w:sz w:val="28"/>
          <w:szCs w:val="28"/>
        </w:rPr>
      </w:pPr>
      <w:r w:rsidRPr="008E6B91">
        <w:rPr>
          <w:rFonts w:ascii="PT Astra Serif" w:hAnsi="PT Astra Serif"/>
          <w:b/>
          <w:sz w:val="28"/>
          <w:szCs w:val="28"/>
        </w:rPr>
        <w:t xml:space="preserve">заседания </w:t>
      </w:r>
      <w:r w:rsidR="00B54568">
        <w:rPr>
          <w:rFonts w:ascii="PT Astra Serif" w:hAnsi="PT Astra Serif"/>
          <w:b/>
          <w:sz w:val="28"/>
          <w:szCs w:val="28"/>
        </w:rPr>
        <w:t>Инвестиционного комитета</w:t>
      </w:r>
      <w:r w:rsidRPr="008E6B91">
        <w:rPr>
          <w:rFonts w:ascii="PT Astra Serif" w:hAnsi="PT Astra Serif"/>
          <w:b/>
          <w:sz w:val="28"/>
          <w:szCs w:val="28"/>
        </w:rPr>
        <w:t xml:space="preserve"> Кимовск</w:t>
      </w:r>
      <w:r w:rsidR="00B54568">
        <w:rPr>
          <w:rFonts w:ascii="PT Astra Serif" w:hAnsi="PT Astra Serif"/>
          <w:b/>
          <w:sz w:val="28"/>
          <w:szCs w:val="28"/>
        </w:rPr>
        <w:t>ого</w:t>
      </w:r>
      <w:r w:rsidRPr="008E6B91">
        <w:rPr>
          <w:rFonts w:ascii="PT Astra Serif" w:hAnsi="PT Astra Serif"/>
          <w:b/>
          <w:sz w:val="28"/>
          <w:szCs w:val="28"/>
        </w:rPr>
        <w:t xml:space="preserve"> район</w:t>
      </w:r>
      <w:r w:rsidR="00B54568">
        <w:rPr>
          <w:rFonts w:ascii="PT Astra Serif" w:hAnsi="PT Astra Serif"/>
          <w:b/>
          <w:sz w:val="28"/>
          <w:szCs w:val="28"/>
        </w:rPr>
        <w:t>а</w:t>
      </w:r>
    </w:p>
    <w:p w:rsidR="001F7356" w:rsidRPr="008E6B91" w:rsidRDefault="001F7356">
      <w:pPr>
        <w:jc w:val="center"/>
        <w:rPr>
          <w:rFonts w:ascii="PT Astra Serif" w:hAnsi="PT Astra Serif"/>
          <w:sz w:val="28"/>
          <w:szCs w:val="28"/>
        </w:rPr>
      </w:pPr>
    </w:p>
    <w:p w:rsidR="0021530A" w:rsidRPr="008E6B91" w:rsidRDefault="0021530A" w:rsidP="00AB0ED9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E6B91">
        <w:rPr>
          <w:rFonts w:ascii="PT Astra Serif" w:hAnsi="PT Astra Serif"/>
          <w:b/>
          <w:sz w:val="28"/>
          <w:szCs w:val="28"/>
        </w:rPr>
        <w:t>г</w:t>
      </w:r>
      <w:proofErr w:type="gramStart"/>
      <w:r w:rsidRPr="008E6B91">
        <w:rPr>
          <w:rFonts w:ascii="PT Astra Serif" w:hAnsi="PT Astra Serif"/>
          <w:b/>
          <w:sz w:val="28"/>
          <w:szCs w:val="28"/>
        </w:rPr>
        <w:t>.К</w:t>
      </w:r>
      <w:proofErr w:type="gramEnd"/>
      <w:r w:rsidRPr="008E6B91">
        <w:rPr>
          <w:rFonts w:ascii="PT Astra Serif" w:hAnsi="PT Astra Serif"/>
          <w:b/>
          <w:sz w:val="28"/>
          <w:szCs w:val="28"/>
        </w:rPr>
        <w:t>имовск</w:t>
      </w:r>
      <w:proofErr w:type="spellEnd"/>
      <w:r w:rsidRPr="008E6B91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</w:t>
      </w:r>
      <w:r w:rsidR="007F628D">
        <w:rPr>
          <w:rFonts w:ascii="PT Astra Serif" w:hAnsi="PT Astra Serif"/>
          <w:b/>
          <w:sz w:val="28"/>
          <w:szCs w:val="28"/>
        </w:rPr>
        <w:t>0</w:t>
      </w:r>
      <w:r w:rsidR="005256A5">
        <w:rPr>
          <w:rFonts w:ascii="PT Astra Serif" w:hAnsi="PT Astra Serif"/>
          <w:b/>
          <w:sz w:val="28"/>
          <w:szCs w:val="28"/>
        </w:rPr>
        <w:t>1.03</w:t>
      </w:r>
      <w:r w:rsidRPr="008E6B91">
        <w:rPr>
          <w:rFonts w:ascii="PT Astra Serif" w:hAnsi="PT Astra Serif"/>
          <w:b/>
          <w:sz w:val="28"/>
          <w:szCs w:val="28"/>
        </w:rPr>
        <w:t>.20</w:t>
      </w:r>
      <w:r w:rsidR="00D45CB9" w:rsidRPr="008E6B91">
        <w:rPr>
          <w:rFonts w:ascii="PT Astra Serif" w:hAnsi="PT Astra Serif"/>
          <w:b/>
          <w:sz w:val="28"/>
          <w:szCs w:val="28"/>
        </w:rPr>
        <w:t>2</w:t>
      </w:r>
      <w:r w:rsidR="00880E69">
        <w:rPr>
          <w:rFonts w:ascii="PT Astra Serif" w:hAnsi="PT Astra Serif"/>
          <w:b/>
          <w:sz w:val="28"/>
          <w:szCs w:val="28"/>
        </w:rPr>
        <w:t>4</w:t>
      </w:r>
      <w:r w:rsidRPr="008E6B91">
        <w:rPr>
          <w:rFonts w:ascii="PT Astra Serif" w:hAnsi="PT Astra Serif"/>
          <w:b/>
          <w:sz w:val="28"/>
          <w:szCs w:val="28"/>
        </w:rPr>
        <w:t>г.</w:t>
      </w:r>
    </w:p>
    <w:p w:rsidR="00800BE1" w:rsidRPr="008E6B91" w:rsidRDefault="00800BE1" w:rsidP="00AB0ED9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270"/>
        <w:gridCol w:w="310"/>
        <w:gridCol w:w="4090"/>
      </w:tblGrid>
      <w:tr w:rsidR="004C2B73" w:rsidRPr="00B86DCD" w:rsidTr="00457670">
        <w:tc>
          <w:tcPr>
            <w:tcW w:w="3219" w:type="dxa"/>
          </w:tcPr>
          <w:p w:rsidR="004C2B73" w:rsidRPr="00B86DCD" w:rsidRDefault="004C2B73" w:rsidP="004C2B7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86DCD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</w:tc>
        <w:tc>
          <w:tcPr>
            <w:tcW w:w="2270" w:type="dxa"/>
          </w:tcPr>
          <w:p w:rsidR="004C2B73" w:rsidRPr="00B86DCD" w:rsidRDefault="004C2B73" w:rsidP="00B36C5C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6DCD">
              <w:rPr>
                <w:rFonts w:ascii="PT Astra Serif" w:hAnsi="PT Astra Serif"/>
                <w:b/>
                <w:sz w:val="28"/>
                <w:szCs w:val="28"/>
              </w:rPr>
              <w:t>Суханов Е.В.</w:t>
            </w:r>
          </w:p>
        </w:tc>
        <w:tc>
          <w:tcPr>
            <w:tcW w:w="310" w:type="dxa"/>
          </w:tcPr>
          <w:p w:rsidR="004C2B73" w:rsidRPr="00B86DCD" w:rsidRDefault="004C2B73" w:rsidP="00B36C5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6DCD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090" w:type="dxa"/>
          </w:tcPr>
          <w:p w:rsidR="004C2B73" w:rsidRPr="00B86DCD" w:rsidRDefault="004C2B73" w:rsidP="00B36C5C">
            <w:pPr>
              <w:rPr>
                <w:rFonts w:ascii="PT Astra Serif" w:hAnsi="PT Astra Serif"/>
                <w:sz w:val="28"/>
                <w:szCs w:val="28"/>
              </w:rPr>
            </w:pPr>
            <w:r w:rsidRPr="00B86DCD">
              <w:rPr>
                <w:rFonts w:ascii="PT Astra Serif" w:hAnsi="PT Astra Serif"/>
                <w:sz w:val="28"/>
                <w:szCs w:val="28"/>
              </w:rPr>
              <w:t>главы администрации</w:t>
            </w:r>
          </w:p>
        </w:tc>
      </w:tr>
      <w:tr w:rsidR="00251B21" w:rsidRPr="00B86DCD" w:rsidTr="00457670">
        <w:tc>
          <w:tcPr>
            <w:tcW w:w="3219" w:type="dxa"/>
          </w:tcPr>
          <w:p w:rsidR="00251B21" w:rsidRPr="00B86DCD" w:rsidRDefault="00251B21" w:rsidP="00251B2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86DCD"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 комитета:</w:t>
            </w:r>
          </w:p>
        </w:tc>
        <w:tc>
          <w:tcPr>
            <w:tcW w:w="2270" w:type="dxa"/>
          </w:tcPr>
          <w:p w:rsidR="00251B21" w:rsidRPr="00B86DCD" w:rsidRDefault="00251B21" w:rsidP="00B36C5C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6DCD">
              <w:rPr>
                <w:rFonts w:ascii="PT Astra Serif" w:hAnsi="PT Astra Serif"/>
                <w:b/>
                <w:sz w:val="28"/>
                <w:szCs w:val="28"/>
              </w:rPr>
              <w:t>Ларионова Т.В.</w:t>
            </w:r>
          </w:p>
        </w:tc>
        <w:tc>
          <w:tcPr>
            <w:tcW w:w="310" w:type="dxa"/>
          </w:tcPr>
          <w:p w:rsidR="00251B21" w:rsidRPr="00B86DCD" w:rsidRDefault="00251B21" w:rsidP="00B36C5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6DCD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090" w:type="dxa"/>
          </w:tcPr>
          <w:p w:rsidR="00251B21" w:rsidRPr="00B86DCD" w:rsidRDefault="00251B21" w:rsidP="00B36C5C">
            <w:pPr>
              <w:rPr>
                <w:rFonts w:ascii="PT Astra Serif" w:hAnsi="PT Astra Serif"/>
                <w:sz w:val="28"/>
                <w:szCs w:val="28"/>
              </w:rPr>
            </w:pPr>
            <w:r w:rsidRPr="00B86DCD"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</w:t>
            </w:r>
          </w:p>
        </w:tc>
      </w:tr>
      <w:tr w:rsidR="005632C2" w:rsidRPr="00B86DCD" w:rsidTr="00457670">
        <w:tc>
          <w:tcPr>
            <w:tcW w:w="3219" w:type="dxa"/>
          </w:tcPr>
          <w:p w:rsidR="005632C2" w:rsidRPr="00B86DCD" w:rsidRDefault="005632C2" w:rsidP="00251B2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6DCD">
              <w:rPr>
                <w:rFonts w:ascii="PT Astra Serif" w:hAnsi="PT Astra Serif"/>
                <w:b/>
                <w:sz w:val="28"/>
                <w:szCs w:val="28"/>
              </w:rPr>
              <w:t xml:space="preserve">Секретарь </w:t>
            </w:r>
            <w:r w:rsidR="00251B21" w:rsidRPr="00B86DCD">
              <w:rPr>
                <w:rFonts w:ascii="PT Astra Serif" w:hAnsi="PT Astra Serif"/>
                <w:b/>
                <w:sz w:val="28"/>
                <w:szCs w:val="28"/>
              </w:rPr>
              <w:t>комитета</w:t>
            </w:r>
            <w:r w:rsidRPr="00B86DCD">
              <w:rPr>
                <w:rFonts w:ascii="PT Astra Serif" w:hAnsi="PT Astra Serif"/>
                <w:b/>
                <w:sz w:val="28"/>
                <w:szCs w:val="28"/>
              </w:rPr>
              <w:t>:</w:t>
            </w:r>
          </w:p>
        </w:tc>
        <w:tc>
          <w:tcPr>
            <w:tcW w:w="2270" w:type="dxa"/>
          </w:tcPr>
          <w:p w:rsidR="005632C2" w:rsidRPr="00B86DCD" w:rsidRDefault="00251B21" w:rsidP="00036CE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6DCD">
              <w:rPr>
                <w:rFonts w:ascii="PT Astra Serif" w:hAnsi="PT Astra Serif"/>
                <w:b/>
                <w:sz w:val="28"/>
                <w:szCs w:val="28"/>
              </w:rPr>
              <w:t>Фесенко Н.Н.</w:t>
            </w:r>
          </w:p>
        </w:tc>
        <w:tc>
          <w:tcPr>
            <w:tcW w:w="310" w:type="dxa"/>
          </w:tcPr>
          <w:p w:rsidR="005632C2" w:rsidRPr="00B86DCD" w:rsidRDefault="005632C2" w:rsidP="00036CE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6DCD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090" w:type="dxa"/>
          </w:tcPr>
          <w:p w:rsidR="005632C2" w:rsidRPr="00B86DCD" w:rsidRDefault="00251B21" w:rsidP="005632C2">
            <w:pPr>
              <w:rPr>
                <w:rFonts w:ascii="PT Astra Serif" w:hAnsi="PT Astra Serif"/>
                <w:sz w:val="28"/>
                <w:szCs w:val="28"/>
              </w:rPr>
            </w:pPr>
            <w:r w:rsidRPr="00B86DCD"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="005632C2" w:rsidRPr="00B86DCD">
              <w:rPr>
                <w:rFonts w:ascii="PT Astra Serif" w:hAnsi="PT Astra Serif"/>
                <w:sz w:val="28"/>
                <w:szCs w:val="28"/>
              </w:rPr>
              <w:t xml:space="preserve"> отдела экономического  развития, предпринимательства и сельского хозяйства администрации</w:t>
            </w:r>
          </w:p>
        </w:tc>
      </w:tr>
      <w:tr w:rsidR="00B86DCD" w:rsidRPr="00B86DCD" w:rsidTr="00457670">
        <w:tc>
          <w:tcPr>
            <w:tcW w:w="3219" w:type="dxa"/>
          </w:tcPr>
          <w:p w:rsidR="00B86DCD" w:rsidRPr="00B86DCD" w:rsidRDefault="00B86DCD" w:rsidP="0023264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86DCD">
              <w:rPr>
                <w:rFonts w:ascii="PT Astra Serif" w:hAnsi="PT Astra Serif"/>
                <w:b/>
                <w:sz w:val="28"/>
                <w:szCs w:val="28"/>
              </w:rPr>
              <w:t>Члены комитета:</w:t>
            </w:r>
          </w:p>
        </w:tc>
        <w:tc>
          <w:tcPr>
            <w:tcW w:w="2270" w:type="dxa"/>
          </w:tcPr>
          <w:p w:rsidR="00B86DCD" w:rsidRPr="00B86DCD" w:rsidRDefault="00B86DCD" w:rsidP="00B86DCD">
            <w:pPr>
              <w:rPr>
                <w:sz w:val="28"/>
                <w:szCs w:val="28"/>
              </w:rPr>
            </w:pPr>
            <w:r w:rsidRPr="00B86DCD">
              <w:rPr>
                <w:sz w:val="28"/>
                <w:szCs w:val="28"/>
              </w:rPr>
              <w:t xml:space="preserve">Береза </w:t>
            </w:r>
            <w:r>
              <w:rPr>
                <w:sz w:val="28"/>
                <w:szCs w:val="28"/>
              </w:rPr>
              <w:t>П.А</w:t>
            </w:r>
          </w:p>
        </w:tc>
        <w:tc>
          <w:tcPr>
            <w:tcW w:w="310" w:type="dxa"/>
          </w:tcPr>
          <w:p w:rsidR="00B86DCD" w:rsidRPr="00B86DCD" w:rsidRDefault="00B86DCD" w:rsidP="009E0889">
            <w:pPr>
              <w:rPr>
                <w:b/>
                <w:sz w:val="28"/>
                <w:szCs w:val="28"/>
              </w:rPr>
            </w:pPr>
            <w:r w:rsidRPr="00B86DC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090" w:type="dxa"/>
          </w:tcPr>
          <w:p w:rsidR="00B86DCD" w:rsidRPr="00B86DCD" w:rsidRDefault="00B86DCD" w:rsidP="00B86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86DCD">
              <w:rPr>
                <w:sz w:val="28"/>
                <w:szCs w:val="28"/>
              </w:rPr>
              <w:t>ачальник Кимовского района электрических сетей филиала «Тулэнерго» ПАО «</w:t>
            </w:r>
            <w:proofErr w:type="spellStart"/>
            <w:r w:rsidRPr="00B86DCD">
              <w:rPr>
                <w:sz w:val="28"/>
                <w:szCs w:val="28"/>
              </w:rPr>
              <w:t>Россети</w:t>
            </w:r>
            <w:proofErr w:type="spellEnd"/>
            <w:r w:rsidRPr="00B86DCD">
              <w:rPr>
                <w:sz w:val="28"/>
                <w:szCs w:val="28"/>
              </w:rPr>
              <w:t xml:space="preserve"> Центр и Приволжье» </w:t>
            </w:r>
          </w:p>
        </w:tc>
      </w:tr>
      <w:tr w:rsidR="00B86DCD" w:rsidRPr="00B86DCD" w:rsidTr="00457670">
        <w:tc>
          <w:tcPr>
            <w:tcW w:w="3219" w:type="dxa"/>
          </w:tcPr>
          <w:p w:rsidR="00B86DCD" w:rsidRPr="00B86DCD" w:rsidRDefault="00B86DCD" w:rsidP="00036CE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B86DCD" w:rsidRPr="00B86DCD" w:rsidRDefault="00B86DCD" w:rsidP="00B86DCD">
            <w:pPr>
              <w:rPr>
                <w:sz w:val="28"/>
                <w:szCs w:val="28"/>
              </w:rPr>
            </w:pPr>
            <w:r w:rsidRPr="00B86DCD">
              <w:rPr>
                <w:sz w:val="28"/>
                <w:szCs w:val="28"/>
              </w:rPr>
              <w:t xml:space="preserve">Воронина </w:t>
            </w:r>
            <w:r>
              <w:rPr>
                <w:sz w:val="28"/>
                <w:szCs w:val="28"/>
              </w:rPr>
              <w:t>Е.А.</w:t>
            </w:r>
          </w:p>
        </w:tc>
        <w:tc>
          <w:tcPr>
            <w:tcW w:w="310" w:type="dxa"/>
          </w:tcPr>
          <w:p w:rsidR="00B86DCD" w:rsidRPr="00B86DCD" w:rsidRDefault="00B86DCD" w:rsidP="009E0889">
            <w:pPr>
              <w:rPr>
                <w:b/>
                <w:sz w:val="28"/>
                <w:szCs w:val="28"/>
              </w:rPr>
            </w:pPr>
            <w:r w:rsidRPr="00B86DC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090" w:type="dxa"/>
          </w:tcPr>
          <w:p w:rsidR="00B86DCD" w:rsidRPr="00B86DCD" w:rsidRDefault="00B86DCD" w:rsidP="007B4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86DCD">
              <w:rPr>
                <w:sz w:val="28"/>
                <w:szCs w:val="28"/>
              </w:rPr>
              <w:t>ачальник отдела имущ</w:t>
            </w:r>
            <w:r>
              <w:rPr>
                <w:sz w:val="28"/>
                <w:szCs w:val="28"/>
              </w:rPr>
              <w:t>ественных и земельных отношений</w:t>
            </w:r>
          </w:p>
        </w:tc>
      </w:tr>
      <w:tr w:rsidR="00B86DCD" w:rsidRPr="00B86DCD" w:rsidTr="00457670">
        <w:tc>
          <w:tcPr>
            <w:tcW w:w="3219" w:type="dxa"/>
          </w:tcPr>
          <w:p w:rsidR="00B86DCD" w:rsidRPr="00B86DCD" w:rsidRDefault="00B86DCD" w:rsidP="00036CE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B86DCD" w:rsidRPr="00B86DCD" w:rsidRDefault="00B86DCD" w:rsidP="00B86DCD">
            <w:pPr>
              <w:rPr>
                <w:sz w:val="28"/>
                <w:szCs w:val="28"/>
              </w:rPr>
            </w:pPr>
            <w:proofErr w:type="spellStart"/>
            <w:r w:rsidRPr="00B86DCD">
              <w:rPr>
                <w:sz w:val="28"/>
                <w:szCs w:val="28"/>
              </w:rPr>
              <w:t>Гамочкина</w:t>
            </w:r>
            <w:proofErr w:type="spellEnd"/>
            <w:r w:rsidRPr="00B86D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О.А.</w:t>
            </w:r>
          </w:p>
        </w:tc>
        <w:tc>
          <w:tcPr>
            <w:tcW w:w="310" w:type="dxa"/>
          </w:tcPr>
          <w:p w:rsidR="00B86DCD" w:rsidRPr="00B86DCD" w:rsidRDefault="00B86DCD" w:rsidP="009E0889">
            <w:pPr>
              <w:rPr>
                <w:b/>
                <w:sz w:val="28"/>
                <w:szCs w:val="28"/>
              </w:rPr>
            </w:pPr>
            <w:r w:rsidRPr="00B86DC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090" w:type="dxa"/>
          </w:tcPr>
          <w:p w:rsidR="00B86DCD" w:rsidRPr="00B86DCD" w:rsidRDefault="00B86DCD" w:rsidP="007B45DD">
            <w:pPr>
              <w:rPr>
                <w:sz w:val="28"/>
                <w:szCs w:val="28"/>
              </w:rPr>
            </w:pPr>
            <w:r w:rsidRPr="00B86DCD">
              <w:rPr>
                <w:sz w:val="28"/>
                <w:szCs w:val="28"/>
              </w:rPr>
              <w:t>Руководитель проекта департамента инвестиционной деятельности ГЧП АО «Региональная корпорация развити</w:t>
            </w:r>
            <w:r>
              <w:rPr>
                <w:sz w:val="28"/>
                <w:szCs w:val="28"/>
              </w:rPr>
              <w:t>я и поддержки Тульской области»</w:t>
            </w:r>
          </w:p>
        </w:tc>
      </w:tr>
      <w:tr w:rsidR="00B86DCD" w:rsidRPr="00B86DCD" w:rsidTr="00457670">
        <w:tc>
          <w:tcPr>
            <w:tcW w:w="3219" w:type="dxa"/>
          </w:tcPr>
          <w:p w:rsidR="00B86DCD" w:rsidRPr="00B86DCD" w:rsidRDefault="00B86DCD" w:rsidP="00036CE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B86DCD" w:rsidRPr="00B86DCD" w:rsidRDefault="00B86DCD" w:rsidP="00B86DCD">
            <w:pPr>
              <w:rPr>
                <w:sz w:val="28"/>
                <w:szCs w:val="28"/>
              </w:rPr>
            </w:pPr>
            <w:r w:rsidRPr="00B86DCD">
              <w:rPr>
                <w:sz w:val="28"/>
                <w:szCs w:val="28"/>
              </w:rPr>
              <w:t xml:space="preserve">Головин </w:t>
            </w:r>
            <w:r>
              <w:rPr>
                <w:sz w:val="28"/>
                <w:szCs w:val="28"/>
              </w:rPr>
              <w:t>А.В.</w:t>
            </w:r>
          </w:p>
        </w:tc>
        <w:tc>
          <w:tcPr>
            <w:tcW w:w="310" w:type="dxa"/>
          </w:tcPr>
          <w:p w:rsidR="00B86DCD" w:rsidRPr="00B86DCD" w:rsidRDefault="00B86DCD" w:rsidP="009E0889">
            <w:pPr>
              <w:rPr>
                <w:b/>
                <w:sz w:val="28"/>
                <w:szCs w:val="28"/>
              </w:rPr>
            </w:pPr>
            <w:r w:rsidRPr="00B86DC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090" w:type="dxa"/>
          </w:tcPr>
          <w:p w:rsidR="00B86DCD" w:rsidRPr="00B86DCD" w:rsidRDefault="00B86DCD" w:rsidP="00B86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86DCD">
              <w:rPr>
                <w:sz w:val="28"/>
                <w:szCs w:val="28"/>
              </w:rPr>
              <w:t>ен</w:t>
            </w:r>
            <w:r>
              <w:rPr>
                <w:sz w:val="28"/>
                <w:szCs w:val="28"/>
              </w:rPr>
              <w:t xml:space="preserve">еральный директор ООО «Ресурс» </w:t>
            </w:r>
          </w:p>
        </w:tc>
      </w:tr>
      <w:tr w:rsidR="00B86DCD" w:rsidRPr="00B86DCD" w:rsidTr="00457670">
        <w:tc>
          <w:tcPr>
            <w:tcW w:w="3219" w:type="dxa"/>
          </w:tcPr>
          <w:p w:rsidR="00B86DCD" w:rsidRPr="00B86DCD" w:rsidRDefault="00B86DCD" w:rsidP="00036CE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B86DCD" w:rsidRPr="00B86DCD" w:rsidRDefault="00B86DCD" w:rsidP="00B86DCD">
            <w:pPr>
              <w:rPr>
                <w:sz w:val="28"/>
                <w:szCs w:val="28"/>
              </w:rPr>
            </w:pPr>
            <w:r w:rsidRPr="00B86DCD">
              <w:rPr>
                <w:sz w:val="28"/>
                <w:szCs w:val="28"/>
              </w:rPr>
              <w:t xml:space="preserve">Ермаков </w:t>
            </w:r>
            <w:r>
              <w:rPr>
                <w:sz w:val="28"/>
                <w:szCs w:val="28"/>
              </w:rPr>
              <w:t>В.И.</w:t>
            </w:r>
          </w:p>
        </w:tc>
        <w:tc>
          <w:tcPr>
            <w:tcW w:w="310" w:type="dxa"/>
          </w:tcPr>
          <w:p w:rsidR="00B86DCD" w:rsidRPr="00B86DCD" w:rsidRDefault="00B86DCD" w:rsidP="009E0889">
            <w:pPr>
              <w:rPr>
                <w:b/>
                <w:sz w:val="28"/>
                <w:szCs w:val="28"/>
              </w:rPr>
            </w:pPr>
            <w:r w:rsidRPr="00B86DC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090" w:type="dxa"/>
          </w:tcPr>
          <w:p w:rsidR="00B86DCD" w:rsidRPr="00B86DCD" w:rsidRDefault="00B86DCD" w:rsidP="007B4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86DCD">
              <w:rPr>
                <w:sz w:val="28"/>
                <w:szCs w:val="28"/>
              </w:rPr>
              <w:t xml:space="preserve">ачальник производства Кимовского участка </w:t>
            </w:r>
            <w:proofErr w:type="spellStart"/>
            <w:r w:rsidRPr="00B86DCD">
              <w:rPr>
                <w:sz w:val="28"/>
                <w:szCs w:val="28"/>
              </w:rPr>
              <w:t>ОО</w:t>
            </w:r>
            <w:proofErr w:type="gramStart"/>
            <w:r w:rsidRPr="00B86DCD">
              <w:rPr>
                <w:sz w:val="28"/>
                <w:szCs w:val="28"/>
              </w:rPr>
              <w:t>О«</w:t>
            </w:r>
            <w:proofErr w:type="gramEnd"/>
            <w:r w:rsidRPr="00B86DCD">
              <w:rPr>
                <w:sz w:val="28"/>
                <w:szCs w:val="28"/>
              </w:rPr>
              <w:t>ЭнергоГа</w:t>
            </w:r>
            <w:r>
              <w:rPr>
                <w:sz w:val="28"/>
                <w:szCs w:val="28"/>
              </w:rPr>
              <w:t>зИнвест</w:t>
            </w:r>
            <w:proofErr w:type="spellEnd"/>
            <w:r>
              <w:rPr>
                <w:sz w:val="28"/>
                <w:szCs w:val="28"/>
              </w:rPr>
              <w:t>-Тула»</w:t>
            </w:r>
          </w:p>
        </w:tc>
      </w:tr>
      <w:tr w:rsidR="00B86DCD" w:rsidRPr="00B86DCD" w:rsidTr="00457670">
        <w:tc>
          <w:tcPr>
            <w:tcW w:w="3219" w:type="dxa"/>
          </w:tcPr>
          <w:p w:rsidR="00B86DCD" w:rsidRPr="00B86DCD" w:rsidRDefault="00B86DCD" w:rsidP="00036CE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B86DCD" w:rsidRPr="00B86DCD" w:rsidRDefault="00B86DCD" w:rsidP="00B86DCD">
            <w:pPr>
              <w:rPr>
                <w:sz w:val="28"/>
                <w:szCs w:val="28"/>
              </w:rPr>
            </w:pPr>
            <w:r w:rsidRPr="00B86DCD">
              <w:rPr>
                <w:sz w:val="28"/>
                <w:szCs w:val="28"/>
              </w:rPr>
              <w:t xml:space="preserve">Жарова </w:t>
            </w:r>
            <w:r>
              <w:rPr>
                <w:sz w:val="28"/>
                <w:szCs w:val="28"/>
              </w:rPr>
              <w:t>О.А.</w:t>
            </w:r>
            <w:r w:rsidRPr="00B86D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B86DCD" w:rsidRPr="00B86DCD" w:rsidRDefault="00B86DCD" w:rsidP="009E0889">
            <w:pPr>
              <w:rPr>
                <w:b/>
                <w:sz w:val="28"/>
                <w:szCs w:val="28"/>
              </w:rPr>
            </w:pPr>
            <w:r w:rsidRPr="00B86DC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090" w:type="dxa"/>
          </w:tcPr>
          <w:p w:rsidR="00B86DCD" w:rsidRPr="00B86DCD" w:rsidRDefault="00B86DCD" w:rsidP="007B4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86DCD">
              <w:rPr>
                <w:sz w:val="28"/>
                <w:szCs w:val="28"/>
              </w:rPr>
              <w:t>енеральный директо</w:t>
            </w:r>
            <w:r>
              <w:rPr>
                <w:sz w:val="28"/>
                <w:szCs w:val="28"/>
              </w:rPr>
              <w:t xml:space="preserve">р ООО «Стоки» </w:t>
            </w:r>
          </w:p>
        </w:tc>
      </w:tr>
      <w:tr w:rsidR="00B86DCD" w:rsidRPr="00B86DCD" w:rsidTr="00457670">
        <w:tc>
          <w:tcPr>
            <w:tcW w:w="3219" w:type="dxa"/>
          </w:tcPr>
          <w:p w:rsidR="00B86DCD" w:rsidRPr="00B86DCD" w:rsidRDefault="00B86DCD" w:rsidP="00036CE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B86DCD" w:rsidRPr="00B86DCD" w:rsidRDefault="00B86DCD" w:rsidP="00B86DCD">
            <w:pPr>
              <w:rPr>
                <w:sz w:val="28"/>
                <w:szCs w:val="28"/>
              </w:rPr>
            </w:pPr>
            <w:r w:rsidRPr="00B86DCD">
              <w:rPr>
                <w:sz w:val="28"/>
                <w:szCs w:val="28"/>
              </w:rPr>
              <w:t xml:space="preserve">Михайлова </w:t>
            </w:r>
            <w:r>
              <w:rPr>
                <w:sz w:val="28"/>
                <w:szCs w:val="28"/>
              </w:rPr>
              <w:t>Г.И.</w:t>
            </w:r>
          </w:p>
        </w:tc>
        <w:tc>
          <w:tcPr>
            <w:tcW w:w="310" w:type="dxa"/>
          </w:tcPr>
          <w:p w:rsidR="00B86DCD" w:rsidRPr="00B86DCD" w:rsidRDefault="00B86DCD" w:rsidP="009E0889">
            <w:pPr>
              <w:rPr>
                <w:b/>
                <w:sz w:val="28"/>
                <w:szCs w:val="28"/>
              </w:rPr>
            </w:pPr>
            <w:r w:rsidRPr="00B86DC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090" w:type="dxa"/>
          </w:tcPr>
          <w:p w:rsidR="00B86DCD" w:rsidRPr="00B86DCD" w:rsidRDefault="00B86DCD" w:rsidP="007B4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86DCD">
              <w:rPr>
                <w:sz w:val="28"/>
                <w:szCs w:val="28"/>
              </w:rPr>
              <w:t>ачальник отд</w:t>
            </w:r>
            <w:r>
              <w:rPr>
                <w:sz w:val="28"/>
                <w:szCs w:val="28"/>
              </w:rPr>
              <w:t>ела строительства и архитектуры</w:t>
            </w:r>
          </w:p>
        </w:tc>
      </w:tr>
      <w:tr w:rsidR="00B86DCD" w:rsidRPr="00B86DCD" w:rsidTr="00457670">
        <w:tc>
          <w:tcPr>
            <w:tcW w:w="3219" w:type="dxa"/>
          </w:tcPr>
          <w:p w:rsidR="00B86DCD" w:rsidRPr="00B86DCD" w:rsidRDefault="00B86DCD" w:rsidP="00036CE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B86DCD" w:rsidRPr="00B86DCD" w:rsidRDefault="00B86DCD" w:rsidP="00B86DCD">
            <w:pPr>
              <w:rPr>
                <w:sz w:val="28"/>
                <w:szCs w:val="28"/>
              </w:rPr>
            </w:pPr>
            <w:r w:rsidRPr="00B86DCD">
              <w:rPr>
                <w:sz w:val="28"/>
                <w:szCs w:val="28"/>
              </w:rPr>
              <w:t xml:space="preserve">Погорелова </w:t>
            </w:r>
            <w:r>
              <w:rPr>
                <w:sz w:val="28"/>
                <w:szCs w:val="28"/>
              </w:rPr>
              <w:t>Н.С.</w:t>
            </w:r>
            <w:r w:rsidRPr="00B86D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B86DCD" w:rsidRPr="00B86DCD" w:rsidRDefault="00B86DCD" w:rsidP="009E0889">
            <w:pPr>
              <w:rPr>
                <w:b/>
                <w:sz w:val="28"/>
                <w:szCs w:val="28"/>
              </w:rPr>
            </w:pPr>
            <w:r w:rsidRPr="00B86DC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090" w:type="dxa"/>
          </w:tcPr>
          <w:p w:rsidR="00B86DCD" w:rsidRPr="00B86DCD" w:rsidRDefault="00B86DCD" w:rsidP="007B4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ЖКХ</w:t>
            </w:r>
          </w:p>
        </w:tc>
      </w:tr>
      <w:tr w:rsidR="00B86DCD" w:rsidRPr="00B86DCD" w:rsidTr="00457670">
        <w:trPr>
          <w:trHeight w:val="1100"/>
        </w:trPr>
        <w:tc>
          <w:tcPr>
            <w:tcW w:w="3219" w:type="dxa"/>
          </w:tcPr>
          <w:p w:rsidR="00B86DCD" w:rsidRPr="00B86DCD" w:rsidRDefault="00B86DCD" w:rsidP="00036CE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B86DCD" w:rsidRPr="00B86DCD" w:rsidRDefault="00B86DCD" w:rsidP="00B86DCD">
            <w:pPr>
              <w:rPr>
                <w:sz w:val="28"/>
                <w:szCs w:val="28"/>
              </w:rPr>
            </w:pPr>
            <w:proofErr w:type="spellStart"/>
            <w:r w:rsidRPr="00B86DCD">
              <w:rPr>
                <w:sz w:val="28"/>
                <w:szCs w:val="28"/>
              </w:rPr>
              <w:t>Щаднов</w:t>
            </w:r>
            <w:proofErr w:type="spellEnd"/>
            <w:r w:rsidRPr="00B86D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А.В.</w:t>
            </w:r>
          </w:p>
        </w:tc>
        <w:tc>
          <w:tcPr>
            <w:tcW w:w="310" w:type="dxa"/>
          </w:tcPr>
          <w:p w:rsidR="00B86DCD" w:rsidRPr="00B86DCD" w:rsidRDefault="00B86DCD" w:rsidP="009E0889">
            <w:pPr>
              <w:rPr>
                <w:b/>
                <w:sz w:val="28"/>
                <w:szCs w:val="28"/>
              </w:rPr>
            </w:pPr>
            <w:r w:rsidRPr="00B86DC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090" w:type="dxa"/>
          </w:tcPr>
          <w:p w:rsidR="00B86DCD" w:rsidRPr="00B86DCD" w:rsidRDefault="00B86DCD" w:rsidP="00B86DCD">
            <w:pPr>
              <w:rPr>
                <w:sz w:val="28"/>
                <w:szCs w:val="28"/>
              </w:rPr>
            </w:pPr>
            <w:r w:rsidRPr="00B86DCD">
              <w:rPr>
                <w:sz w:val="28"/>
                <w:szCs w:val="28"/>
              </w:rPr>
              <w:t>Начальник РЭС «</w:t>
            </w:r>
            <w:proofErr w:type="spellStart"/>
            <w:r w:rsidRPr="00B86DCD">
              <w:rPr>
                <w:sz w:val="28"/>
                <w:szCs w:val="28"/>
              </w:rPr>
              <w:t>Кимовскрайгаз»филиала</w:t>
            </w:r>
            <w:proofErr w:type="spellEnd"/>
            <w:r w:rsidRPr="00B86DCD">
              <w:rPr>
                <w:sz w:val="28"/>
                <w:szCs w:val="28"/>
              </w:rPr>
              <w:t xml:space="preserve"> АО «Газпром газораспределение Тула» в </w:t>
            </w:r>
            <w:proofErr w:type="spellStart"/>
            <w:r w:rsidRPr="00B86DCD">
              <w:rPr>
                <w:sz w:val="28"/>
                <w:szCs w:val="28"/>
              </w:rPr>
              <w:t>г</w:t>
            </w:r>
            <w:proofErr w:type="gramStart"/>
            <w:r w:rsidRPr="00B86DCD">
              <w:rPr>
                <w:sz w:val="28"/>
                <w:szCs w:val="28"/>
              </w:rPr>
              <w:t>.У</w:t>
            </w:r>
            <w:proofErr w:type="gramEnd"/>
            <w:r w:rsidRPr="00B86DCD">
              <w:rPr>
                <w:sz w:val="28"/>
                <w:szCs w:val="28"/>
              </w:rPr>
              <w:t>зловой</w:t>
            </w:r>
            <w:proofErr w:type="spellEnd"/>
            <w:r w:rsidRPr="00B86DCD">
              <w:rPr>
                <w:sz w:val="28"/>
                <w:szCs w:val="28"/>
              </w:rPr>
              <w:t xml:space="preserve"> </w:t>
            </w:r>
          </w:p>
        </w:tc>
      </w:tr>
    </w:tbl>
    <w:p w:rsidR="003B77A7" w:rsidRPr="001B523D" w:rsidRDefault="003B77A7" w:rsidP="00AB0ED9">
      <w:pPr>
        <w:jc w:val="both"/>
        <w:rPr>
          <w:rFonts w:ascii="PT Astra Serif" w:hAnsi="PT Astra Serif"/>
          <w:b/>
          <w:sz w:val="28"/>
          <w:szCs w:val="28"/>
        </w:rPr>
      </w:pPr>
    </w:p>
    <w:p w:rsidR="00B86DCD" w:rsidRDefault="00B86DCD" w:rsidP="00784DC2">
      <w:pPr>
        <w:rPr>
          <w:rFonts w:ascii="PT Astra Serif" w:hAnsi="PT Astra Serif"/>
          <w:b/>
          <w:sz w:val="28"/>
          <w:szCs w:val="28"/>
        </w:rPr>
      </w:pPr>
    </w:p>
    <w:p w:rsidR="00457670" w:rsidRDefault="00457670" w:rsidP="00784DC2">
      <w:pPr>
        <w:rPr>
          <w:rFonts w:ascii="PT Astra Serif" w:hAnsi="PT Astra Serif"/>
          <w:b/>
          <w:sz w:val="28"/>
          <w:szCs w:val="28"/>
        </w:rPr>
      </w:pPr>
    </w:p>
    <w:p w:rsidR="00784DC2" w:rsidRPr="00BB58AC" w:rsidRDefault="00784DC2" w:rsidP="00784DC2">
      <w:pPr>
        <w:rPr>
          <w:rFonts w:ascii="PT Astra Serif" w:hAnsi="PT Astra Serif"/>
          <w:b/>
          <w:sz w:val="28"/>
          <w:szCs w:val="28"/>
        </w:rPr>
      </w:pPr>
      <w:r w:rsidRPr="00BB58AC">
        <w:rPr>
          <w:rFonts w:ascii="PT Astra Serif" w:hAnsi="PT Astra Serif"/>
          <w:b/>
          <w:sz w:val="28"/>
          <w:szCs w:val="28"/>
        </w:rPr>
        <w:lastRenderedPageBreak/>
        <w:t>Приглашены:</w:t>
      </w:r>
    </w:p>
    <w:p w:rsidR="00B32464" w:rsidRPr="00BB58AC" w:rsidRDefault="00B32464" w:rsidP="00B32464">
      <w:pPr>
        <w:tabs>
          <w:tab w:val="left" w:pos="840"/>
        </w:tabs>
        <w:ind w:firstLine="709"/>
        <w:rPr>
          <w:rFonts w:ascii="PT Astra Serif" w:hAnsi="PT Astra Serif"/>
          <w:sz w:val="28"/>
          <w:szCs w:val="28"/>
        </w:rPr>
      </w:pPr>
    </w:p>
    <w:p w:rsidR="00B32464" w:rsidRPr="00BB58AC" w:rsidRDefault="00735153" w:rsidP="00735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B58AC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BB58AC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BB58AC">
        <w:rPr>
          <w:rFonts w:ascii="PT Astra Serif" w:hAnsi="PT Astra Serif"/>
          <w:sz w:val="28"/>
          <w:szCs w:val="28"/>
        </w:rPr>
        <w:t xml:space="preserve"> Кимовского района Карпов С.А.</w:t>
      </w:r>
    </w:p>
    <w:p w:rsidR="00735153" w:rsidRPr="00BB58AC" w:rsidRDefault="00735153" w:rsidP="00735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B58AC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BB58AC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BB58AC">
        <w:rPr>
          <w:rFonts w:ascii="PT Astra Serif" w:hAnsi="PT Astra Serif"/>
          <w:sz w:val="28"/>
          <w:szCs w:val="28"/>
        </w:rPr>
        <w:t xml:space="preserve"> Кимовского района </w:t>
      </w:r>
      <w:proofErr w:type="spellStart"/>
      <w:r w:rsidRPr="00BB58AC">
        <w:rPr>
          <w:rFonts w:ascii="PT Astra Serif" w:hAnsi="PT Astra Serif"/>
          <w:sz w:val="28"/>
          <w:szCs w:val="28"/>
        </w:rPr>
        <w:t>Винокурова</w:t>
      </w:r>
      <w:proofErr w:type="spellEnd"/>
      <w:r w:rsidRPr="00BB58AC">
        <w:rPr>
          <w:rFonts w:ascii="PT Astra Serif" w:hAnsi="PT Astra Serif"/>
          <w:sz w:val="28"/>
          <w:szCs w:val="28"/>
        </w:rPr>
        <w:t xml:space="preserve"> Г.В.</w:t>
      </w:r>
    </w:p>
    <w:p w:rsidR="00BB58AC" w:rsidRPr="00BB58AC" w:rsidRDefault="00BB58AC" w:rsidP="00735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B58AC">
        <w:rPr>
          <w:rFonts w:ascii="PT Astra Serif" w:hAnsi="PT Astra Serif"/>
          <w:sz w:val="28"/>
          <w:szCs w:val="28"/>
        </w:rPr>
        <w:t xml:space="preserve">Директор ООО «Донской» </w:t>
      </w:r>
      <w:proofErr w:type="spellStart"/>
      <w:r w:rsidRPr="00BB58AC">
        <w:rPr>
          <w:rFonts w:ascii="PT Astra Serif" w:hAnsi="PT Astra Serif"/>
          <w:sz w:val="28"/>
          <w:szCs w:val="28"/>
        </w:rPr>
        <w:t>Момотов</w:t>
      </w:r>
      <w:proofErr w:type="spellEnd"/>
      <w:r w:rsidR="00457670">
        <w:rPr>
          <w:rFonts w:ascii="PT Astra Serif" w:hAnsi="PT Astra Serif"/>
          <w:sz w:val="28"/>
          <w:szCs w:val="28"/>
        </w:rPr>
        <w:t xml:space="preserve"> А.С.</w:t>
      </w:r>
      <w:r w:rsidR="0089715D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</w:p>
    <w:p w:rsidR="00BB58AC" w:rsidRPr="00BB58AC" w:rsidRDefault="00BB58AC" w:rsidP="00735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B58AC">
        <w:rPr>
          <w:rFonts w:ascii="PT Astra Serif" w:hAnsi="PT Astra Serif"/>
          <w:sz w:val="28"/>
          <w:szCs w:val="28"/>
        </w:rPr>
        <w:t>Представитель ГК «Агроэко»</w:t>
      </w:r>
    </w:p>
    <w:p w:rsidR="00BB58AC" w:rsidRPr="00BB58AC" w:rsidRDefault="00BB58AC" w:rsidP="00735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B58AC">
        <w:rPr>
          <w:rFonts w:ascii="PT Astra Serif" w:hAnsi="PT Astra Serif"/>
          <w:sz w:val="28"/>
          <w:szCs w:val="28"/>
        </w:rPr>
        <w:t>Представитель ООО «Аномалия»</w:t>
      </w:r>
    </w:p>
    <w:p w:rsidR="00735153" w:rsidRPr="00BB58AC" w:rsidRDefault="00735153" w:rsidP="00735153">
      <w:pPr>
        <w:ind w:firstLine="708"/>
      </w:pPr>
    </w:p>
    <w:p w:rsidR="00364F5C" w:rsidRPr="00BB58AC" w:rsidRDefault="003E2327" w:rsidP="002627A3">
      <w:pPr>
        <w:rPr>
          <w:rFonts w:ascii="PT Astra Serif" w:hAnsi="PT Astra Serif"/>
          <w:b/>
          <w:sz w:val="28"/>
          <w:szCs w:val="28"/>
        </w:rPr>
      </w:pPr>
      <w:r w:rsidRPr="00BB58AC">
        <w:rPr>
          <w:rFonts w:ascii="PT Astra Serif" w:hAnsi="PT Astra Serif"/>
          <w:b/>
          <w:sz w:val="28"/>
          <w:szCs w:val="28"/>
        </w:rPr>
        <w:t>Повестка дня:</w:t>
      </w:r>
    </w:p>
    <w:p w:rsidR="00735153" w:rsidRPr="006D5F20" w:rsidRDefault="00735153" w:rsidP="002627A3">
      <w:pPr>
        <w:rPr>
          <w:rFonts w:ascii="PT Astra Serif" w:hAnsi="PT Astra Serif"/>
          <w:b/>
          <w:sz w:val="28"/>
          <w:szCs w:val="28"/>
          <w:highlight w:val="yellow"/>
        </w:rPr>
      </w:pPr>
    </w:p>
    <w:p w:rsidR="006804DC" w:rsidRPr="006804DC" w:rsidRDefault="006804DC" w:rsidP="006804D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04DC">
        <w:rPr>
          <w:rFonts w:ascii="PT Astra Serif" w:hAnsi="PT Astra Serif"/>
          <w:sz w:val="28"/>
          <w:szCs w:val="28"/>
        </w:rPr>
        <w:t>1. Выступление главы администрации муниципального образования Кимовский район Суханова Е.В. об итогах инвестиционной деятельности за 2023 год и планах на 2024 год (инвестиционное послание).</w:t>
      </w:r>
    </w:p>
    <w:p w:rsidR="006804DC" w:rsidRPr="006804DC" w:rsidRDefault="006804DC" w:rsidP="006804D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04DC">
        <w:rPr>
          <w:rFonts w:ascii="PT Astra Serif" w:hAnsi="PT Astra Serif"/>
          <w:sz w:val="28"/>
          <w:szCs w:val="28"/>
        </w:rPr>
        <w:t>2. Презентация бренд-бука Кимовского района.</w:t>
      </w:r>
    </w:p>
    <w:p w:rsidR="002627A3" w:rsidRDefault="006804DC" w:rsidP="006804D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04DC">
        <w:rPr>
          <w:rFonts w:ascii="PT Astra Serif" w:hAnsi="PT Astra Serif"/>
          <w:sz w:val="28"/>
          <w:szCs w:val="28"/>
        </w:rPr>
        <w:t>3. Презентация инвестиционных проектов, реализуемых на территории муниципального образования Кимовский район.</w:t>
      </w:r>
    </w:p>
    <w:p w:rsidR="006804DC" w:rsidRPr="006D5F20" w:rsidRDefault="006804DC" w:rsidP="006804DC">
      <w:pPr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6804DC" w:rsidRDefault="000E142C" w:rsidP="006804D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04DC">
        <w:rPr>
          <w:rFonts w:ascii="PT Astra Serif" w:hAnsi="PT Astra Serif"/>
          <w:sz w:val="28"/>
          <w:szCs w:val="28"/>
        </w:rPr>
        <w:t xml:space="preserve">По </w:t>
      </w:r>
      <w:r w:rsidR="006804DC" w:rsidRPr="006804DC">
        <w:rPr>
          <w:rFonts w:ascii="PT Astra Serif" w:hAnsi="PT Astra Serif"/>
          <w:sz w:val="28"/>
          <w:szCs w:val="28"/>
        </w:rPr>
        <w:t>первому вопросу</w:t>
      </w:r>
      <w:r w:rsidRPr="006804DC">
        <w:rPr>
          <w:rFonts w:ascii="PT Astra Serif" w:hAnsi="PT Astra Serif"/>
          <w:sz w:val="28"/>
          <w:szCs w:val="28"/>
        </w:rPr>
        <w:t xml:space="preserve"> повестки дня </w:t>
      </w:r>
      <w:r w:rsidR="006804DC" w:rsidRPr="006804DC">
        <w:rPr>
          <w:rFonts w:ascii="PT Astra Serif" w:hAnsi="PT Astra Serif"/>
          <w:sz w:val="28"/>
          <w:szCs w:val="28"/>
        </w:rPr>
        <w:t>Суханов Е.В. выступил с инвестиционным посланием, в котором были подведены итоги инвестиционной деятельности за 2023 год и рассказал о планах на 2024 год</w:t>
      </w:r>
      <w:r w:rsidR="006804DC">
        <w:rPr>
          <w:rFonts w:ascii="PT Astra Serif" w:hAnsi="PT Astra Serif"/>
          <w:sz w:val="28"/>
          <w:szCs w:val="28"/>
        </w:rPr>
        <w:t>.</w:t>
      </w:r>
      <w:r w:rsidR="006804DC" w:rsidRPr="006804DC">
        <w:rPr>
          <w:rFonts w:ascii="PT Astra Serif" w:hAnsi="PT Astra Serif"/>
          <w:sz w:val="28"/>
          <w:szCs w:val="28"/>
        </w:rPr>
        <w:t xml:space="preserve"> </w:t>
      </w:r>
    </w:p>
    <w:p w:rsidR="002627A3" w:rsidRPr="006804DC" w:rsidRDefault="002627A3" w:rsidP="006804D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04DC">
        <w:rPr>
          <w:rFonts w:ascii="PT Astra Serif" w:hAnsi="PT Astra Serif"/>
          <w:sz w:val="28"/>
          <w:szCs w:val="28"/>
        </w:rPr>
        <w:t xml:space="preserve">После обсуждения вопроса членами </w:t>
      </w:r>
      <w:r w:rsidR="00735153" w:rsidRPr="006804DC">
        <w:rPr>
          <w:rFonts w:ascii="PT Astra Serif" w:hAnsi="PT Astra Serif"/>
          <w:sz w:val="28"/>
          <w:szCs w:val="28"/>
        </w:rPr>
        <w:t>Инвестиционного комитета</w:t>
      </w:r>
      <w:r w:rsidRPr="006804DC">
        <w:rPr>
          <w:rFonts w:ascii="PT Astra Serif" w:hAnsi="PT Astra Serif"/>
          <w:sz w:val="28"/>
          <w:szCs w:val="28"/>
        </w:rPr>
        <w:t xml:space="preserve"> было принято </w:t>
      </w:r>
      <w:r w:rsidRPr="006804DC">
        <w:rPr>
          <w:rFonts w:ascii="PT Astra Serif" w:hAnsi="PT Astra Serif"/>
          <w:b/>
          <w:sz w:val="28"/>
          <w:szCs w:val="28"/>
        </w:rPr>
        <w:t>РЕШЕНИЕ</w:t>
      </w:r>
      <w:r w:rsidRPr="006804DC">
        <w:rPr>
          <w:rFonts w:ascii="PT Astra Serif" w:hAnsi="PT Astra Serif"/>
          <w:sz w:val="28"/>
          <w:szCs w:val="28"/>
        </w:rPr>
        <w:t>:</w:t>
      </w:r>
    </w:p>
    <w:p w:rsidR="002627A3" w:rsidRPr="006804DC" w:rsidRDefault="002627A3" w:rsidP="002627A3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804DC">
        <w:rPr>
          <w:rFonts w:ascii="PT Astra Serif" w:hAnsi="PT Astra Serif"/>
          <w:sz w:val="28"/>
          <w:szCs w:val="28"/>
        </w:rPr>
        <w:t>1.</w:t>
      </w:r>
      <w:r w:rsidR="00526FB1" w:rsidRPr="006804DC">
        <w:rPr>
          <w:rFonts w:ascii="PT Astra Serif" w:hAnsi="PT Astra Serif"/>
          <w:sz w:val="28"/>
          <w:szCs w:val="28"/>
        </w:rPr>
        <w:t> </w:t>
      </w:r>
      <w:r w:rsidRPr="006804DC">
        <w:rPr>
          <w:rFonts w:ascii="PT Astra Serif" w:hAnsi="PT Astra Serif"/>
          <w:sz w:val="28"/>
          <w:szCs w:val="28"/>
        </w:rPr>
        <w:t>Принять к сведению предоставленную информацию.</w:t>
      </w:r>
    </w:p>
    <w:p w:rsidR="000F4CD7" w:rsidRPr="006804DC" w:rsidRDefault="000F4CD7" w:rsidP="000F4CD7">
      <w:pPr>
        <w:jc w:val="both"/>
        <w:rPr>
          <w:rFonts w:ascii="PT Astra Serif" w:hAnsi="PT Astra Serif"/>
          <w:sz w:val="28"/>
          <w:szCs w:val="28"/>
        </w:rPr>
      </w:pPr>
    </w:p>
    <w:p w:rsidR="00364F5C" w:rsidRPr="009E0C26" w:rsidRDefault="00364F5C" w:rsidP="001A72C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04DC">
        <w:rPr>
          <w:rFonts w:ascii="PT Astra Serif" w:hAnsi="PT Astra Serif"/>
          <w:sz w:val="28"/>
          <w:szCs w:val="28"/>
        </w:rPr>
        <w:t>Голосовали единогласно.</w:t>
      </w:r>
    </w:p>
    <w:p w:rsidR="009A182F" w:rsidRDefault="009A182F" w:rsidP="00BA765C">
      <w:pPr>
        <w:tabs>
          <w:tab w:val="left" w:pos="840"/>
        </w:tabs>
        <w:jc w:val="both"/>
        <w:rPr>
          <w:rFonts w:ascii="PT Astra Serif" w:hAnsi="PT Astra Serif"/>
          <w:sz w:val="28"/>
          <w:szCs w:val="28"/>
        </w:rPr>
      </w:pPr>
    </w:p>
    <w:p w:rsidR="006804DC" w:rsidRDefault="006804DC" w:rsidP="00BA765C">
      <w:pPr>
        <w:tabs>
          <w:tab w:val="left" w:pos="84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По второму вопросу Ларионова Т.В. презентовала бренд-бук Кимовского района, разработанный в соответствии с рекомендациями Правительства Тульской области.</w:t>
      </w:r>
    </w:p>
    <w:p w:rsidR="006804DC" w:rsidRDefault="006804DC" w:rsidP="00BA765C">
      <w:pPr>
        <w:tabs>
          <w:tab w:val="left" w:pos="840"/>
        </w:tabs>
        <w:jc w:val="both"/>
        <w:rPr>
          <w:rFonts w:ascii="PT Astra Serif" w:hAnsi="PT Astra Serif"/>
          <w:sz w:val="28"/>
          <w:szCs w:val="28"/>
        </w:rPr>
      </w:pPr>
    </w:p>
    <w:p w:rsidR="006804DC" w:rsidRPr="006804DC" w:rsidRDefault="00430259" w:rsidP="006804DC">
      <w:pPr>
        <w:suppressAutoHyphens w:val="0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804DC" w:rsidRPr="006804DC">
        <w:rPr>
          <w:rFonts w:ascii="PT Astra Serif" w:hAnsi="PT Astra Serif"/>
          <w:sz w:val="28"/>
          <w:szCs w:val="28"/>
        </w:rPr>
        <w:t xml:space="preserve">После обсуждения вопроса членами Инвестиционного комитета было принято </w:t>
      </w:r>
      <w:r w:rsidR="006804DC" w:rsidRPr="006804DC">
        <w:rPr>
          <w:rFonts w:ascii="PT Astra Serif" w:hAnsi="PT Astra Serif"/>
          <w:b/>
          <w:sz w:val="28"/>
          <w:szCs w:val="28"/>
        </w:rPr>
        <w:t>РЕШЕНИЕ</w:t>
      </w:r>
      <w:r w:rsidR="006804DC" w:rsidRPr="006804DC">
        <w:rPr>
          <w:rFonts w:ascii="PT Astra Serif" w:hAnsi="PT Astra Serif"/>
          <w:sz w:val="28"/>
          <w:szCs w:val="28"/>
        </w:rPr>
        <w:t>:</w:t>
      </w:r>
    </w:p>
    <w:p w:rsidR="006804DC" w:rsidRPr="006804DC" w:rsidRDefault="006804DC" w:rsidP="006804DC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804DC">
        <w:rPr>
          <w:rFonts w:ascii="PT Astra Serif" w:hAnsi="PT Astra Serif"/>
          <w:sz w:val="28"/>
          <w:szCs w:val="28"/>
        </w:rPr>
        <w:t>1. Принять к сведению предоставленную информацию.</w:t>
      </w:r>
    </w:p>
    <w:p w:rsidR="006804DC" w:rsidRPr="006804DC" w:rsidRDefault="006804DC" w:rsidP="006804DC">
      <w:pPr>
        <w:jc w:val="both"/>
        <w:rPr>
          <w:rFonts w:ascii="PT Astra Serif" w:hAnsi="PT Astra Serif"/>
          <w:sz w:val="28"/>
          <w:szCs w:val="28"/>
        </w:rPr>
      </w:pPr>
    </w:p>
    <w:p w:rsidR="001C6CD1" w:rsidRDefault="006804DC" w:rsidP="001C6CD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04DC">
        <w:rPr>
          <w:rFonts w:ascii="PT Astra Serif" w:hAnsi="PT Astra Serif"/>
          <w:sz w:val="28"/>
          <w:szCs w:val="28"/>
        </w:rPr>
        <w:t>Голосовали единогласно.</w:t>
      </w:r>
    </w:p>
    <w:p w:rsidR="001C6CD1" w:rsidRDefault="001C6CD1" w:rsidP="001C6CD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C6CD1" w:rsidRDefault="001C6CD1" w:rsidP="001C6CD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третьему вопросу представителями организаций были презентованы следующие инвестиционные проекты:</w:t>
      </w:r>
    </w:p>
    <w:p w:rsidR="001C6CD1" w:rsidRDefault="001C6CD1" w:rsidP="00735153">
      <w:pPr>
        <w:tabs>
          <w:tab w:val="left" w:pos="840"/>
        </w:tabs>
        <w:jc w:val="both"/>
        <w:rPr>
          <w:rFonts w:ascii="PT Astra Serif" w:hAnsi="PT Astra Serif"/>
          <w:sz w:val="28"/>
          <w:szCs w:val="28"/>
        </w:rPr>
      </w:pPr>
    </w:p>
    <w:p w:rsidR="001C6CD1" w:rsidRDefault="000B473E" w:rsidP="00735153">
      <w:pPr>
        <w:tabs>
          <w:tab w:val="left" w:pos="84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C6CD1">
        <w:rPr>
          <w:rFonts w:ascii="PT Astra Serif" w:hAnsi="PT Astra Serif"/>
          <w:sz w:val="28"/>
          <w:szCs w:val="28"/>
        </w:rPr>
        <w:t xml:space="preserve">- строительство </w:t>
      </w:r>
      <w:r w:rsidR="001C6CD1" w:rsidRPr="001C6CD1">
        <w:rPr>
          <w:rFonts w:ascii="PT Astra Serif" w:hAnsi="PT Astra Serif"/>
          <w:sz w:val="28"/>
          <w:szCs w:val="28"/>
        </w:rPr>
        <w:t>загородн</w:t>
      </w:r>
      <w:r w:rsidR="001C6CD1">
        <w:rPr>
          <w:rFonts w:ascii="PT Astra Serif" w:hAnsi="PT Astra Serif"/>
          <w:sz w:val="28"/>
          <w:szCs w:val="28"/>
        </w:rPr>
        <w:t>ого</w:t>
      </w:r>
      <w:r w:rsidR="001C6CD1" w:rsidRPr="001C6CD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C6CD1" w:rsidRPr="001C6CD1">
        <w:rPr>
          <w:rFonts w:ascii="PT Astra Serif" w:hAnsi="PT Astra Serif"/>
          <w:sz w:val="28"/>
          <w:szCs w:val="28"/>
        </w:rPr>
        <w:t>глэмпинг</w:t>
      </w:r>
      <w:r w:rsidR="001C6CD1">
        <w:rPr>
          <w:rFonts w:ascii="PT Astra Serif" w:hAnsi="PT Astra Serif"/>
          <w:sz w:val="28"/>
          <w:szCs w:val="28"/>
        </w:rPr>
        <w:t>а</w:t>
      </w:r>
      <w:proofErr w:type="spellEnd"/>
      <w:r w:rsidR="001C6CD1" w:rsidRPr="001C6CD1">
        <w:rPr>
          <w:rFonts w:ascii="PT Astra Serif" w:hAnsi="PT Astra Serif"/>
          <w:sz w:val="28"/>
          <w:szCs w:val="28"/>
        </w:rPr>
        <w:t xml:space="preserve"> «А</w:t>
      </w:r>
      <w:r w:rsidR="001C6CD1">
        <w:rPr>
          <w:rFonts w:ascii="PT Astra Serif" w:hAnsi="PT Astra Serif"/>
          <w:sz w:val="28"/>
          <w:szCs w:val="28"/>
        </w:rPr>
        <w:t>номалия»;</w:t>
      </w:r>
      <w:r w:rsidR="001C6CD1" w:rsidRPr="001C6CD1">
        <w:rPr>
          <w:rFonts w:ascii="PT Astra Serif" w:hAnsi="PT Astra Serif"/>
          <w:sz w:val="28"/>
          <w:szCs w:val="28"/>
        </w:rPr>
        <w:t xml:space="preserve"> </w:t>
      </w:r>
    </w:p>
    <w:p w:rsidR="001C6CD1" w:rsidRDefault="000B473E" w:rsidP="00735153">
      <w:pPr>
        <w:tabs>
          <w:tab w:val="left" w:pos="84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C6CD1">
        <w:rPr>
          <w:rFonts w:ascii="PT Astra Serif" w:hAnsi="PT Astra Serif"/>
          <w:sz w:val="28"/>
          <w:szCs w:val="28"/>
        </w:rPr>
        <w:t>- строительство</w:t>
      </w:r>
      <w:r w:rsidR="001C6CD1" w:rsidRPr="001C6CD1">
        <w:rPr>
          <w:rFonts w:ascii="PT Astra Serif" w:hAnsi="PT Astra Serif"/>
          <w:sz w:val="28"/>
          <w:szCs w:val="28"/>
        </w:rPr>
        <w:t xml:space="preserve"> нов</w:t>
      </w:r>
      <w:r w:rsidR="001C6CD1">
        <w:rPr>
          <w:rFonts w:ascii="PT Astra Serif" w:hAnsi="PT Astra Serif"/>
          <w:sz w:val="28"/>
          <w:szCs w:val="28"/>
        </w:rPr>
        <w:t>ого</w:t>
      </w:r>
      <w:r w:rsidR="001C6CD1" w:rsidRPr="001C6CD1">
        <w:rPr>
          <w:rFonts w:ascii="PT Astra Serif" w:hAnsi="PT Astra Serif"/>
          <w:sz w:val="28"/>
          <w:szCs w:val="28"/>
        </w:rPr>
        <w:t xml:space="preserve"> цех</w:t>
      </w:r>
      <w:r w:rsidR="001C6CD1">
        <w:rPr>
          <w:rFonts w:ascii="PT Astra Serif" w:hAnsi="PT Astra Serif"/>
          <w:sz w:val="28"/>
          <w:szCs w:val="28"/>
        </w:rPr>
        <w:t>а</w:t>
      </w:r>
      <w:r w:rsidR="001C6CD1" w:rsidRPr="001C6CD1">
        <w:rPr>
          <w:rFonts w:ascii="PT Astra Serif" w:hAnsi="PT Astra Serif"/>
          <w:sz w:val="28"/>
          <w:szCs w:val="28"/>
        </w:rPr>
        <w:t xml:space="preserve"> по переработке бард</w:t>
      </w:r>
      <w:proofErr w:type="gramStart"/>
      <w:r w:rsidR="001C6CD1" w:rsidRPr="001C6CD1">
        <w:rPr>
          <w:rFonts w:ascii="PT Astra Serif" w:hAnsi="PT Astra Serif"/>
          <w:sz w:val="28"/>
          <w:szCs w:val="28"/>
        </w:rPr>
        <w:t>ы ООО</w:t>
      </w:r>
      <w:proofErr w:type="gramEnd"/>
      <w:r w:rsidR="001C6CD1" w:rsidRPr="001C6CD1">
        <w:rPr>
          <w:rFonts w:ascii="PT Astra Serif" w:hAnsi="PT Astra Serif"/>
          <w:sz w:val="28"/>
          <w:szCs w:val="28"/>
        </w:rPr>
        <w:t xml:space="preserve"> «Донской»</w:t>
      </w:r>
      <w:r>
        <w:rPr>
          <w:rFonts w:ascii="PT Astra Serif" w:hAnsi="PT Astra Serif"/>
          <w:sz w:val="28"/>
          <w:szCs w:val="28"/>
        </w:rPr>
        <w:t>;</w:t>
      </w:r>
    </w:p>
    <w:p w:rsidR="007C5885" w:rsidRDefault="000B473E" w:rsidP="00735153">
      <w:pPr>
        <w:tabs>
          <w:tab w:val="left" w:pos="84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C6CD1">
        <w:rPr>
          <w:rFonts w:ascii="PT Astra Serif" w:hAnsi="PT Astra Serif"/>
          <w:sz w:val="28"/>
          <w:szCs w:val="28"/>
        </w:rPr>
        <w:t>-</w:t>
      </w:r>
      <w:r w:rsidR="001C6CD1" w:rsidRPr="001C6CD1">
        <w:rPr>
          <w:rFonts w:ascii="PT Astra Serif" w:hAnsi="PT Astra Serif"/>
          <w:sz w:val="28"/>
          <w:szCs w:val="28"/>
        </w:rPr>
        <w:t xml:space="preserve"> строительство свиноводческого комплекса «Кимовский» ГК «Агроэко».</w:t>
      </w:r>
    </w:p>
    <w:p w:rsidR="00BB58AC" w:rsidRDefault="00BB58AC" w:rsidP="00BB58AC">
      <w:pPr>
        <w:suppressAutoHyphens w:val="0"/>
        <w:ind w:firstLine="360"/>
        <w:jc w:val="both"/>
        <w:rPr>
          <w:rFonts w:ascii="PT Astra Serif" w:hAnsi="PT Astra Serif"/>
          <w:sz w:val="28"/>
          <w:szCs w:val="28"/>
        </w:rPr>
      </w:pPr>
    </w:p>
    <w:p w:rsidR="00BB58AC" w:rsidRPr="006804DC" w:rsidRDefault="00BB58AC" w:rsidP="00BB58AC">
      <w:pPr>
        <w:suppressAutoHyphens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6804DC">
        <w:rPr>
          <w:rFonts w:ascii="PT Astra Serif" w:hAnsi="PT Astra Serif"/>
          <w:sz w:val="28"/>
          <w:szCs w:val="28"/>
        </w:rPr>
        <w:t xml:space="preserve">После обсуждения вопроса членами Инвестиционного комитета было принято </w:t>
      </w:r>
      <w:r w:rsidRPr="006804DC">
        <w:rPr>
          <w:rFonts w:ascii="PT Astra Serif" w:hAnsi="PT Astra Serif"/>
          <w:b/>
          <w:sz w:val="28"/>
          <w:szCs w:val="28"/>
        </w:rPr>
        <w:t>РЕШЕНИЕ</w:t>
      </w:r>
      <w:r w:rsidRPr="006804DC">
        <w:rPr>
          <w:rFonts w:ascii="PT Astra Serif" w:hAnsi="PT Astra Serif"/>
          <w:sz w:val="28"/>
          <w:szCs w:val="28"/>
        </w:rPr>
        <w:t>:</w:t>
      </w:r>
    </w:p>
    <w:p w:rsidR="00BB58AC" w:rsidRPr="006804DC" w:rsidRDefault="00BB58AC" w:rsidP="00BB58AC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804DC">
        <w:rPr>
          <w:rFonts w:ascii="PT Astra Serif" w:hAnsi="PT Astra Serif"/>
          <w:sz w:val="28"/>
          <w:szCs w:val="28"/>
        </w:rPr>
        <w:t>1. Принять к сведению предоставленную информацию.</w:t>
      </w:r>
    </w:p>
    <w:p w:rsidR="00BB58AC" w:rsidRPr="006804DC" w:rsidRDefault="00BB58AC" w:rsidP="00BB58AC">
      <w:pPr>
        <w:jc w:val="both"/>
        <w:rPr>
          <w:rFonts w:ascii="PT Astra Serif" w:hAnsi="PT Astra Serif"/>
          <w:sz w:val="28"/>
          <w:szCs w:val="28"/>
        </w:rPr>
      </w:pPr>
    </w:p>
    <w:p w:rsidR="00BB58AC" w:rsidRDefault="00BB58AC" w:rsidP="00BB58A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04DC">
        <w:rPr>
          <w:rFonts w:ascii="PT Astra Serif" w:hAnsi="PT Astra Serif"/>
          <w:sz w:val="28"/>
          <w:szCs w:val="28"/>
        </w:rPr>
        <w:t>Голосовали единогласно.</w:t>
      </w:r>
    </w:p>
    <w:p w:rsidR="007C5885" w:rsidRDefault="007C5885" w:rsidP="00430259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917"/>
        <w:gridCol w:w="3285"/>
      </w:tblGrid>
      <w:tr w:rsidR="007C5885" w:rsidTr="007C5885">
        <w:tc>
          <w:tcPr>
            <w:tcW w:w="3652" w:type="dxa"/>
          </w:tcPr>
          <w:p w:rsidR="007C5885" w:rsidRDefault="007C5885" w:rsidP="007C588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Pr="00E81284">
              <w:rPr>
                <w:rFonts w:ascii="PT Astra Serif" w:hAnsi="PT Astra Serif"/>
                <w:b/>
                <w:sz w:val="28"/>
                <w:szCs w:val="28"/>
              </w:rPr>
              <w:t xml:space="preserve">редседатель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Инвестиционного комитета</w:t>
            </w:r>
          </w:p>
        </w:tc>
        <w:tc>
          <w:tcPr>
            <w:tcW w:w="2917" w:type="dxa"/>
          </w:tcPr>
          <w:p w:rsidR="007C5885" w:rsidRDefault="007C5885" w:rsidP="004302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</w:tcPr>
          <w:p w:rsidR="007C5885" w:rsidRDefault="007C5885" w:rsidP="007C5885">
            <w:pPr>
              <w:tabs>
                <w:tab w:val="left" w:pos="540"/>
              </w:tabs>
              <w:ind w:left="35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C5885" w:rsidRDefault="007C5885" w:rsidP="007C5885">
            <w:pPr>
              <w:tabs>
                <w:tab w:val="left" w:pos="540"/>
              </w:tabs>
              <w:ind w:left="35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C5885" w:rsidRPr="007C5885" w:rsidRDefault="007C5885" w:rsidP="007C5885">
            <w:pPr>
              <w:tabs>
                <w:tab w:val="left" w:pos="540"/>
              </w:tabs>
              <w:ind w:left="35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81284">
              <w:rPr>
                <w:rFonts w:ascii="PT Astra Serif" w:hAnsi="PT Astra Serif"/>
                <w:b/>
                <w:sz w:val="28"/>
                <w:szCs w:val="28"/>
              </w:rPr>
              <w:t>Т.В. Ларионова</w:t>
            </w:r>
          </w:p>
        </w:tc>
      </w:tr>
    </w:tbl>
    <w:p w:rsidR="007C5885" w:rsidRPr="009E0C26" w:rsidRDefault="007C5885" w:rsidP="00430259">
      <w:pPr>
        <w:jc w:val="both"/>
        <w:rPr>
          <w:rFonts w:ascii="PT Astra Serif" w:hAnsi="PT Astra Serif"/>
          <w:sz w:val="28"/>
          <w:szCs w:val="28"/>
        </w:rPr>
      </w:pPr>
    </w:p>
    <w:p w:rsidR="002C7791" w:rsidRPr="00851217" w:rsidRDefault="002C7791" w:rsidP="00AB0ED9">
      <w:pPr>
        <w:jc w:val="both"/>
        <w:rPr>
          <w:rFonts w:ascii="PT Astra Serif" w:hAnsi="PT Astra Serif"/>
          <w:b/>
        </w:rPr>
      </w:pPr>
    </w:p>
    <w:p w:rsidR="004012C1" w:rsidRPr="00284444" w:rsidRDefault="009A05A2" w:rsidP="00284444">
      <w:pPr>
        <w:tabs>
          <w:tab w:val="left" w:pos="540"/>
        </w:tabs>
        <w:ind w:left="357"/>
        <w:jc w:val="both"/>
        <w:rPr>
          <w:rFonts w:ascii="PT Astra Serif" w:hAnsi="PT Astra Serif"/>
          <w:b/>
          <w:sz w:val="28"/>
          <w:szCs w:val="28"/>
        </w:rPr>
      </w:pPr>
      <w:r w:rsidRPr="00E81284">
        <w:rPr>
          <w:rFonts w:ascii="PT Astra Serif" w:hAnsi="PT Astra Serif"/>
          <w:b/>
          <w:sz w:val="28"/>
          <w:szCs w:val="28"/>
        </w:rPr>
        <w:t xml:space="preserve">     </w:t>
      </w:r>
    </w:p>
    <w:sectPr w:rsidR="004012C1" w:rsidRPr="00284444" w:rsidSect="001D6EC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7D2" w:rsidRDefault="004D67D2" w:rsidP="005632C2">
      <w:r>
        <w:separator/>
      </w:r>
    </w:p>
  </w:endnote>
  <w:endnote w:type="continuationSeparator" w:id="0">
    <w:p w:rsidR="004D67D2" w:rsidRDefault="004D67D2" w:rsidP="0056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7D2" w:rsidRDefault="004D67D2" w:rsidP="005632C2">
      <w:r>
        <w:separator/>
      </w:r>
    </w:p>
  </w:footnote>
  <w:footnote w:type="continuationSeparator" w:id="0">
    <w:p w:rsidR="004D67D2" w:rsidRDefault="004D67D2" w:rsidP="0056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69637C"/>
    <w:multiLevelType w:val="hybridMultilevel"/>
    <w:tmpl w:val="07C8D114"/>
    <w:lvl w:ilvl="0" w:tplc="9F96C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3C2275"/>
    <w:multiLevelType w:val="hybridMultilevel"/>
    <w:tmpl w:val="4EC2F99A"/>
    <w:lvl w:ilvl="0" w:tplc="C52CE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55ECB"/>
    <w:multiLevelType w:val="hybridMultilevel"/>
    <w:tmpl w:val="28A4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76E9A"/>
    <w:multiLevelType w:val="hybridMultilevel"/>
    <w:tmpl w:val="8934FC3C"/>
    <w:lvl w:ilvl="0" w:tplc="95986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D56CC6"/>
    <w:multiLevelType w:val="hybridMultilevel"/>
    <w:tmpl w:val="92EAB5E8"/>
    <w:lvl w:ilvl="0" w:tplc="A926B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851E5D"/>
    <w:multiLevelType w:val="hybridMultilevel"/>
    <w:tmpl w:val="481A78BE"/>
    <w:lvl w:ilvl="0" w:tplc="3FE4A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873919"/>
    <w:multiLevelType w:val="hybridMultilevel"/>
    <w:tmpl w:val="C7521A58"/>
    <w:lvl w:ilvl="0" w:tplc="8DC42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2F29A5"/>
    <w:multiLevelType w:val="hybridMultilevel"/>
    <w:tmpl w:val="9252F7AA"/>
    <w:lvl w:ilvl="0" w:tplc="60DA25B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68416C"/>
    <w:multiLevelType w:val="hybridMultilevel"/>
    <w:tmpl w:val="A29243FC"/>
    <w:lvl w:ilvl="0" w:tplc="C8E44D44">
      <w:start w:val="2"/>
      <w:numFmt w:val="bullet"/>
      <w:lvlText w:val="-"/>
      <w:lvlJc w:val="left"/>
      <w:pPr>
        <w:ind w:left="1065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3FC5B3C"/>
    <w:multiLevelType w:val="hybridMultilevel"/>
    <w:tmpl w:val="E27E8218"/>
    <w:lvl w:ilvl="0" w:tplc="5BD8E4D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53220A"/>
    <w:multiLevelType w:val="hybridMultilevel"/>
    <w:tmpl w:val="5C08F5E8"/>
    <w:lvl w:ilvl="0" w:tplc="C51A3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6929A9"/>
    <w:multiLevelType w:val="hybridMultilevel"/>
    <w:tmpl w:val="66DC6D4A"/>
    <w:lvl w:ilvl="0" w:tplc="88DE31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9D0198"/>
    <w:multiLevelType w:val="hybridMultilevel"/>
    <w:tmpl w:val="978437A4"/>
    <w:lvl w:ilvl="0" w:tplc="EF4AAF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7D2F22"/>
    <w:multiLevelType w:val="hybridMultilevel"/>
    <w:tmpl w:val="BD56025A"/>
    <w:lvl w:ilvl="0" w:tplc="FC8AD1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36233C"/>
    <w:multiLevelType w:val="hybridMultilevel"/>
    <w:tmpl w:val="647E9806"/>
    <w:lvl w:ilvl="0" w:tplc="990CDF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E1059AA"/>
    <w:multiLevelType w:val="hybridMultilevel"/>
    <w:tmpl w:val="D0168356"/>
    <w:lvl w:ilvl="0" w:tplc="41BA0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BF5218"/>
    <w:multiLevelType w:val="hybridMultilevel"/>
    <w:tmpl w:val="C16E40C8"/>
    <w:lvl w:ilvl="0" w:tplc="492EE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372F1F"/>
    <w:multiLevelType w:val="hybridMultilevel"/>
    <w:tmpl w:val="2A3CAFB2"/>
    <w:lvl w:ilvl="0" w:tplc="8214D3C0">
      <w:start w:val="2"/>
      <w:numFmt w:val="bullet"/>
      <w:lvlText w:val="-"/>
      <w:lvlJc w:val="left"/>
      <w:pPr>
        <w:ind w:left="1068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5942BBF"/>
    <w:multiLevelType w:val="hybridMultilevel"/>
    <w:tmpl w:val="E53CDC10"/>
    <w:lvl w:ilvl="0" w:tplc="098EC8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4E1990"/>
    <w:multiLevelType w:val="hybridMultilevel"/>
    <w:tmpl w:val="B12445F6"/>
    <w:lvl w:ilvl="0" w:tplc="56EC32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936C47"/>
    <w:multiLevelType w:val="hybridMultilevel"/>
    <w:tmpl w:val="C65E8C78"/>
    <w:lvl w:ilvl="0" w:tplc="93AC9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0A3A14"/>
    <w:multiLevelType w:val="hybridMultilevel"/>
    <w:tmpl w:val="83A8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A7B5B"/>
    <w:multiLevelType w:val="hybridMultilevel"/>
    <w:tmpl w:val="EEA018D0"/>
    <w:lvl w:ilvl="0" w:tplc="135AB4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6"/>
  </w:num>
  <w:num w:numId="6">
    <w:abstractNumId w:val="3"/>
  </w:num>
  <w:num w:numId="7">
    <w:abstractNumId w:val="12"/>
  </w:num>
  <w:num w:numId="8">
    <w:abstractNumId w:val="10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6"/>
  </w:num>
  <w:num w:numId="14">
    <w:abstractNumId w:val="21"/>
  </w:num>
  <w:num w:numId="15">
    <w:abstractNumId w:val="19"/>
  </w:num>
  <w:num w:numId="16">
    <w:abstractNumId w:val="9"/>
  </w:num>
  <w:num w:numId="17">
    <w:abstractNumId w:val="14"/>
  </w:num>
  <w:num w:numId="18">
    <w:abstractNumId w:val="23"/>
  </w:num>
  <w:num w:numId="19">
    <w:abstractNumId w:val="25"/>
  </w:num>
  <w:num w:numId="20">
    <w:abstractNumId w:val="13"/>
  </w:num>
  <w:num w:numId="21">
    <w:abstractNumId w:val="8"/>
  </w:num>
  <w:num w:numId="22">
    <w:abstractNumId w:val="5"/>
  </w:num>
  <w:num w:numId="23">
    <w:abstractNumId w:val="15"/>
  </w:num>
  <w:num w:numId="24">
    <w:abstractNumId w:val="24"/>
  </w:num>
  <w:num w:numId="25">
    <w:abstractNumId w:val="17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0C"/>
    <w:rsid w:val="000008D0"/>
    <w:rsid w:val="00006FED"/>
    <w:rsid w:val="000108A9"/>
    <w:rsid w:val="0001348B"/>
    <w:rsid w:val="00013545"/>
    <w:rsid w:val="00014B6C"/>
    <w:rsid w:val="000165B1"/>
    <w:rsid w:val="00024F7A"/>
    <w:rsid w:val="000256E7"/>
    <w:rsid w:val="00037729"/>
    <w:rsid w:val="0004146C"/>
    <w:rsid w:val="000415FE"/>
    <w:rsid w:val="00044C25"/>
    <w:rsid w:val="00045F5E"/>
    <w:rsid w:val="000609D2"/>
    <w:rsid w:val="00065409"/>
    <w:rsid w:val="00065E00"/>
    <w:rsid w:val="00074133"/>
    <w:rsid w:val="00077695"/>
    <w:rsid w:val="000855B3"/>
    <w:rsid w:val="00091335"/>
    <w:rsid w:val="000964AA"/>
    <w:rsid w:val="000A0629"/>
    <w:rsid w:val="000A50FA"/>
    <w:rsid w:val="000B2930"/>
    <w:rsid w:val="000B42BA"/>
    <w:rsid w:val="000B473E"/>
    <w:rsid w:val="000B59A6"/>
    <w:rsid w:val="000B6F31"/>
    <w:rsid w:val="000C4529"/>
    <w:rsid w:val="000C63F8"/>
    <w:rsid w:val="000C708C"/>
    <w:rsid w:val="000D0CEA"/>
    <w:rsid w:val="000D1E57"/>
    <w:rsid w:val="000D41A6"/>
    <w:rsid w:val="000D7C49"/>
    <w:rsid w:val="000E0892"/>
    <w:rsid w:val="000E142C"/>
    <w:rsid w:val="000E7908"/>
    <w:rsid w:val="000F2634"/>
    <w:rsid w:val="000F4CD7"/>
    <w:rsid w:val="001005F2"/>
    <w:rsid w:val="00104B53"/>
    <w:rsid w:val="00106215"/>
    <w:rsid w:val="00107B01"/>
    <w:rsid w:val="00111727"/>
    <w:rsid w:val="0011250F"/>
    <w:rsid w:val="00122C52"/>
    <w:rsid w:val="001310C3"/>
    <w:rsid w:val="00131DEE"/>
    <w:rsid w:val="00132875"/>
    <w:rsid w:val="00136100"/>
    <w:rsid w:val="00144189"/>
    <w:rsid w:val="001446D0"/>
    <w:rsid w:val="0015000D"/>
    <w:rsid w:val="0015480D"/>
    <w:rsid w:val="00156416"/>
    <w:rsid w:val="00163700"/>
    <w:rsid w:val="001653DB"/>
    <w:rsid w:val="00170265"/>
    <w:rsid w:val="00173DEF"/>
    <w:rsid w:val="001833E9"/>
    <w:rsid w:val="00183CB1"/>
    <w:rsid w:val="001904FB"/>
    <w:rsid w:val="00191B0A"/>
    <w:rsid w:val="001939FE"/>
    <w:rsid w:val="001943A3"/>
    <w:rsid w:val="001A125E"/>
    <w:rsid w:val="001A562A"/>
    <w:rsid w:val="001A72CB"/>
    <w:rsid w:val="001A7DD4"/>
    <w:rsid w:val="001B523D"/>
    <w:rsid w:val="001B5368"/>
    <w:rsid w:val="001B6997"/>
    <w:rsid w:val="001B6FA8"/>
    <w:rsid w:val="001C482E"/>
    <w:rsid w:val="001C6CD1"/>
    <w:rsid w:val="001D138B"/>
    <w:rsid w:val="001D6ECD"/>
    <w:rsid w:val="001E16BF"/>
    <w:rsid w:val="001E2D66"/>
    <w:rsid w:val="001E455A"/>
    <w:rsid w:val="001E574A"/>
    <w:rsid w:val="001E7805"/>
    <w:rsid w:val="001F4EBE"/>
    <w:rsid w:val="001F7356"/>
    <w:rsid w:val="0020136C"/>
    <w:rsid w:val="0020468A"/>
    <w:rsid w:val="00211903"/>
    <w:rsid w:val="00213906"/>
    <w:rsid w:val="0021530A"/>
    <w:rsid w:val="00225E7F"/>
    <w:rsid w:val="00227CA5"/>
    <w:rsid w:val="00232649"/>
    <w:rsid w:val="00251B21"/>
    <w:rsid w:val="00254676"/>
    <w:rsid w:val="00256FB2"/>
    <w:rsid w:val="002627A3"/>
    <w:rsid w:val="00276A27"/>
    <w:rsid w:val="00276D38"/>
    <w:rsid w:val="00281AAE"/>
    <w:rsid w:val="00284444"/>
    <w:rsid w:val="002907FA"/>
    <w:rsid w:val="0029700E"/>
    <w:rsid w:val="00297367"/>
    <w:rsid w:val="002A3734"/>
    <w:rsid w:val="002A5047"/>
    <w:rsid w:val="002A79CF"/>
    <w:rsid w:val="002B44B6"/>
    <w:rsid w:val="002B7902"/>
    <w:rsid w:val="002C14FC"/>
    <w:rsid w:val="002C27D1"/>
    <w:rsid w:val="002C3AEB"/>
    <w:rsid w:val="002C6181"/>
    <w:rsid w:val="002C758B"/>
    <w:rsid w:val="002C7791"/>
    <w:rsid w:val="002D65E6"/>
    <w:rsid w:val="002D7BF8"/>
    <w:rsid w:val="002E1FD7"/>
    <w:rsid w:val="002E64F5"/>
    <w:rsid w:val="002F784B"/>
    <w:rsid w:val="00300385"/>
    <w:rsid w:val="00305388"/>
    <w:rsid w:val="0030545A"/>
    <w:rsid w:val="00306C1C"/>
    <w:rsid w:val="00306E09"/>
    <w:rsid w:val="00315761"/>
    <w:rsid w:val="003172FD"/>
    <w:rsid w:val="00323CAB"/>
    <w:rsid w:val="00325CF3"/>
    <w:rsid w:val="00326407"/>
    <w:rsid w:val="003264D7"/>
    <w:rsid w:val="00336551"/>
    <w:rsid w:val="00340054"/>
    <w:rsid w:val="00345CC2"/>
    <w:rsid w:val="003574AB"/>
    <w:rsid w:val="00361AB6"/>
    <w:rsid w:val="00364F5C"/>
    <w:rsid w:val="00366AA8"/>
    <w:rsid w:val="0036706B"/>
    <w:rsid w:val="003714A7"/>
    <w:rsid w:val="00371EAF"/>
    <w:rsid w:val="00372199"/>
    <w:rsid w:val="0037348B"/>
    <w:rsid w:val="00376874"/>
    <w:rsid w:val="00377073"/>
    <w:rsid w:val="00380CF0"/>
    <w:rsid w:val="00383252"/>
    <w:rsid w:val="00383522"/>
    <w:rsid w:val="00386DCC"/>
    <w:rsid w:val="003870FB"/>
    <w:rsid w:val="003A2037"/>
    <w:rsid w:val="003A281D"/>
    <w:rsid w:val="003B77A7"/>
    <w:rsid w:val="003C4C29"/>
    <w:rsid w:val="003C5F7B"/>
    <w:rsid w:val="003C63A5"/>
    <w:rsid w:val="003C64AC"/>
    <w:rsid w:val="003C66B1"/>
    <w:rsid w:val="003D1821"/>
    <w:rsid w:val="003D4B85"/>
    <w:rsid w:val="003D5694"/>
    <w:rsid w:val="003D57F9"/>
    <w:rsid w:val="003D6C01"/>
    <w:rsid w:val="003E2327"/>
    <w:rsid w:val="003F3561"/>
    <w:rsid w:val="003F5D70"/>
    <w:rsid w:val="003F7753"/>
    <w:rsid w:val="004012C1"/>
    <w:rsid w:val="00405B83"/>
    <w:rsid w:val="0040782D"/>
    <w:rsid w:val="00414D4A"/>
    <w:rsid w:val="004256F2"/>
    <w:rsid w:val="00426532"/>
    <w:rsid w:val="00426DEA"/>
    <w:rsid w:val="00430259"/>
    <w:rsid w:val="004305CA"/>
    <w:rsid w:val="00437F41"/>
    <w:rsid w:val="0044405A"/>
    <w:rsid w:val="00446432"/>
    <w:rsid w:val="00457670"/>
    <w:rsid w:val="00464B2B"/>
    <w:rsid w:val="00466B00"/>
    <w:rsid w:val="00466FF8"/>
    <w:rsid w:val="00472CFB"/>
    <w:rsid w:val="00476F22"/>
    <w:rsid w:val="00480DC6"/>
    <w:rsid w:val="00485AA4"/>
    <w:rsid w:val="004922CB"/>
    <w:rsid w:val="00493BC7"/>
    <w:rsid w:val="004943E2"/>
    <w:rsid w:val="00496D39"/>
    <w:rsid w:val="004A6133"/>
    <w:rsid w:val="004B0D1A"/>
    <w:rsid w:val="004B290C"/>
    <w:rsid w:val="004B5980"/>
    <w:rsid w:val="004B7824"/>
    <w:rsid w:val="004C03E0"/>
    <w:rsid w:val="004C2B73"/>
    <w:rsid w:val="004D27AC"/>
    <w:rsid w:val="004D423E"/>
    <w:rsid w:val="004D67D2"/>
    <w:rsid w:val="004F06F3"/>
    <w:rsid w:val="004F3A47"/>
    <w:rsid w:val="004F42D0"/>
    <w:rsid w:val="004F7116"/>
    <w:rsid w:val="005018F9"/>
    <w:rsid w:val="0050191B"/>
    <w:rsid w:val="00502D2C"/>
    <w:rsid w:val="00513D1D"/>
    <w:rsid w:val="005167C9"/>
    <w:rsid w:val="005231AE"/>
    <w:rsid w:val="00523D25"/>
    <w:rsid w:val="00524E6F"/>
    <w:rsid w:val="005256A5"/>
    <w:rsid w:val="00526FB1"/>
    <w:rsid w:val="00535DA0"/>
    <w:rsid w:val="00541030"/>
    <w:rsid w:val="00542F07"/>
    <w:rsid w:val="00544E60"/>
    <w:rsid w:val="00547D63"/>
    <w:rsid w:val="0055091C"/>
    <w:rsid w:val="005544B4"/>
    <w:rsid w:val="00555E7B"/>
    <w:rsid w:val="00556451"/>
    <w:rsid w:val="005632C2"/>
    <w:rsid w:val="00570023"/>
    <w:rsid w:val="0057729D"/>
    <w:rsid w:val="00581D72"/>
    <w:rsid w:val="00583A80"/>
    <w:rsid w:val="00586FE7"/>
    <w:rsid w:val="005907F3"/>
    <w:rsid w:val="00590B76"/>
    <w:rsid w:val="005A3187"/>
    <w:rsid w:val="005B5515"/>
    <w:rsid w:val="005B6C73"/>
    <w:rsid w:val="005C3BB7"/>
    <w:rsid w:val="005C483D"/>
    <w:rsid w:val="005C64D4"/>
    <w:rsid w:val="005E0242"/>
    <w:rsid w:val="005E0D3D"/>
    <w:rsid w:val="005E5E36"/>
    <w:rsid w:val="005E6056"/>
    <w:rsid w:val="005E74FF"/>
    <w:rsid w:val="005F2939"/>
    <w:rsid w:val="005F5D48"/>
    <w:rsid w:val="006002EA"/>
    <w:rsid w:val="0060258A"/>
    <w:rsid w:val="0060470F"/>
    <w:rsid w:val="00613221"/>
    <w:rsid w:val="006142D4"/>
    <w:rsid w:val="00615EA0"/>
    <w:rsid w:val="00623ABA"/>
    <w:rsid w:val="00625FFA"/>
    <w:rsid w:val="00630FC9"/>
    <w:rsid w:val="00632E67"/>
    <w:rsid w:val="00634AC0"/>
    <w:rsid w:val="00641382"/>
    <w:rsid w:val="006506E3"/>
    <w:rsid w:val="006634B7"/>
    <w:rsid w:val="00677BDC"/>
    <w:rsid w:val="006804DC"/>
    <w:rsid w:val="00682259"/>
    <w:rsid w:val="006908FF"/>
    <w:rsid w:val="00690F79"/>
    <w:rsid w:val="00691BA5"/>
    <w:rsid w:val="00693284"/>
    <w:rsid w:val="006A1A5E"/>
    <w:rsid w:val="006A1ED2"/>
    <w:rsid w:val="006B3386"/>
    <w:rsid w:val="006B555B"/>
    <w:rsid w:val="006B6EC7"/>
    <w:rsid w:val="006B7DB0"/>
    <w:rsid w:val="006C2486"/>
    <w:rsid w:val="006C290A"/>
    <w:rsid w:val="006C70A2"/>
    <w:rsid w:val="006C7EFB"/>
    <w:rsid w:val="006D104E"/>
    <w:rsid w:val="006D2970"/>
    <w:rsid w:val="006D55B7"/>
    <w:rsid w:val="006D5A42"/>
    <w:rsid w:val="006D5F20"/>
    <w:rsid w:val="006E0BD6"/>
    <w:rsid w:val="006E4FB0"/>
    <w:rsid w:val="006E6CFC"/>
    <w:rsid w:val="006F005B"/>
    <w:rsid w:val="0070011F"/>
    <w:rsid w:val="00701A65"/>
    <w:rsid w:val="00706629"/>
    <w:rsid w:val="00711B62"/>
    <w:rsid w:val="007145D0"/>
    <w:rsid w:val="00717E54"/>
    <w:rsid w:val="0072396A"/>
    <w:rsid w:val="00725074"/>
    <w:rsid w:val="00725904"/>
    <w:rsid w:val="00733BC3"/>
    <w:rsid w:val="00735153"/>
    <w:rsid w:val="00745E1C"/>
    <w:rsid w:val="0075205B"/>
    <w:rsid w:val="00755983"/>
    <w:rsid w:val="00762727"/>
    <w:rsid w:val="007637E6"/>
    <w:rsid w:val="00764A62"/>
    <w:rsid w:val="0077651E"/>
    <w:rsid w:val="00777090"/>
    <w:rsid w:val="00783360"/>
    <w:rsid w:val="00783F07"/>
    <w:rsid w:val="00784D73"/>
    <w:rsid w:val="00784DC2"/>
    <w:rsid w:val="00797514"/>
    <w:rsid w:val="007A4A7C"/>
    <w:rsid w:val="007A5515"/>
    <w:rsid w:val="007A7404"/>
    <w:rsid w:val="007C2B7A"/>
    <w:rsid w:val="007C50AE"/>
    <w:rsid w:val="007C5885"/>
    <w:rsid w:val="007C75F1"/>
    <w:rsid w:val="007D132C"/>
    <w:rsid w:val="007E3A3D"/>
    <w:rsid w:val="007E4A43"/>
    <w:rsid w:val="007E639F"/>
    <w:rsid w:val="007E6AA3"/>
    <w:rsid w:val="007E7A4C"/>
    <w:rsid w:val="007E7C04"/>
    <w:rsid w:val="007F51E4"/>
    <w:rsid w:val="007F568F"/>
    <w:rsid w:val="007F628D"/>
    <w:rsid w:val="007F70EF"/>
    <w:rsid w:val="00800009"/>
    <w:rsid w:val="00800BE1"/>
    <w:rsid w:val="00805971"/>
    <w:rsid w:val="008104B7"/>
    <w:rsid w:val="0081123D"/>
    <w:rsid w:val="00812648"/>
    <w:rsid w:val="008167C1"/>
    <w:rsid w:val="0081741E"/>
    <w:rsid w:val="008220A4"/>
    <w:rsid w:val="0082757B"/>
    <w:rsid w:val="00835DAC"/>
    <w:rsid w:val="00846211"/>
    <w:rsid w:val="00851217"/>
    <w:rsid w:val="00853C0F"/>
    <w:rsid w:val="00854ED9"/>
    <w:rsid w:val="00860642"/>
    <w:rsid w:val="00863697"/>
    <w:rsid w:val="00863F16"/>
    <w:rsid w:val="00864EA9"/>
    <w:rsid w:val="00874107"/>
    <w:rsid w:val="00880E69"/>
    <w:rsid w:val="00886816"/>
    <w:rsid w:val="008915D3"/>
    <w:rsid w:val="00891BDA"/>
    <w:rsid w:val="00891E74"/>
    <w:rsid w:val="008938B4"/>
    <w:rsid w:val="0089715D"/>
    <w:rsid w:val="008A28CC"/>
    <w:rsid w:val="008A5927"/>
    <w:rsid w:val="008A5D52"/>
    <w:rsid w:val="008A7873"/>
    <w:rsid w:val="008B2BD7"/>
    <w:rsid w:val="008B5AA9"/>
    <w:rsid w:val="008C7709"/>
    <w:rsid w:val="008E1B34"/>
    <w:rsid w:val="008E6B91"/>
    <w:rsid w:val="008E6D4F"/>
    <w:rsid w:val="008E73FC"/>
    <w:rsid w:val="008F2F07"/>
    <w:rsid w:val="008F5D7E"/>
    <w:rsid w:val="008F7212"/>
    <w:rsid w:val="00902BC3"/>
    <w:rsid w:val="00903D21"/>
    <w:rsid w:val="009043D6"/>
    <w:rsid w:val="00912C7A"/>
    <w:rsid w:val="00912CE4"/>
    <w:rsid w:val="009144C6"/>
    <w:rsid w:val="009202D7"/>
    <w:rsid w:val="009202EF"/>
    <w:rsid w:val="009209BB"/>
    <w:rsid w:val="00923147"/>
    <w:rsid w:val="009273FB"/>
    <w:rsid w:val="009304AF"/>
    <w:rsid w:val="00930EAB"/>
    <w:rsid w:val="00931C8D"/>
    <w:rsid w:val="009334B2"/>
    <w:rsid w:val="00933D3C"/>
    <w:rsid w:val="00933F95"/>
    <w:rsid w:val="0093480A"/>
    <w:rsid w:val="0093548B"/>
    <w:rsid w:val="0093559E"/>
    <w:rsid w:val="009375DF"/>
    <w:rsid w:val="00944A43"/>
    <w:rsid w:val="00946F0F"/>
    <w:rsid w:val="00950B47"/>
    <w:rsid w:val="00956DAE"/>
    <w:rsid w:val="00957DC0"/>
    <w:rsid w:val="00965899"/>
    <w:rsid w:val="00965B83"/>
    <w:rsid w:val="00966413"/>
    <w:rsid w:val="00970E50"/>
    <w:rsid w:val="00971119"/>
    <w:rsid w:val="0097235F"/>
    <w:rsid w:val="00972DD2"/>
    <w:rsid w:val="009753E7"/>
    <w:rsid w:val="009814CB"/>
    <w:rsid w:val="00982BDF"/>
    <w:rsid w:val="009854B6"/>
    <w:rsid w:val="00991516"/>
    <w:rsid w:val="009A05A2"/>
    <w:rsid w:val="009A182F"/>
    <w:rsid w:val="009A6093"/>
    <w:rsid w:val="009A6536"/>
    <w:rsid w:val="009A79AE"/>
    <w:rsid w:val="009B4E01"/>
    <w:rsid w:val="009C5796"/>
    <w:rsid w:val="009C6FFC"/>
    <w:rsid w:val="009C78F8"/>
    <w:rsid w:val="009D2D17"/>
    <w:rsid w:val="009E0C26"/>
    <w:rsid w:val="009E1252"/>
    <w:rsid w:val="009E1F18"/>
    <w:rsid w:val="009E3D6D"/>
    <w:rsid w:val="009E4DCE"/>
    <w:rsid w:val="009F78B7"/>
    <w:rsid w:val="00A27845"/>
    <w:rsid w:val="00A35366"/>
    <w:rsid w:val="00A35A04"/>
    <w:rsid w:val="00A418E3"/>
    <w:rsid w:val="00A41994"/>
    <w:rsid w:val="00A43C59"/>
    <w:rsid w:val="00A454C9"/>
    <w:rsid w:val="00A46265"/>
    <w:rsid w:val="00A50622"/>
    <w:rsid w:val="00A6142D"/>
    <w:rsid w:val="00A621BC"/>
    <w:rsid w:val="00A75844"/>
    <w:rsid w:val="00A75BF3"/>
    <w:rsid w:val="00A82B02"/>
    <w:rsid w:val="00A8619D"/>
    <w:rsid w:val="00A90B0F"/>
    <w:rsid w:val="00A979AA"/>
    <w:rsid w:val="00AA7C38"/>
    <w:rsid w:val="00AA7DA4"/>
    <w:rsid w:val="00AB0ED9"/>
    <w:rsid w:val="00AB2633"/>
    <w:rsid w:val="00AB4C25"/>
    <w:rsid w:val="00AB5554"/>
    <w:rsid w:val="00AB7853"/>
    <w:rsid w:val="00AC2EEF"/>
    <w:rsid w:val="00AC52EF"/>
    <w:rsid w:val="00AD6735"/>
    <w:rsid w:val="00AE00BD"/>
    <w:rsid w:val="00AE0E89"/>
    <w:rsid w:val="00AE49AE"/>
    <w:rsid w:val="00AE5313"/>
    <w:rsid w:val="00AE53A5"/>
    <w:rsid w:val="00AE565A"/>
    <w:rsid w:val="00AE56E0"/>
    <w:rsid w:val="00AE5E82"/>
    <w:rsid w:val="00AF1464"/>
    <w:rsid w:val="00AF5830"/>
    <w:rsid w:val="00B00215"/>
    <w:rsid w:val="00B1645E"/>
    <w:rsid w:val="00B1678B"/>
    <w:rsid w:val="00B20741"/>
    <w:rsid w:val="00B252D7"/>
    <w:rsid w:val="00B275D8"/>
    <w:rsid w:val="00B32464"/>
    <w:rsid w:val="00B40BD9"/>
    <w:rsid w:val="00B53808"/>
    <w:rsid w:val="00B54568"/>
    <w:rsid w:val="00B569B2"/>
    <w:rsid w:val="00B637D5"/>
    <w:rsid w:val="00B736E9"/>
    <w:rsid w:val="00B826DA"/>
    <w:rsid w:val="00B843AA"/>
    <w:rsid w:val="00B86DCD"/>
    <w:rsid w:val="00B92F92"/>
    <w:rsid w:val="00B94064"/>
    <w:rsid w:val="00B94355"/>
    <w:rsid w:val="00B96F92"/>
    <w:rsid w:val="00BA35F4"/>
    <w:rsid w:val="00BA765C"/>
    <w:rsid w:val="00BB087F"/>
    <w:rsid w:val="00BB58AC"/>
    <w:rsid w:val="00BC106E"/>
    <w:rsid w:val="00BC3041"/>
    <w:rsid w:val="00BC3C98"/>
    <w:rsid w:val="00BD4DFB"/>
    <w:rsid w:val="00BD63F1"/>
    <w:rsid w:val="00BD6FC3"/>
    <w:rsid w:val="00BE0219"/>
    <w:rsid w:val="00BE3C77"/>
    <w:rsid w:val="00BE439F"/>
    <w:rsid w:val="00BE6B3A"/>
    <w:rsid w:val="00BE6D6F"/>
    <w:rsid w:val="00BE6DCA"/>
    <w:rsid w:val="00BE751F"/>
    <w:rsid w:val="00BF2BF9"/>
    <w:rsid w:val="00BF3BB7"/>
    <w:rsid w:val="00BF5322"/>
    <w:rsid w:val="00C031CF"/>
    <w:rsid w:val="00C047E9"/>
    <w:rsid w:val="00C0525A"/>
    <w:rsid w:val="00C07235"/>
    <w:rsid w:val="00C079D5"/>
    <w:rsid w:val="00C16D80"/>
    <w:rsid w:val="00C311BE"/>
    <w:rsid w:val="00C327B3"/>
    <w:rsid w:val="00C3411B"/>
    <w:rsid w:val="00C3711F"/>
    <w:rsid w:val="00C410FC"/>
    <w:rsid w:val="00C4296C"/>
    <w:rsid w:val="00C5259C"/>
    <w:rsid w:val="00C537E9"/>
    <w:rsid w:val="00C60490"/>
    <w:rsid w:val="00C735A3"/>
    <w:rsid w:val="00C76D5B"/>
    <w:rsid w:val="00C86E63"/>
    <w:rsid w:val="00CA270F"/>
    <w:rsid w:val="00CA4949"/>
    <w:rsid w:val="00CA5C90"/>
    <w:rsid w:val="00CA5F7B"/>
    <w:rsid w:val="00CB5AFE"/>
    <w:rsid w:val="00CB6ABC"/>
    <w:rsid w:val="00CC10D5"/>
    <w:rsid w:val="00CC5B07"/>
    <w:rsid w:val="00CD01CE"/>
    <w:rsid w:val="00CD2CA4"/>
    <w:rsid w:val="00CE05C9"/>
    <w:rsid w:val="00CE1918"/>
    <w:rsid w:val="00CE1B4D"/>
    <w:rsid w:val="00CE6243"/>
    <w:rsid w:val="00CF2836"/>
    <w:rsid w:val="00CF6DD6"/>
    <w:rsid w:val="00D03D52"/>
    <w:rsid w:val="00D04788"/>
    <w:rsid w:val="00D111E5"/>
    <w:rsid w:val="00D1304A"/>
    <w:rsid w:val="00D135A5"/>
    <w:rsid w:val="00D152E2"/>
    <w:rsid w:val="00D15B16"/>
    <w:rsid w:val="00D253A6"/>
    <w:rsid w:val="00D2604B"/>
    <w:rsid w:val="00D324B5"/>
    <w:rsid w:val="00D33D5F"/>
    <w:rsid w:val="00D41AE9"/>
    <w:rsid w:val="00D45397"/>
    <w:rsid w:val="00D45CB9"/>
    <w:rsid w:val="00D47BAD"/>
    <w:rsid w:val="00D50B2D"/>
    <w:rsid w:val="00D64219"/>
    <w:rsid w:val="00D76B9D"/>
    <w:rsid w:val="00D93346"/>
    <w:rsid w:val="00D944FB"/>
    <w:rsid w:val="00D94A9B"/>
    <w:rsid w:val="00DA0DC7"/>
    <w:rsid w:val="00DA0F5E"/>
    <w:rsid w:val="00DA3F7A"/>
    <w:rsid w:val="00DA59F3"/>
    <w:rsid w:val="00DA7536"/>
    <w:rsid w:val="00DA7DF5"/>
    <w:rsid w:val="00DB1499"/>
    <w:rsid w:val="00DB198B"/>
    <w:rsid w:val="00DB45E1"/>
    <w:rsid w:val="00DB4CE1"/>
    <w:rsid w:val="00DC2232"/>
    <w:rsid w:val="00DC298E"/>
    <w:rsid w:val="00DC31DF"/>
    <w:rsid w:val="00DC5752"/>
    <w:rsid w:val="00DC58E5"/>
    <w:rsid w:val="00DD1B91"/>
    <w:rsid w:val="00DD6AD8"/>
    <w:rsid w:val="00DE4318"/>
    <w:rsid w:val="00DF0DBE"/>
    <w:rsid w:val="00DF16EC"/>
    <w:rsid w:val="00DF462A"/>
    <w:rsid w:val="00DF47AF"/>
    <w:rsid w:val="00E0450C"/>
    <w:rsid w:val="00E074B1"/>
    <w:rsid w:val="00E13970"/>
    <w:rsid w:val="00E14D67"/>
    <w:rsid w:val="00E15003"/>
    <w:rsid w:val="00E220F0"/>
    <w:rsid w:val="00E225F5"/>
    <w:rsid w:val="00E25B5A"/>
    <w:rsid w:val="00E2748A"/>
    <w:rsid w:val="00E277D1"/>
    <w:rsid w:val="00E27B4F"/>
    <w:rsid w:val="00E30220"/>
    <w:rsid w:val="00E410A4"/>
    <w:rsid w:val="00E442CE"/>
    <w:rsid w:val="00E44D04"/>
    <w:rsid w:val="00E47C86"/>
    <w:rsid w:val="00E5482B"/>
    <w:rsid w:val="00E55D0D"/>
    <w:rsid w:val="00E561D9"/>
    <w:rsid w:val="00E57935"/>
    <w:rsid w:val="00E60A87"/>
    <w:rsid w:val="00E63324"/>
    <w:rsid w:val="00E64360"/>
    <w:rsid w:val="00E6747A"/>
    <w:rsid w:val="00E81284"/>
    <w:rsid w:val="00E85627"/>
    <w:rsid w:val="00E90EB1"/>
    <w:rsid w:val="00EA6F9C"/>
    <w:rsid w:val="00EB2647"/>
    <w:rsid w:val="00EB3D86"/>
    <w:rsid w:val="00EB4031"/>
    <w:rsid w:val="00EB632A"/>
    <w:rsid w:val="00EC0B2B"/>
    <w:rsid w:val="00EE22C0"/>
    <w:rsid w:val="00EE5FC4"/>
    <w:rsid w:val="00EE68B6"/>
    <w:rsid w:val="00EF1F33"/>
    <w:rsid w:val="00EF514F"/>
    <w:rsid w:val="00F00CA4"/>
    <w:rsid w:val="00F022A8"/>
    <w:rsid w:val="00F04665"/>
    <w:rsid w:val="00F05FCA"/>
    <w:rsid w:val="00F13014"/>
    <w:rsid w:val="00F14090"/>
    <w:rsid w:val="00F141F4"/>
    <w:rsid w:val="00F14A99"/>
    <w:rsid w:val="00F20756"/>
    <w:rsid w:val="00F2211D"/>
    <w:rsid w:val="00F22E4F"/>
    <w:rsid w:val="00F2389B"/>
    <w:rsid w:val="00F24CE2"/>
    <w:rsid w:val="00F25E4E"/>
    <w:rsid w:val="00F27368"/>
    <w:rsid w:val="00F3221B"/>
    <w:rsid w:val="00F33C98"/>
    <w:rsid w:val="00F35071"/>
    <w:rsid w:val="00F35252"/>
    <w:rsid w:val="00F5370A"/>
    <w:rsid w:val="00F605C7"/>
    <w:rsid w:val="00F60B40"/>
    <w:rsid w:val="00F6625F"/>
    <w:rsid w:val="00F70FDA"/>
    <w:rsid w:val="00F71222"/>
    <w:rsid w:val="00F71E9C"/>
    <w:rsid w:val="00F74C07"/>
    <w:rsid w:val="00F74DA3"/>
    <w:rsid w:val="00F872B9"/>
    <w:rsid w:val="00F90F17"/>
    <w:rsid w:val="00F924CA"/>
    <w:rsid w:val="00F95E92"/>
    <w:rsid w:val="00F96D3C"/>
    <w:rsid w:val="00FA449E"/>
    <w:rsid w:val="00FA54AA"/>
    <w:rsid w:val="00FB0A45"/>
    <w:rsid w:val="00FB3093"/>
    <w:rsid w:val="00FB47C5"/>
    <w:rsid w:val="00FB56D9"/>
    <w:rsid w:val="00FC0061"/>
    <w:rsid w:val="00FC243D"/>
    <w:rsid w:val="00FD26C6"/>
    <w:rsid w:val="00FE4A13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964AA"/>
    <w:rPr>
      <w:rFonts w:hint="default"/>
    </w:rPr>
  </w:style>
  <w:style w:type="character" w:customStyle="1" w:styleId="WW8Num1z1">
    <w:name w:val="WW8Num1z1"/>
    <w:rsid w:val="000964AA"/>
  </w:style>
  <w:style w:type="character" w:customStyle="1" w:styleId="WW8Num1z2">
    <w:name w:val="WW8Num1z2"/>
    <w:rsid w:val="000964AA"/>
  </w:style>
  <w:style w:type="character" w:customStyle="1" w:styleId="WW8Num1z3">
    <w:name w:val="WW8Num1z3"/>
    <w:rsid w:val="000964AA"/>
  </w:style>
  <w:style w:type="character" w:customStyle="1" w:styleId="WW8Num1z4">
    <w:name w:val="WW8Num1z4"/>
    <w:rsid w:val="000964AA"/>
  </w:style>
  <w:style w:type="character" w:customStyle="1" w:styleId="WW8Num1z5">
    <w:name w:val="WW8Num1z5"/>
    <w:rsid w:val="000964AA"/>
  </w:style>
  <w:style w:type="character" w:customStyle="1" w:styleId="WW8Num1z6">
    <w:name w:val="WW8Num1z6"/>
    <w:rsid w:val="000964AA"/>
  </w:style>
  <w:style w:type="character" w:customStyle="1" w:styleId="WW8Num1z7">
    <w:name w:val="WW8Num1z7"/>
    <w:rsid w:val="000964AA"/>
  </w:style>
  <w:style w:type="character" w:customStyle="1" w:styleId="WW8Num1z8">
    <w:name w:val="WW8Num1z8"/>
    <w:rsid w:val="000964AA"/>
  </w:style>
  <w:style w:type="character" w:customStyle="1" w:styleId="WW8Num2z0">
    <w:name w:val="WW8Num2z0"/>
    <w:rsid w:val="000964AA"/>
    <w:rPr>
      <w:rFonts w:hint="default"/>
    </w:rPr>
  </w:style>
  <w:style w:type="character" w:customStyle="1" w:styleId="WW8Num2z1">
    <w:name w:val="WW8Num2z1"/>
    <w:rsid w:val="000964AA"/>
  </w:style>
  <w:style w:type="character" w:customStyle="1" w:styleId="WW8Num2z2">
    <w:name w:val="WW8Num2z2"/>
    <w:rsid w:val="000964AA"/>
  </w:style>
  <w:style w:type="character" w:customStyle="1" w:styleId="WW8Num2z3">
    <w:name w:val="WW8Num2z3"/>
    <w:rsid w:val="000964AA"/>
  </w:style>
  <w:style w:type="character" w:customStyle="1" w:styleId="WW8Num2z4">
    <w:name w:val="WW8Num2z4"/>
    <w:rsid w:val="000964AA"/>
  </w:style>
  <w:style w:type="character" w:customStyle="1" w:styleId="WW8Num2z5">
    <w:name w:val="WW8Num2z5"/>
    <w:rsid w:val="000964AA"/>
  </w:style>
  <w:style w:type="character" w:customStyle="1" w:styleId="WW8Num2z6">
    <w:name w:val="WW8Num2z6"/>
    <w:rsid w:val="000964AA"/>
  </w:style>
  <w:style w:type="character" w:customStyle="1" w:styleId="WW8Num2z7">
    <w:name w:val="WW8Num2z7"/>
    <w:rsid w:val="000964AA"/>
  </w:style>
  <w:style w:type="character" w:customStyle="1" w:styleId="WW8Num2z8">
    <w:name w:val="WW8Num2z8"/>
    <w:rsid w:val="000964AA"/>
  </w:style>
  <w:style w:type="character" w:customStyle="1" w:styleId="WW8Num3z0">
    <w:name w:val="WW8Num3z0"/>
    <w:rsid w:val="000964AA"/>
    <w:rPr>
      <w:rFonts w:hint="default"/>
    </w:rPr>
  </w:style>
  <w:style w:type="character" w:customStyle="1" w:styleId="WW8Num3z1">
    <w:name w:val="WW8Num3z1"/>
    <w:rsid w:val="000964AA"/>
  </w:style>
  <w:style w:type="character" w:customStyle="1" w:styleId="WW8Num3z2">
    <w:name w:val="WW8Num3z2"/>
    <w:rsid w:val="000964AA"/>
  </w:style>
  <w:style w:type="character" w:customStyle="1" w:styleId="WW8Num3z3">
    <w:name w:val="WW8Num3z3"/>
    <w:rsid w:val="000964AA"/>
  </w:style>
  <w:style w:type="character" w:customStyle="1" w:styleId="WW8Num3z4">
    <w:name w:val="WW8Num3z4"/>
    <w:rsid w:val="000964AA"/>
  </w:style>
  <w:style w:type="character" w:customStyle="1" w:styleId="WW8Num3z5">
    <w:name w:val="WW8Num3z5"/>
    <w:rsid w:val="000964AA"/>
  </w:style>
  <w:style w:type="character" w:customStyle="1" w:styleId="WW8Num3z6">
    <w:name w:val="WW8Num3z6"/>
    <w:rsid w:val="000964AA"/>
  </w:style>
  <w:style w:type="character" w:customStyle="1" w:styleId="WW8Num3z7">
    <w:name w:val="WW8Num3z7"/>
    <w:rsid w:val="000964AA"/>
  </w:style>
  <w:style w:type="character" w:customStyle="1" w:styleId="WW8Num3z8">
    <w:name w:val="WW8Num3z8"/>
    <w:rsid w:val="000964AA"/>
  </w:style>
  <w:style w:type="character" w:customStyle="1" w:styleId="WW8Num4z0">
    <w:name w:val="WW8Num4z0"/>
    <w:rsid w:val="000964AA"/>
    <w:rPr>
      <w:rFonts w:hint="default"/>
    </w:rPr>
  </w:style>
  <w:style w:type="character" w:customStyle="1" w:styleId="WW8Num4z1">
    <w:name w:val="WW8Num4z1"/>
    <w:rsid w:val="000964AA"/>
  </w:style>
  <w:style w:type="character" w:customStyle="1" w:styleId="WW8Num4z2">
    <w:name w:val="WW8Num4z2"/>
    <w:rsid w:val="000964AA"/>
  </w:style>
  <w:style w:type="character" w:customStyle="1" w:styleId="WW8Num4z3">
    <w:name w:val="WW8Num4z3"/>
    <w:rsid w:val="000964AA"/>
  </w:style>
  <w:style w:type="character" w:customStyle="1" w:styleId="WW8Num4z4">
    <w:name w:val="WW8Num4z4"/>
    <w:rsid w:val="000964AA"/>
  </w:style>
  <w:style w:type="character" w:customStyle="1" w:styleId="WW8Num4z5">
    <w:name w:val="WW8Num4z5"/>
    <w:rsid w:val="000964AA"/>
  </w:style>
  <w:style w:type="character" w:customStyle="1" w:styleId="WW8Num4z6">
    <w:name w:val="WW8Num4z6"/>
    <w:rsid w:val="000964AA"/>
  </w:style>
  <w:style w:type="character" w:customStyle="1" w:styleId="WW8Num4z7">
    <w:name w:val="WW8Num4z7"/>
    <w:rsid w:val="000964AA"/>
  </w:style>
  <w:style w:type="character" w:customStyle="1" w:styleId="WW8Num4z8">
    <w:name w:val="WW8Num4z8"/>
    <w:rsid w:val="000964AA"/>
  </w:style>
  <w:style w:type="character" w:customStyle="1" w:styleId="WW8Num5z0">
    <w:name w:val="WW8Num5z0"/>
    <w:rsid w:val="000964AA"/>
    <w:rPr>
      <w:rFonts w:hint="default"/>
    </w:rPr>
  </w:style>
  <w:style w:type="character" w:customStyle="1" w:styleId="WW8Num5z1">
    <w:name w:val="WW8Num5z1"/>
    <w:rsid w:val="000964AA"/>
  </w:style>
  <w:style w:type="character" w:customStyle="1" w:styleId="WW8Num5z2">
    <w:name w:val="WW8Num5z2"/>
    <w:rsid w:val="000964AA"/>
  </w:style>
  <w:style w:type="character" w:customStyle="1" w:styleId="WW8Num5z3">
    <w:name w:val="WW8Num5z3"/>
    <w:rsid w:val="000964AA"/>
  </w:style>
  <w:style w:type="character" w:customStyle="1" w:styleId="WW8Num5z4">
    <w:name w:val="WW8Num5z4"/>
    <w:rsid w:val="000964AA"/>
  </w:style>
  <w:style w:type="character" w:customStyle="1" w:styleId="WW8Num5z5">
    <w:name w:val="WW8Num5z5"/>
    <w:rsid w:val="000964AA"/>
  </w:style>
  <w:style w:type="character" w:customStyle="1" w:styleId="WW8Num5z6">
    <w:name w:val="WW8Num5z6"/>
    <w:rsid w:val="000964AA"/>
  </w:style>
  <w:style w:type="character" w:customStyle="1" w:styleId="WW8Num5z7">
    <w:name w:val="WW8Num5z7"/>
    <w:rsid w:val="000964AA"/>
  </w:style>
  <w:style w:type="character" w:customStyle="1" w:styleId="WW8Num5z8">
    <w:name w:val="WW8Num5z8"/>
    <w:rsid w:val="000964AA"/>
  </w:style>
  <w:style w:type="character" w:customStyle="1" w:styleId="WW8Num6z0">
    <w:name w:val="WW8Num6z0"/>
    <w:rsid w:val="000964AA"/>
    <w:rPr>
      <w:rFonts w:hint="default"/>
    </w:rPr>
  </w:style>
  <w:style w:type="character" w:customStyle="1" w:styleId="WW8Num6z1">
    <w:name w:val="WW8Num6z1"/>
    <w:rsid w:val="000964AA"/>
  </w:style>
  <w:style w:type="character" w:customStyle="1" w:styleId="WW8Num6z2">
    <w:name w:val="WW8Num6z2"/>
    <w:rsid w:val="000964AA"/>
  </w:style>
  <w:style w:type="character" w:customStyle="1" w:styleId="WW8Num6z3">
    <w:name w:val="WW8Num6z3"/>
    <w:rsid w:val="000964AA"/>
  </w:style>
  <w:style w:type="character" w:customStyle="1" w:styleId="WW8Num6z4">
    <w:name w:val="WW8Num6z4"/>
    <w:rsid w:val="000964AA"/>
  </w:style>
  <w:style w:type="character" w:customStyle="1" w:styleId="WW8Num6z5">
    <w:name w:val="WW8Num6z5"/>
    <w:rsid w:val="000964AA"/>
  </w:style>
  <w:style w:type="character" w:customStyle="1" w:styleId="WW8Num6z6">
    <w:name w:val="WW8Num6z6"/>
    <w:rsid w:val="000964AA"/>
  </w:style>
  <w:style w:type="character" w:customStyle="1" w:styleId="WW8Num6z7">
    <w:name w:val="WW8Num6z7"/>
    <w:rsid w:val="000964AA"/>
  </w:style>
  <w:style w:type="character" w:customStyle="1" w:styleId="WW8Num6z8">
    <w:name w:val="WW8Num6z8"/>
    <w:rsid w:val="000964AA"/>
  </w:style>
  <w:style w:type="character" w:customStyle="1" w:styleId="WW8Num7z0">
    <w:name w:val="WW8Num7z0"/>
    <w:rsid w:val="000964AA"/>
    <w:rPr>
      <w:rFonts w:hint="default"/>
    </w:rPr>
  </w:style>
  <w:style w:type="character" w:customStyle="1" w:styleId="WW8Num7z1">
    <w:name w:val="WW8Num7z1"/>
    <w:rsid w:val="000964AA"/>
  </w:style>
  <w:style w:type="character" w:customStyle="1" w:styleId="WW8Num7z2">
    <w:name w:val="WW8Num7z2"/>
    <w:rsid w:val="000964AA"/>
  </w:style>
  <w:style w:type="character" w:customStyle="1" w:styleId="WW8Num7z3">
    <w:name w:val="WW8Num7z3"/>
    <w:rsid w:val="000964AA"/>
  </w:style>
  <w:style w:type="character" w:customStyle="1" w:styleId="WW8Num7z4">
    <w:name w:val="WW8Num7z4"/>
    <w:rsid w:val="000964AA"/>
  </w:style>
  <w:style w:type="character" w:customStyle="1" w:styleId="WW8Num7z5">
    <w:name w:val="WW8Num7z5"/>
    <w:rsid w:val="000964AA"/>
  </w:style>
  <w:style w:type="character" w:customStyle="1" w:styleId="WW8Num7z6">
    <w:name w:val="WW8Num7z6"/>
    <w:rsid w:val="000964AA"/>
  </w:style>
  <w:style w:type="character" w:customStyle="1" w:styleId="WW8Num7z7">
    <w:name w:val="WW8Num7z7"/>
    <w:rsid w:val="000964AA"/>
  </w:style>
  <w:style w:type="character" w:customStyle="1" w:styleId="WW8Num7z8">
    <w:name w:val="WW8Num7z8"/>
    <w:rsid w:val="000964AA"/>
  </w:style>
  <w:style w:type="character" w:customStyle="1" w:styleId="WW8Num8z0">
    <w:name w:val="WW8Num8z0"/>
    <w:rsid w:val="000964AA"/>
    <w:rPr>
      <w:rFonts w:hint="default"/>
    </w:rPr>
  </w:style>
  <w:style w:type="character" w:customStyle="1" w:styleId="WW8Num8z1">
    <w:name w:val="WW8Num8z1"/>
    <w:rsid w:val="000964AA"/>
  </w:style>
  <w:style w:type="character" w:customStyle="1" w:styleId="WW8Num8z2">
    <w:name w:val="WW8Num8z2"/>
    <w:rsid w:val="000964AA"/>
  </w:style>
  <w:style w:type="character" w:customStyle="1" w:styleId="WW8Num8z3">
    <w:name w:val="WW8Num8z3"/>
    <w:rsid w:val="000964AA"/>
  </w:style>
  <w:style w:type="character" w:customStyle="1" w:styleId="WW8Num8z4">
    <w:name w:val="WW8Num8z4"/>
    <w:rsid w:val="000964AA"/>
  </w:style>
  <w:style w:type="character" w:customStyle="1" w:styleId="WW8Num8z5">
    <w:name w:val="WW8Num8z5"/>
    <w:rsid w:val="000964AA"/>
  </w:style>
  <w:style w:type="character" w:customStyle="1" w:styleId="WW8Num8z6">
    <w:name w:val="WW8Num8z6"/>
    <w:rsid w:val="000964AA"/>
  </w:style>
  <w:style w:type="character" w:customStyle="1" w:styleId="WW8Num8z7">
    <w:name w:val="WW8Num8z7"/>
    <w:rsid w:val="000964AA"/>
  </w:style>
  <w:style w:type="character" w:customStyle="1" w:styleId="WW8Num8z8">
    <w:name w:val="WW8Num8z8"/>
    <w:rsid w:val="000964AA"/>
  </w:style>
  <w:style w:type="character" w:customStyle="1" w:styleId="WW8Num9z0">
    <w:name w:val="WW8Num9z0"/>
    <w:rsid w:val="000964AA"/>
    <w:rPr>
      <w:rFonts w:hint="default"/>
    </w:rPr>
  </w:style>
  <w:style w:type="character" w:customStyle="1" w:styleId="WW8Num9z1">
    <w:name w:val="WW8Num9z1"/>
    <w:rsid w:val="000964AA"/>
  </w:style>
  <w:style w:type="character" w:customStyle="1" w:styleId="WW8Num9z2">
    <w:name w:val="WW8Num9z2"/>
    <w:rsid w:val="000964AA"/>
  </w:style>
  <w:style w:type="character" w:customStyle="1" w:styleId="WW8Num9z3">
    <w:name w:val="WW8Num9z3"/>
    <w:rsid w:val="000964AA"/>
  </w:style>
  <w:style w:type="character" w:customStyle="1" w:styleId="WW8Num9z4">
    <w:name w:val="WW8Num9z4"/>
    <w:rsid w:val="000964AA"/>
  </w:style>
  <w:style w:type="character" w:customStyle="1" w:styleId="WW8Num9z5">
    <w:name w:val="WW8Num9z5"/>
    <w:rsid w:val="000964AA"/>
  </w:style>
  <w:style w:type="character" w:customStyle="1" w:styleId="WW8Num9z6">
    <w:name w:val="WW8Num9z6"/>
    <w:rsid w:val="000964AA"/>
  </w:style>
  <w:style w:type="character" w:customStyle="1" w:styleId="WW8Num9z7">
    <w:name w:val="WW8Num9z7"/>
    <w:rsid w:val="000964AA"/>
  </w:style>
  <w:style w:type="character" w:customStyle="1" w:styleId="WW8Num9z8">
    <w:name w:val="WW8Num9z8"/>
    <w:rsid w:val="000964AA"/>
  </w:style>
  <w:style w:type="character" w:customStyle="1" w:styleId="WW8Num10z0">
    <w:name w:val="WW8Num10z0"/>
    <w:rsid w:val="000964AA"/>
    <w:rPr>
      <w:rFonts w:hint="default"/>
    </w:rPr>
  </w:style>
  <w:style w:type="character" w:customStyle="1" w:styleId="WW8Num10z1">
    <w:name w:val="WW8Num10z1"/>
    <w:rsid w:val="000964AA"/>
  </w:style>
  <w:style w:type="character" w:customStyle="1" w:styleId="WW8Num10z2">
    <w:name w:val="WW8Num10z2"/>
    <w:rsid w:val="000964AA"/>
  </w:style>
  <w:style w:type="character" w:customStyle="1" w:styleId="WW8Num10z3">
    <w:name w:val="WW8Num10z3"/>
    <w:rsid w:val="000964AA"/>
  </w:style>
  <w:style w:type="character" w:customStyle="1" w:styleId="WW8Num10z4">
    <w:name w:val="WW8Num10z4"/>
    <w:rsid w:val="000964AA"/>
  </w:style>
  <w:style w:type="character" w:customStyle="1" w:styleId="WW8Num10z5">
    <w:name w:val="WW8Num10z5"/>
    <w:rsid w:val="000964AA"/>
  </w:style>
  <w:style w:type="character" w:customStyle="1" w:styleId="WW8Num10z6">
    <w:name w:val="WW8Num10z6"/>
    <w:rsid w:val="000964AA"/>
  </w:style>
  <w:style w:type="character" w:customStyle="1" w:styleId="WW8Num10z7">
    <w:name w:val="WW8Num10z7"/>
    <w:rsid w:val="000964AA"/>
  </w:style>
  <w:style w:type="character" w:customStyle="1" w:styleId="WW8Num10z8">
    <w:name w:val="WW8Num10z8"/>
    <w:rsid w:val="000964AA"/>
  </w:style>
  <w:style w:type="character" w:customStyle="1" w:styleId="WW8Num11z0">
    <w:name w:val="WW8Num11z0"/>
    <w:rsid w:val="000964AA"/>
    <w:rPr>
      <w:rFonts w:hint="default"/>
    </w:rPr>
  </w:style>
  <w:style w:type="character" w:customStyle="1" w:styleId="WW8Num11z1">
    <w:name w:val="WW8Num11z1"/>
    <w:rsid w:val="000964AA"/>
  </w:style>
  <w:style w:type="character" w:customStyle="1" w:styleId="WW8Num11z2">
    <w:name w:val="WW8Num11z2"/>
    <w:rsid w:val="000964AA"/>
  </w:style>
  <w:style w:type="character" w:customStyle="1" w:styleId="WW8Num11z3">
    <w:name w:val="WW8Num11z3"/>
    <w:rsid w:val="000964AA"/>
  </w:style>
  <w:style w:type="character" w:customStyle="1" w:styleId="WW8Num11z4">
    <w:name w:val="WW8Num11z4"/>
    <w:rsid w:val="000964AA"/>
  </w:style>
  <w:style w:type="character" w:customStyle="1" w:styleId="WW8Num11z5">
    <w:name w:val="WW8Num11z5"/>
    <w:rsid w:val="000964AA"/>
  </w:style>
  <w:style w:type="character" w:customStyle="1" w:styleId="WW8Num11z6">
    <w:name w:val="WW8Num11z6"/>
    <w:rsid w:val="000964AA"/>
  </w:style>
  <w:style w:type="character" w:customStyle="1" w:styleId="WW8Num11z7">
    <w:name w:val="WW8Num11z7"/>
    <w:rsid w:val="000964AA"/>
  </w:style>
  <w:style w:type="character" w:customStyle="1" w:styleId="WW8Num11z8">
    <w:name w:val="WW8Num11z8"/>
    <w:rsid w:val="000964AA"/>
  </w:style>
  <w:style w:type="character" w:customStyle="1" w:styleId="WW8Num12z0">
    <w:name w:val="WW8Num12z0"/>
    <w:rsid w:val="000964AA"/>
    <w:rPr>
      <w:rFonts w:hint="default"/>
    </w:rPr>
  </w:style>
  <w:style w:type="character" w:customStyle="1" w:styleId="WW8Num12z1">
    <w:name w:val="WW8Num12z1"/>
    <w:rsid w:val="000964AA"/>
  </w:style>
  <w:style w:type="character" w:customStyle="1" w:styleId="WW8Num12z2">
    <w:name w:val="WW8Num12z2"/>
    <w:rsid w:val="000964AA"/>
  </w:style>
  <w:style w:type="character" w:customStyle="1" w:styleId="WW8Num12z3">
    <w:name w:val="WW8Num12z3"/>
    <w:rsid w:val="000964AA"/>
  </w:style>
  <w:style w:type="character" w:customStyle="1" w:styleId="WW8Num12z4">
    <w:name w:val="WW8Num12z4"/>
    <w:rsid w:val="000964AA"/>
  </w:style>
  <w:style w:type="character" w:customStyle="1" w:styleId="WW8Num12z5">
    <w:name w:val="WW8Num12z5"/>
    <w:rsid w:val="000964AA"/>
  </w:style>
  <w:style w:type="character" w:customStyle="1" w:styleId="WW8Num12z6">
    <w:name w:val="WW8Num12z6"/>
    <w:rsid w:val="000964AA"/>
  </w:style>
  <w:style w:type="character" w:customStyle="1" w:styleId="WW8Num12z7">
    <w:name w:val="WW8Num12z7"/>
    <w:rsid w:val="000964AA"/>
  </w:style>
  <w:style w:type="character" w:customStyle="1" w:styleId="WW8Num12z8">
    <w:name w:val="WW8Num12z8"/>
    <w:rsid w:val="000964AA"/>
  </w:style>
  <w:style w:type="character" w:customStyle="1" w:styleId="WW8Num13z0">
    <w:name w:val="WW8Num13z0"/>
    <w:rsid w:val="000964AA"/>
    <w:rPr>
      <w:rFonts w:hint="default"/>
    </w:rPr>
  </w:style>
  <w:style w:type="character" w:customStyle="1" w:styleId="WW8Num13z1">
    <w:name w:val="WW8Num13z1"/>
    <w:rsid w:val="000964AA"/>
  </w:style>
  <w:style w:type="character" w:customStyle="1" w:styleId="WW8Num13z2">
    <w:name w:val="WW8Num13z2"/>
    <w:rsid w:val="000964AA"/>
  </w:style>
  <w:style w:type="character" w:customStyle="1" w:styleId="WW8Num13z3">
    <w:name w:val="WW8Num13z3"/>
    <w:rsid w:val="000964AA"/>
  </w:style>
  <w:style w:type="character" w:customStyle="1" w:styleId="WW8Num13z4">
    <w:name w:val="WW8Num13z4"/>
    <w:rsid w:val="000964AA"/>
  </w:style>
  <w:style w:type="character" w:customStyle="1" w:styleId="WW8Num13z5">
    <w:name w:val="WW8Num13z5"/>
    <w:rsid w:val="000964AA"/>
  </w:style>
  <w:style w:type="character" w:customStyle="1" w:styleId="WW8Num13z6">
    <w:name w:val="WW8Num13z6"/>
    <w:rsid w:val="000964AA"/>
  </w:style>
  <w:style w:type="character" w:customStyle="1" w:styleId="WW8Num13z7">
    <w:name w:val="WW8Num13z7"/>
    <w:rsid w:val="000964AA"/>
  </w:style>
  <w:style w:type="character" w:customStyle="1" w:styleId="WW8Num13z8">
    <w:name w:val="WW8Num13z8"/>
    <w:rsid w:val="000964AA"/>
  </w:style>
  <w:style w:type="character" w:customStyle="1" w:styleId="WW8Num14z0">
    <w:name w:val="WW8Num14z0"/>
    <w:rsid w:val="000964AA"/>
    <w:rPr>
      <w:rFonts w:hint="default"/>
    </w:rPr>
  </w:style>
  <w:style w:type="character" w:customStyle="1" w:styleId="WW8Num14z1">
    <w:name w:val="WW8Num14z1"/>
    <w:rsid w:val="000964AA"/>
  </w:style>
  <w:style w:type="character" w:customStyle="1" w:styleId="WW8Num14z2">
    <w:name w:val="WW8Num14z2"/>
    <w:rsid w:val="000964AA"/>
  </w:style>
  <w:style w:type="character" w:customStyle="1" w:styleId="WW8Num14z3">
    <w:name w:val="WW8Num14z3"/>
    <w:rsid w:val="000964AA"/>
  </w:style>
  <w:style w:type="character" w:customStyle="1" w:styleId="WW8Num14z4">
    <w:name w:val="WW8Num14z4"/>
    <w:rsid w:val="000964AA"/>
  </w:style>
  <w:style w:type="character" w:customStyle="1" w:styleId="WW8Num14z5">
    <w:name w:val="WW8Num14z5"/>
    <w:rsid w:val="000964AA"/>
  </w:style>
  <w:style w:type="character" w:customStyle="1" w:styleId="WW8Num14z6">
    <w:name w:val="WW8Num14z6"/>
    <w:rsid w:val="000964AA"/>
  </w:style>
  <w:style w:type="character" w:customStyle="1" w:styleId="WW8Num14z7">
    <w:name w:val="WW8Num14z7"/>
    <w:rsid w:val="000964AA"/>
  </w:style>
  <w:style w:type="character" w:customStyle="1" w:styleId="WW8Num14z8">
    <w:name w:val="WW8Num14z8"/>
    <w:rsid w:val="000964AA"/>
  </w:style>
  <w:style w:type="character" w:customStyle="1" w:styleId="WW8Num15z0">
    <w:name w:val="WW8Num15z0"/>
    <w:rsid w:val="000964AA"/>
    <w:rPr>
      <w:rFonts w:hint="default"/>
    </w:rPr>
  </w:style>
  <w:style w:type="character" w:customStyle="1" w:styleId="WW8Num15z1">
    <w:name w:val="WW8Num15z1"/>
    <w:rsid w:val="000964AA"/>
  </w:style>
  <w:style w:type="character" w:customStyle="1" w:styleId="WW8Num15z2">
    <w:name w:val="WW8Num15z2"/>
    <w:rsid w:val="000964AA"/>
  </w:style>
  <w:style w:type="character" w:customStyle="1" w:styleId="WW8Num15z3">
    <w:name w:val="WW8Num15z3"/>
    <w:rsid w:val="000964AA"/>
  </w:style>
  <w:style w:type="character" w:customStyle="1" w:styleId="WW8Num15z4">
    <w:name w:val="WW8Num15z4"/>
    <w:rsid w:val="000964AA"/>
  </w:style>
  <w:style w:type="character" w:customStyle="1" w:styleId="WW8Num15z5">
    <w:name w:val="WW8Num15z5"/>
    <w:rsid w:val="000964AA"/>
  </w:style>
  <w:style w:type="character" w:customStyle="1" w:styleId="WW8Num15z6">
    <w:name w:val="WW8Num15z6"/>
    <w:rsid w:val="000964AA"/>
  </w:style>
  <w:style w:type="character" w:customStyle="1" w:styleId="WW8Num15z7">
    <w:name w:val="WW8Num15z7"/>
    <w:rsid w:val="000964AA"/>
  </w:style>
  <w:style w:type="character" w:customStyle="1" w:styleId="WW8Num15z8">
    <w:name w:val="WW8Num15z8"/>
    <w:rsid w:val="000964AA"/>
  </w:style>
  <w:style w:type="character" w:customStyle="1" w:styleId="WW8Num16z0">
    <w:name w:val="WW8Num16z0"/>
    <w:rsid w:val="000964AA"/>
    <w:rPr>
      <w:rFonts w:hint="default"/>
    </w:rPr>
  </w:style>
  <w:style w:type="character" w:customStyle="1" w:styleId="WW8Num16z1">
    <w:name w:val="WW8Num16z1"/>
    <w:rsid w:val="000964AA"/>
  </w:style>
  <w:style w:type="character" w:customStyle="1" w:styleId="WW8Num16z2">
    <w:name w:val="WW8Num16z2"/>
    <w:rsid w:val="000964AA"/>
  </w:style>
  <w:style w:type="character" w:customStyle="1" w:styleId="WW8Num16z3">
    <w:name w:val="WW8Num16z3"/>
    <w:rsid w:val="000964AA"/>
  </w:style>
  <w:style w:type="character" w:customStyle="1" w:styleId="WW8Num16z4">
    <w:name w:val="WW8Num16z4"/>
    <w:rsid w:val="000964AA"/>
  </w:style>
  <w:style w:type="character" w:customStyle="1" w:styleId="WW8Num16z5">
    <w:name w:val="WW8Num16z5"/>
    <w:rsid w:val="000964AA"/>
  </w:style>
  <w:style w:type="character" w:customStyle="1" w:styleId="WW8Num16z6">
    <w:name w:val="WW8Num16z6"/>
    <w:rsid w:val="000964AA"/>
  </w:style>
  <w:style w:type="character" w:customStyle="1" w:styleId="WW8Num16z7">
    <w:name w:val="WW8Num16z7"/>
    <w:rsid w:val="000964AA"/>
  </w:style>
  <w:style w:type="character" w:customStyle="1" w:styleId="WW8Num16z8">
    <w:name w:val="WW8Num16z8"/>
    <w:rsid w:val="000964AA"/>
  </w:style>
  <w:style w:type="character" w:customStyle="1" w:styleId="WW8Num17z0">
    <w:name w:val="WW8Num17z0"/>
    <w:rsid w:val="000964AA"/>
    <w:rPr>
      <w:rFonts w:hint="default"/>
    </w:rPr>
  </w:style>
  <w:style w:type="character" w:customStyle="1" w:styleId="WW8Num17z1">
    <w:name w:val="WW8Num17z1"/>
    <w:rsid w:val="000964AA"/>
  </w:style>
  <w:style w:type="character" w:customStyle="1" w:styleId="WW8Num17z2">
    <w:name w:val="WW8Num17z2"/>
    <w:rsid w:val="000964AA"/>
  </w:style>
  <w:style w:type="character" w:customStyle="1" w:styleId="WW8Num17z3">
    <w:name w:val="WW8Num17z3"/>
    <w:rsid w:val="000964AA"/>
  </w:style>
  <w:style w:type="character" w:customStyle="1" w:styleId="WW8Num17z4">
    <w:name w:val="WW8Num17z4"/>
    <w:rsid w:val="000964AA"/>
  </w:style>
  <w:style w:type="character" w:customStyle="1" w:styleId="WW8Num17z5">
    <w:name w:val="WW8Num17z5"/>
    <w:rsid w:val="000964AA"/>
  </w:style>
  <w:style w:type="character" w:customStyle="1" w:styleId="WW8Num17z6">
    <w:name w:val="WW8Num17z6"/>
    <w:rsid w:val="000964AA"/>
  </w:style>
  <w:style w:type="character" w:customStyle="1" w:styleId="WW8Num17z7">
    <w:name w:val="WW8Num17z7"/>
    <w:rsid w:val="000964AA"/>
  </w:style>
  <w:style w:type="character" w:customStyle="1" w:styleId="WW8Num17z8">
    <w:name w:val="WW8Num17z8"/>
    <w:rsid w:val="000964AA"/>
  </w:style>
  <w:style w:type="character" w:customStyle="1" w:styleId="WW8Num18z0">
    <w:name w:val="WW8Num18z0"/>
    <w:rsid w:val="000964AA"/>
    <w:rPr>
      <w:rFonts w:hint="default"/>
    </w:rPr>
  </w:style>
  <w:style w:type="character" w:customStyle="1" w:styleId="WW8Num18z1">
    <w:name w:val="WW8Num18z1"/>
    <w:rsid w:val="000964AA"/>
  </w:style>
  <w:style w:type="character" w:customStyle="1" w:styleId="WW8Num18z2">
    <w:name w:val="WW8Num18z2"/>
    <w:rsid w:val="000964AA"/>
  </w:style>
  <w:style w:type="character" w:customStyle="1" w:styleId="WW8Num18z3">
    <w:name w:val="WW8Num18z3"/>
    <w:rsid w:val="000964AA"/>
  </w:style>
  <w:style w:type="character" w:customStyle="1" w:styleId="WW8Num18z4">
    <w:name w:val="WW8Num18z4"/>
    <w:rsid w:val="000964AA"/>
  </w:style>
  <w:style w:type="character" w:customStyle="1" w:styleId="WW8Num18z5">
    <w:name w:val="WW8Num18z5"/>
    <w:rsid w:val="000964AA"/>
  </w:style>
  <w:style w:type="character" w:customStyle="1" w:styleId="WW8Num18z6">
    <w:name w:val="WW8Num18z6"/>
    <w:rsid w:val="000964AA"/>
  </w:style>
  <w:style w:type="character" w:customStyle="1" w:styleId="WW8Num18z7">
    <w:name w:val="WW8Num18z7"/>
    <w:rsid w:val="000964AA"/>
  </w:style>
  <w:style w:type="character" w:customStyle="1" w:styleId="WW8Num18z8">
    <w:name w:val="WW8Num18z8"/>
    <w:rsid w:val="000964AA"/>
  </w:style>
  <w:style w:type="character" w:customStyle="1" w:styleId="WW8Num19z0">
    <w:name w:val="WW8Num19z0"/>
    <w:rsid w:val="000964AA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9z1">
    <w:name w:val="WW8Num19z1"/>
    <w:rsid w:val="000964AA"/>
  </w:style>
  <w:style w:type="character" w:customStyle="1" w:styleId="WW8Num19z2">
    <w:name w:val="WW8Num19z2"/>
    <w:rsid w:val="000964AA"/>
  </w:style>
  <w:style w:type="character" w:customStyle="1" w:styleId="WW8Num19z3">
    <w:name w:val="WW8Num19z3"/>
    <w:rsid w:val="000964AA"/>
  </w:style>
  <w:style w:type="character" w:customStyle="1" w:styleId="WW8Num19z4">
    <w:name w:val="WW8Num19z4"/>
    <w:rsid w:val="000964AA"/>
  </w:style>
  <w:style w:type="character" w:customStyle="1" w:styleId="WW8Num19z5">
    <w:name w:val="WW8Num19z5"/>
    <w:rsid w:val="000964AA"/>
  </w:style>
  <w:style w:type="character" w:customStyle="1" w:styleId="WW8Num19z6">
    <w:name w:val="WW8Num19z6"/>
    <w:rsid w:val="000964AA"/>
  </w:style>
  <w:style w:type="character" w:customStyle="1" w:styleId="WW8Num19z7">
    <w:name w:val="WW8Num19z7"/>
    <w:rsid w:val="000964AA"/>
  </w:style>
  <w:style w:type="character" w:customStyle="1" w:styleId="WW8Num19z8">
    <w:name w:val="WW8Num19z8"/>
    <w:rsid w:val="000964AA"/>
  </w:style>
  <w:style w:type="character" w:customStyle="1" w:styleId="WW8Num20z0">
    <w:name w:val="WW8Num20z0"/>
    <w:rsid w:val="000964AA"/>
    <w:rPr>
      <w:rFonts w:hint="default"/>
    </w:rPr>
  </w:style>
  <w:style w:type="character" w:customStyle="1" w:styleId="WW8Num20z1">
    <w:name w:val="WW8Num20z1"/>
    <w:rsid w:val="000964AA"/>
  </w:style>
  <w:style w:type="character" w:customStyle="1" w:styleId="WW8Num20z2">
    <w:name w:val="WW8Num20z2"/>
    <w:rsid w:val="000964AA"/>
  </w:style>
  <w:style w:type="character" w:customStyle="1" w:styleId="WW8Num20z3">
    <w:name w:val="WW8Num20z3"/>
    <w:rsid w:val="000964AA"/>
  </w:style>
  <w:style w:type="character" w:customStyle="1" w:styleId="WW8Num20z4">
    <w:name w:val="WW8Num20z4"/>
    <w:rsid w:val="000964AA"/>
  </w:style>
  <w:style w:type="character" w:customStyle="1" w:styleId="WW8Num20z5">
    <w:name w:val="WW8Num20z5"/>
    <w:rsid w:val="000964AA"/>
  </w:style>
  <w:style w:type="character" w:customStyle="1" w:styleId="WW8Num20z6">
    <w:name w:val="WW8Num20z6"/>
    <w:rsid w:val="000964AA"/>
  </w:style>
  <w:style w:type="character" w:customStyle="1" w:styleId="WW8Num20z7">
    <w:name w:val="WW8Num20z7"/>
    <w:rsid w:val="000964AA"/>
  </w:style>
  <w:style w:type="character" w:customStyle="1" w:styleId="WW8Num20z8">
    <w:name w:val="WW8Num20z8"/>
    <w:rsid w:val="000964AA"/>
  </w:style>
  <w:style w:type="character" w:customStyle="1" w:styleId="WW8Num21z0">
    <w:name w:val="WW8Num21z0"/>
    <w:rsid w:val="000964AA"/>
    <w:rPr>
      <w:rFonts w:hint="default"/>
    </w:rPr>
  </w:style>
  <w:style w:type="character" w:customStyle="1" w:styleId="WW8Num21z1">
    <w:name w:val="WW8Num21z1"/>
    <w:rsid w:val="000964AA"/>
  </w:style>
  <w:style w:type="character" w:customStyle="1" w:styleId="WW8Num21z2">
    <w:name w:val="WW8Num21z2"/>
    <w:rsid w:val="000964AA"/>
  </w:style>
  <w:style w:type="character" w:customStyle="1" w:styleId="WW8Num21z3">
    <w:name w:val="WW8Num21z3"/>
    <w:rsid w:val="000964AA"/>
  </w:style>
  <w:style w:type="character" w:customStyle="1" w:styleId="WW8Num21z4">
    <w:name w:val="WW8Num21z4"/>
    <w:rsid w:val="000964AA"/>
  </w:style>
  <w:style w:type="character" w:customStyle="1" w:styleId="WW8Num21z5">
    <w:name w:val="WW8Num21z5"/>
    <w:rsid w:val="000964AA"/>
  </w:style>
  <w:style w:type="character" w:customStyle="1" w:styleId="WW8Num21z6">
    <w:name w:val="WW8Num21z6"/>
    <w:rsid w:val="000964AA"/>
  </w:style>
  <w:style w:type="character" w:customStyle="1" w:styleId="WW8Num21z7">
    <w:name w:val="WW8Num21z7"/>
    <w:rsid w:val="000964AA"/>
  </w:style>
  <w:style w:type="character" w:customStyle="1" w:styleId="WW8Num21z8">
    <w:name w:val="WW8Num21z8"/>
    <w:rsid w:val="000964AA"/>
  </w:style>
  <w:style w:type="character" w:customStyle="1" w:styleId="WW8Num22z0">
    <w:name w:val="WW8Num22z0"/>
    <w:rsid w:val="000964AA"/>
    <w:rPr>
      <w:rFonts w:hint="default"/>
    </w:rPr>
  </w:style>
  <w:style w:type="character" w:customStyle="1" w:styleId="WW8Num22z1">
    <w:name w:val="WW8Num22z1"/>
    <w:rsid w:val="000964AA"/>
  </w:style>
  <w:style w:type="character" w:customStyle="1" w:styleId="WW8Num22z2">
    <w:name w:val="WW8Num22z2"/>
    <w:rsid w:val="000964AA"/>
  </w:style>
  <w:style w:type="character" w:customStyle="1" w:styleId="WW8Num22z3">
    <w:name w:val="WW8Num22z3"/>
    <w:rsid w:val="000964AA"/>
  </w:style>
  <w:style w:type="character" w:customStyle="1" w:styleId="WW8Num22z4">
    <w:name w:val="WW8Num22z4"/>
    <w:rsid w:val="000964AA"/>
  </w:style>
  <w:style w:type="character" w:customStyle="1" w:styleId="WW8Num22z5">
    <w:name w:val="WW8Num22z5"/>
    <w:rsid w:val="000964AA"/>
  </w:style>
  <w:style w:type="character" w:customStyle="1" w:styleId="WW8Num22z6">
    <w:name w:val="WW8Num22z6"/>
    <w:rsid w:val="000964AA"/>
  </w:style>
  <w:style w:type="character" w:customStyle="1" w:styleId="WW8Num22z7">
    <w:name w:val="WW8Num22z7"/>
    <w:rsid w:val="000964AA"/>
  </w:style>
  <w:style w:type="character" w:customStyle="1" w:styleId="WW8Num22z8">
    <w:name w:val="WW8Num22z8"/>
    <w:rsid w:val="000964AA"/>
  </w:style>
  <w:style w:type="character" w:customStyle="1" w:styleId="1">
    <w:name w:val="Основной шрифт абзаца1"/>
    <w:rsid w:val="000964AA"/>
  </w:style>
  <w:style w:type="paragraph" w:customStyle="1" w:styleId="a3">
    <w:name w:val="Заголовок"/>
    <w:basedOn w:val="a"/>
    <w:next w:val="a4"/>
    <w:rsid w:val="000964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964AA"/>
    <w:pPr>
      <w:spacing w:after="140" w:line="288" w:lineRule="auto"/>
    </w:pPr>
  </w:style>
  <w:style w:type="paragraph" w:styleId="a5">
    <w:name w:val="List"/>
    <w:basedOn w:val="a4"/>
    <w:rsid w:val="000964AA"/>
    <w:rPr>
      <w:rFonts w:cs="Mangal"/>
    </w:rPr>
  </w:style>
  <w:style w:type="paragraph" w:styleId="a6">
    <w:name w:val="caption"/>
    <w:basedOn w:val="a"/>
    <w:qFormat/>
    <w:rsid w:val="000964A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964AA"/>
    <w:pPr>
      <w:suppressLineNumbers/>
    </w:pPr>
    <w:rPr>
      <w:rFonts w:cs="Mangal"/>
    </w:rPr>
  </w:style>
  <w:style w:type="paragraph" w:styleId="a7">
    <w:name w:val="Balloon Text"/>
    <w:basedOn w:val="a"/>
    <w:rsid w:val="000964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64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5632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32C2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5632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32C2"/>
    <w:rPr>
      <w:sz w:val="24"/>
      <w:szCs w:val="24"/>
      <w:lang w:eastAsia="zh-CN"/>
    </w:rPr>
  </w:style>
  <w:style w:type="table" w:styleId="ad">
    <w:name w:val="Table Grid"/>
    <w:basedOn w:val="a1"/>
    <w:uiPriority w:val="59"/>
    <w:rsid w:val="00800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E1B34"/>
    <w:rPr>
      <w:color w:val="0000FF" w:themeColor="hyperlink"/>
      <w:u w:val="single"/>
    </w:rPr>
  </w:style>
  <w:style w:type="character" w:customStyle="1" w:styleId="7">
    <w:name w:val="Основной текст (7)_"/>
    <w:basedOn w:val="a0"/>
    <w:link w:val="70"/>
    <w:rsid w:val="00251B21"/>
    <w:rPr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1B21"/>
    <w:pPr>
      <w:widowControl w:val="0"/>
      <w:shd w:val="clear" w:color="auto" w:fill="FFFFFF"/>
      <w:suppressAutoHyphens w:val="0"/>
      <w:spacing w:before="1620" w:after="360" w:line="278" w:lineRule="exact"/>
      <w:jc w:val="right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964AA"/>
    <w:rPr>
      <w:rFonts w:hint="default"/>
    </w:rPr>
  </w:style>
  <w:style w:type="character" w:customStyle="1" w:styleId="WW8Num1z1">
    <w:name w:val="WW8Num1z1"/>
    <w:rsid w:val="000964AA"/>
  </w:style>
  <w:style w:type="character" w:customStyle="1" w:styleId="WW8Num1z2">
    <w:name w:val="WW8Num1z2"/>
    <w:rsid w:val="000964AA"/>
  </w:style>
  <w:style w:type="character" w:customStyle="1" w:styleId="WW8Num1z3">
    <w:name w:val="WW8Num1z3"/>
    <w:rsid w:val="000964AA"/>
  </w:style>
  <w:style w:type="character" w:customStyle="1" w:styleId="WW8Num1z4">
    <w:name w:val="WW8Num1z4"/>
    <w:rsid w:val="000964AA"/>
  </w:style>
  <w:style w:type="character" w:customStyle="1" w:styleId="WW8Num1z5">
    <w:name w:val="WW8Num1z5"/>
    <w:rsid w:val="000964AA"/>
  </w:style>
  <w:style w:type="character" w:customStyle="1" w:styleId="WW8Num1z6">
    <w:name w:val="WW8Num1z6"/>
    <w:rsid w:val="000964AA"/>
  </w:style>
  <w:style w:type="character" w:customStyle="1" w:styleId="WW8Num1z7">
    <w:name w:val="WW8Num1z7"/>
    <w:rsid w:val="000964AA"/>
  </w:style>
  <w:style w:type="character" w:customStyle="1" w:styleId="WW8Num1z8">
    <w:name w:val="WW8Num1z8"/>
    <w:rsid w:val="000964AA"/>
  </w:style>
  <w:style w:type="character" w:customStyle="1" w:styleId="WW8Num2z0">
    <w:name w:val="WW8Num2z0"/>
    <w:rsid w:val="000964AA"/>
    <w:rPr>
      <w:rFonts w:hint="default"/>
    </w:rPr>
  </w:style>
  <w:style w:type="character" w:customStyle="1" w:styleId="WW8Num2z1">
    <w:name w:val="WW8Num2z1"/>
    <w:rsid w:val="000964AA"/>
  </w:style>
  <w:style w:type="character" w:customStyle="1" w:styleId="WW8Num2z2">
    <w:name w:val="WW8Num2z2"/>
    <w:rsid w:val="000964AA"/>
  </w:style>
  <w:style w:type="character" w:customStyle="1" w:styleId="WW8Num2z3">
    <w:name w:val="WW8Num2z3"/>
    <w:rsid w:val="000964AA"/>
  </w:style>
  <w:style w:type="character" w:customStyle="1" w:styleId="WW8Num2z4">
    <w:name w:val="WW8Num2z4"/>
    <w:rsid w:val="000964AA"/>
  </w:style>
  <w:style w:type="character" w:customStyle="1" w:styleId="WW8Num2z5">
    <w:name w:val="WW8Num2z5"/>
    <w:rsid w:val="000964AA"/>
  </w:style>
  <w:style w:type="character" w:customStyle="1" w:styleId="WW8Num2z6">
    <w:name w:val="WW8Num2z6"/>
    <w:rsid w:val="000964AA"/>
  </w:style>
  <w:style w:type="character" w:customStyle="1" w:styleId="WW8Num2z7">
    <w:name w:val="WW8Num2z7"/>
    <w:rsid w:val="000964AA"/>
  </w:style>
  <w:style w:type="character" w:customStyle="1" w:styleId="WW8Num2z8">
    <w:name w:val="WW8Num2z8"/>
    <w:rsid w:val="000964AA"/>
  </w:style>
  <w:style w:type="character" w:customStyle="1" w:styleId="WW8Num3z0">
    <w:name w:val="WW8Num3z0"/>
    <w:rsid w:val="000964AA"/>
    <w:rPr>
      <w:rFonts w:hint="default"/>
    </w:rPr>
  </w:style>
  <w:style w:type="character" w:customStyle="1" w:styleId="WW8Num3z1">
    <w:name w:val="WW8Num3z1"/>
    <w:rsid w:val="000964AA"/>
  </w:style>
  <w:style w:type="character" w:customStyle="1" w:styleId="WW8Num3z2">
    <w:name w:val="WW8Num3z2"/>
    <w:rsid w:val="000964AA"/>
  </w:style>
  <w:style w:type="character" w:customStyle="1" w:styleId="WW8Num3z3">
    <w:name w:val="WW8Num3z3"/>
    <w:rsid w:val="000964AA"/>
  </w:style>
  <w:style w:type="character" w:customStyle="1" w:styleId="WW8Num3z4">
    <w:name w:val="WW8Num3z4"/>
    <w:rsid w:val="000964AA"/>
  </w:style>
  <w:style w:type="character" w:customStyle="1" w:styleId="WW8Num3z5">
    <w:name w:val="WW8Num3z5"/>
    <w:rsid w:val="000964AA"/>
  </w:style>
  <w:style w:type="character" w:customStyle="1" w:styleId="WW8Num3z6">
    <w:name w:val="WW8Num3z6"/>
    <w:rsid w:val="000964AA"/>
  </w:style>
  <w:style w:type="character" w:customStyle="1" w:styleId="WW8Num3z7">
    <w:name w:val="WW8Num3z7"/>
    <w:rsid w:val="000964AA"/>
  </w:style>
  <w:style w:type="character" w:customStyle="1" w:styleId="WW8Num3z8">
    <w:name w:val="WW8Num3z8"/>
    <w:rsid w:val="000964AA"/>
  </w:style>
  <w:style w:type="character" w:customStyle="1" w:styleId="WW8Num4z0">
    <w:name w:val="WW8Num4z0"/>
    <w:rsid w:val="000964AA"/>
    <w:rPr>
      <w:rFonts w:hint="default"/>
    </w:rPr>
  </w:style>
  <w:style w:type="character" w:customStyle="1" w:styleId="WW8Num4z1">
    <w:name w:val="WW8Num4z1"/>
    <w:rsid w:val="000964AA"/>
  </w:style>
  <w:style w:type="character" w:customStyle="1" w:styleId="WW8Num4z2">
    <w:name w:val="WW8Num4z2"/>
    <w:rsid w:val="000964AA"/>
  </w:style>
  <w:style w:type="character" w:customStyle="1" w:styleId="WW8Num4z3">
    <w:name w:val="WW8Num4z3"/>
    <w:rsid w:val="000964AA"/>
  </w:style>
  <w:style w:type="character" w:customStyle="1" w:styleId="WW8Num4z4">
    <w:name w:val="WW8Num4z4"/>
    <w:rsid w:val="000964AA"/>
  </w:style>
  <w:style w:type="character" w:customStyle="1" w:styleId="WW8Num4z5">
    <w:name w:val="WW8Num4z5"/>
    <w:rsid w:val="000964AA"/>
  </w:style>
  <w:style w:type="character" w:customStyle="1" w:styleId="WW8Num4z6">
    <w:name w:val="WW8Num4z6"/>
    <w:rsid w:val="000964AA"/>
  </w:style>
  <w:style w:type="character" w:customStyle="1" w:styleId="WW8Num4z7">
    <w:name w:val="WW8Num4z7"/>
    <w:rsid w:val="000964AA"/>
  </w:style>
  <w:style w:type="character" w:customStyle="1" w:styleId="WW8Num4z8">
    <w:name w:val="WW8Num4z8"/>
    <w:rsid w:val="000964AA"/>
  </w:style>
  <w:style w:type="character" w:customStyle="1" w:styleId="WW8Num5z0">
    <w:name w:val="WW8Num5z0"/>
    <w:rsid w:val="000964AA"/>
    <w:rPr>
      <w:rFonts w:hint="default"/>
    </w:rPr>
  </w:style>
  <w:style w:type="character" w:customStyle="1" w:styleId="WW8Num5z1">
    <w:name w:val="WW8Num5z1"/>
    <w:rsid w:val="000964AA"/>
  </w:style>
  <w:style w:type="character" w:customStyle="1" w:styleId="WW8Num5z2">
    <w:name w:val="WW8Num5z2"/>
    <w:rsid w:val="000964AA"/>
  </w:style>
  <w:style w:type="character" w:customStyle="1" w:styleId="WW8Num5z3">
    <w:name w:val="WW8Num5z3"/>
    <w:rsid w:val="000964AA"/>
  </w:style>
  <w:style w:type="character" w:customStyle="1" w:styleId="WW8Num5z4">
    <w:name w:val="WW8Num5z4"/>
    <w:rsid w:val="000964AA"/>
  </w:style>
  <w:style w:type="character" w:customStyle="1" w:styleId="WW8Num5z5">
    <w:name w:val="WW8Num5z5"/>
    <w:rsid w:val="000964AA"/>
  </w:style>
  <w:style w:type="character" w:customStyle="1" w:styleId="WW8Num5z6">
    <w:name w:val="WW8Num5z6"/>
    <w:rsid w:val="000964AA"/>
  </w:style>
  <w:style w:type="character" w:customStyle="1" w:styleId="WW8Num5z7">
    <w:name w:val="WW8Num5z7"/>
    <w:rsid w:val="000964AA"/>
  </w:style>
  <w:style w:type="character" w:customStyle="1" w:styleId="WW8Num5z8">
    <w:name w:val="WW8Num5z8"/>
    <w:rsid w:val="000964AA"/>
  </w:style>
  <w:style w:type="character" w:customStyle="1" w:styleId="WW8Num6z0">
    <w:name w:val="WW8Num6z0"/>
    <w:rsid w:val="000964AA"/>
    <w:rPr>
      <w:rFonts w:hint="default"/>
    </w:rPr>
  </w:style>
  <w:style w:type="character" w:customStyle="1" w:styleId="WW8Num6z1">
    <w:name w:val="WW8Num6z1"/>
    <w:rsid w:val="000964AA"/>
  </w:style>
  <w:style w:type="character" w:customStyle="1" w:styleId="WW8Num6z2">
    <w:name w:val="WW8Num6z2"/>
    <w:rsid w:val="000964AA"/>
  </w:style>
  <w:style w:type="character" w:customStyle="1" w:styleId="WW8Num6z3">
    <w:name w:val="WW8Num6z3"/>
    <w:rsid w:val="000964AA"/>
  </w:style>
  <w:style w:type="character" w:customStyle="1" w:styleId="WW8Num6z4">
    <w:name w:val="WW8Num6z4"/>
    <w:rsid w:val="000964AA"/>
  </w:style>
  <w:style w:type="character" w:customStyle="1" w:styleId="WW8Num6z5">
    <w:name w:val="WW8Num6z5"/>
    <w:rsid w:val="000964AA"/>
  </w:style>
  <w:style w:type="character" w:customStyle="1" w:styleId="WW8Num6z6">
    <w:name w:val="WW8Num6z6"/>
    <w:rsid w:val="000964AA"/>
  </w:style>
  <w:style w:type="character" w:customStyle="1" w:styleId="WW8Num6z7">
    <w:name w:val="WW8Num6z7"/>
    <w:rsid w:val="000964AA"/>
  </w:style>
  <w:style w:type="character" w:customStyle="1" w:styleId="WW8Num6z8">
    <w:name w:val="WW8Num6z8"/>
    <w:rsid w:val="000964AA"/>
  </w:style>
  <w:style w:type="character" w:customStyle="1" w:styleId="WW8Num7z0">
    <w:name w:val="WW8Num7z0"/>
    <w:rsid w:val="000964AA"/>
    <w:rPr>
      <w:rFonts w:hint="default"/>
    </w:rPr>
  </w:style>
  <w:style w:type="character" w:customStyle="1" w:styleId="WW8Num7z1">
    <w:name w:val="WW8Num7z1"/>
    <w:rsid w:val="000964AA"/>
  </w:style>
  <w:style w:type="character" w:customStyle="1" w:styleId="WW8Num7z2">
    <w:name w:val="WW8Num7z2"/>
    <w:rsid w:val="000964AA"/>
  </w:style>
  <w:style w:type="character" w:customStyle="1" w:styleId="WW8Num7z3">
    <w:name w:val="WW8Num7z3"/>
    <w:rsid w:val="000964AA"/>
  </w:style>
  <w:style w:type="character" w:customStyle="1" w:styleId="WW8Num7z4">
    <w:name w:val="WW8Num7z4"/>
    <w:rsid w:val="000964AA"/>
  </w:style>
  <w:style w:type="character" w:customStyle="1" w:styleId="WW8Num7z5">
    <w:name w:val="WW8Num7z5"/>
    <w:rsid w:val="000964AA"/>
  </w:style>
  <w:style w:type="character" w:customStyle="1" w:styleId="WW8Num7z6">
    <w:name w:val="WW8Num7z6"/>
    <w:rsid w:val="000964AA"/>
  </w:style>
  <w:style w:type="character" w:customStyle="1" w:styleId="WW8Num7z7">
    <w:name w:val="WW8Num7z7"/>
    <w:rsid w:val="000964AA"/>
  </w:style>
  <w:style w:type="character" w:customStyle="1" w:styleId="WW8Num7z8">
    <w:name w:val="WW8Num7z8"/>
    <w:rsid w:val="000964AA"/>
  </w:style>
  <w:style w:type="character" w:customStyle="1" w:styleId="WW8Num8z0">
    <w:name w:val="WW8Num8z0"/>
    <w:rsid w:val="000964AA"/>
    <w:rPr>
      <w:rFonts w:hint="default"/>
    </w:rPr>
  </w:style>
  <w:style w:type="character" w:customStyle="1" w:styleId="WW8Num8z1">
    <w:name w:val="WW8Num8z1"/>
    <w:rsid w:val="000964AA"/>
  </w:style>
  <w:style w:type="character" w:customStyle="1" w:styleId="WW8Num8z2">
    <w:name w:val="WW8Num8z2"/>
    <w:rsid w:val="000964AA"/>
  </w:style>
  <w:style w:type="character" w:customStyle="1" w:styleId="WW8Num8z3">
    <w:name w:val="WW8Num8z3"/>
    <w:rsid w:val="000964AA"/>
  </w:style>
  <w:style w:type="character" w:customStyle="1" w:styleId="WW8Num8z4">
    <w:name w:val="WW8Num8z4"/>
    <w:rsid w:val="000964AA"/>
  </w:style>
  <w:style w:type="character" w:customStyle="1" w:styleId="WW8Num8z5">
    <w:name w:val="WW8Num8z5"/>
    <w:rsid w:val="000964AA"/>
  </w:style>
  <w:style w:type="character" w:customStyle="1" w:styleId="WW8Num8z6">
    <w:name w:val="WW8Num8z6"/>
    <w:rsid w:val="000964AA"/>
  </w:style>
  <w:style w:type="character" w:customStyle="1" w:styleId="WW8Num8z7">
    <w:name w:val="WW8Num8z7"/>
    <w:rsid w:val="000964AA"/>
  </w:style>
  <w:style w:type="character" w:customStyle="1" w:styleId="WW8Num8z8">
    <w:name w:val="WW8Num8z8"/>
    <w:rsid w:val="000964AA"/>
  </w:style>
  <w:style w:type="character" w:customStyle="1" w:styleId="WW8Num9z0">
    <w:name w:val="WW8Num9z0"/>
    <w:rsid w:val="000964AA"/>
    <w:rPr>
      <w:rFonts w:hint="default"/>
    </w:rPr>
  </w:style>
  <w:style w:type="character" w:customStyle="1" w:styleId="WW8Num9z1">
    <w:name w:val="WW8Num9z1"/>
    <w:rsid w:val="000964AA"/>
  </w:style>
  <w:style w:type="character" w:customStyle="1" w:styleId="WW8Num9z2">
    <w:name w:val="WW8Num9z2"/>
    <w:rsid w:val="000964AA"/>
  </w:style>
  <w:style w:type="character" w:customStyle="1" w:styleId="WW8Num9z3">
    <w:name w:val="WW8Num9z3"/>
    <w:rsid w:val="000964AA"/>
  </w:style>
  <w:style w:type="character" w:customStyle="1" w:styleId="WW8Num9z4">
    <w:name w:val="WW8Num9z4"/>
    <w:rsid w:val="000964AA"/>
  </w:style>
  <w:style w:type="character" w:customStyle="1" w:styleId="WW8Num9z5">
    <w:name w:val="WW8Num9z5"/>
    <w:rsid w:val="000964AA"/>
  </w:style>
  <w:style w:type="character" w:customStyle="1" w:styleId="WW8Num9z6">
    <w:name w:val="WW8Num9z6"/>
    <w:rsid w:val="000964AA"/>
  </w:style>
  <w:style w:type="character" w:customStyle="1" w:styleId="WW8Num9z7">
    <w:name w:val="WW8Num9z7"/>
    <w:rsid w:val="000964AA"/>
  </w:style>
  <w:style w:type="character" w:customStyle="1" w:styleId="WW8Num9z8">
    <w:name w:val="WW8Num9z8"/>
    <w:rsid w:val="000964AA"/>
  </w:style>
  <w:style w:type="character" w:customStyle="1" w:styleId="WW8Num10z0">
    <w:name w:val="WW8Num10z0"/>
    <w:rsid w:val="000964AA"/>
    <w:rPr>
      <w:rFonts w:hint="default"/>
    </w:rPr>
  </w:style>
  <w:style w:type="character" w:customStyle="1" w:styleId="WW8Num10z1">
    <w:name w:val="WW8Num10z1"/>
    <w:rsid w:val="000964AA"/>
  </w:style>
  <w:style w:type="character" w:customStyle="1" w:styleId="WW8Num10z2">
    <w:name w:val="WW8Num10z2"/>
    <w:rsid w:val="000964AA"/>
  </w:style>
  <w:style w:type="character" w:customStyle="1" w:styleId="WW8Num10z3">
    <w:name w:val="WW8Num10z3"/>
    <w:rsid w:val="000964AA"/>
  </w:style>
  <w:style w:type="character" w:customStyle="1" w:styleId="WW8Num10z4">
    <w:name w:val="WW8Num10z4"/>
    <w:rsid w:val="000964AA"/>
  </w:style>
  <w:style w:type="character" w:customStyle="1" w:styleId="WW8Num10z5">
    <w:name w:val="WW8Num10z5"/>
    <w:rsid w:val="000964AA"/>
  </w:style>
  <w:style w:type="character" w:customStyle="1" w:styleId="WW8Num10z6">
    <w:name w:val="WW8Num10z6"/>
    <w:rsid w:val="000964AA"/>
  </w:style>
  <w:style w:type="character" w:customStyle="1" w:styleId="WW8Num10z7">
    <w:name w:val="WW8Num10z7"/>
    <w:rsid w:val="000964AA"/>
  </w:style>
  <w:style w:type="character" w:customStyle="1" w:styleId="WW8Num10z8">
    <w:name w:val="WW8Num10z8"/>
    <w:rsid w:val="000964AA"/>
  </w:style>
  <w:style w:type="character" w:customStyle="1" w:styleId="WW8Num11z0">
    <w:name w:val="WW8Num11z0"/>
    <w:rsid w:val="000964AA"/>
    <w:rPr>
      <w:rFonts w:hint="default"/>
    </w:rPr>
  </w:style>
  <w:style w:type="character" w:customStyle="1" w:styleId="WW8Num11z1">
    <w:name w:val="WW8Num11z1"/>
    <w:rsid w:val="000964AA"/>
  </w:style>
  <w:style w:type="character" w:customStyle="1" w:styleId="WW8Num11z2">
    <w:name w:val="WW8Num11z2"/>
    <w:rsid w:val="000964AA"/>
  </w:style>
  <w:style w:type="character" w:customStyle="1" w:styleId="WW8Num11z3">
    <w:name w:val="WW8Num11z3"/>
    <w:rsid w:val="000964AA"/>
  </w:style>
  <w:style w:type="character" w:customStyle="1" w:styleId="WW8Num11z4">
    <w:name w:val="WW8Num11z4"/>
    <w:rsid w:val="000964AA"/>
  </w:style>
  <w:style w:type="character" w:customStyle="1" w:styleId="WW8Num11z5">
    <w:name w:val="WW8Num11z5"/>
    <w:rsid w:val="000964AA"/>
  </w:style>
  <w:style w:type="character" w:customStyle="1" w:styleId="WW8Num11z6">
    <w:name w:val="WW8Num11z6"/>
    <w:rsid w:val="000964AA"/>
  </w:style>
  <w:style w:type="character" w:customStyle="1" w:styleId="WW8Num11z7">
    <w:name w:val="WW8Num11z7"/>
    <w:rsid w:val="000964AA"/>
  </w:style>
  <w:style w:type="character" w:customStyle="1" w:styleId="WW8Num11z8">
    <w:name w:val="WW8Num11z8"/>
    <w:rsid w:val="000964AA"/>
  </w:style>
  <w:style w:type="character" w:customStyle="1" w:styleId="WW8Num12z0">
    <w:name w:val="WW8Num12z0"/>
    <w:rsid w:val="000964AA"/>
    <w:rPr>
      <w:rFonts w:hint="default"/>
    </w:rPr>
  </w:style>
  <w:style w:type="character" w:customStyle="1" w:styleId="WW8Num12z1">
    <w:name w:val="WW8Num12z1"/>
    <w:rsid w:val="000964AA"/>
  </w:style>
  <w:style w:type="character" w:customStyle="1" w:styleId="WW8Num12z2">
    <w:name w:val="WW8Num12z2"/>
    <w:rsid w:val="000964AA"/>
  </w:style>
  <w:style w:type="character" w:customStyle="1" w:styleId="WW8Num12z3">
    <w:name w:val="WW8Num12z3"/>
    <w:rsid w:val="000964AA"/>
  </w:style>
  <w:style w:type="character" w:customStyle="1" w:styleId="WW8Num12z4">
    <w:name w:val="WW8Num12z4"/>
    <w:rsid w:val="000964AA"/>
  </w:style>
  <w:style w:type="character" w:customStyle="1" w:styleId="WW8Num12z5">
    <w:name w:val="WW8Num12z5"/>
    <w:rsid w:val="000964AA"/>
  </w:style>
  <w:style w:type="character" w:customStyle="1" w:styleId="WW8Num12z6">
    <w:name w:val="WW8Num12z6"/>
    <w:rsid w:val="000964AA"/>
  </w:style>
  <w:style w:type="character" w:customStyle="1" w:styleId="WW8Num12z7">
    <w:name w:val="WW8Num12z7"/>
    <w:rsid w:val="000964AA"/>
  </w:style>
  <w:style w:type="character" w:customStyle="1" w:styleId="WW8Num12z8">
    <w:name w:val="WW8Num12z8"/>
    <w:rsid w:val="000964AA"/>
  </w:style>
  <w:style w:type="character" w:customStyle="1" w:styleId="WW8Num13z0">
    <w:name w:val="WW8Num13z0"/>
    <w:rsid w:val="000964AA"/>
    <w:rPr>
      <w:rFonts w:hint="default"/>
    </w:rPr>
  </w:style>
  <w:style w:type="character" w:customStyle="1" w:styleId="WW8Num13z1">
    <w:name w:val="WW8Num13z1"/>
    <w:rsid w:val="000964AA"/>
  </w:style>
  <w:style w:type="character" w:customStyle="1" w:styleId="WW8Num13z2">
    <w:name w:val="WW8Num13z2"/>
    <w:rsid w:val="000964AA"/>
  </w:style>
  <w:style w:type="character" w:customStyle="1" w:styleId="WW8Num13z3">
    <w:name w:val="WW8Num13z3"/>
    <w:rsid w:val="000964AA"/>
  </w:style>
  <w:style w:type="character" w:customStyle="1" w:styleId="WW8Num13z4">
    <w:name w:val="WW8Num13z4"/>
    <w:rsid w:val="000964AA"/>
  </w:style>
  <w:style w:type="character" w:customStyle="1" w:styleId="WW8Num13z5">
    <w:name w:val="WW8Num13z5"/>
    <w:rsid w:val="000964AA"/>
  </w:style>
  <w:style w:type="character" w:customStyle="1" w:styleId="WW8Num13z6">
    <w:name w:val="WW8Num13z6"/>
    <w:rsid w:val="000964AA"/>
  </w:style>
  <w:style w:type="character" w:customStyle="1" w:styleId="WW8Num13z7">
    <w:name w:val="WW8Num13z7"/>
    <w:rsid w:val="000964AA"/>
  </w:style>
  <w:style w:type="character" w:customStyle="1" w:styleId="WW8Num13z8">
    <w:name w:val="WW8Num13z8"/>
    <w:rsid w:val="000964AA"/>
  </w:style>
  <w:style w:type="character" w:customStyle="1" w:styleId="WW8Num14z0">
    <w:name w:val="WW8Num14z0"/>
    <w:rsid w:val="000964AA"/>
    <w:rPr>
      <w:rFonts w:hint="default"/>
    </w:rPr>
  </w:style>
  <w:style w:type="character" w:customStyle="1" w:styleId="WW8Num14z1">
    <w:name w:val="WW8Num14z1"/>
    <w:rsid w:val="000964AA"/>
  </w:style>
  <w:style w:type="character" w:customStyle="1" w:styleId="WW8Num14z2">
    <w:name w:val="WW8Num14z2"/>
    <w:rsid w:val="000964AA"/>
  </w:style>
  <w:style w:type="character" w:customStyle="1" w:styleId="WW8Num14z3">
    <w:name w:val="WW8Num14z3"/>
    <w:rsid w:val="000964AA"/>
  </w:style>
  <w:style w:type="character" w:customStyle="1" w:styleId="WW8Num14z4">
    <w:name w:val="WW8Num14z4"/>
    <w:rsid w:val="000964AA"/>
  </w:style>
  <w:style w:type="character" w:customStyle="1" w:styleId="WW8Num14z5">
    <w:name w:val="WW8Num14z5"/>
    <w:rsid w:val="000964AA"/>
  </w:style>
  <w:style w:type="character" w:customStyle="1" w:styleId="WW8Num14z6">
    <w:name w:val="WW8Num14z6"/>
    <w:rsid w:val="000964AA"/>
  </w:style>
  <w:style w:type="character" w:customStyle="1" w:styleId="WW8Num14z7">
    <w:name w:val="WW8Num14z7"/>
    <w:rsid w:val="000964AA"/>
  </w:style>
  <w:style w:type="character" w:customStyle="1" w:styleId="WW8Num14z8">
    <w:name w:val="WW8Num14z8"/>
    <w:rsid w:val="000964AA"/>
  </w:style>
  <w:style w:type="character" w:customStyle="1" w:styleId="WW8Num15z0">
    <w:name w:val="WW8Num15z0"/>
    <w:rsid w:val="000964AA"/>
    <w:rPr>
      <w:rFonts w:hint="default"/>
    </w:rPr>
  </w:style>
  <w:style w:type="character" w:customStyle="1" w:styleId="WW8Num15z1">
    <w:name w:val="WW8Num15z1"/>
    <w:rsid w:val="000964AA"/>
  </w:style>
  <w:style w:type="character" w:customStyle="1" w:styleId="WW8Num15z2">
    <w:name w:val="WW8Num15z2"/>
    <w:rsid w:val="000964AA"/>
  </w:style>
  <w:style w:type="character" w:customStyle="1" w:styleId="WW8Num15z3">
    <w:name w:val="WW8Num15z3"/>
    <w:rsid w:val="000964AA"/>
  </w:style>
  <w:style w:type="character" w:customStyle="1" w:styleId="WW8Num15z4">
    <w:name w:val="WW8Num15z4"/>
    <w:rsid w:val="000964AA"/>
  </w:style>
  <w:style w:type="character" w:customStyle="1" w:styleId="WW8Num15z5">
    <w:name w:val="WW8Num15z5"/>
    <w:rsid w:val="000964AA"/>
  </w:style>
  <w:style w:type="character" w:customStyle="1" w:styleId="WW8Num15z6">
    <w:name w:val="WW8Num15z6"/>
    <w:rsid w:val="000964AA"/>
  </w:style>
  <w:style w:type="character" w:customStyle="1" w:styleId="WW8Num15z7">
    <w:name w:val="WW8Num15z7"/>
    <w:rsid w:val="000964AA"/>
  </w:style>
  <w:style w:type="character" w:customStyle="1" w:styleId="WW8Num15z8">
    <w:name w:val="WW8Num15z8"/>
    <w:rsid w:val="000964AA"/>
  </w:style>
  <w:style w:type="character" w:customStyle="1" w:styleId="WW8Num16z0">
    <w:name w:val="WW8Num16z0"/>
    <w:rsid w:val="000964AA"/>
    <w:rPr>
      <w:rFonts w:hint="default"/>
    </w:rPr>
  </w:style>
  <w:style w:type="character" w:customStyle="1" w:styleId="WW8Num16z1">
    <w:name w:val="WW8Num16z1"/>
    <w:rsid w:val="000964AA"/>
  </w:style>
  <w:style w:type="character" w:customStyle="1" w:styleId="WW8Num16z2">
    <w:name w:val="WW8Num16z2"/>
    <w:rsid w:val="000964AA"/>
  </w:style>
  <w:style w:type="character" w:customStyle="1" w:styleId="WW8Num16z3">
    <w:name w:val="WW8Num16z3"/>
    <w:rsid w:val="000964AA"/>
  </w:style>
  <w:style w:type="character" w:customStyle="1" w:styleId="WW8Num16z4">
    <w:name w:val="WW8Num16z4"/>
    <w:rsid w:val="000964AA"/>
  </w:style>
  <w:style w:type="character" w:customStyle="1" w:styleId="WW8Num16z5">
    <w:name w:val="WW8Num16z5"/>
    <w:rsid w:val="000964AA"/>
  </w:style>
  <w:style w:type="character" w:customStyle="1" w:styleId="WW8Num16z6">
    <w:name w:val="WW8Num16z6"/>
    <w:rsid w:val="000964AA"/>
  </w:style>
  <w:style w:type="character" w:customStyle="1" w:styleId="WW8Num16z7">
    <w:name w:val="WW8Num16z7"/>
    <w:rsid w:val="000964AA"/>
  </w:style>
  <w:style w:type="character" w:customStyle="1" w:styleId="WW8Num16z8">
    <w:name w:val="WW8Num16z8"/>
    <w:rsid w:val="000964AA"/>
  </w:style>
  <w:style w:type="character" w:customStyle="1" w:styleId="WW8Num17z0">
    <w:name w:val="WW8Num17z0"/>
    <w:rsid w:val="000964AA"/>
    <w:rPr>
      <w:rFonts w:hint="default"/>
    </w:rPr>
  </w:style>
  <w:style w:type="character" w:customStyle="1" w:styleId="WW8Num17z1">
    <w:name w:val="WW8Num17z1"/>
    <w:rsid w:val="000964AA"/>
  </w:style>
  <w:style w:type="character" w:customStyle="1" w:styleId="WW8Num17z2">
    <w:name w:val="WW8Num17z2"/>
    <w:rsid w:val="000964AA"/>
  </w:style>
  <w:style w:type="character" w:customStyle="1" w:styleId="WW8Num17z3">
    <w:name w:val="WW8Num17z3"/>
    <w:rsid w:val="000964AA"/>
  </w:style>
  <w:style w:type="character" w:customStyle="1" w:styleId="WW8Num17z4">
    <w:name w:val="WW8Num17z4"/>
    <w:rsid w:val="000964AA"/>
  </w:style>
  <w:style w:type="character" w:customStyle="1" w:styleId="WW8Num17z5">
    <w:name w:val="WW8Num17z5"/>
    <w:rsid w:val="000964AA"/>
  </w:style>
  <w:style w:type="character" w:customStyle="1" w:styleId="WW8Num17z6">
    <w:name w:val="WW8Num17z6"/>
    <w:rsid w:val="000964AA"/>
  </w:style>
  <w:style w:type="character" w:customStyle="1" w:styleId="WW8Num17z7">
    <w:name w:val="WW8Num17z7"/>
    <w:rsid w:val="000964AA"/>
  </w:style>
  <w:style w:type="character" w:customStyle="1" w:styleId="WW8Num17z8">
    <w:name w:val="WW8Num17z8"/>
    <w:rsid w:val="000964AA"/>
  </w:style>
  <w:style w:type="character" w:customStyle="1" w:styleId="WW8Num18z0">
    <w:name w:val="WW8Num18z0"/>
    <w:rsid w:val="000964AA"/>
    <w:rPr>
      <w:rFonts w:hint="default"/>
    </w:rPr>
  </w:style>
  <w:style w:type="character" w:customStyle="1" w:styleId="WW8Num18z1">
    <w:name w:val="WW8Num18z1"/>
    <w:rsid w:val="000964AA"/>
  </w:style>
  <w:style w:type="character" w:customStyle="1" w:styleId="WW8Num18z2">
    <w:name w:val="WW8Num18z2"/>
    <w:rsid w:val="000964AA"/>
  </w:style>
  <w:style w:type="character" w:customStyle="1" w:styleId="WW8Num18z3">
    <w:name w:val="WW8Num18z3"/>
    <w:rsid w:val="000964AA"/>
  </w:style>
  <w:style w:type="character" w:customStyle="1" w:styleId="WW8Num18z4">
    <w:name w:val="WW8Num18z4"/>
    <w:rsid w:val="000964AA"/>
  </w:style>
  <w:style w:type="character" w:customStyle="1" w:styleId="WW8Num18z5">
    <w:name w:val="WW8Num18z5"/>
    <w:rsid w:val="000964AA"/>
  </w:style>
  <w:style w:type="character" w:customStyle="1" w:styleId="WW8Num18z6">
    <w:name w:val="WW8Num18z6"/>
    <w:rsid w:val="000964AA"/>
  </w:style>
  <w:style w:type="character" w:customStyle="1" w:styleId="WW8Num18z7">
    <w:name w:val="WW8Num18z7"/>
    <w:rsid w:val="000964AA"/>
  </w:style>
  <w:style w:type="character" w:customStyle="1" w:styleId="WW8Num18z8">
    <w:name w:val="WW8Num18z8"/>
    <w:rsid w:val="000964AA"/>
  </w:style>
  <w:style w:type="character" w:customStyle="1" w:styleId="WW8Num19z0">
    <w:name w:val="WW8Num19z0"/>
    <w:rsid w:val="000964AA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9z1">
    <w:name w:val="WW8Num19z1"/>
    <w:rsid w:val="000964AA"/>
  </w:style>
  <w:style w:type="character" w:customStyle="1" w:styleId="WW8Num19z2">
    <w:name w:val="WW8Num19z2"/>
    <w:rsid w:val="000964AA"/>
  </w:style>
  <w:style w:type="character" w:customStyle="1" w:styleId="WW8Num19z3">
    <w:name w:val="WW8Num19z3"/>
    <w:rsid w:val="000964AA"/>
  </w:style>
  <w:style w:type="character" w:customStyle="1" w:styleId="WW8Num19z4">
    <w:name w:val="WW8Num19z4"/>
    <w:rsid w:val="000964AA"/>
  </w:style>
  <w:style w:type="character" w:customStyle="1" w:styleId="WW8Num19z5">
    <w:name w:val="WW8Num19z5"/>
    <w:rsid w:val="000964AA"/>
  </w:style>
  <w:style w:type="character" w:customStyle="1" w:styleId="WW8Num19z6">
    <w:name w:val="WW8Num19z6"/>
    <w:rsid w:val="000964AA"/>
  </w:style>
  <w:style w:type="character" w:customStyle="1" w:styleId="WW8Num19z7">
    <w:name w:val="WW8Num19z7"/>
    <w:rsid w:val="000964AA"/>
  </w:style>
  <w:style w:type="character" w:customStyle="1" w:styleId="WW8Num19z8">
    <w:name w:val="WW8Num19z8"/>
    <w:rsid w:val="000964AA"/>
  </w:style>
  <w:style w:type="character" w:customStyle="1" w:styleId="WW8Num20z0">
    <w:name w:val="WW8Num20z0"/>
    <w:rsid w:val="000964AA"/>
    <w:rPr>
      <w:rFonts w:hint="default"/>
    </w:rPr>
  </w:style>
  <w:style w:type="character" w:customStyle="1" w:styleId="WW8Num20z1">
    <w:name w:val="WW8Num20z1"/>
    <w:rsid w:val="000964AA"/>
  </w:style>
  <w:style w:type="character" w:customStyle="1" w:styleId="WW8Num20z2">
    <w:name w:val="WW8Num20z2"/>
    <w:rsid w:val="000964AA"/>
  </w:style>
  <w:style w:type="character" w:customStyle="1" w:styleId="WW8Num20z3">
    <w:name w:val="WW8Num20z3"/>
    <w:rsid w:val="000964AA"/>
  </w:style>
  <w:style w:type="character" w:customStyle="1" w:styleId="WW8Num20z4">
    <w:name w:val="WW8Num20z4"/>
    <w:rsid w:val="000964AA"/>
  </w:style>
  <w:style w:type="character" w:customStyle="1" w:styleId="WW8Num20z5">
    <w:name w:val="WW8Num20z5"/>
    <w:rsid w:val="000964AA"/>
  </w:style>
  <w:style w:type="character" w:customStyle="1" w:styleId="WW8Num20z6">
    <w:name w:val="WW8Num20z6"/>
    <w:rsid w:val="000964AA"/>
  </w:style>
  <w:style w:type="character" w:customStyle="1" w:styleId="WW8Num20z7">
    <w:name w:val="WW8Num20z7"/>
    <w:rsid w:val="000964AA"/>
  </w:style>
  <w:style w:type="character" w:customStyle="1" w:styleId="WW8Num20z8">
    <w:name w:val="WW8Num20z8"/>
    <w:rsid w:val="000964AA"/>
  </w:style>
  <w:style w:type="character" w:customStyle="1" w:styleId="WW8Num21z0">
    <w:name w:val="WW8Num21z0"/>
    <w:rsid w:val="000964AA"/>
    <w:rPr>
      <w:rFonts w:hint="default"/>
    </w:rPr>
  </w:style>
  <w:style w:type="character" w:customStyle="1" w:styleId="WW8Num21z1">
    <w:name w:val="WW8Num21z1"/>
    <w:rsid w:val="000964AA"/>
  </w:style>
  <w:style w:type="character" w:customStyle="1" w:styleId="WW8Num21z2">
    <w:name w:val="WW8Num21z2"/>
    <w:rsid w:val="000964AA"/>
  </w:style>
  <w:style w:type="character" w:customStyle="1" w:styleId="WW8Num21z3">
    <w:name w:val="WW8Num21z3"/>
    <w:rsid w:val="000964AA"/>
  </w:style>
  <w:style w:type="character" w:customStyle="1" w:styleId="WW8Num21z4">
    <w:name w:val="WW8Num21z4"/>
    <w:rsid w:val="000964AA"/>
  </w:style>
  <w:style w:type="character" w:customStyle="1" w:styleId="WW8Num21z5">
    <w:name w:val="WW8Num21z5"/>
    <w:rsid w:val="000964AA"/>
  </w:style>
  <w:style w:type="character" w:customStyle="1" w:styleId="WW8Num21z6">
    <w:name w:val="WW8Num21z6"/>
    <w:rsid w:val="000964AA"/>
  </w:style>
  <w:style w:type="character" w:customStyle="1" w:styleId="WW8Num21z7">
    <w:name w:val="WW8Num21z7"/>
    <w:rsid w:val="000964AA"/>
  </w:style>
  <w:style w:type="character" w:customStyle="1" w:styleId="WW8Num21z8">
    <w:name w:val="WW8Num21z8"/>
    <w:rsid w:val="000964AA"/>
  </w:style>
  <w:style w:type="character" w:customStyle="1" w:styleId="WW8Num22z0">
    <w:name w:val="WW8Num22z0"/>
    <w:rsid w:val="000964AA"/>
    <w:rPr>
      <w:rFonts w:hint="default"/>
    </w:rPr>
  </w:style>
  <w:style w:type="character" w:customStyle="1" w:styleId="WW8Num22z1">
    <w:name w:val="WW8Num22z1"/>
    <w:rsid w:val="000964AA"/>
  </w:style>
  <w:style w:type="character" w:customStyle="1" w:styleId="WW8Num22z2">
    <w:name w:val="WW8Num22z2"/>
    <w:rsid w:val="000964AA"/>
  </w:style>
  <w:style w:type="character" w:customStyle="1" w:styleId="WW8Num22z3">
    <w:name w:val="WW8Num22z3"/>
    <w:rsid w:val="000964AA"/>
  </w:style>
  <w:style w:type="character" w:customStyle="1" w:styleId="WW8Num22z4">
    <w:name w:val="WW8Num22z4"/>
    <w:rsid w:val="000964AA"/>
  </w:style>
  <w:style w:type="character" w:customStyle="1" w:styleId="WW8Num22z5">
    <w:name w:val="WW8Num22z5"/>
    <w:rsid w:val="000964AA"/>
  </w:style>
  <w:style w:type="character" w:customStyle="1" w:styleId="WW8Num22z6">
    <w:name w:val="WW8Num22z6"/>
    <w:rsid w:val="000964AA"/>
  </w:style>
  <w:style w:type="character" w:customStyle="1" w:styleId="WW8Num22z7">
    <w:name w:val="WW8Num22z7"/>
    <w:rsid w:val="000964AA"/>
  </w:style>
  <w:style w:type="character" w:customStyle="1" w:styleId="WW8Num22z8">
    <w:name w:val="WW8Num22z8"/>
    <w:rsid w:val="000964AA"/>
  </w:style>
  <w:style w:type="character" w:customStyle="1" w:styleId="1">
    <w:name w:val="Основной шрифт абзаца1"/>
    <w:rsid w:val="000964AA"/>
  </w:style>
  <w:style w:type="paragraph" w:customStyle="1" w:styleId="a3">
    <w:name w:val="Заголовок"/>
    <w:basedOn w:val="a"/>
    <w:next w:val="a4"/>
    <w:rsid w:val="000964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964AA"/>
    <w:pPr>
      <w:spacing w:after="140" w:line="288" w:lineRule="auto"/>
    </w:pPr>
  </w:style>
  <w:style w:type="paragraph" w:styleId="a5">
    <w:name w:val="List"/>
    <w:basedOn w:val="a4"/>
    <w:rsid w:val="000964AA"/>
    <w:rPr>
      <w:rFonts w:cs="Mangal"/>
    </w:rPr>
  </w:style>
  <w:style w:type="paragraph" w:styleId="a6">
    <w:name w:val="caption"/>
    <w:basedOn w:val="a"/>
    <w:qFormat/>
    <w:rsid w:val="000964A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964AA"/>
    <w:pPr>
      <w:suppressLineNumbers/>
    </w:pPr>
    <w:rPr>
      <w:rFonts w:cs="Mangal"/>
    </w:rPr>
  </w:style>
  <w:style w:type="paragraph" w:styleId="a7">
    <w:name w:val="Balloon Text"/>
    <w:basedOn w:val="a"/>
    <w:rsid w:val="000964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64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5632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32C2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5632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32C2"/>
    <w:rPr>
      <w:sz w:val="24"/>
      <w:szCs w:val="24"/>
      <w:lang w:eastAsia="zh-CN"/>
    </w:rPr>
  </w:style>
  <w:style w:type="table" w:styleId="ad">
    <w:name w:val="Table Grid"/>
    <w:basedOn w:val="a1"/>
    <w:uiPriority w:val="59"/>
    <w:rsid w:val="00800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E1B34"/>
    <w:rPr>
      <w:color w:val="0000FF" w:themeColor="hyperlink"/>
      <w:u w:val="single"/>
    </w:rPr>
  </w:style>
  <w:style w:type="character" w:customStyle="1" w:styleId="7">
    <w:name w:val="Основной текст (7)_"/>
    <w:basedOn w:val="a0"/>
    <w:link w:val="70"/>
    <w:rsid w:val="00251B21"/>
    <w:rPr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1B21"/>
    <w:pPr>
      <w:widowControl w:val="0"/>
      <w:shd w:val="clear" w:color="auto" w:fill="FFFFFF"/>
      <w:suppressAutoHyphens w:val="0"/>
      <w:spacing w:before="1620" w:after="360" w:line="278" w:lineRule="exact"/>
      <w:jc w:val="right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9414-917B-468A-9010-8021254D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Светикова</dc:creator>
  <cp:lastModifiedBy>Варагушина Анна Вячеславовна</cp:lastModifiedBy>
  <cp:revision>15</cp:revision>
  <cp:lastPrinted>2024-07-10T12:02:00Z</cp:lastPrinted>
  <dcterms:created xsi:type="dcterms:W3CDTF">2024-07-10T09:33:00Z</dcterms:created>
  <dcterms:modified xsi:type="dcterms:W3CDTF">2024-07-10T12:45:00Z</dcterms:modified>
</cp:coreProperties>
</file>