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0A" w:rsidRPr="00B54568" w:rsidRDefault="0021530A" w:rsidP="00682259">
      <w:pPr>
        <w:jc w:val="center"/>
        <w:rPr>
          <w:rFonts w:ascii="PT Astra Serif" w:hAnsi="PT Astra Serif"/>
          <w:sz w:val="28"/>
          <w:szCs w:val="28"/>
        </w:rPr>
      </w:pPr>
      <w:r w:rsidRPr="008E6B91">
        <w:rPr>
          <w:rFonts w:ascii="PT Astra Serif" w:hAnsi="PT Astra Serif"/>
          <w:b/>
          <w:sz w:val="28"/>
          <w:szCs w:val="28"/>
        </w:rPr>
        <w:t xml:space="preserve">ПРОТОКОЛ  </w:t>
      </w:r>
      <w:r w:rsidRPr="00A454C9">
        <w:rPr>
          <w:rFonts w:ascii="PT Astra Serif" w:hAnsi="PT Astra Serif"/>
          <w:b/>
          <w:sz w:val="28"/>
          <w:szCs w:val="28"/>
        </w:rPr>
        <w:t xml:space="preserve">№ </w:t>
      </w:r>
      <w:r w:rsidR="009854B6">
        <w:rPr>
          <w:rFonts w:ascii="PT Astra Serif" w:hAnsi="PT Astra Serif"/>
          <w:b/>
          <w:sz w:val="28"/>
          <w:szCs w:val="28"/>
        </w:rPr>
        <w:t>2</w:t>
      </w:r>
    </w:p>
    <w:p w:rsidR="0021530A" w:rsidRPr="008E6B91" w:rsidRDefault="0021530A">
      <w:pPr>
        <w:jc w:val="center"/>
        <w:rPr>
          <w:rFonts w:ascii="PT Astra Serif" w:hAnsi="PT Astra Serif"/>
          <w:b/>
          <w:sz w:val="28"/>
          <w:szCs w:val="28"/>
        </w:rPr>
      </w:pPr>
    </w:p>
    <w:p w:rsidR="0021530A" w:rsidRPr="008E6B91" w:rsidRDefault="0021530A">
      <w:pPr>
        <w:jc w:val="center"/>
        <w:rPr>
          <w:rFonts w:ascii="PT Astra Serif" w:hAnsi="PT Astra Serif"/>
          <w:b/>
          <w:sz w:val="28"/>
          <w:szCs w:val="28"/>
        </w:rPr>
      </w:pPr>
      <w:r w:rsidRPr="008E6B91">
        <w:rPr>
          <w:rFonts w:ascii="PT Astra Serif" w:hAnsi="PT Astra Serif"/>
          <w:b/>
          <w:sz w:val="28"/>
          <w:szCs w:val="28"/>
        </w:rPr>
        <w:t xml:space="preserve">заседания </w:t>
      </w:r>
      <w:r w:rsidR="00B54568">
        <w:rPr>
          <w:rFonts w:ascii="PT Astra Serif" w:hAnsi="PT Astra Serif"/>
          <w:b/>
          <w:sz w:val="28"/>
          <w:szCs w:val="28"/>
        </w:rPr>
        <w:t>Инвестиционного комитета</w:t>
      </w:r>
      <w:r w:rsidRPr="008E6B91">
        <w:rPr>
          <w:rFonts w:ascii="PT Astra Serif" w:hAnsi="PT Astra Serif"/>
          <w:b/>
          <w:sz w:val="28"/>
          <w:szCs w:val="28"/>
        </w:rPr>
        <w:t xml:space="preserve"> Кимовск</w:t>
      </w:r>
      <w:r w:rsidR="00B54568">
        <w:rPr>
          <w:rFonts w:ascii="PT Astra Serif" w:hAnsi="PT Astra Serif"/>
          <w:b/>
          <w:sz w:val="28"/>
          <w:szCs w:val="28"/>
        </w:rPr>
        <w:t>ого</w:t>
      </w:r>
      <w:r w:rsidRPr="008E6B91">
        <w:rPr>
          <w:rFonts w:ascii="PT Astra Serif" w:hAnsi="PT Astra Serif"/>
          <w:b/>
          <w:sz w:val="28"/>
          <w:szCs w:val="28"/>
        </w:rPr>
        <w:t xml:space="preserve"> район</w:t>
      </w:r>
      <w:r w:rsidR="00B54568">
        <w:rPr>
          <w:rFonts w:ascii="PT Astra Serif" w:hAnsi="PT Astra Serif"/>
          <w:b/>
          <w:sz w:val="28"/>
          <w:szCs w:val="28"/>
        </w:rPr>
        <w:t>а</w:t>
      </w:r>
    </w:p>
    <w:p w:rsidR="001F7356" w:rsidRPr="008E6B91" w:rsidRDefault="001F7356">
      <w:pPr>
        <w:jc w:val="center"/>
        <w:rPr>
          <w:rFonts w:ascii="PT Astra Serif" w:hAnsi="PT Astra Serif"/>
          <w:sz w:val="28"/>
          <w:szCs w:val="28"/>
        </w:rPr>
      </w:pPr>
    </w:p>
    <w:p w:rsidR="0021530A" w:rsidRPr="008E6B91" w:rsidRDefault="0021530A" w:rsidP="00AB0ED9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E6B91">
        <w:rPr>
          <w:rFonts w:ascii="PT Astra Serif" w:hAnsi="PT Astra Serif"/>
          <w:b/>
          <w:sz w:val="28"/>
          <w:szCs w:val="28"/>
        </w:rPr>
        <w:t>г</w:t>
      </w:r>
      <w:proofErr w:type="gramStart"/>
      <w:r w:rsidRPr="008E6B91">
        <w:rPr>
          <w:rFonts w:ascii="PT Astra Serif" w:hAnsi="PT Astra Serif"/>
          <w:b/>
          <w:sz w:val="28"/>
          <w:szCs w:val="28"/>
        </w:rPr>
        <w:t>.К</w:t>
      </w:r>
      <w:proofErr w:type="gramEnd"/>
      <w:r w:rsidRPr="008E6B91">
        <w:rPr>
          <w:rFonts w:ascii="PT Astra Serif" w:hAnsi="PT Astra Serif"/>
          <w:b/>
          <w:sz w:val="28"/>
          <w:szCs w:val="28"/>
        </w:rPr>
        <w:t>имовск</w:t>
      </w:r>
      <w:proofErr w:type="spellEnd"/>
      <w:r w:rsidRPr="008E6B9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</w:t>
      </w:r>
      <w:r w:rsidR="009854B6">
        <w:rPr>
          <w:rFonts w:ascii="PT Astra Serif" w:hAnsi="PT Astra Serif"/>
          <w:b/>
          <w:sz w:val="28"/>
          <w:szCs w:val="28"/>
        </w:rPr>
        <w:t>31</w:t>
      </w:r>
      <w:r w:rsidR="006D5F20">
        <w:rPr>
          <w:rFonts w:ascii="PT Astra Serif" w:hAnsi="PT Astra Serif"/>
          <w:b/>
          <w:sz w:val="28"/>
          <w:szCs w:val="28"/>
        </w:rPr>
        <w:t>.</w:t>
      </w:r>
      <w:r w:rsidR="00377073" w:rsidRPr="00251B21">
        <w:rPr>
          <w:rFonts w:ascii="PT Astra Serif" w:hAnsi="PT Astra Serif"/>
          <w:b/>
          <w:sz w:val="28"/>
          <w:szCs w:val="28"/>
        </w:rPr>
        <w:t>0</w:t>
      </w:r>
      <w:r w:rsidR="006D5F20">
        <w:rPr>
          <w:rFonts w:ascii="PT Astra Serif" w:hAnsi="PT Astra Serif"/>
          <w:b/>
          <w:sz w:val="28"/>
          <w:szCs w:val="28"/>
        </w:rPr>
        <w:t>1</w:t>
      </w:r>
      <w:r w:rsidRPr="008E6B91">
        <w:rPr>
          <w:rFonts w:ascii="PT Astra Serif" w:hAnsi="PT Astra Serif"/>
          <w:b/>
          <w:sz w:val="28"/>
          <w:szCs w:val="28"/>
        </w:rPr>
        <w:t>.20</w:t>
      </w:r>
      <w:r w:rsidR="00D45CB9" w:rsidRPr="008E6B91">
        <w:rPr>
          <w:rFonts w:ascii="PT Astra Serif" w:hAnsi="PT Astra Serif"/>
          <w:b/>
          <w:sz w:val="28"/>
          <w:szCs w:val="28"/>
        </w:rPr>
        <w:t>2</w:t>
      </w:r>
      <w:r w:rsidR="00880E69">
        <w:rPr>
          <w:rFonts w:ascii="PT Astra Serif" w:hAnsi="PT Astra Serif"/>
          <w:b/>
          <w:sz w:val="28"/>
          <w:szCs w:val="28"/>
        </w:rPr>
        <w:t>4</w:t>
      </w:r>
      <w:r w:rsidRPr="008E6B91">
        <w:rPr>
          <w:rFonts w:ascii="PT Astra Serif" w:hAnsi="PT Astra Serif"/>
          <w:b/>
          <w:sz w:val="28"/>
          <w:szCs w:val="28"/>
        </w:rPr>
        <w:t>г.</w:t>
      </w:r>
    </w:p>
    <w:p w:rsidR="00800BE1" w:rsidRPr="008E6B91" w:rsidRDefault="00800BE1" w:rsidP="00AB0ED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270"/>
        <w:gridCol w:w="310"/>
        <w:gridCol w:w="4090"/>
      </w:tblGrid>
      <w:tr w:rsidR="00544470" w:rsidRPr="00735153" w:rsidTr="00735153">
        <w:tc>
          <w:tcPr>
            <w:tcW w:w="3227" w:type="dxa"/>
          </w:tcPr>
          <w:p w:rsidR="00544470" w:rsidRPr="00735153" w:rsidRDefault="00544470" w:rsidP="00544470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П</w:t>
            </w:r>
            <w:r w:rsidRPr="00735153">
              <w:rPr>
                <w:rFonts w:ascii="PT Astra Serif" w:hAnsi="PT Astra Serif"/>
                <w:b/>
                <w:sz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</w:rPr>
              <w:t>ь</w:t>
            </w:r>
            <w:r w:rsidRPr="00735153">
              <w:rPr>
                <w:rFonts w:ascii="PT Astra Serif" w:hAnsi="PT Astra Serif"/>
                <w:b/>
                <w:sz w:val="28"/>
              </w:rPr>
              <w:t xml:space="preserve"> комитета</w:t>
            </w:r>
          </w:p>
        </w:tc>
        <w:tc>
          <w:tcPr>
            <w:tcW w:w="2268" w:type="dxa"/>
          </w:tcPr>
          <w:p w:rsidR="00544470" w:rsidRPr="00735153" w:rsidRDefault="00544470" w:rsidP="00B36C5C">
            <w:pPr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Суханов Е.В.</w:t>
            </w:r>
          </w:p>
        </w:tc>
        <w:tc>
          <w:tcPr>
            <w:tcW w:w="296" w:type="dxa"/>
          </w:tcPr>
          <w:p w:rsidR="00544470" w:rsidRPr="00544470" w:rsidRDefault="00544470" w:rsidP="00B36C5C">
            <w:pPr>
              <w:jc w:val="both"/>
              <w:rPr>
                <w:rFonts w:ascii="PT Astra Serif" w:hAnsi="PT Astra Serif"/>
                <w:sz w:val="28"/>
              </w:rPr>
            </w:pPr>
            <w:r w:rsidRPr="00544470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098" w:type="dxa"/>
          </w:tcPr>
          <w:p w:rsidR="00544470" w:rsidRPr="00735153" w:rsidRDefault="00544470" w:rsidP="00B36C5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</w:rPr>
              <w:t>лава администрации</w:t>
            </w:r>
          </w:p>
        </w:tc>
      </w:tr>
      <w:tr w:rsidR="00251B21" w:rsidRPr="00735153" w:rsidTr="00735153">
        <w:tc>
          <w:tcPr>
            <w:tcW w:w="3227" w:type="dxa"/>
          </w:tcPr>
          <w:p w:rsidR="00251B21" w:rsidRPr="00735153" w:rsidRDefault="00251B21" w:rsidP="00251B21">
            <w:pPr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>Заместитель председателя комитета:</w:t>
            </w:r>
          </w:p>
        </w:tc>
        <w:tc>
          <w:tcPr>
            <w:tcW w:w="2268" w:type="dxa"/>
          </w:tcPr>
          <w:p w:rsidR="00251B21" w:rsidRPr="00735153" w:rsidRDefault="00251B21" w:rsidP="00B36C5C">
            <w:pPr>
              <w:jc w:val="both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>Ларионова Т.В.</w:t>
            </w:r>
          </w:p>
        </w:tc>
        <w:tc>
          <w:tcPr>
            <w:tcW w:w="296" w:type="dxa"/>
          </w:tcPr>
          <w:p w:rsidR="00251B21" w:rsidRPr="00544470" w:rsidRDefault="00251B21" w:rsidP="00B36C5C">
            <w:pPr>
              <w:jc w:val="both"/>
              <w:rPr>
                <w:rFonts w:ascii="PT Astra Serif" w:hAnsi="PT Astra Serif"/>
                <w:sz w:val="28"/>
              </w:rPr>
            </w:pPr>
            <w:r w:rsidRPr="00544470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098" w:type="dxa"/>
          </w:tcPr>
          <w:p w:rsidR="00251B21" w:rsidRPr="00735153" w:rsidRDefault="00251B21" w:rsidP="00B36C5C">
            <w:pPr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первый заместитель главы администрации</w:t>
            </w:r>
          </w:p>
        </w:tc>
      </w:tr>
      <w:tr w:rsidR="005632C2" w:rsidRPr="00735153" w:rsidTr="00735153">
        <w:tc>
          <w:tcPr>
            <w:tcW w:w="3227" w:type="dxa"/>
          </w:tcPr>
          <w:p w:rsidR="005632C2" w:rsidRPr="00735153" w:rsidRDefault="005632C2" w:rsidP="00251B21">
            <w:pPr>
              <w:jc w:val="both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 xml:space="preserve">Секретарь </w:t>
            </w:r>
            <w:r w:rsidR="00251B21" w:rsidRPr="00735153">
              <w:rPr>
                <w:rFonts w:ascii="PT Astra Serif" w:hAnsi="PT Astra Serif"/>
                <w:b/>
                <w:sz w:val="28"/>
              </w:rPr>
              <w:t>комитета</w:t>
            </w:r>
            <w:r w:rsidRPr="00735153">
              <w:rPr>
                <w:rFonts w:ascii="PT Astra Serif" w:hAnsi="PT Astra Serif"/>
                <w:b/>
                <w:sz w:val="28"/>
              </w:rPr>
              <w:t>:</w:t>
            </w:r>
          </w:p>
        </w:tc>
        <w:tc>
          <w:tcPr>
            <w:tcW w:w="2268" w:type="dxa"/>
          </w:tcPr>
          <w:p w:rsidR="005632C2" w:rsidRPr="00735153" w:rsidRDefault="00251B21" w:rsidP="00036CEE">
            <w:pPr>
              <w:jc w:val="both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>Фесенко Н.Н.</w:t>
            </w:r>
          </w:p>
        </w:tc>
        <w:tc>
          <w:tcPr>
            <w:tcW w:w="296" w:type="dxa"/>
          </w:tcPr>
          <w:p w:rsidR="005632C2" w:rsidRPr="00735153" w:rsidRDefault="005632C2" w:rsidP="00036CEE">
            <w:pPr>
              <w:jc w:val="both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098" w:type="dxa"/>
          </w:tcPr>
          <w:p w:rsidR="005632C2" w:rsidRPr="00735153" w:rsidRDefault="00251B21" w:rsidP="005632C2">
            <w:pPr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начальник</w:t>
            </w:r>
            <w:r w:rsidR="005632C2" w:rsidRPr="00735153">
              <w:rPr>
                <w:rFonts w:ascii="PT Astra Serif" w:hAnsi="PT Astra Serif"/>
                <w:sz w:val="28"/>
              </w:rPr>
              <w:t xml:space="preserve"> отдела экономического  развития, предпринимательства и сельского хозяйства администрации</w:t>
            </w:r>
          </w:p>
        </w:tc>
      </w:tr>
      <w:tr w:rsidR="005632C2" w:rsidRPr="00735153" w:rsidTr="00735153">
        <w:tc>
          <w:tcPr>
            <w:tcW w:w="3227" w:type="dxa"/>
          </w:tcPr>
          <w:p w:rsidR="005632C2" w:rsidRPr="00735153" w:rsidRDefault="005632C2" w:rsidP="00232649">
            <w:pPr>
              <w:jc w:val="both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 xml:space="preserve">Члены </w:t>
            </w:r>
            <w:r w:rsidR="00232649">
              <w:rPr>
                <w:rFonts w:ascii="PT Astra Serif" w:hAnsi="PT Astra Serif"/>
                <w:b/>
                <w:sz w:val="28"/>
              </w:rPr>
              <w:t>комитета</w:t>
            </w:r>
            <w:r w:rsidRPr="00735153">
              <w:rPr>
                <w:rFonts w:ascii="PT Astra Serif" w:hAnsi="PT Astra Serif"/>
                <w:b/>
                <w:sz w:val="28"/>
              </w:rPr>
              <w:t>:</w:t>
            </w:r>
          </w:p>
        </w:tc>
        <w:tc>
          <w:tcPr>
            <w:tcW w:w="2268" w:type="dxa"/>
          </w:tcPr>
          <w:p w:rsidR="005632C2" w:rsidRPr="00735153" w:rsidRDefault="00251B21" w:rsidP="00036CEE">
            <w:pPr>
              <w:jc w:val="both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>Воронина Е.А.</w:t>
            </w:r>
          </w:p>
        </w:tc>
        <w:tc>
          <w:tcPr>
            <w:tcW w:w="296" w:type="dxa"/>
          </w:tcPr>
          <w:p w:rsidR="005632C2" w:rsidRPr="00735153" w:rsidRDefault="005632C2" w:rsidP="00036CEE">
            <w:pPr>
              <w:jc w:val="both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098" w:type="dxa"/>
          </w:tcPr>
          <w:p w:rsidR="005632C2" w:rsidRPr="00735153" w:rsidRDefault="00251B21" w:rsidP="00251B21">
            <w:pPr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 xml:space="preserve">начальник отдела имущественных и земельных отношений </w:t>
            </w:r>
          </w:p>
        </w:tc>
      </w:tr>
      <w:tr w:rsidR="00251B21" w:rsidRPr="00735153" w:rsidTr="00735153">
        <w:tc>
          <w:tcPr>
            <w:tcW w:w="3227" w:type="dxa"/>
          </w:tcPr>
          <w:p w:rsidR="00251B21" w:rsidRPr="00735153" w:rsidRDefault="00251B21" w:rsidP="00036CEE">
            <w:pPr>
              <w:jc w:val="both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268" w:type="dxa"/>
          </w:tcPr>
          <w:p w:rsidR="00251B21" w:rsidRPr="00735153" w:rsidRDefault="00251B21" w:rsidP="00251B21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>Михайлова Г.И.</w:t>
            </w:r>
          </w:p>
        </w:tc>
        <w:tc>
          <w:tcPr>
            <w:tcW w:w="296" w:type="dxa"/>
          </w:tcPr>
          <w:p w:rsidR="00251B21" w:rsidRPr="00735153" w:rsidRDefault="00251B21" w:rsidP="00036CEE">
            <w:pPr>
              <w:jc w:val="both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098" w:type="dxa"/>
          </w:tcPr>
          <w:p w:rsidR="00251B21" w:rsidRPr="00735153" w:rsidRDefault="00251B21" w:rsidP="00251B21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начальник отдела строительства и архитектуры</w:t>
            </w:r>
          </w:p>
        </w:tc>
      </w:tr>
      <w:tr w:rsidR="00251B21" w:rsidRPr="00735153" w:rsidTr="00735153">
        <w:tc>
          <w:tcPr>
            <w:tcW w:w="3227" w:type="dxa"/>
          </w:tcPr>
          <w:p w:rsidR="00251B21" w:rsidRPr="00735153" w:rsidRDefault="00251B21" w:rsidP="00036CEE">
            <w:pPr>
              <w:jc w:val="both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268" w:type="dxa"/>
          </w:tcPr>
          <w:p w:rsidR="00251B21" w:rsidRPr="00735153" w:rsidRDefault="00251B21" w:rsidP="00251B21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b/>
                <w:sz w:val="28"/>
              </w:rPr>
            </w:pPr>
            <w:r w:rsidRPr="00735153">
              <w:rPr>
                <w:rFonts w:ascii="PT Astra Serif" w:hAnsi="PT Astra Serif"/>
                <w:b/>
                <w:sz w:val="28"/>
              </w:rPr>
              <w:t xml:space="preserve">Погорелова Н.С. </w:t>
            </w:r>
          </w:p>
        </w:tc>
        <w:tc>
          <w:tcPr>
            <w:tcW w:w="296" w:type="dxa"/>
          </w:tcPr>
          <w:p w:rsidR="00251B21" w:rsidRPr="00735153" w:rsidRDefault="00251B21" w:rsidP="00036CEE">
            <w:pPr>
              <w:jc w:val="both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098" w:type="dxa"/>
          </w:tcPr>
          <w:p w:rsidR="00251B21" w:rsidRPr="00735153" w:rsidRDefault="00251B21" w:rsidP="00B36C5C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8"/>
              </w:rPr>
            </w:pPr>
            <w:r w:rsidRPr="00735153">
              <w:rPr>
                <w:rFonts w:ascii="PT Astra Serif" w:hAnsi="PT Astra Serif"/>
                <w:sz w:val="28"/>
              </w:rPr>
              <w:t>председатель комитета ЖКХ</w:t>
            </w:r>
          </w:p>
        </w:tc>
      </w:tr>
    </w:tbl>
    <w:p w:rsidR="003B77A7" w:rsidRPr="001B523D" w:rsidRDefault="003B77A7" w:rsidP="00AB0ED9">
      <w:pPr>
        <w:jc w:val="both"/>
        <w:rPr>
          <w:rFonts w:ascii="PT Astra Serif" w:hAnsi="PT Astra Serif"/>
          <w:b/>
          <w:sz w:val="28"/>
          <w:szCs w:val="28"/>
        </w:rPr>
      </w:pPr>
    </w:p>
    <w:p w:rsidR="00784DC2" w:rsidRPr="00150949" w:rsidRDefault="00784DC2" w:rsidP="00784DC2">
      <w:pPr>
        <w:rPr>
          <w:rFonts w:ascii="PT Astra Serif" w:hAnsi="PT Astra Serif"/>
          <w:b/>
          <w:sz w:val="28"/>
          <w:szCs w:val="28"/>
        </w:rPr>
      </w:pPr>
      <w:r w:rsidRPr="00150949">
        <w:rPr>
          <w:rFonts w:ascii="PT Astra Serif" w:hAnsi="PT Astra Serif"/>
          <w:b/>
          <w:sz w:val="28"/>
          <w:szCs w:val="28"/>
        </w:rPr>
        <w:t>Приглашены:</w:t>
      </w:r>
    </w:p>
    <w:p w:rsidR="00B32464" w:rsidRPr="00150949" w:rsidRDefault="00B32464" w:rsidP="00B32464">
      <w:pPr>
        <w:tabs>
          <w:tab w:val="left" w:pos="840"/>
        </w:tabs>
        <w:ind w:firstLine="709"/>
        <w:rPr>
          <w:rFonts w:ascii="PT Astra Serif" w:hAnsi="PT Astra Serif"/>
          <w:sz w:val="28"/>
          <w:szCs w:val="28"/>
        </w:rPr>
      </w:pPr>
    </w:p>
    <w:p w:rsidR="00150949" w:rsidRPr="00150949" w:rsidRDefault="00150949" w:rsidP="00735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0949">
        <w:rPr>
          <w:rFonts w:ascii="PT Astra Serif" w:hAnsi="PT Astra Serif"/>
          <w:sz w:val="28"/>
          <w:szCs w:val="28"/>
        </w:rPr>
        <w:t>Руководитель аппарата администрации муниципального образования Кимовский район Морозова Н.М.</w:t>
      </w:r>
    </w:p>
    <w:p w:rsidR="00B32464" w:rsidRPr="00150949" w:rsidRDefault="00735153" w:rsidP="00735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0949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150949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150949">
        <w:rPr>
          <w:rFonts w:ascii="PT Astra Serif" w:hAnsi="PT Astra Serif"/>
          <w:sz w:val="28"/>
          <w:szCs w:val="28"/>
        </w:rPr>
        <w:t xml:space="preserve"> Кимовского района Карпов С.А.</w:t>
      </w:r>
    </w:p>
    <w:p w:rsidR="00735153" w:rsidRPr="00150949" w:rsidRDefault="00735153" w:rsidP="00735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0949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150949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150949">
        <w:rPr>
          <w:rFonts w:ascii="PT Astra Serif" w:hAnsi="PT Astra Serif"/>
          <w:sz w:val="28"/>
          <w:szCs w:val="28"/>
        </w:rPr>
        <w:t xml:space="preserve"> Кимовского района </w:t>
      </w:r>
      <w:proofErr w:type="spellStart"/>
      <w:r w:rsidRPr="00150949">
        <w:rPr>
          <w:rFonts w:ascii="PT Astra Serif" w:hAnsi="PT Astra Serif"/>
          <w:sz w:val="28"/>
          <w:szCs w:val="28"/>
        </w:rPr>
        <w:t>Винокурова</w:t>
      </w:r>
      <w:proofErr w:type="spellEnd"/>
      <w:r w:rsidRPr="00150949">
        <w:rPr>
          <w:rFonts w:ascii="PT Astra Serif" w:hAnsi="PT Astra Serif"/>
          <w:sz w:val="28"/>
          <w:szCs w:val="28"/>
        </w:rPr>
        <w:t xml:space="preserve"> Г.В.</w:t>
      </w:r>
    </w:p>
    <w:p w:rsidR="00150949" w:rsidRPr="00150949" w:rsidRDefault="00150949" w:rsidP="00735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0949">
        <w:rPr>
          <w:rFonts w:ascii="PT Astra Serif" w:hAnsi="PT Astra Serif"/>
          <w:sz w:val="28"/>
          <w:szCs w:val="28"/>
        </w:rPr>
        <w:t>Представители ГК «Агроэко»</w:t>
      </w:r>
    </w:p>
    <w:p w:rsidR="00735153" w:rsidRPr="00150949" w:rsidRDefault="00735153" w:rsidP="00735153">
      <w:pPr>
        <w:ind w:firstLine="708"/>
      </w:pPr>
    </w:p>
    <w:p w:rsidR="00364F5C" w:rsidRPr="00150949" w:rsidRDefault="003E2327" w:rsidP="002627A3">
      <w:pPr>
        <w:rPr>
          <w:rFonts w:ascii="PT Astra Serif" w:hAnsi="PT Astra Serif"/>
          <w:b/>
          <w:sz w:val="28"/>
          <w:szCs w:val="28"/>
        </w:rPr>
      </w:pPr>
      <w:r w:rsidRPr="00150949">
        <w:rPr>
          <w:rFonts w:ascii="PT Astra Serif" w:hAnsi="PT Astra Serif"/>
          <w:b/>
          <w:sz w:val="28"/>
          <w:szCs w:val="28"/>
        </w:rPr>
        <w:t>Повестка дня:</w:t>
      </w:r>
    </w:p>
    <w:p w:rsidR="00735153" w:rsidRPr="00150949" w:rsidRDefault="00735153" w:rsidP="002627A3">
      <w:pPr>
        <w:rPr>
          <w:rFonts w:ascii="PT Astra Serif" w:hAnsi="PT Astra Serif"/>
          <w:b/>
          <w:sz w:val="28"/>
          <w:szCs w:val="28"/>
        </w:rPr>
      </w:pPr>
    </w:p>
    <w:p w:rsidR="002627A3" w:rsidRPr="00150949" w:rsidRDefault="002627A3" w:rsidP="00880E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0949">
        <w:rPr>
          <w:rFonts w:ascii="PT Astra Serif" w:hAnsi="PT Astra Serif"/>
          <w:sz w:val="28"/>
          <w:szCs w:val="28"/>
        </w:rPr>
        <w:t>1.</w:t>
      </w:r>
      <w:r w:rsidR="00526FB1" w:rsidRPr="00150949">
        <w:rPr>
          <w:rFonts w:ascii="PT Astra Serif" w:hAnsi="PT Astra Serif"/>
          <w:sz w:val="28"/>
          <w:szCs w:val="28"/>
        </w:rPr>
        <w:t> </w:t>
      </w:r>
      <w:r w:rsidRPr="00150949">
        <w:rPr>
          <w:rFonts w:ascii="PT Astra Serif" w:hAnsi="PT Astra Serif"/>
          <w:sz w:val="28"/>
          <w:szCs w:val="28"/>
        </w:rPr>
        <w:t xml:space="preserve">О </w:t>
      </w:r>
      <w:r w:rsidR="00150949" w:rsidRPr="00150949">
        <w:rPr>
          <w:rFonts w:ascii="PT Astra Serif" w:hAnsi="PT Astra Serif"/>
          <w:sz w:val="28"/>
          <w:szCs w:val="28"/>
        </w:rPr>
        <w:t xml:space="preserve">строительстве свиноводческого комплекса </w:t>
      </w:r>
      <w:r w:rsidR="00880E69" w:rsidRPr="00150949">
        <w:rPr>
          <w:rFonts w:ascii="PT Astra Serif" w:hAnsi="PT Astra Serif"/>
          <w:sz w:val="28"/>
          <w:szCs w:val="28"/>
        </w:rPr>
        <w:t>ГК «Агроэко»</w:t>
      </w:r>
      <w:r w:rsidR="00150949" w:rsidRPr="00150949">
        <w:rPr>
          <w:rFonts w:ascii="PT Astra Serif" w:hAnsi="PT Astra Serif"/>
          <w:sz w:val="28"/>
          <w:szCs w:val="28"/>
        </w:rPr>
        <w:t xml:space="preserve"> в Кимовском районе</w:t>
      </w:r>
    </w:p>
    <w:p w:rsidR="002627A3" w:rsidRPr="00150949" w:rsidRDefault="002627A3" w:rsidP="002627A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35153" w:rsidRDefault="00150949" w:rsidP="00735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0949">
        <w:rPr>
          <w:rFonts w:ascii="PT Astra Serif" w:hAnsi="PT Astra Serif"/>
          <w:sz w:val="28"/>
          <w:szCs w:val="28"/>
        </w:rPr>
        <w:t>Представители ГК «АГРОЭКО» презентовали инвестиционный проект по строительству свиноводческого комплекса «Кимовский» с полным производственным циклом (выращивание – убой – переработка) на 34 тысячи голов свиней или 10 тысяч тонн свинины в год. Летом 2024 года планируется приступить к этапу строительства, срок строительства 1 год. Предприятием будет создано 63 новых рабочих места.</w:t>
      </w:r>
    </w:p>
    <w:p w:rsidR="00150949" w:rsidRPr="006D5F20" w:rsidRDefault="00150949" w:rsidP="00735153">
      <w:pPr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2627A3" w:rsidRPr="00150949" w:rsidRDefault="002627A3" w:rsidP="002627A3">
      <w:pPr>
        <w:suppressAutoHyphens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150949">
        <w:rPr>
          <w:rFonts w:ascii="PT Astra Serif" w:hAnsi="PT Astra Serif"/>
          <w:sz w:val="28"/>
          <w:szCs w:val="28"/>
        </w:rPr>
        <w:lastRenderedPageBreak/>
        <w:t xml:space="preserve">После обсуждения вопроса членами </w:t>
      </w:r>
      <w:r w:rsidR="00735153" w:rsidRPr="00150949">
        <w:rPr>
          <w:rFonts w:ascii="PT Astra Serif" w:hAnsi="PT Astra Serif"/>
          <w:sz w:val="28"/>
          <w:szCs w:val="28"/>
        </w:rPr>
        <w:t>Инвестиционного комитета</w:t>
      </w:r>
      <w:r w:rsidRPr="00150949">
        <w:rPr>
          <w:rFonts w:ascii="PT Astra Serif" w:hAnsi="PT Astra Serif"/>
          <w:sz w:val="28"/>
          <w:szCs w:val="28"/>
        </w:rPr>
        <w:t xml:space="preserve"> было принято </w:t>
      </w:r>
      <w:r w:rsidRPr="00150949">
        <w:rPr>
          <w:rFonts w:ascii="PT Astra Serif" w:hAnsi="PT Astra Serif"/>
          <w:b/>
          <w:sz w:val="28"/>
          <w:szCs w:val="28"/>
        </w:rPr>
        <w:t>РЕШЕНИЕ</w:t>
      </w:r>
      <w:r w:rsidRPr="00150949">
        <w:rPr>
          <w:rFonts w:ascii="PT Astra Serif" w:hAnsi="PT Astra Serif"/>
          <w:sz w:val="28"/>
          <w:szCs w:val="28"/>
        </w:rPr>
        <w:t>:</w:t>
      </w:r>
    </w:p>
    <w:p w:rsidR="002627A3" w:rsidRPr="00150949" w:rsidRDefault="002627A3" w:rsidP="002627A3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50949">
        <w:rPr>
          <w:rFonts w:ascii="PT Astra Serif" w:hAnsi="PT Astra Serif"/>
          <w:sz w:val="28"/>
          <w:szCs w:val="28"/>
        </w:rPr>
        <w:t>1.</w:t>
      </w:r>
      <w:r w:rsidR="00526FB1" w:rsidRPr="00150949">
        <w:rPr>
          <w:rFonts w:ascii="PT Astra Serif" w:hAnsi="PT Astra Serif"/>
          <w:sz w:val="28"/>
          <w:szCs w:val="28"/>
        </w:rPr>
        <w:t> </w:t>
      </w:r>
      <w:r w:rsidRPr="00150949">
        <w:rPr>
          <w:rFonts w:ascii="PT Astra Serif" w:hAnsi="PT Astra Serif"/>
          <w:sz w:val="28"/>
          <w:szCs w:val="28"/>
        </w:rPr>
        <w:t>Принять к сведению предоставленную информацию.</w:t>
      </w:r>
    </w:p>
    <w:p w:rsidR="000F4CD7" w:rsidRPr="00150949" w:rsidRDefault="000F4CD7" w:rsidP="000F4CD7">
      <w:pPr>
        <w:jc w:val="both"/>
        <w:rPr>
          <w:rFonts w:ascii="PT Astra Serif" w:hAnsi="PT Astra Serif"/>
          <w:sz w:val="28"/>
          <w:szCs w:val="28"/>
        </w:rPr>
      </w:pPr>
    </w:p>
    <w:p w:rsidR="00364F5C" w:rsidRPr="009E0C26" w:rsidRDefault="00364F5C" w:rsidP="001A72C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0949">
        <w:rPr>
          <w:rFonts w:ascii="PT Astra Serif" w:hAnsi="PT Astra Serif"/>
          <w:sz w:val="28"/>
          <w:szCs w:val="28"/>
        </w:rPr>
        <w:t>Голосовали единогласно.</w:t>
      </w:r>
    </w:p>
    <w:p w:rsidR="009A182F" w:rsidRDefault="009A182F" w:rsidP="00BA765C">
      <w:pPr>
        <w:tabs>
          <w:tab w:val="left" w:pos="840"/>
        </w:tabs>
        <w:jc w:val="both"/>
        <w:rPr>
          <w:rFonts w:ascii="PT Astra Serif" w:hAnsi="PT Astra Serif"/>
          <w:sz w:val="28"/>
          <w:szCs w:val="28"/>
        </w:rPr>
      </w:pPr>
    </w:p>
    <w:p w:rsidR="007C5885" w:rsidRDefault="00430259" w:rsidP="00735153">
      <w:pPr>
        <w:tabs>
          <w:tab w:val="left" w:pos="84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7C5885" w:rsidRDefault="007C5885" w:rsidP="0043025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17"/>
        <w:gridCol w:w="3285"/>
      </w:tblGrid>
      <w:tr w:rsidR="007C5885" w:rsidTr="007C5885">
        <w:tc>
          <w:tcPr>
            <w:tcW w:w="3652" w:type="dxa"/>
          </w:tcPr>
          <w:p w:rsidR="007C5885" w:rsidRDefault="007C5885" w:rsidP="007C58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Pr="00E81284">
              <w:rPr>
                <w:rFonts w:ascii="PT Astra Serif" w:hAnsi="PT Astra Serif"/>
                <w:b/>
                <w:sz w:val="28"/>
                <w:szCs w:val="28"/>
              </w:rPr>
              <w:t xml:space="preserve">редседатель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Инвестиционного комитета</w:t>
            </w:r>
          </w:p>
        </w:tc>
        <w:tc>
          <w:tcPr>
            <w:tcW w:w="2917" w:type="dxa"/>
          </w:tcPr>
          <w:p w:rsidR="007C5885" w:rsidRDefault="007C5885" w:rsidP="004302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</w:tcPr>
          <w:p w:rsidR="007C5885" w:rsidRDefault="007C5885" w:rsidP="007C5885">
            <w:pPr>
              <w:tabs>
                <w:tab w:val="left" w:pos="540"/>
              </w:tabs>
              <w:ind w:left="3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C5885" w:rsidRDefault="007C5885" w:rsidP="007C5885">
            <w:pPr>
              <w:tabs>
                <w:tab w:val="left" w:pos="540"/>
              </w:tabs>
              <w:ind w:left="3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C5885" w:rsidRPr="007C5885" w:rsidRDefault="007C5885" w:rsidP="007C5885">
            <w:pPr>
              <w:tabs>
                <w:tab w:val="left" w:pos="540"/>
              </w:tabs>
              <w:ind w:left="3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81284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</w:tc>
      </w:tr>
    </w:tbl>
    <w:p w:rsidR="007C5885" w:rsidRPr="009E0C26" w:rsidRDefault="007C5885" w:rsidP="00430259">
      <w:pPr>
        <w:jc w:val="both"/>
        <w:rPr>
          <w:rFonts w:ascii="PT Astra Serif" w:hAnsi="PT Astra Serif"/>
          <w:sz w:val="28"/>
          <w:szCs w:val="28"/>
        </w:rPr>
      </w:pPr>
    </w:p>
    <w:p w:rsidR="002C7791" w:rsidRPr="00851217" w:rsidRDefault="002C7791" w:rsidP="00AB0ED9">
      <w:pPr>
        <w:jc w:val="both"/>
        <w:rPr>
          <w:rFonts w:ascii="PT Astra Serif" w:hAnsi="PT Astra Serif"/>
          <w:b/>
        </w:rPr>
      </w:pPr>
    </w:p>
    <w:p w:rsidR="004012C1" w:rsidRPr="00284444" w:rsidRDefault="009A05A2" w:rsidP="00284444">
      <w:pPr>
        <w:tabs>
          <w:tab w:val="left" w:pos="540"/>
        </w:tabs>
        <w:ind w:left="357"/>
        <w:jc w:val="both"/>
        <w:rPr>
          <w:rFonts w:ascii="PT Astra Serif" w:hAnsi="PT Astra Serif"/>
          <w:b/>
          <w:sz w:val="28"/>
          <w:szCs w:val="28"/>
        </w:rPr>
      </w:pPr>
      <w:r w:rsidRPr="00E81284">
        <w:rPr>
          <w:rFonts w:ascii="PT Astra Serif" w:hAnsi="PT Astra Serif"/>
          <w:b/>
          <w:sz w:val="28"/>
          <w:szCs w:val="28"/>
        </w:rPr>
        <w:t xml:space="preserve">     </w:t>
      </w:r>
    </w:p>
    <w:sectPr w:rsidR="004012C1" w:rsidRPr="00284444" w:rsidSect="001D6EC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05" w:rsidRDefault="005F5505" w:rsidP="005632C2">
      <w:r>
        <w:separator/>
      </w:r>
    </w:p>
  </w:endnote>
  <w:endnote w:type="continuationSeparator" w:id="0">
    <w:p w:rsidR="005F5505" w:rsidRDefault="005F5505" w:rsidP="0056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05" w:rsidRDefault="005F5505" w:rsidP="005632C2">
      <w:r>
        <w:separator/>
      </w:r>
    </w:p>
  </w:footnote>
  <w:footnote w:type="continuationSeparator" w:id="0">
    <w:p w:rsidR="005F5505" w:rsidRDefault="005F5505" w:rsidP="0056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69637C"/>
    <w:multiLevelType w:val="hybridMultilevel"/>
    <w:tmpl w:val="07C8D114"/>
    <w:lvl w:ilvl="0" w:tplc="9F96C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3C2275"/>
    <w:multiLevelType w:val="hybridMultilevel"/>
    <w:tmpl w:val="4EC2F99A"/>
    <w:lvl w:ilvl="0" w:tplc="C52CE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55ECB"/>
    <w:multiLevelType w:val="hybridMultilevel"/>
    <w:tmpl w:val="28A4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76E9A"/>
    <w:multiLevelType w:val="hybridMultilevel"/>
    <w:tmpl w:val="8934FC3C"/>
    <w:lvl w:ilvl="0" w:tplc="95986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D56CC6"/>
    <w:multiLevelType w:val="hybridMultilevel"/>
    <w:tmpl w:val="92EAB5E8"/>
    <w:lvl w:ilvl="0" w:tplc="A926B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851E5D"/>
    <w:multiLevelType w:val="hybridMultilevel"/>
    <w:tmpl w:val="481A78BE"/>
    <w:lvl w:ilvl="0" w:tplc="3FE4A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873919"/>
    <w:multiLevelType w:val="hybridMultilevel"/>
    <w:tmpl w:val="C7521A58"/>
    <w:lvl w:ilvl="0" w:tplc="8DC4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2F29A5"/>
    <w:multiLevelType w:val="hybridMultilevel"/>
    <w:tmpl w:val="9252F7AA"/>
    <w:lvl w:ilvl="0" w:tplc="60DA25B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68416C"/>
    <w:multiLevelType w:val="hybridMultilevel"/>
    <w:tmpl w:val="A29243FC"/>
    <w:lvl w:ilvl="0" w:tplc="C8E44D44">
      <w:start w:val="2"/>
      <w:numFmt w:val="bullet"/>
      <w:lvlText w:val="-"/>
      <w:lvlJc w:val="left"/>
      <w:pPr>
        <w:ind w:left="1065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3FC5B3C"/>
    <w:multiLevelType w:val="hybridMultilevel"/>
    <w:tmpl w:val="E27E8218"/>
    <w:lvl w:ilvl="0" w:tplc="5BD8E4D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3220A"/>
    <w:multiLevelType w:val="hybridMultilevel"/>
    <w:tmpl w:val="5C08F5E8"/>
    <w:lvl w:ilvl="0" w:tplc="C51A3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6929A9"/>
    <w:multiLevelType w:val="hybridMultilevel"/>
    <w:tmpl w:val="66DC6D4A"/>
    <w:lvl w:ilvl="0" w:tplc="88DE31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9D0198"/>
    <w:multiLevelType w:val="hybridMultilevel"/>
    <w:tmpl w:val="978437A4"/>
    <w:lvl w:ilvl="0" w:tplc="EF4AAF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7D2F22"/>
    <w:multiLevelType w:val="hybridMultilevel"/>
    <w:tmpl w:val="BD56025A"/>
    <w:lvl w:ilvl="0" w:tplc="FC8AD1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36233C"/>
    <w:multiLevelType w:val="hybridMultilevel"/>
    <w:tmpl w:val="647E9806"/>
    <w:lvl w:ilvl="0" w:tplc="990CDF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1059AA"/>
    <w:multiLevelType w:val="hybridMultilevel"/>
    <w:tmpl w:val="D0168356"/>
    <w:lvl w:ilvl="0" w:tplc="41BA0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BF5218"/>
    <w:multiLevelType w:val="hybridMultilevel"/>
    <w:tmpl w:val="C16E40C8"/>
    <w:lvl w:ilvl="0" w:tplc="492EE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372F1F"/>
    <w:multiLevelType w:val="hybridMultilevel"/>
    <w:tmpl w:val="2A3CAFB2"/>
    <w:lvl w:ilvl="0" w:tplc="8214D3C0">
      <w:start w:val="2"/>
      <w:numFmt w:val="bullet"/>
      <w:lvlText w:val="-"/>
      <w:lvlJc w:val="left"/>
      <w:pPr>
        <w:ind w:left="1068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5942BBF"/>
    <w:multiLevelType w:val="hybridMultilevel"/>
    <w:tmpl w:val="E53CDC10"/>
    <w:lvl w:ilvl="0" w:tplc="098EC8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4E1990"/>
    <w:multiLevelType w:val="hybridMultilevel"/>
    <w:tmpl w:val="B12445F6"/>
    <w:lvl w:ilvl="0" w:tplc="56EC32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936C47"/>
    <w:multiLevelType w:val="hybridMultilevel"/>
    <w:tmpl w:val="C65E8C78"/>
    <w:lvl w:ilvl="0" w:tplc="93AC9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0A3A14"/>
    <w:multiLevelType w:val="hybridMultilevel"/>
    <w:tmpl w:val="83A8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A7B5B"/>
    <w:multiLevelType w:val="hybridMultilevel"/>
    <w:tmpl w:val="EEA018D0"/>
    <w:lvl w:ilvl="0" w:tplc="135AB4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6"/>
  </w:num>
  <w:num w:numId="6">
    <w:abstractNumId w:val="3"/>
  </w:num>
  <w:num w:numId="7">
    <w:abstractNumId w:val="12"/>
  </w:num>
  <w:num w:numId="8">
    <w:abstractNumId w:val="10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6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23"/>
  </w:num>
  <w:num w:numId="19">
    <w:abstractNumId w:val="25"/>
  </w:num>
  <w:num w:numId="20">
    <w:abstractNumId w:val="13"/>
  </w:num>
  <w:num w:numId="21">
    <w:abstractNumId w:val="8"/>
  </w:num>
  <w:num w:numId="22">
    <w:abstractNumId w:val="5"/>
  </w:num>
  <w:num w:numId="23">
    <w:abstractNumId w:val="15"/>
  </w:num>
  <w:num w:numId="24">
    <w:abstractNumId w:val="24"/>
  </w:num>
  <w:num w:numId="25">
    <w:abstractNumId w:val="17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0C"/>
    <w:rsid w:val="000008D0"/>
    <w:rsid w:val="00006FED"/>
    <w:rsid w:val="000108A9"/>
    <w:rsid w:val="0001348B"/>
    <w:rsid w:val="00013545"/>
    <w:rsid w:val="00014B6C"/>
    <w:rsid w:val="000165B1"/>
    <w:rsid w:val="00024F7A"/>
    <w:rsid w:val="000256E7"/>
    <w:rsid w:val="00037729"/>
    <w:rsid w:val="0004146C"/>
    <w:rsid w:val="000415FE"/>
    <w:rsid w:val="00044C25"/>
    <w:rsid w:val="00045F5E"/>
    <w:rsid w:val="000609D2"/>
    <w:rsid w:val="00065409"/>
    <w:rsid w:val="00065E00"/>
    <w:rsid w:val="00074133"/>
    <w:rsid w:val="00077695"/>
    <w:rsid w:val="000855B3"/>
    <w:rsid w:val="00091335"/>
    <w:rsid w:val="000964AA"/>
    <w:rsid w:val="000A0629"/>
    <w:rsid w:val="000A50FA"/>
    <w:rsid w:val="000B2930"/>
    <w:rsid w:val="000B42BA"/>
    <w:rsid w:val="000B59A6"/>
    <w:rsid w:val="000B6F31"/>
    <w:rsid w:val="000C4529"/>
    <w:rsid w:val="000C63F8"/>
    <w:rsid w:val="000D0CEA"/>
    <w:rsid w:val="000D1E57"/>
    <w:rsid w:val="000D41A6"/>
    <w:rsid w:val="000D7C49"/>
    <w:rsid w:val="000E0892"/>
    <w:rsid w:val="000E142C"/>
    <w:rsid w:val="000E7908"/>
    <w:rsid w:val="000F2634"/>
    <w:rsid w:val="000F4CD7"/>
    <w:rsid w:val="001005F2"/>
    <w:rsid w:val="00104B53"/>
    <w:rsid w:val="00106215"/>
    <w:rsid w:val="00107B01"/>
    <w:rsid w:val="00111727"/>
    <w:rsid w:val="0011250F"/>
    <w:rsid w:val="00122C52"/>
    <w:rsid w:val="001310C3"/>
    <w:rsid w:val="00131DEE"/>
    <w:rsid w:val="00132875"/>
    <w:rsid w:val="00136100"/>
    <w:rsid w:val="00144189"/>
    <w:rsid w:val="001446D0"/>
    <w:rsid w:val="0015000D"/>
    <w:rsid w:val="00150949"/>
    <w:rsid w:val="0015480D"/>
    <w:rsid w:val="00156416"/>
    <w:rsid w:val="00163700"/>
    <w:rsid w:val="001653DB"/>
    <w:rsid w:val="00170265"/>
    <w:rsid w:val="00173DEF"/>
    <w:rsid w:val="001833E9"/>
    <w:rsid w:val="00183CB1"/>
    <w:rsid w:val="001904FB"/>
    <w:rsid w:val="00191B0A"/>
    <w:rsid w:val="001939FE"/>
    <w:rsid w:val="001943A3"/>
    <w:rsid w:val="001A125E"/>
    <w:rsid w:val="001A562A"/>
    <w:rsid w:val="001A72CB"/>
    <w:rsid w:val="001A7DD4"/>
    <w:rsid w:val="001B523D"/>
    <w:rsid w:val="001B5368"/>
    <w:rsid w:val="001B6997"/>
    <w:rsid w:val="001B6FA8"/>
    <w:rsid w:val="001C482E"/>
    <w:rsid w:val="001D138B"/>
    <w:rsid w:val="001D6ECD"/>
    <w:rsid w:val="001E16BF"/>
    <w:rsid w:val="001E2D66"/>
    <w:rsid w:val="001E455A"/>
    <w:rsid w:val="001E574A"/>
    <w:rsid w:val="001E7805"/>
    <w:rsid w:val="001F4EBE"/>
    <w:rsid w:val="001F7356"/>
    <w:rsid w:val="0020136C"/>
    <w:rsid w:val="0020468A"/>
    <w:rsid w:val="00211903"/>
    <w:rsid w:val="00213906"/>
    <w:rsid w:val="0021530A"/>
    <w:rsid w:val="00225E7F"/>
    <w:rsid w:val="00227CA5"/>
    <w:rsid w:val="00232649"/>
    <w:rsid w:val="00251B21"/>
    <w:rsid w:val="00254676"/>
    <w:rsid w:val="00256FB2"/>
    <w:rsid w:val="002627A3"/>
    <w:rsid w:val="00276A27"/>
    <w:rsid w:val="00276D38"/>
    <w:rsid w:val="00281AAE"/>
    <w:rsid w:val="00284444"/>
    <w:rsid w:val="002907FA"/>
    <w:rsid w:val="0029700E"/>
    <w:rsid w:val="00297367"/>
    <w:rsid w:val="002A3734"/>
    <w:rsid w:val="002A5047"/>
    <w:rsid w:val="002A79CF"/>
    <w:rsid w:val="002B44B6"/>
    <w:rsid w:val="002B7902"/>
    <w:rsid w:val="002C14FC"/>
    <w:rsid w:val="002C27D1"/>
    <w:rsid w:val="002C3AEB"/>
    <w:rsid w:val="002C6181"/>
    <w:rsid w:val="002C758B"/>
    <w:rsid w:val="002C7791"/>
    <w:rsid w:val="002D65E6"/>
    <w:rsid w:val="002D7BF8"/>
    <w:rsid w:val="002E1FD7"/>
    <w:rsid w:val="002E64F5"/>
    <w:rsid w:val="002F784B"/>
    <w:rsid w:val="00300385"/>
    <w:rsid w:val="00305388"/>
    <w:rsid w:val="0030545A"/>
    <w:rsid w:val="00306C1C"/>
    <w:rsid w:val="00306E09"/>
    <w:rsid w:val="00315761"/>
    <w:rsid w:val="003172FD"/>
    <w:rsid w:val="00323CAB"/>
    <w:rsid w:val="00325CF3"/>
    <w:rsid w:val="00326407"/>
    <w:rsid w:val="003264D7"/>
    <w:rsid w:val="00336551"/>
    <w:rsid w:val="00340054"/>
    <w:rsid w:val="00345CC2"/>
    <w:rsid w:val="003574AB"/>
    <w:rsid w:val="00361AB6"/>
    <w:rsid w:val="00364F5C"/>
    <w:rsid w:val="00366AA8"/>
    <w:rsid w:val="0036706B"/>
    <w:rsid w:val="003714A7"/>
    <w:rsid w:val="00371EAF"/>
    <w:rsid w:val="00372199"/>
    <w:rsid w:val="0037348B"/>
    <w:rsid w:val="00376874"/>
    <w:rsid w:val="00377073"/>
    <w:rsid w:val="00380CF0"/>
    <w:rsid w:val="00383252"/>
    <w:rsid w:val="00383522"/>
    <w:rsid w:val="00386DCC"/>
    <w:rsid w:val="003870FB"/>
    <w:rsid w:val="003A2037"/>
    <w:rsid w:val="003A281D"/>
    <w:rsid w:val="003B77A7"/>
    <w:rsid w:val="003C4C29"/>
    <w:rsid w:val="003C5F7B"/>
    <w:rsid w:val="003C64AC"/>
    <w:rsid w:val="003C66B1"/>
    <w:rsid w:val="003D1821"/>
    <w:rsid w:val="003D4B85"/>
    <w:rsid w:val="003D5694"/>
    <w:rsid w:val="003D57F9"/>
    <w:rsid w:val="003D6C01"/>
    <w:rsid w:val="003E2327"/>
    <w:rsid w:val="003F3561"/>
    <w:rsid w:val="003F5D70"/>
    <w:rsid w:val="003F7753"/>
    <w:rsid w:val="004012C1"/>
    <w:rsid w:val="00405B83"/>
    <w:rsid w:val="0040782D"/>
    <w:rsid w:val="00414D4A"/>
    <w:rsid w:val="004256F2"/>
    <w:rsid w:val="00426532"/>
    <w:rsid w:val="00426DEA"/>
    <w:rsid w:val="00430259"/>
    <w:rsid w:val="004305CA"/>
    <w:rsid w:val="00437F41"/>
    <w:rsid w:val="0044405A"/>
    <w:rsid w:val="00446432"/>
    <w:rsid w:val="00464B2B"/>
    <w:rsid w:val="00466B00"/>
    <w:rsid w:val="00466FF8"/>
    <w:rsid w:val="00472CFB"/>
    <w:rsid w:val="00476F22"/>
    <w:rsid w:val="00480DC6"/>
    <w:rsid w:val="00485AA4"/>
    <w:rsid w:val="004922CB"/>
    <w:rsid w:val="00493BC7"/>
    <w:rsid w:val="004943E2"/>
    <w:rsid w:val="00496D39"/>
    <w:rsid w:val="004A6133"/>
    <w:rsid w:val="004B0D1A"/>
    <w:rsid w:val="004B290C"/>
    <w:rsid w:val="004B5980"/>
    <w:rsid w:val="004B7824"/>
    <w:rsid w:val="004C03E0"/>
    <w:rsid w:val="004D27AC"/>
    <w:rsid w:val="004D423E"/>
    <w:rsid w:val="004F06F3"/>
    <w:rsid w:val="004F3A47"/>
    <w:rsid w:val="004F42D0"/>
    <w:rsid w:val="004F7116"/>
    <w:rsid w:val="005018F9"/>
    <w:rsid w:val="0050191B"/>
    <w:rsid w:val="00502D2C"/>
    <w:rsid w:val="00513D1D"/>
    <w:rsid w:val="005167C9"/>
    <w:rsid w:val="005231AE"/>
    <w:rsid w:val="00523D25"/>
    <w:rsid w:val="00524E6F"/>
    <w:rsid w:val="00526FB1"/>
    <w:rsid w:val="00535DA0"/>
    <w:rsid w:val="00541030"/>
    <w:rsid w:val="00542F07"/>
    <w:rsid w:val="00544470"/>
    <w:rsid w:val="00544E60"/>
    <w:rsid w:val="00547D63"/>
    <w:rsid w:val="0055091C"/>
    <w:rsid w:val="005544B4"/>
    <w:rsid w:val="00555E7B"/>
    <w:rsid w:val="00556451"/>
    <w:rsid w:val="005632C2"/>
    <w:rsid w:val="00570023"/>
    <w:rsid w:val="0057729D"/>
    <w:rsid w:val="00581D72"/>
    <w:rsid w:val="00583A80"/>
    <w:rsid w:val="00586FE7"/>
    <w:rsid w:val="005907F3"/>
    <w:rsid w:val="00590B76"/>
    <w:rsid w:val="005A3187"/>
    <w:rsid w:val="005B5515"/>
    <w:rsid w:val="005B6C73"/>
    <w:rsid w:val="005C3BB7"/>
    <w:rsid w:val="005C483D"/>
    <w:rsid w:val="005C64D4"/>
    <w:rsid w:val="005E0242"/>
    <w:rsid w:val="005E0D3D"/>
    <w:rsid w:val="005E5E36"/>
    <w:rsid w:val="005E6056"/>
    <w:rsid w:val="005E74FF"/>
    <w:rsid w:val="005F2939"/>
    <w:rsid w:val="005F5505"/>
    <w:rsid w:val="005F5D48"/>
    <w:rsid w:val="006002EA"/>
    <w:rsid w:val="0060258A"/>
    <w:rsid w:val="0060470F"/>
    <w:rsid w:val="00613221"/>
    <w:rsid w:val="006142D4"/>
    <w:rsid w:val="00615EA0"/>
    <w:rsid w:val="00623ABA"/>
    <w:rsid w:val="00625FFA"/>
    <w:rsid w:val="00630FC9"/>
    <w:rsid w:val="00632E67"/>
    <w:rsid w:val="00634AC0"/>
    <w:rsid w:val="00641382"/>
    <w:rsid w:val="006506E3"/>
    <w:rsid w:val="006634B7"/>
    <w:rsid w:val="00677BDC"/>
    <w:rsid w:val="00682259"/>
    <w:rsid w:val="006908FF"/>
    <w:rsid w:val="00690F79"/>
    <w:rsid w:val="00691BA5"/>
    <w:rsid w:val="00693284"/>
    <w:rsid w:val="006A1A5E"/>
    <w:rsid w:val="006A1ED2"/>
    <w:rsid w:val="006B3386"/>
    <w:rsid w:val="006B555B"/>
    <w:rsid w:val="006B6EC7"/>
    <w:rsid w:val="006B7DB0"/>
    <w:rsid w:val="006C2486"/>
    <w:rsid w:val="006C290A"/>
    <w:rsid w:val="006C70A2"/>
    <w:rsid w:val="006C7EFB"/>
    <w:rsid w:val="006D104E"/>
    <w:rsid w:val="006D2970"/>
    <w:rsid w:val="006D55B7"/>
    <w:rsid w:val="006D5A42"/>
    <w:rsid w:val="006D5F20"/>
    <w:rsid w:val="006E0BD6"/>
    <w:rsid w:val="006E4FB0"/>
    <w:rsid w:val="006E6CFC"/>
    <w:rsid w:val="006F005B"/>
    <w:rsid w:val="0070011F"/>
    <w:rsid w:val="00701A65"/>
    <w:rsid w:val="00706629"/>
    <w:rsid w:val="00711B62"/>
    <w:rsid w:val="007145D0"/>
    <w:rsid w:val="00717E54"/>
    <w:rsid w:val="0072396A"/>
    <w:rsid w:val="00725074"/>
    <w:rsid w:val="00725904"/>
    <w:rsid w:val="00733BC3"/>
    <w:rsid w:val="00735153"/>
    <w:rsid w:val="00745E1C"/>
    <w:rsid w:val="0075205B"/>
    <w:rsid w:val="00755983"/>
    <w:rsid w:val="00762727"/>
    <w:rsid w:val="007637E6"/>
    <w:rsid w:val="00764A62"/>
    <w:rsid w:val="0077651E"/>
    <w:rsid w:val="00777090"/>
    <w:rsid w:val="00783360"/>
    <w:rsid w:val="00783F07"/>
    <w:rsid w:val="00784D73"/>
    <w:rsid w:val="00784DC2"/>
    <w:rsid w:val="00797514"/>
    <w:rsid w:val="007A4A7C"/>
    <w:rsid w:val="007A5515"/>
    <w:rsid w:val="007A7404"/>
    <w:rsid w:val="007C2B7A"/>
    <w:rsid w:val="007C50AE"/>
    <w:rsid w:val="007C5885"/>
    <w:rsid w:val="007C75F1"/>
    <w:rsid w:val="007D132C"/>
    <w:rsid w:val="007E3A3D"/>
    <w:rsid w:val="007E4A43"/>
    <w:rsid w:val="007E639F"/>
    <w:rsid w:val="007E6AA3"/>
    <w:rsid w:val="007E7A4C"/>
    <w:rsid w:val="007E7C04"/>
    <w:rsid w:val="007F51E4"/>
    <w:rsid w:val="007F568F"/>
    <w:rsid w:val="007F70EF"/>
    <w:rsid w:val="00800009"/>
    <w:rsid w:val="00800BE1"/>
    <w:rsid w:val="00805971"/>
    <w:rsid w:val="008104B7"/>
    <w:rsid w:val="0081123D"/>
    <w:rsid w:val="00812648"/>
    <w:rsid w:val="008167C1"/>
    <w:rsid w:val="0081741E"/>
    <w:rsid w:val="008220A4"/>
    <w:rsid w:val="0082757B"/>
    <w:rsid w:val="00835DAC"/>
    <w:rsid w:val="00846211"/>
    <w:rsid w:val="00851217"/>
    <w:rsid w:val="00853C0F"/>
    <w:rsid w:val="00854ED9"/>
    <w:rsid w:val="00860642"/>
    <w:rsid w:val="00863697"/>
    <w:rsid w:val="00863F16"/>
    <w:rsid w:val="00864EA9"/>
    <w:rsid w:val="00874107"/>
    <w:rsid w:val="00880E69"/>
    <w:rsid w:val="00886816"/>
    <w:rsid w:val="008915D3"/>
    <w:rsid w:val="00891BDA"/>
    <w:rsid w:val="00891E74"/>
    <w:rsid w:val="008938B4"/>
    <w:rsid w:val="008A28CC"/>
    <w:rsid w:val="008A5927"/>
    <w:rsid w:val="008A5D52"/>
    <w:rsid w:val="008A7873"/>
    <w:rsid w:val="008B2BD7"/>
    <w:rsid w:val="008B56B8"/>
    <w:rsid w:val="008B5AA9"/>
    <w:rsid w:val="008C7709"/>
    <w:rsid w:val="008E1B34"/>
    <w:rsid w:val="008E6B91"/>
    <w:rsid w:val="008E6D4F"/>
    <w:rsid w:val="008E73FC"/>
    <w:rsid w:val="008F2F07"/>
    <w:rsid w:val="008F5D7E"/>
    <w:rsid w:val="008F7212"/>
    <w:rsid w:val="00902BC3"/>
    <w:rsid w:val="00903D21"/>
    <w:rsid w:val="009043D6"/>
    <w:rsid w:val="00912C7A"/>
    <w:rsid w:val="00912CE4"/>
    <w:rsid w:val="009144C6"/>
    <w:rsid w:val="009202D7"/>
    <w:rsid w:val="009202EF"/>
    <w:rsid w:val="009209BB"/>
    <w:rsid w:val="00923147"/>
    <w:rsid w:val="009273FB"/>
    <w:rsid w:val="009304AF"/>
    <w:rsid w:val="00930EAB"/>
    <w:rsid w:val="00931C8D"/>
    <w:rsid w:val="009334B2"/>
    <w:rsid w:val="00933D3C"/>
    <w:rsid w:val="00933F95"/>
    <w:rsid w:val="0093480A"/>
    <w:rsid w:val="0093548B"/>
    <w:rsid w:val="0093559E"/>
    <w:rsid w:val="009375DF"/>
    <w:rsid w:val="00944A43"/>
    <w:rsid w:val="00946F0F"/>
    <w:rsid w:val="00950B47"/>
    <w:rsid w:val="00956DAE"/>
    <w:rsid w:val="00957DC0"/>
    <w:rsid w:val="00965899"/>
    <w:rsid w:val="00965B83"/>
    <w:rsid w:val="00966413"/>
    <w:rsid w:val="00970E50"/>
    <w:rsid w:val="00971119"/>
    <w:rsid w:val="0097235F"/>
    <w:rsid w:val="00972DD2"/>
    <w:rsid w:val="009753E7"/>
    <w:rsid w:val="009814CB"/>
    <w:rsid w:val="00982BDF"/>
    <w:rsid w:val="009854B6"/>
    <w:rsid w:val="00991516"/>
    <w:rsid w:val="009A05A2"/>
    <w:rsid w:val="009A182F"/>
    <w:rsid w:val="009A6093"/>
    <w:rsid w:val="009A6536"/>
    <w:rsid w:val="009A79AE"/>
    <w:rsid w:val="009B4E01"/>
    <w:rsid w:val="009C5796"/>
    <w:rsid w:val="009C6FFC"/>
    <w:rsid w:val="009C78F8"/>
    <w:rsid w:val="009D2D17"/>
    <w:rsid w:val="009E0C26"/>
    <w:rsid w:val="009E1252"/>
    <w:rsid w:val="009E1F18"/>
    <w:rsid w:val="009E3D6D"/>
    <w:rsid w:val="009E4DCE"/>
    <w:rsid w:val="009F78B7"/>
    <w:rsid w:val="00A27845"/>
    <w:rsid w:val="00A35366"/>
    <w:rsid w:val="00A35A04"/>
    <w:rsid w:val="00A418E3"/>
    <w:rsid w:val="00A41994"/>
    <w:rsid w:val="00A43C59"/>
    <w:rsid w:val="00A454C9"/>
    <w:rsid w:val="00A46265"/>
    <w:rsid w:val="00A50622"/>
    <w:rsid w:val="00A6142D"/>
    <w:rsid w:val="00A621BC"/>
    <w:rsid w:val="00A75844"/>
    <w:rsid w:val="00A75BF3"/>
    <w:rsid w:val="00A82B02"/>
    <w:rsid w:val="00A8619D"/>
    <w:rsid w:val="00A90B0F"/>
    <w:rsid w:val="00A979AA"/>
    <w:rsid w:val="00AA7C38"/>
    <w:rsid w:val="00AB0ED9"/>
    <w:rsid w:val="00AB2633"/>
    <w:rsid w:val="00AB4C25"/>
    <w:rsid w:val="00AB5554"/>
    <w:rsid w:val="00AB7853"/>
    <w:rsid w:val="00AC2EEF"/>
    <w:rsid w:val="00AC52EF"/>
    <w:rsid w:val="00AD6735"/>
    <w:rsid w:val="00AE00BD"/>
    <w:rsid w:val="00AE0E89"/>
    <w:rsid w:val="00AE49AE"/>
    <w:rsid w:val="00AE5313"/>
    <w:rsid w:val="00AE53A5"/>
    <w:rsid w:val="00AE565A"/>
    <w:rsid w:val="00AE56E0"/>
    <w:rsid w:val="00AE5E82"/>
    <w:rsid w:val="00AF1464"/>
    <w:rsid w:val="00AF5830"/>
    <w:rsid w:val="00B00215"/>
    <w:rsid w:val="00B1645E"/>
    <w:rsid w:val="00B1678B"/>
    <w:rsid w:val="00B20741"/>
    <w:rsid w:val="00B252D7"/>
    <w:rsid w:val="00B32464"/>
    <w:rsid w:val="00B40BD9"/>
    <w:rsid w:val="00B53808"/>
    <w:rsid w:val="00B54568"/>
    <w:rsid w:val="00B569B2"/>
    <w:rsid w:val="00B637D5"/>
    <w:rsid w:val="00B736E9"/>
    <w:rsid w:val="00B826DA"/>
    <w:rsid w:val="00B843AA"/>
    <w:rsid w:val="00B92F92"/>
    <w:rsid w:val="00B94064"/>
    <w:rsid w:val="00B94355"/>
    <w:rsid w:val="00B96F92"/>
    <w:rsid w:val="00BA35F4"/>
    <w:rsid w:val="00BA765C"/>
    <w:rsid w:val="00BB087F"/>
    <w:rsid w:val="00BC106E"/>
    <w:rsid w:val="00BC3041"/>
    <w:rsid w:val="00BC3C98"/>
    <w:rsid w:val="00BD4DFB"/>
    <w:rsid w:val="00BD63F1"/>
    <w:rsid w:val="00BD6FC3"/>
    <w:rsid w:val="00BE0219"/>
    <w:rsid w:val="00BE3C77"/>
    <w:rsid w:val="00BE439F"/>
    <w:rsid w:val="00BE6B3A"/>
    <w:rsid w:val="00BE6D6F"/>
    <w:rsid w:val="00BE6DCA"/>
    <w:rsid w:val="00BE751F"/>
    <w:rsid w:val="00BF2BF9"/>
    <w:rsid w:val="00BF3BB7"/>
    <w:rsid w:val="00BF5322"/>
    <w:rsid w:val="00C031CF"/>
    <w:rsid w:val="00C047E9"/>
    <w:rsid w:val="00C0525A"/>
    <w:rsid w:val="00C07235"/>
    <w:rsid w:val="00C079D5"/>
    <w:rsid w:val="00C16D80"/>
    <w:rsid w:val="00C311BE"/>
    <w:rsid w:val="00C327B3"/>
    <w:rsid w:val="00C3411B"/>
    <w:rsid w:val="00C3711F"/>
    <w:rsid w:val="00C410FC"/>
    <w:rsid w:val="00C4296C"/>
    <w:rsid w:val="00C5259C"/>
    <w:rsid w:val="00C537E9"/>
    <w:rsid w:val="00C60490"/>
    <w:rsid w:val="00C735A3"/>
    <w:rsid w:val="00C76D5B"/>
    <w:rsid w:val="00C86E63"/>
    <w:rsid w:val="00CA270F"/>
    <w:rsid w:val="00CA4949"/>
    <w:rsid w:val="00CA5C90"/>
    <w:rsid w:val="00CA5F7B"/>
    <w:rsid w:val="00CB5AFE"/>
    <w:rsid w:val="00CB6ABC"/>
    <w:rsid w:val="00CC10D5"/>
    <w:rsid w:val="00CC5B07"/>
    <w:rsid w:val="00CD01CE"/>
    <w:rsid w:val="00CD2CA4"/>
    <w:rsid w:val="00CE05C9"/>
    <w:rsid w:val="00CE1918"/>
    <w:rsid w:val="00CE1B4D"/>
    <w:rsid w:val="00CE6243"/>
    <w:rsid w:val="00CF2836"/>
    <w:rsid w:val="00CF6DD6"/>
    <w:rsid w:val="00D03D52"/>
    <w:rsid w:val="00D04788"/>
    <w:rsid w:val="00D111E5"/>
    <w:rsid w:val="00D1304A"/>
    <w:rsid w:val="00D135A5"/>
    <w:rsid w:val="00D152E2"/>
    <w:rsid w:val="00D15B16"/>
    <w:rsid w:val="00D253A6"/>
    <w:rsid w:val="00D2604B"/>
    <w:rsid w:val="00D324B5"/>
    <w:rsid w:val="00D33D5F"/>
    <w:rsid w:val="00D41AE9"/>
    <w:rsid w:val="00D45397"/>
    <w:rsid w:val="00D45CB9"/>
    <w:rsid w:val="00D47BAD"/>
    <w:rsid w:val="00D50B2D"/>
    <w:rsid w:val="00D64219"/>
    <w:rsid w:val="00D76B9D"/>
    <w:rsid w:val="00D93346"/>
    <w:rsid w:val="00D94A9B"/>
    <w:rsid w:val="00DA0DC7"/>
    <w:rsid w:val="00DA0F5E"/>
    <w:rsid w:val="00DA3F7A"/>
    <w:rsid w:val="00DA59F3"/>
    <w:rsid w:val="00DA7536"/>
    <w:rsid w:val="00DA7DF5"/>
    <w:rsid w:val="00DB1499"/>
    <w:rsid w:val="00DB198B"/>
    <w:rsid w:val="00DB45E1"/>
    <w:rsid w:val="00DB4CE1"/>
    <w:rsid w:val="00DC2232"/>
    <w:rsid w:val="00DC298E"/>
    <w:rsid w:val="00DC31DF"/>
    <w:rsid w:val="00DC5752"/>
    <w:rsid w:val="00DC58E5"/>
    <w:rsid w:val="00DD1B91"/>
    <w:rsid w:val="00DD6AD8"/>
    <w:rsid w:val="00DE4318"/>
    <w:rsid w:val="00DF0DBE"/>
    <w:rsid w:val="00DF16EC"/>
    <w:rsid w:val="00DF462A"/>
    <w:rsid w:val="00DF47AF"/>
    <w:rsid w:val="00E0450C"/>
    <w:rsid w:val="00E074B1"/>
    <w:rsid w:val="00E13970"/>
    <w:rsid w:val="00E14D67"/>
    <w:rsid w:val="00E15003"/>
    <w:rsid w:val="00E220F0"/>
    <w:rsid w:val="00E225F5"/>
    <w:rsid w:val="00E25B5A"/>
    <w:rsid w:val="00E2748A"/>
    <w:rsid w:val="00E277D1"/>
    <w:rsid w:val="00E27B4F"/>
    <w:rsid w:val="00E30220"/>
    <w:rsid w:val="00E410A4"/>
    <w:rsid w:val="00E442CE"/>
    <w:rsid w:val="00E44D04"/>
    <w:rsid w:val="00E47C86"/>
    <w:rsid w:val="00E5482B"/>
    <w:rsid w:val="00E55D0D"/>
    <w:rsid w:val="00E561D9"/>
    <w:rsid w:val="00E57935"/>
    <w:rsid w:val="00E60A87"/>
    <w:rsid w:val="00E63324"/>
    <w:rsid w:val="00E64360"/>
    <w:rsid w:val="00E6747A"/>
    <w:rsid w:val="00E81284"/>
    <w:rsid w:val="00E85627"/>
    <w:rsid w:val="00E90EB1"/>
    <w:rsid w:val="00EA6F9C"/>
    <w:rsid w:val="00EB2647"/>
    <w:rsid w:val="00EB3D86"/>
    <w:rsid w:val="00EB4031"/>
    <w:rsid w:val="00EB632A"/>
    <w:rsid w:val="00EC0B2B"/>
    <w:rsid w:val="00EE22C0"/>
    <w:rsid w:val="00EE5FC4"/>
    <w:rsid w:val="00EE68B6"/>
    <w:rsid w:val="00EF1F33"/>
    <w:rsid w:val="00EF514F"/>
    <w:rsid w:val="00F00CA4"/>
    <w:rsid w:val="00F022A8"/>
    <w:rsid w:val="00F04665"/>
    <w:rsid w:val="00F05FCA"/>
    <w:rsid w:val="00F13014"/>
    <w:rsid w:val="00F14090"/>
    <w:rsid w:val="00F141F4"/>
    <w:rsid w:val="00F14A99"/>
    <w:rsid w:val="00F20756"/>
    <w:rsid w:val="00F2211D"/>
    <w:rsid w:val="00F22E4F"/>
    <w:rsid w:val="00F2389B"/>
    <w:rsid w:val="00F24CE2"/>
    <w:rsid w:val="00F25E4E"/>
    <w:rsid w:val="00F27368"/>
    <w:rsid w:val="00F3221B"/>
    <w:rsid w:val="00F33C98"/>
    <w:rsid w:val="00F35071"/>
    <w:rsid w:val="00F35252"/>
    <w:rsid w:val="00F5370A"/>
    <w:rsid w:val="00F605C7"/>
    <w:rsid w:val="00F60B40"/>
    <w:rsid w:val="00F6625F"/>
    <w:rsid w:val="00F70FDA"/>
    <w:rsid w:val="00F71222"/>
    <w:rsid w:val="00F71E9C"/>
    <w:rsid w:val="00F74C07"/>
    <w:rsid w:val="00F74DA3"/>
    <w:rsid w:val="00F872B9"/>
    <w:rsid w:val="00F90F17"/>
    <w:rsid w:val="00F924CA"/>
    <w:rsid w:val="00F95E92"/>
    <w:rsid w:val="00F96D3C"/>
    <w:rsid w:val="00FA449E"/>
    <w:rsid w:val="00FA54AA"/>
    <w:rsid w:val="00FB0A45"/>
    <w:rsid w:val="00FB3093"/>
    <w:rsid w:val="00FB47C5"/>
    <w:rsid w:val="00FB56D9"/>
    <w:rsid w:val="00FC0061"/>
    <w:rsid w:val="00FC243D"/>
    <w:rsid w:val="00FD26C6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64AA"/>
    <w:rPr>
      <w:rFonts w:hint="default"/>
    </w:rPr>
  </w:style>
  <w:style w:type="character" w:customStyle="1" w:styleId="WW8Num1z1">
    <w:name w:val="WW8Num1z1"/>
    <w:rsid w:val="000964AA"/>
  </w:style>
  <w:style w:type="character" w:customStyle="1" w:styleId="WW8Num1z2">
    <w:name w:val="WW8Num1z2"/>
    <w:rsid w:val="000964AA"/>
  </w:style>
  <w:style w:type="character" w:customStyle="1" w:styleId="WW8Num1z3">
    <w:name w:val="WW8Num1z3"/>
    <w:rsid w:val="000964AA"/>
  </w:style>
  <w:style w:type="character" w:customStyle="1" w:styleId="WW8Num1z4">
    <w:name w:val="WW8Num1z4"/>
    <w:rsid w:val="000964AA"/>
  </w:style>
  <w:style w:type="character" w:customStyle="1" w:styleId="WW8Num1z5">
    <w:name w:val="WW8Num1z5"/>
    <w:rsid w:val="000964AA"/>
  </w:style>
  <w:style w:type="character" w:customStyle="1" w:styleId="WW8Num1z6">
    <w:name w:val="WW8Num1z6"/>
    <w:rsid w:val="000964AA"/>
  </w:style>
  <w:style w:type="character" w:customStyle="1" w:styleId="WW8Num1z7">
    <w:name w:val="WW8Num1z7"/>
    <w:rsid w:val="000964AA"/>
  </w:style>
  <w:style w:type="character" w:customStyle="1" w:styleId="WW8Num1z8">
    <w:name w:val="WW8Num1z8"/>
    <w:rsid w:val="000964AA"/>
  </w:style>
  <w:style w:type="character" w:customStyle="1" w:styleId="WW8Num2z0">
    <w:name w:val="WW8Num2z0"/>
    <w:rsid w:val="000964AA"/>
    <w:rPr>
      <w:rFonts w:hint="default"/>
    </w:rPr>
  </w:style>
  <w:style w:type="character" w:customStyle="1" w:styleId="WW8Num2z1">
    <w:name w:val="WW8Num2z1"/>
    <w:rsid w:val="000964AA"/>
  </w:style>
  <w:style w:type="character" w:customStyle="1" w:styleId="WW8Num2z2">
    <w:name w:val="WW8Num2z2"/>
    <w:rsid w:val="000964AA"/>
  </w:style>
  <w:style w:type="character" w:customStyle="1" w:styleId="WW8Num2z3">
    <w:name w:val="WW8Num2z3"/>
    <w:rsid w:val="000964AA"/>
  </w:style>
  <w:style w:type="character" w:customStyle="1" w:styleId="WW8Num2z4">
    <w:name w:val="WW8Num2z4"/>
    <w:rsid w:val="000964AA"/>
  </w:style>
  <w:style w:type="character" w:customStyle="1" w:styleId="WW8Num2z5">
    <w:name w:val="WW8Num2z5"/>
    <w:rsid w:val="000964AA"/>
  </w:style>
  <w:style w:type="character" w:customStyle="1" w:styleId="WW8Num2z6">
    <w:name w:val="WW8Num2z6"/>
    <w:rsid w:val="000964AA"/>
  </w:style>
  <w:style w:type="character" w:customStyle="1" w:styleId="WW8Num2z7">
    <w:name w:val="WW8Num2z7"/>
    <w:rsid w:val="000964AA"/>
  </w:style>
  <w:style w:type="character" w:customStyle="1" w:styleId="WW8Num2z8">
    <w:name w:val="WW8Num2z8"/>
    <w:rsid w:val="000964AA"/>
  </w:style>
  <w:style w:type="character" w:customStyle="1" w:styleId="WW8Num3z0">
    <w:name w:val="WW8Num3z0"/>
    <w:rsid w:val="000964AA"/>
    <w:rPr>
      <w:rFonts w:hint="default"/>
    </w:rPr>
  </w:style>
  <w:style w:type="character" w:customStyle="1" w:styleId="WW8Num3z1">
    <w:name w:val="WW8Num3z1"/>
    <w:rsid w:val="000964AA"/>
  </w:style>
  <w:style w:type="character" w:customStyle="1" w:styleId="WW8Num3z2">
    <w:name w:val="WW8Num3z2"/>
    <w:rsid w:val="000964AA"/>
  </w:style>
  <w:style w:type="character" w:customStyle="1" w:styleId="WW8Num3z3">
    <w:name w:val="WW8Num3z3"/>
    <w:rsid w:val="000964AA"/>
  </w:style>
  <w:style w:type="character" w:customStyle="1" w:styleId="WW8Num3z4">
    <w:name w:val="WW8Num3z4"/>
    <w:rsid w:val="000964AA"/>
  </w:style>
  <w:style w:type="character" w:customStyle="1" w:styleId="WW8Num3z5">
    <w:name w:val="WW8Num3z5"/>
    <w:rsid w:val="000964AA"/>
  </w:style>
  <w:style w:type="character" w:customStyle="1" w:styleId="WW8Num3z6">
    <w:name w:val="WW8Num3z6"/>
    <w:rsid w:val="000964AA"/>
  </w:style>
  <w:style w:type="character" w:customStyle="1" w:styleId="WW8Num3z7">
    <w:name w:val="WW8Num3z7"/>
    <w:rsid w:val="000964AA"/>
  </w:style>
  <w:style w:type="character" w:customStyle="1" w:styleId="WW8Num3z8">
    <w:name w:val="WW8Num3z8"/>
    <w:rsid w:val="000964AA"/>
  </w:style>
  <w:style w:type="character" w:customStyle="1" w:styleId="WW8Num4z0">
    <w:name w:val="WW8Num4z0"/>
    <w:rsid w:val="000964AA"/>
    <w:rPr>
      <w:rFonts w:hint="default"/>
    </w:rPr>
  </w:style>
  <w:style w:type="character" w:customStyle="1" w:styleId="WW8Num4z1">
    <w:name w:val="WW8Num4z1"/>
    <w:rsid w:val="000964AA"/>
  </w:style>
  <w:style w:type="character" w:customStyle="1" w:styleId="WW8Num4z2">
    <w:name w:val="WW8Num4z2"/>
    <w:rsid w:val="000964AA"/>
  </w:style>
  <w:style w:type="character" w:customStyle="1" w:styleId="WW8Num4z3">
    <w:name w:val="WW8Num4z3"/>
    <w:rsid w:val="000964AA"/>
  </w:style>
  <w:style w:type="character" w:customStyle="1" w:styleId="WW8Num4z4">
    <w:name w:val="WW8Num4z4"/>
    <w:rsid w:val="000964AA"/>
  </w:style>
  <w:style w:type="character" w:customStyle="1" w:styleId="WW8Num4z5">
    <w:name w:val="WW8Num4z5"/>
    <w:rsid w:val="000964AA"/>
  </w:style>
  <w:style w:type="character" w:customStyle="1" w:styleId="WW8Num4z6">
    <w:name w:val="WW8Num4z6"/>
    <w:rsid w:val="000964AA"/>
  </w:style>
  <w:style w:type="character" w:customStyle="1" w:styleId="WW8Num4z7">
    <w:name w:val="WW8Num4z7"/>
    <w:rsid w:val="000964AA"/>
  </w:style>
  <w:style w:type="character" w:customStyle="1" w:styleId="WW8Num4z8">
    <w:name w:val="WW8Num4z8"/>
    <w:rsid w:val="000964AA"/>
  </w:style>
  <w:style w:type="character" w:customStyle="1" w:styleId="WW8Num5z0">
    <w:name w:val="WW8Num5z0"/>
    <w:rsid w:val="000964AA"/>
    <w:rPr>
      <w:rFonts w:hint="default"/>
    </w:rPr>
  </w:style>
  <w:style w:type="character" w:customStyle="1" w:styleId="WW8Num5z1">
    <w:name w:val="WW8Num5z1"/>
    <w:rsid w:val="000964AA"/>
  </w:style>
  <w:style w:type="character" w:customStyle="1" w:styleId="WW8Num5z2">
    <w:name w:val="WW8Num5z2"/>
    <w:rsid w:val="000964AA"/>
  </w:style>
  <w:style w:type="character" w:customStyle="1" w:styleId="WW8Num5z3">
    <w:name w:val="WW8Num5z3"/>
    <w:rsid w:val="000964AA"/>
  </w:style>
  <w:style w:type="character" w:customStyle="1" w:styleId="WW8Num5z4">
    <w:name w:val="WW8Num5z4"/>
    <w:rsid w:val="000964AA"/>
  </w:style>
  <w:style w:type="character" w:customStyle="1" w:styleId="WW8Num5z5">
    <w:name w:val="WW8Num5z5"/>
    <w:rsid w:val="000964AA"/>
  </w:style>
  <w:style w:type="character" w:customStyle="1" w:styleId="WW8Num5z6">
    <w:name w:val="WW8Num5z6"/>
    <w:rsid w:val="000964AA"/>
  </w:style>
  <w:style w:type="character" w:customStyle="1" w:styleId="WW8Num5z7">
    <w:name w:val="WW8Num5z7"/>
    <w:rsid w:val="000964AA"/>
  </w:style>
  <w:style w:type="character" w:customStyle="1" w:styleId="WW8Num5z8">
    <w:name w:val="WW8Num5z8"/>
    <w:rsid w:val="000964AA"/>
  </w:style>
  <w:style w:type="character" w:customStyle="1" w:styleId="WW8Num6z0">
    <w:name w:val="WW8Num6z0"/>
    <w:rsid w:val="000964AA"/>
    <w:rPr>
      <w:rFonts w:hint="default"/>
    </w:rPr>
  </w:style>
  <w:style w:type="character" w:customStyle="1" w:styleId="WW8Num6z1">
    <w:name w:val="WW8Num6z1"/>
    <w:rsid w:val="000964AA"/>
  </w:style>
  <w:style w:type="character" w:customStyle="1" w:styleId="WW8Num6z2">
    <w:name w:val="WW8Num6z2"/>
    <w:rsid w:val="000964AA"/>
  </w:style>
  <w:style w:type="character" w:customStyle="1" w:styleId="WW8Num6z3">
    <w:name w:val="WW8Num6z3"/>
    <w:rsid w:val="000964AA"/>
  </w:style>
  <w:style w:type="character" w:customStyle="1" w:styleId="WW8Num6z4">
    <w:name w:val="WW8Num6z4"/>
    <w:rsid w:val="000964AA"/>
  </w:style>
  <w:style w:type="character" w:customStyle="1" w:styleId="WW8Num6z5">
    <w:name w:val="WW8Num6z5"/>
    <w:rsid w:val="000964AA"/>
  </w:style>
  <w:style w:type="character" w:customStyle="1" w:styleId="WW8Num6z6">
    <w:name w:val="WW8Num6z6"/>
    <w:rsid w:val="000964AA"/>
  </w:style>
  <w:style w:type="character" w:customStyle="1" w:styleId="WW8Num6z7">
    <w:name w:val="WW8Num6z7"/>
    <w:rsid w:val="000964AA"/>
  </w:style>
  <w:style w:type="character" w:customStyle="1" w:styleId="WW8Num6z8">
    <w:name w:val="WW8Num6z8"/>
    <w:rsid w:val="000964AA"/>
  </w:style>
  <w:style w:type="character" w:customStyle="1" w:styleId="WW8Num7z0">
    <w:name w:val="WW8Num7z0"/>
    <w:rsid w:val="000964AA"/>
    <w:rPr>
      <w:rFonts w:hint="default"/>
    </w:rPr>
  </w:style>
  <w:style w:type="character" w:customStyle="1" w:styleId="WW8Num7z1">
    <w:name w:val="WW8Num7z1"/>
    <w:rsid w:val="000964AA"/>
  </w:style>
  <w:style w:type="character" w:customStyle="1" w:styleId="WW8Num7z2">
    <w:name w:val="WW8Num7z2"/>
    <w:rsid w:val="000964AA"/>
  </w:style>
  <w:style w:type="character" w:customStyle="1" w:styleId="WW8Num7z3">
    <w:name w:val="WW8Num7z3"/>
    <w:rsid w:val="000964AA"/>
  </w:style>
  <w:style w:type="character" w:customStyle="1" w:styleId="WW8Num7z4">
    <w:name w:val="WW8Num7z4"/>
    <w:rsid w:val="000964AA"/>
  </w:style>
  <w:style w:type="character" w:customStyle="1" w:styleId="WW8Num7z5">
    <w:name w:val="WW8Num7z5"/>
    <w:rsid w:val="000964AA"/>
  </w:style>
  <w:style w:type="character" w:customStyle="1" w:styleId="WW8Num7z6">
    <w:name w:val="WW8Num7z6"/>
    <w:rsid w:val="000964AA"/>
  </w:style>
  <w:style w:type="character" w:customStyle="1" w:styleId="WW8Num7z7">
    <w:name w:val="WW8Num7z7"/>
    <w:rsid w:val="000964AA"/>
  </w:style>
  <w:style w:type="character" w:customStyle="1" w:styleId="WW8Num7z8">
    <w:name w:val="WW8Num7z8"/>
    <w:rsid w:val="000964AA"/>
  </w:style>
  <w:style w:type="character" w:customStyle="1" w:styleId="WW8Num8z0">
    <w:name w:val="WW8Num8z0"/>
    <w:rsid w:val="000964AA"/>
    <w:rPr>
      <w:rFonts w:hint="default"/>
    </w:rPr>
  </w:style>
  <w:style w:type="character" w:customStyle="1" w:styleId="WW8Num8z1">
    <w:name w:val="WW8Num8z1"/>
    <w:rsid w:val="000964AA"/>
  </w:style>
  <w:style w:type="character" w:customStyle="1" w:styleId="WW8Num8z2">
    <w:name w:val="WW8Num8z2"/>
    <w:rsid w:val="000964AA"/>
  </w:style>
  <w:style w:type="character" w:customStyle="1" w:styleId="WW8Num8z3">
    <w:name w:val="WW8Num8z3"/>
    <w:rsid w:val="000964AA"/>
  </w:style>
  <w:style w:type="character" w:customStyle="1" w:styleId="WW8Num8z4">
    <w:name w:val="WW8Num8z4"/>
    <w:rsid w:val="000964AA"/>
  </w:style>
  <w:style w:type="character" w:customStyle="1" w:styleId="WW8Num8z5">
    <w:name w:val="WW8Num8z5"/>
    <w:rsid w:val="000964AA"/>
  </w:style>
  <w:style w:type="character" w:customStyle="1" w:styleId="WW8Num8z6">
    <w:name w:val="WW8Num8z6"/>
    <w:rsid w:val="000964AA"/>
  </w:style>
  <w:style w:type="character" w:customStyle="1" w:styleId="WW8Num8z7">
    <w:name w:val="WW8Num8z7"/>
    <w:rsid w:val="000964AA"/>
  </w:style>
  <w:style w:type="character" w:customStyle="1" w:styleId="WW8Num8z8">
    <w:name w:val="WW8Num8z8"/>
    <w:rsid w:val="000964AA"/>
  </w:style>
  <w:style w:type="character" w:customStyle="1" w:styleId="WW8Num9z0">
    <w:name w:val="WW8Num9z0"/>
    <w:rsid w:val="000964AA"/>
    <w:rPr>
      <w:rFonts w:hint="default"/>
    </w:rPr>
  </w:style>
  <w:style w:type="character" w:customStyle="1" w:styleId="WW8Num9z1">
    <w:name w:val="WW8Num9z1"/>
    <w:rsid w:val="000964AA"/>
  </w:style>
  <w:style w:type="character" w:customStyle="1" w:styleId="WW8Num9z2">
    <w:name w:val="WW8Num9z2"/>
    <w:rsid w:val="000964AA"/>
  </w:style>
  <w:style w:type="character" w:customStyle="1" w:styleId="WW8Num9z3">
    <w:name w:val="WW8Num9z3"/>
    <w:rsid w:val="000964AA"/>
  </w:style>
  <w:style w:type="character" w:customStyle="1" w:styleId="WW8Num9z4">
    <w:name w:val="WW8Num9z4"/>
    <w:rsid w:val="000964AA"/>
  </w:style>
  <w:style w:type="character" w:customStyle="1" w:styleId="WW8Num9z5">
    <w:name w:val="WW8Num9z5"/>
    <w:rsid w:val="000964AA"/>
  </w:style>
  <w:style w:type="character" w:customStyle="1" w:styleId="WW8Num9z6">
    <w:name w:val="WW8Num9z6"/>
    <w:rsid w:val="000964AA"/>
  </w:style>
  <w:style w:type="character" w:customStyle="1" w:styleId="WW8Num9z7">
    <w:name w:val="WW8Num9z7"/>
    <w:rsid w:val="000964AA"/>
  </w:style>
  <w:style w:type="character" w:customStyle="1" w:styleId="WW8Num9z8">
    <w:name w:val="WW8Num9z8"/>
    <w:rsid w:val="000964AA"/>
  </w:style>
  <w:style w:type="character" w:customStyle="1" w:styleId="WW8Num10z0">
    <w:name w:val="WW8Num10z0"/>
    <w:rsid w:val="000964AA"/>
    <w:rPr>
      <w:rFonts w:hint="default"/>
    </w:rPr>
  </w:style>
  <w:style w:type="character" w:customStyle="1" w:styleId="WW8Num10z1">
    <w:name w:val="WW8Num10z1"/>
    <w:rsid w:val="000964AA"/>
  </w:style>
  <w:style w:type="character" w:customStyle="1" w:styleId="WW8Num10z2">
    <w:name w:val="WW8Num10z2"/>
    <w:rsid w:val="000964AA"/>
  </w:style>
  <w:style w:type="character" w:customStyle="1" w:styleId="WW8Num10z3">
    <w:name w:val="WW8Num10z3"/>
    <w:rsid w:val="000964AA"/>
  </w:style>
  <w:style w:type="character" w:customStyle="1" w:styleId="WW8Num10z4">
    <w:name w:val="WW8Num10z4"/>
    <w:rsid w:val="000964AA"/>
  </w:style>
  <w:style w:type="character" w:customStyle="1" w:styleId="WW8Num10z5">
    <w:name w:val="WW8Num10z5"/>
    <w:rsid w:val="000964AA"/>
  </w:style>
  <w:style w:type="character" w:customStyle="1" w:styleId="WW8Num10z6">
    <w:name w:val="WW8Num10z6"/>
    <w:rsid w:val="000964AA"/>
  </w:style>
  <w:style w:type="character" w:customStyle="1" w:styleId="WW8Num10z7">
    <w:name w:val="WW8Num10z7"/>
    <w:rsid w:val="000964AA"/>
  </w:style>
  <w:style w:type="character" w:customStyle="1" w:styleId="WW8Num10z8">
    <w:name w:val="WW8Num10z8"/>
    <w:rsid w:val="000964AA"/>
  </w:style>
  <w:style w:type="character" w:customStyle="1" w:styleId="WW8Num11z0">
    <w:name w:val="WW8Num11z0"/>
    <w:rsid w:val="000964AA"/>
    <w:rPr>
      <w:rFonts w:hint="default"/>
    </w:rPr>
  </w:style>
  <w:style w:type="character" w:customStyle="1" w:styleId="WW8Num11z1">
    <w:name w:val="WW8Num11z1"/>
    <w:rsid w:val="000964AA"/>
  </w:style>
  <w:style w:type="character" w:customStyle="1" w:styleId="WW8Num11z2">
    <w:name w:val="WW8Num11z2"/>
    <w:rsid w:val="000964AA"/>
  </w:style>
  <w:style w:type="character" w:customStyle="1" w:styleId="WW8Num11z3">
    <w:name w:val="WW8Num11z3"/>
    <w:rsid w:val="000964AA"/>
  </w:style>
  <w:style w:type="character" w:customStyle="1" w:styleId="WW8Num11z4">
    <w:name w:val="WW8Num11z4"/>
    <w:rsid w:val="000964AA"/>
  </w:style>
  <w:style w:type="character" w:customStyle="1" w:styleId="WW8Num11z5">
    <w:name w:val="WW8Num11z5"/>
    <w:rsid w:val="000964AA"/>
  </w:style>
  <w:style w:type="character" w:customStyle="1" w:styleId="WW8Num11z6">
    <w:name w:val="WW8Num11z6"/>
    <w:rsid w:val="000964AA"/>
  </w:style>
  <w:style w:type="character" w:customStyle="1" w:styleId="WW8Num11z7">
    <w:name w:val="WW8Num11z7"/>
    <w:rsid w:val="000964AA"/>
  </w:style>
  <w:style w:type="character" w:customStyle="1" w:styleId="WW8Num11z8">
    <w:name w:val="WW8Num11z8"/>
    <w:rsid w:val="000964AA"/>
  </w:style>
  <w:style w:type="character" w:customStyle="1" w:styleId="WW8Num12z0">
    <w:name w:val="WW8Num12z0"/>
    <w:rsid w:val="000964AA"/>
    <w:rPr>
      <w:rFonts w:hint="default"/>
    </w:rPr>
  </w:style>
  <w:style w:type="character" w:customStyle="1" w:styleId="WW8Num12z1">
    <w:name w:val="WW8Num12z1"/>
    <w:rsid w:val="000964AA"/>
  </w:style>
  <w:style w:type="character" w:customStyle="1" w:styleId="WW8Num12z2">
    <w:name w:val="WW8Num12z2"/>
    <w:rsid w:val="000964AA"/>
  </w:style>
  <w:style w:type="character" w:customStyle="1" w:styleId="WW8Num12z3">
    <w:name w:val="WW8Num12z3"/>
    <w:rsid w:val="000964AA"/>
  </w:style>
  <w:style w:type="character" w:customStyle="1" w:styleId="WW8Num12z4">
    <w:name w:val="WW8Num12z4"/>
    <w:rsid w:val="000964AA"/>
  </w:style>
  <w:style w:type="character" w:customStyle="1" w:styleId="WW8Num12z5">
    <w:name w:val="WW8Num12z5"/>
    <w:rsid w:val="000964AA"/>
  </w:style>
  <w:style w:type="character" w:customStyle="1" w:styleId="WW8Num12z6">
    <w:name w:val="WW8Num12z6"/>
    <w:rsid w:val="000964AA"/>
  </w:style>
  <w:style w:type="character" w:customStyle="1" w:styleId="WW8Num12z7">
    <w:name w:val="WW8Num12z7"/>
    <w:rsid w:val="000964AA"/>
  </w:style>
  <w:style w:type="character" w:customStyle="1" w:styleId="WW8Num12z8">
    <w:name w:val="WW8Num12z8"/>
    <w:rsid w:val="000964AA"/>
  </w:style>
  <w:style w:type="character" w:customStyle="1" w:styleId="WW8Num13z0">
    <w:name w:val="WW8Num13z0"/>
    <w:rsid w:val="000964AA"/>
    <w:rPr>
      <w:rFonts w:hint="default"/>
    </w:rPr>
  </w:style>
  <w:style w:type="character" w:customStyle="1" w:styleId="WW8Num13z1">
    <w:name w:val="WW8Num13z1"/>
    <w:rsid w:val="000964AA"/>
  </w:style>
  <w:style w:type="character" w:customStyle="1" w:styleId="WW8Num13z2">
    <w:name w:val="WW8Num13z2"/>
    <w:rsid w:val="000964AA"/>
  </w:style>
  <w:style w:type="character" w:customStyle="1" w:styleId="WW8Num13z3">
    <w:name w:val="WW8Num13z3"/>
    <w:rsid w:val="000964AA"/>
  </w:style>
  <w:style w:type="character" w:customStyle="1" w:styleId="WW8Num13z4">
    <w:name w:val="WW8Num13z4"/>
    <w:rsid w:val="000964AA"/>
  </w:style>
  <w:style w:type="character" w:customStyle="1" w:styleId="WW8Num13z5">
    <w:name w:val="WW8Num13z5"/>
    <w:rsid w:val="000964AA"/>
  </w:style>
  <w:style w:type="character" w:customStyle="1" w:styleId="WW8Num13z6">
    <w:name w:val="WW8Num13z6"/>
    <w:rsid w:val="000964AA"/>
  </w:style>
  <w:style w:type="character" w:customStyle="1" w:styleId="WW8Num13z7">
    <w:name w:val="WW8Num13z7"/>
    <w:rsid w:val="000964AA"/>
  </w:style>
  <w:style w:type="character" w:customStyle="1" w:styleId="WW8Num13z8">
    <w:name w:val="WW8Num13z8"/>
    <w:rsid w:val="000964AA"/>
  </w:style>
  <w:style w:type="character" w:customStyle="1" w:styleId="WW8Num14z0">
    <w:name w:val="WW8Num14z0"/>
    <w:rsid w:val="000964AA"/>
    <w:rPr>
      <w:rFonts w:hint="default"/>
    </w:rPr>
  </w:style>
  <w:style w:type="character" w:customStyle="1" w:styleId="WW8Num14z1">
    <w:name w:val="WW8Num14z1"/>
    <w:rsid w:val="000964AA"/>
  </w:style>
  <w:style w:type="character" w:customStyle="1" w:styleId="WW8Num14z2">
    <w:name w:val="WW8Num14z2"/>
    <w:rsid w:val="000964AA"/>
  </w:style>
  <w:style w:type="character" w:customStyle="1" w:styleId="WW8Num14z3">
    <w:name w:val="WW8Num14z3"/>
    <w:rsid w:val="000964AA"/>
  </w:style>
  <w:style w:type="character" w:customStyle="1" w:styleId="WW8Num14z4">
    <w:name w:val="WW8Num14z4"/>
    <w:rsid w:val="000964AA"/>
  </w:style>
  <w:style w:type="character" w:customStyle="1" w:styleId="WW8Num14z5">
    <w:name w:val="WW8Num14z5"/>
    <w:rsid w:val="000964AA"/>
  </w:style>
  <w:style w:type="character" w:customStyle="1" w:styleId="WW8Num14z6">
    <w:name w:val="WW8Num14z6"/>
    <w:rsid w:val="000964AA"/>
  </w:style>
  <w:style w:type="character" w:customStyle="1" w:styleId="WW8Num14z7">
    <w:name w:val="WW8Num14z7"/>
    <w:rsid w:val="000964AA"/>
  </w:style>
  <w:style w:type="character" w:customStyle="1" w:styleId="WW8Num14z8">
    <w:name w:val="WW8Num14z8"/>
    <w:rsid w:val="000964AA"/>
  </w:style>
  <w:style w:type="character" w:customStyle="1" w:styleId="WW8Num15z0">
    <w:name w:val="WW8Num15z0"/>
    <w:rsid w:val="000964AA"/>
    <w:rPr>
      <w:rFonts w:hint="default"/>
    </w:rPr>
  </w:style>
  <w:style w:type="character" w:customStyle="1" w:styleId="WW8Num15z1">
    <w:name w:val="WW8Num15z1"/>
    <w:rsid w:val="000964AA"/>
  </w:style>
  <w:style w:type="character" w:customStyle="1" w:styleId="WW8Num15z2">
    <w:name w:val="WW8Num15z2"/>
    <w:rsid w:val="000964AA"/>
  </w:style>
  <w:style w:type="character" w:customStyle="1" w:styleId="WW8Num15z3">
    <w:name w:val="WW8Num15z3"/>
    <w:rsid w:val="000964AA"/>
  </w:style>
  <w:style w:type="character" w:customStyle="1" w:styleId="WW8Num15z4">
    <w:name w:val="WW8Num15z4"/>
    <w:rsid w:val="000964AA"/>
  </w:style>
  <w:style w:type="character" w:customStyle="1" w:styleId="WW8Num15z5">
    <w:name w:val="WW8Num15z5"/>
    <w:rsid w:val="000964AA"/>
  </w:style>
  <w:style w:type="character" w:customStyle="1" w:styleId="WW8Num15z6">
    <w:name w:val="WW8Num15z6"/>
    <w:rsid w:val="000964AA"/>
  </w:style>
  <w:style w:type="character" w:customStyle="1" w:styleId="WW8Num15z7">
    <w:name w:val="WW8Num15z7"/>
    <w:rsid w:val="000964AA"/>
  </w:style>
  <w:style w:type="character" w:customStyle="1" w:styleId="WW8Num15z8">
    <w:name w:val="WW8Num15z8"/>
    <w:rsid w:val="000964AA"/>
  </w:style>
  <w:style w:type="character" w:customStyle="1" w:styleId="WW8Num16z0">
    <w:name w:val="WW8Num16z0"/>
    <w:rsid w:val="000964AA"/>
    <w:rPr>
      <w:rFonts w:hint="default"/>
    </w:rPr>
  </w:style>
  <w:style w:type="character" w:customStyle="1" w:styleId="WW8Num16z1">
    <w:name w:val="WW8Num16z1"/>
    <w:rsid w:val="000964AA"/>
  </w:style>
  <w:style w:type="character" w:customStyle="1" w:styleId="WW8Num16z2">
    <w:name w:val="WW8Num16z2"/>
    <w:rsid w:val="000964AA"/>
  </w:style>
  <w:style w:type="character" w:customStyle="1" w:styleId="WW8Num16z3">
    <w:name w:val="WW8Num16z3"/>
    <w:rsid w:val="000964AA"/>
  </w:style>
  <w:style w:type="character" w:customStyle="1" w:styleId="WW8Num16z4">
    <w:name w:val="WW8Num16z4"/>
    <w:rsid w:val="000964AA"/>
  </w:style>
  <w:style w:type="character" w:customStyle="1" w:styleId="WW8Num16z5">
    <w:name w:val="WW8Num16z5"/>
    <w:rsid w:val="000964AA"/>
  </w:style>
  <w:style w:type="character" w:customStyle="1" w:styleId="WW8Num16z6">
    <w:name w:val="WW8Num16z6"/>
    <w:rsid w:val="000964AA"/>
  </w:style>
  <w:style w:type="character" w:customStyle="1" w:styleId="WW8Num16z7">
    <w:name w:val="WW8Num16z7"/>
    <w:rsid w:val="000964AA"/>
  </w:style>
  <w:style w:type="character" w:customStyle="1" w:styleId="WW8Num16z8">
    <w:name w:val="WW8Num16z8"/>
    <w:rsid w:val="000964AA"/>
  </w:style>
  <w:style w:type="character" w:customStyle="1" w:styleId="WW8Num17z0">
    <w:name w:val="WW8Num17z0"/>
    <w:rsid w:val="000964AA"/>
    <w:rPr>
      <w:rFonts w:hint="default"/>
    </w:rPr>
  </w:style>
  <w:style w:type="character" w:customStyle="1" w:styleId="WW8Num17z1">
    <w:name w:val="WW8Num17z1"/>
    <w:rsid w:val="000964AA"/>
  </w:style>
  <w:style w:type="character" w:customStyle="1" w:styleId="WW8Num17z2">
    <w:name w:val="WW8Num17z2"/>
    <w:rsid w:val="000964AA"/>
  </w:style>
  <w:style w:type="character" w:customStyle="1" w:styleId="WW8Num17z3">
    <w:name w:val="WW8Num17z3"/>
    <w:rsid w:val="000964AA"/>
  </w:style>
  <w:style w:type="character" w:customStyle="1" w:styleId="WW8Num17z4">
    <w:name w:val="WW8Num17z4"/>
    <w:rsid w:val="000964AA"/>
  </w:style>
  <w:style w:type="character" w:customStyle="1" w:styleId="WW8Num17z5">
    <w:name w:val="WW8Num17z5"/>
    <w:rsid w:val="000964AA"/>
  </w:style>
  <w:style w:type="character" w:customStyle="1" w:styleId="WW8Num17z6">
    <w:name w:val="WW8Num17z6"/>
    <w:rsid w:val="000964AA"/>
  </w:style>
  <w:style w:type="character" w:customStyle="1" w:styleId="WW8Num17z7">
    <w:name w:val="WW8Num17z7"/>
    <w:rsid w:val="000964AA"/>
  </w:style>
  <w:style w:type="character" w:customStyle="1" w:styleId="WW8Num17z8">
    <w:name w:val="WW8Num17z8"/>
    <w:rsid w:val="000964AA"/>
  </w:style>
  <w:style w:type="character" w:customStyle="1" w:styleId="WW8Num18z0">
    <w:name w:val="WW8Num18z0"/>
    <w:rsid w:val="000964AA"/>
    <w:rPr>
      <w:rFonts w:hint="default"/>
    </w:rPr>
  </w:style>
  <w:style w:type="character" w:customStyle="1" w:styleId="WW8Num18z1">
    <w:name w:val="WW8Num18z1"/>
    <w:rsid w:val="000964AA"/>
  </w:style>
  <w:style w:type="character" w:customStyle="1" w:styleId="WW8Num18z2">
    <w:name w:val="WW8Num18z2"/>
    <w:rsid w:val="000964AA"/>
  </w:style>
  <w:style w:type="character" w:customStyle="1" w:styleId="WW8Num18z3">
    <w:name w:val="WW8Num18z3"/>
    <w:rsid w:val="000964AA"/>
  </w:style>
  <w:style w:type="character" w:customStyle="1" w:styleId="WW8Num18z4">
    <w:name w:val="WW8Num18z4"/>
    <w:rsid w:val="000964AA"/>
  </w:style>
  <w:style w:type="character" w:customStyle="1" w:styleId="WW8Num18z5">
    <w:name w:val="WW8Num18z5"/>
    <w:rsid w:val="000964AA"/>
  </w:style>
  <w:style w:type="character" w:customStyle="1" w:styleId="WW8Num18z6">
    <w:name w:val="WW8Num18z6"/>
    <w:rsid w:val="000964AA"/>
  </w:style>
  <w:style w:type="character" w:customStyle="1" w:styleId="WW8Num18z7">
    <w:name w:val="WW8Num18z7"/>
    <w:rsid w:val="000964AA"/>
  </w:style>
  <w:style w:type="character" w:customStyle="1" w:styleId="WW8Num18z8">
    <w:name w:val="WW8Num18z8"/>
    <w:rsid w:val="000964AA"/>
  </w:style>
  <w:style w:type="character" w:customStyle="1" w:styleId="WW8Num19z0">
    <w:name w:val="WW8Num19z0"/>
    <w:rsid w:val="000964AA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9z1">
    <w:name w:val="WW8Num19z1"/>
    <w:rsid w:val="000964AA"/>
  </w:style>
  <w:style w:type="character" w:customStyle="1" w:styleId="WW8Num19z2">
    <w:name w:val="WW8Num19z2"/>
    <w:rsid w:val="000964AA"/>
  </w:style>
  <w:style w:type="character" w:customStyle="1" w:styleId="WW8Num19z3">
    <w:name w:val="WW8Num19z3"/>
    <w:rsid w:val="000964AA"/>
  </w:style>
  <w:style w:type="character" w:customStyle="1" w:styleId="WW8Num19z4">
    <w:name w:val="WW8Num19z4"/>
    <w:rsid w:val="000964AA"/>
  </w:style>
  <w:style w:type="character" w:customStyle="1" w:styleId="WW8Num19z5">
    <w:name w:val="WW8Num19z5"/>
    <w:rsid w:val="000964AA"/>
  </w:style>
  <w:style w:type="character" w:customStyle="1" w:styleId="WW8Num19z6">
    <w:name w:val="WW8Num19z6"/>
    <w:rsid w:val="000964AA"/>
  </w:style>
  <w:style w:type="character" w:customStyle="1" w:styleId="WW8Num19z7">
    <w:name w:val="WW8Num19z7"/>
    <w:rsid w:val="000964AA"/>
  </w:style>
  <w:style w:type="character" w:customStyle="1" w:styleId="WW8Num19z8">
    <w:name w:val="WW8Num19z8"/>
    <w:rsid w:val="000964AA"/>
  </w:style>
  <w:style w:type="character" w:customStyle="1" w:styleId="WW8Num20z0">
    <w:name w:val="WW8Num20z0"/>
    <w:rsid w:val="000964AA"/>
    <w:rPr>
      <w:rFonts w:hint="default"/>
    </w:rPr>
  </w:style>
  <w:style w:type="character" w:customStyle="1" w:styleId="WW8Num20z1">
    <w:name w:val="WW8Num20z1"/>
    <w:rsid w:val="000964AA"/>
  </w:style>
  <w:style w:type="character" w:customStyle="1" w:styleId="WW8Num20z2">
    <w:name w:val="WW8Num20z2"/>
    <w:rsid w:val="000964AA"/>
  </w:style>
  <w:style w:type="character" w:customStyle="1" w:styleId="WW8Num20z3">
    <w:name w:val="WW8Num20z3"/>
    <w:rsid w:val="000964AA"/>
  </w:style>
  <w:style w:type="character" w:customStyle="1" w:styleId="WW8Num20z4">
    <w:name w:val="WW8Num20z4"/>
    <w:rsid w:val="000964AA"/>
  </w:style>
  <w:style w:type="character" w:customStyle="1" w:styleId="WW8Num20z5">
    <w:name w:val="WW8Num20z5"/>
    <w:rsid w:val="000964AA"/>
  </w:style>
  <w:style w:type="character" w:customStyle="1" w:styleId="WW8Num20z6">
    <w:name w:val="WW8Num20z6"/>
    <w:rsid w:val="000964AA"/>
  </w:style>
  <w:style w:type="character" w:customStyle="1" w:styleId="WW8Num20z7">
    <w:name w:val="WW8Num20z7"/>
    <w:rsid w:val="000964AA"/>
  </w:style>
  <w:style w:type="character" w:customStyle="1" w:styleId="WW8Num20z8">
    <w:name w:val="WW8Num20z8"/>
    <w:rsid w:val="000964AA"/>
  </w:style>
  <w:style w:type="character" w:customStyle="1" w:styleId="WW8Num21z0">
    <w:name w:val="WW8Num21z0"/>
    <w:rsid w:val="000964AA"/>
    <w:rPr>
      <w:rFonts w:hint="default"/>
    </w:rPr>
  </w:style>
  <w:style w:type="character" w:customStyle="1" w:styleId="WW8Num21z1">
    <w:name w:val="WW8Num21z1"/>
    <w:rsid w:val="000964AA"/>
  </w:style>
  <w:style w:type="character" w:customStyle="1" w:styleId="WW8Num21z2">
    <w:name w:val="WW8Num21z2"/>
    <w:rsid w:val="000964AA"/>
  </w:style>
  <w:style w:type="character" w:customStyle="1" w:styleId="WW8Num21z3">
    <w:name w:val="WW8Num21z3"/>
    <w:rsid w:val="000964AA"/>
  </w:style>
  <w:style w:type="character" w:customStyle="1" w:styleId="WW8Num21z4">
    <w:name w:val="WW8Num21z4"/>
    <w:rsid w:val="000964AA"/>
  </w:style>
  <w:style w:type="character" w:customStyle="1" w:styleId="WW8Num21z5">
    <w:name w:val="WW8Num21z5"/>
    <w:rsid w:val="000964AA"/>
  </w:style>
  <w:style w:type="character" w:customStyle="1" w:styleId="WW8Num21z6">
    <w:name w:val="WW8Num21z6"/>
    <w:rsid w:val="000964AA"/>
  </w:style>
  <w:style w:type="character" w:customStyle="1" w:styleId="WW8Num21z7">
    <w:name w:val="WW8Num21z7"/>
    <w:rsid w:val="000964AA"/>
  </w:style>
  <w:style w:type="character" w:customStyle="1" w:styleId="WW8Num21z8">
    <w:name w:val="WW8Num21z8"/>
    <w:rsid w:val="000964AA"/>
  </w:style>
  <w:style w:type="character" w:customStyle="1" w:styleId="WW8Num22z0">
    <w:name w:val="WW8Num22z0"/>
    <w:rsid w:val="000964AA"/>
    <w:rPr>
      <w:rFonts w:hint="default"/>
    </w:rPr>
  </w:style>
  <w:style w:type="character" w:customStyle="1" w:styleId="WW8Num22z1">
    <w:name w:val="WW8Num22z1"/>
    <w:rsid w:val="000964AA"/>
  </w:style>
  <w:style w:type="character" w:customStyle="1" w:styleId="WW8Num22z2">
    <w:name w:val="WW8Num22z2"/>
    <w:rsid w:val="000964AA"/>
  </w:style>
  <w:style w:type="character" w:customStyle="1" w:styleId="WW8Num22z3">
    <w:name w:val="WW8Num22z3"/>
    <w:rsid w:val="000964AA"/>
  </w:style>
  <w:style w:type="character" w:customStyle="1" w:styleId="WW8Num22z4">
    <w:name w:val="WW8Num22z4"/>
    <w:rsid w:val="000964AA"/>
  </w:style>
  <w:style w:type="character" w:customStyle="1" w:styleId="WW8Num22z5">
    <w:name w:val="WW8Num22z5"/>
    <w:rsid w:val="000964AA"/>
  </w:style>
  <w:style w:type="character" w:customStyle="1" w:styleId="WW8Num22z6">
    <w:name w:val="WW8Num22z6"/>
    <w:rsid w:val="000964AA"/>
  </w:style>
  <w:style w:type="character" w:customStyle="1" w:styleId="WW8Num22z7">
    <w:name w:val="WW8Num22z7"/>
    <w:rsid w:val="000964AA"/>
  </w:style>
  <w:style w:type="character" w:customStyle="1" w:styleId="WW8Num22z8">
    <w:name w:val="WW8Num22z8"/>
    <w:rsid w:val="000964AA"/>
  </w:style>
  <w:style w:type="character" w:customStyle="1" w:styleId="1">
    <w:name w:val="Основной шрифт абзаца1"/>
    <w:rsid w:val="000964AA"/>
  </w:style>
  <w:style w:type="paragraph" w:customStyle="1" w:styleId="a3">
    <w:name w:val="Заголовок"/>
    <w:basedOn w:val="a"/>
    <w:next w:val="a4"/>
    <w:rsid w:val="000964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964AA"/>
    <w:pPr>
      <w:spacing w:after="140" w:line="288" w:lineRule="auto"/>
    </w:pPr>
  </w:style>
  <w:style w:type="paragraph" w:styleId="a5">
    <w:name w:val="List"/>
    <w:basedOn w:val="a4"/>
    <w:rsid w:val="000964AA"/>
    <w:rPr>
      <w:rFonts w:cs="Mangal"/>
    </w:rPr>
  </w:style>
  <w:style w:type="paragraph" w:styleId="a6">
    <w:name w:val="caption"/>
    <w:basedOn w:val="a"/>
    <w:qFormat/>
    <w:rsid w:val="000964A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964AA"/>
    <w:pPr>
      <w:suppressLineNumbers/>
    </w:pPr>
    <w:rPr>
      <w:rFonts w:cs="Mangal"/>
    </w:rPr>
  </w:style>
  <w:style w:type="paragraph" w:styleId="a7">
    <w:name w:val="Balloon Text"/>
    <w:basedOn w:val="a"/>
    <w:rsid w:val="000964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64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32C2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32C2"/>
    <w:rPr>
      <w:sz w:val="24"/>
      <w:szCs w:val="24"/>
      <w:lang w:eastAsia="zh-CN"/>
    </w:rPr>
  </w:style>
  <w:style w:type="table" w:styleId="ad">
    <w:name w:val="Table Grid"/>
    <w:basedOn w:val="a1"/>
    <w:uiPriority w:val="59"/>
    <w:rsid w:val="0080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E1B34"/>
    <w:rPr>
      <w:color w:val="0000FF" w:themeColor="hyperlink"/>
      <w:u w:val="single"/>
    </w:rPr>
  </w:style>
  <w:style w:type="character" w:customStyle="1" w:styleId="7">
    <w:name w:val="Основной текст (7)_"/>
    <w:basedOn w:val="a0"/>
    <w:link w:val="70"/>
    <w:rsid w:val="00251B21"/>
    <w:rPr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1B21"/>
    <w:pPr>
      <w:widowControl w:val="0"/>
      <w:shd w:val="clear" w:color="auto" w:fill="FFFFFF"/>
      <w:suppressAutoHyphens w:val="0"/>
      <w:spacing w:before="1620" w:after="360" w:line="278" w:lineRule="exact"/>
      <w:jc w:val="right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64AA"/>
    <w:rPr>
      <w:rFonts w:hint="default"/>
    </w:rPr>
  </w:style>
  <w:style w:type="character" w:customStyle="1" w:styleId="WW8Num1z1">
    <w:name w:val="WW8Num1z1"/>
    <w:rsid w:val="000964AA"/>
  </w:style>
  <w:style w:type="character" w:customStyle="1" w:styleId="WW8Num1z2">
    <w:name w:val="WW8Num1z2"/>
    <w:rsid w:val="000964AA"/>
  </w:style>
  <w:style w:type="character" w:customStyle="1" w:styleId="WW8Num1z3">
    <w:name w:val="WW8Num1z3"/>
    <w:rsid w:val="000964AA"/>
  </w:style>
  <w:style w:type="character" w:customStyle="1" w:styleId="WW8Num1z4">
    <w:name w:val="WW8Num1z4"/>
    <w:rsid w:val="000964AA"/>
  </w:style>
  <w:style w:type="character" w:customStyle="1" w:styleId="WW8Num1z5">
    <w:name w:val="WW8Num1z5"/>
    <w:rsid w:val="000964AA"/>
  </w:style>
  <w:style w:type="character" w:customStyle="1" w:styleId="WW8Num1z6">
    <w:name w:val="WW8Num1z6"/>
    <w:rsid w:val="000964AA"/>
  </w:style>
  <w:style w:type="character" w:customStyle="1" w:styleId="WW8Num1z7">
    <w:name w:val="WW8Num1z7"/>
    <w:rsid w:val="000964AA"/>
  </w:style>
  <w:style w:type="character" w:customStyle="1" w:styleId="WW8Num1z8">
    <w:name w:val="WW8Num1z8"/>
    <w:rsid w:val="000964AA"/>
  </w:style>
  <w:style w:type="character" w:customStyle="1" w:styleId="WW8Num2z0">
    <w:name w:val="WW8Num2z0"/>
    <w:rsid w:val="000964AA"/>
    <w:rPr>
      <w:rFonts w:hint="default"/>
    </w:rPr>
  </w:style>
  <w:style w:type="character" w:customStyle="1" w:styleId="WW8Num2z1">
    <w:name w:val="WW8Num2z1"/>
    <w:rsid w:val="000964AA"/>
  </w:style>
  <w:style w:type="character" w:customStyle="1" w:styleId="WW8Num2z2">
    <w:name w:val="WW8Num2z2"/>
    <w:rsid w:val="000964AA"/>
  </w:style>
  <w:style w:type="character" w:customStyle="1" w:styleId="WW8Num2z3">
    <w:name w:val="WW8Num2z3"/>
    <w:rsid w:val="000964AA"/>
  </w:style>
  <w:style w:type="character" w:customStyle="1" w:styleId="WW8Num2z4">
    <w:name w:val="WW8Num2z4"/>
    <w:rsid w:val="000964AA"/>
  </w:style>
  <w:style w:type="character" w:customStyle="1" w:styleId="WW8Num2z5">
    <w:name w:val="WW8Num2z5"/>
    <w:rsid w:val="000964AA"/>
  </w:style>
  <w:style w:type="character" w:customStyle="1" w:styleId="WW8Num2z6">
    <w:name w:val="WW8Num2z6"/>
    <w:rsid w:val="000964AA"/>
  </w:style>
  <w:style w:type="character" w:customStyle="1" w:styleId="WW8Num2z7">
    <w:name w:val="WW8Num2z7"/>
    <w:rsid w:val="000964AA"/>
  </w:style>
  <w:style w:type="character" w:customStyle="1" w:styleId="WW8Num2z8">
    <w:name w:val="WW8Num2z8"/>
    <w:rsid w:val="000964AA"/>
  </w:style>
  <w:style w:type="character" w:customStyle="1" w:styleId="WW8Num3z0">
    <w:name w:val="WW8Num3z0"/>
    <w:rsid w:val="000964AA"/>
    <w:rPr>
      <w:rFonts w:hint="default"/>
    </w:rPr>
  </w:style>
  <w:style w:type="character" w:customStyle="1" w:styleId="WW8Num3z1">
    <w:name w:val="WW8Num3z1"/>
    <w:rsid w:val="000964AA"/>
  </w:style>
  <w:style w:type="character" w:customStyle="1" w:styleId="WW8Num3z2">
    <w:name w:val="WW8Num3z2"/>
    <w:rsid w:val="000964AA"/>
  </w:style>
  <w:style w:type="character" w:customStyle="1" w:styleId="WW8Num3z3">
    <w:name w:val="WW8Num3z3"/>
    <w:rsid w:val="000964AA"/>
  </w:style>
  <w:style w:type="character" w:customStyle="1" w:styleId="WW8Num3z4">
    <w:name w:val="WW8Num3z4"/>
    <w:rsid w:val="000964AA"/>
  </w:style>
  <w:style w:type="character" w:customStyle="1" w:styleId="WW8Num3z5">
    <w:name w:val="WW8Num3z5"/>
    <w:rsid w:val="000964AA"/>
  </w:style>
  <w:style w:type="character" w:customStyle="1" w:styleId="WW8Num3z6">
    <w:name w:val="WW8Num3z6"/>
    <w:rsid w:val="000964AA"/>
  </w:style>
  <w:style w:type="character" w:customStyle="1" w:styleId="WW8Num3z7">
    <w:name w:val="WW8Num3z7"/>
    <w:rsid w:val="000964AA"/>
  </w:style>
  <w:style w:type="character" w:customStyle="1" w:styleId="WW8Num3z8">
    <w:name w:val="WW8Num3z8"/>
    <w:rsid w:val="000964AA"/>
  </w:style>
  <w:style w:type="character" w:customStyle="1" w:styleId="WW8Num4z0">
    <w:name w:val="WW8Num4z0"/>
    <w:rsid w:val="000964AA"/>
    <w:rPr>
      <w:rFonts w:hint="default"/>
    </w:rPr>
  </w:style>
  <w:style w:type="character" w:customStyle="1" w:styleId="WW8Num4z1">
    <w:name w:val="WW8Num4z1"/>
    <w:rsid w:val="000964AA"/>
  </w:style>
  <w:style w:type="character" w:customStyle="1" w:styleId="WW8Num4z2">
    <w:name w:val="WW8Num4z2"/>
    <w:rsid w:val="000964AA"/>
  </w:style>
  <w:style w:type="character" w:customStyle="1" w:styleId="WW8Num4z3">
    <w:name w:val="WW8Num4z3"/>
    <w:rsid w:val="000964AA"/>
  </w:style>
  <w:style w:type="character" w:customStyle="1" w:styleId="WW8Num4z4">
    <w:name w:val="WW8Num4z4"/>
    <w:rsid w:val="000964AA"/>
  </w:style>
  <w:style w:type="character" w:customStyle="1" w:styleId="WW8Num4z5">
    <w:name w:val="WW8Num4z5"/>
    <w:rsid w:val="000964AA"/>
  </w:style>
  <w:style w:type="character" w:customStyle="1" w:styleId="WW8Num4z6">
    <w:name w:val="WW8Num4z6"/>
    <w:rsid w:val="000964AA"/>
  </w:style>
  <w:style w:type="character" w:customStyle="1" w:styleId="WW8Num4z7">
    <w:name w:val="WW8Num4z7"/>
    <w:rsid w:val="000964AA"/>
  </w:style>
  <w:style w:type="character" w:customStyle="1" w:styleId="WW8Num4z8">
    <w:name w:val="WW8Num4z8"/>
    <w:rsid w:val="000964AA"/>
  </w:style>
  <w:style w:type="character" w:customStyle="1" w:styleId="WW8Num5z0">
    <w:name w:val="WW8Num5z0"/>
    <w:rsid w:val="000964AA"/>
    <w:rPr>
      <w:rFonts w:hint="default"/>
    </w:rPr>
  </w:style>
  <w:style w:type="character" w:customStyle="1" w:styleId="WW8Num5z1">
    <w:name w:val="WW8Num5z1"/>
    <w:rsid w:val="000964AA"/>
  </w:style>
  <w:style w:type="character" w:customStyle="1" w:styleId="WW8Num5z2">
    <w:name w:val="WW8Num5z2"/>
    <w:rsid w:val="000964AA"/>
  </w:style>
  <w:style w:type="character" w:customStyle="1" w:styleId="WW8Num5z3">
    <w:name w:val="WW8Num5z3"/>
    <w:rsid w:val="000964AA"/>
  </w:style>
  <w:style w:type="character" w:customStyle="1" w:styleId="WW8Num5z4">
    <w:name w:val="WW8Num5z4"/>
    <w:rsid w:val="000964AA"/>
  </w:style>
  <w:style w:type="character" w:customStyle="1" w:styleId="WW8Num5z5">
    <w:name w:val="WW8Num5z5"/>
    <w:rsid w:val="000964AA"/>
  </w:style>
  <w:style w:type="character" w:customStyle="1" w:styleId="WW8Num5z6">
    <w:name w:val="WW8Num5z6"/>
    <w:rsid w:val="000964AA"/>
  </w:style>
  <w:style w:type="character" w:customStyle="1" w:styleId="WW8Num5z7">
    <w:name w:val="WW8Num5z7"/>
    <w:rsid w:val="000964AA"/>
  </w:style>
  <w:style w:type="character" w:customStyle="1" w:styleId="WW8Num5z8">
    <w:name w:val="WW8Num5z8"/>
    <w:rsid w:val="000964AA"/>
  </w:style>
  <w:style w:type="character" w:customStyle="1" w:styleId="WW8Num6z0">
    <w:name w:val="WW8Num6z0"/>
    <w:rsid w:val="000964AA"/>
    <w:rPr>
      <w:rFonts w:hint="default"/>
    </w:rPr>
  </w:style>
  <w:style w:type="character" w:customStyle="1" w:styleId="WW8Num6z1">
    <w:name w:val="WW8Num6z1"/>
    <w:rsid w:val="000964AA"/>
  </w:style>
  <w:style w:type="character" w:customStyle="1" w:styleId="WW8Num6z2">
    <w:name w:val="WW8Num6z2"/>
    <w:rsid w:val="000964AA"/>
  </w:style>
  <w:style w:type="character" w:customStyle="1" w:styleId="WW8Num6z3">
    <w:name w:val="WW8Num6z3"/>
    <w:rsid w:val="000964AA"/>
  </w:style>
  <w:style w:type="character" w:customStyle="1" w:styleId="WW8Num6z4">
    <w:name w:val="WW8Num6z4"/>
    <w:rsid w:val="000964AA"/>
  </w:style>
  <w:style w:type="character" w:customStyle="1" w:styleId="WW8Num6z5">
    <w:name w:val="WW8Num6z5"/>
    <w:rsid w:val="000964AA"/>
  </w:style>
  <w:style w:type="character" w:customStyle="1" w:styleId="WW8Num6z6">
    <w:name w:val="WW8Num6z6"/>
    <w:rsid w:val="000964AA"/>
  </w:style>
  <w:style w:type="character" w:customStyle="1" w:styleId="WW8Num6z7">
    <w:name w:val="WW8Num6z7"/>
    <w:rsid w:val="000964AA"/>
  </w:style>
  <w:style w:type="character" w:customStyle="1" w:styleId="WW8Num6z8">
    <w:name w:val="WW8Num6z8"/>
    <w:rsid w:val="000964AA"/>
  </w:style>
  <w:style w:type="character" w:customStyle="1" w:styleId="WW8Num7z0">
    <w:name w:val="WW8Num7z0"/>
    <w:rsid w:val="000964AA"/>
    <w:rPr>
      <w:rFonts w:hint="default"/>
    </w:rPr>
  </w:style>
  <w:style w:type="character" w:customStyle="1" w:styleId="WW8Num7z1">
    <w:name w:val="WW8Num7z1"/>
    <w:rsid w:val="000964AA"/>
  </w:style>
  <w:style w:type="character" w:customStyle="1" w:styleId="WW8Num7z2">
    <w:name w:val="WW8Num7z2"/>
    <w:rsid w:val="000964AA"/>
  </w:style>
  <w:style w:type="character" w:customStyle="1" w:styleId="WW8Num7z3">
    <w:name w:val="WW8Num7z3"/>
    <w:rsid w:val="000964AA"/>
  </w:style>
  <w:style w:type="character" w:customStyle="1" w:styleId="WW8Num7z4">
    <w:name w:val="WW8Num7z4"/>
    <w:rsid w:val="000964AA"/>
  </w:style>
  <w:style w:type="character" w:customStyle="1" w:styleId="WW8Num7z5">
    <w:name w:val="WW8Num7z5"/>
    <w:rsid w:val="000964AA"/>
  </w:style>
  <w:style w:type="character" w:customStyle="1" w:styleId="WW8Num7z6">
    <w:name w:val="WW8Num7z6"/>
    <w:rsid w:val="000964AA"/>
  </w:style>
  <w:style w:type="character" w:customStyle="1" w:styleId="WW8Num7z7">
    <w:name w:val="WW8Num7z7"/>
    <w:rsid w:val="000964AA"/>
  </w:style>
  <w:style w:type="character" w:customStyle="1" w:styleId="WW8Num7z8">
    <w:name w:val="WW8Num7z8"/>
    <w:rsid w:val="000964AA"/>
  </w:style>
  <w:style w:type="character" w:customStyle="1" w:styleId="WW8Num8z0">
    <w:name w:val="WW8Num8z0"/>
    <w:rsid w:val="000964AA"/>
    <w:rPr>
      <w:rFonts w:hint="default"/>
    </w:rPr>
  </w:style>
  <w:style w:type="character" w:customStyle="1" w:styleId="WW8Num8z1">
    <w:name w:val="WW8Num8z1"/>
    <w:rsid w:val="000964AA"/>
  </w:style>
  <w:style w:type="character" w:customStyle="1" w:styleId="WW8Num8z2">
    <w:name w:val="WW8Num8z2"/>
    <w:rsid w:val="000964AA"/>
  </w:style>
  <w:style w:type="character" w:customStyle="1" w:styleId="WW8Num8z3">
    <w:name w:val="WW8Num8z3"/>
    <w:rsid w:val="000964AA"/>
  </w:style>
  <w:style w:type="character" w:customStyle="1" w:styleId="WW8Num8z4">
    <w:name w:val="WW8Num8z4"/>
    <w:rsid w:val="000964AA"/>
  </w:style>
  <w:style w:type="character" w:customStyle="1" w:styleId="WW8Num8z5">
    <w:name w:val="WW8Num8z5"/>
    <w:rsid w:val="000964AA"/>
  </w:style>
  <w:style w:type="character" w:customStyle="1" w:styleId="WW8Num8z6">
    <w:name w:val="WW8Num8z6"/>
    <w:rsid w:val="000964AA"/>
  </w:style>
  <w:style w:type="character" w:customStyle="1" w:styleId="WW8Num8z7">
    <w:name w:val="WW8Num8z7"/>
    <w:rsid w:val="000964AA"/>
  </w:style>
  <w:style w:type="character" w:customStyle="1" w:styleId="WW8Num8z8">
    <w:name w:val="WW8Num8z8"/>
    <w:rsid w:val="000964AA"/>
  </w:style>
  <w:style w:type="character" w:customStyle="1" w:styleId="WW8Num9z0">
    <w:name w:val="WW8Num9z0"/>
    <w:rsid w:val="000964AA"/>
    <w:rPr>
      <w:rFonts w:hint="default"/>
    </w:rPr>
  </w:style>
  <w:style w:type="character" w:customStyle="1" w:styleId="WW8Num9z1">
    <w:name w:val="WW8Num9z1"/>
    <w:rsid w:val="000964AA"/>
  </w:style>
  <w:style w:type="character" w:customStyle="1" w:styleId="WW8Num9z2">
    <w:name w:val="WW8Num9z2"/>
    <w:rsid w:val="000964AA"/>
  </w:style>
  <w:style w:type="character" w:customStyle="1" w:styleId="WW8Num9z3">
    <w:name w:val="WW8Num9z3"/>
    <w:rsid w:val="000964AA"/>
  </w:style>
  <w:style w:type="character" w:customStyle="1" w:styleId="WW8Num9z4">
    <w:name w:val="WW8Num9z4"/>
    <w:rsid w:val="000964AA"/>
  </w:style>
  <w:style w:type="character" w:customStyle="1" w:styleId="WW8Num9z5">
    <w:name w:val="WW8Num9z5"/>
    <w:rsid w:val="000964AA"/>
  </w:style>
  <w:style w:type="character" w:customStyle="1" w:styleId="WW8Num9z6">
    <w:name w:val="WW8Num9z6"/>
    <w:rsid w:val="000964AA"/>
  </w:style>
  <w:style w:type="character" w:customStyle="1" w:styleId="WW8Num9z7">
    <w:name w:val="WW8Num9z7"/>
    <w:rsid w:val="000964AA"/>
  </w:style>
  <w:style w:type="character" w:customStyle="1" w:styleId="WW8Num9z8">
    <w:name w:val="WW8Num9z8"/>
    <w:rsid w:val="000964AA"/>
  </w:style>
  <w:style w:type="character" w:customStyle="1" w:styleId="WW8Num10z0">
    <w:name w:val="WW8Num10z0"/>
    <w:rsid w:val="000964AA"/>
    <w:rPr>
      <w:rFonts w:hint="default"/>
    </w:rPr>
  </w:style>
  <w:style w:type="character" w:customStyle="1" w:styleId="WW8Num10z1">
    <w:name w:val="WW8Num10z1"/>
    <w:rsid w:val="000964AA"/>
  </w:style>
  <w:style w:type="character" w:customStyle="1" w:styleId="WW8Num10z2">
    <w:name w:val="WW8Num10z2"/>
    <w:rsid w:val="000964AA"/>
  </w:style>
  <w:style w:type="character" w:customStyle="1" w:styleId="WW8Num10z3">
    <w:name w:val="WW8Num10z3"/>
    <w:rsid w:val="000964AA"/>
  </w:style>
  <w:style w:type="character" w:customStyle="1" w:styleId="WW8Num10z4">
    <w:name w:val="WW8Num10z4"/>
    <w:rsid w:val="000964AA"/>
  </w:style>
  <w:style w:type="character" w:customStyle="1" w:styleId="WW8Num10z5">
    <w:name w:val="WW8Num10z5"/>
    <w:rsid w:val="000964AA"/>
  </w:style>
  <w:style w:type="character" w:customStyle="1" w:styleId="WW8Num10z6">
    <w:name w:val="WW8Num10z6"/>
    <w:rsid w:val="000964AA"/>
  </w:style>
  <w:style w:type="character" w:customStyle="1" w:styleId="WW8Num10z7">
    <w:name w:val="WW8Num10z7"/>
    <w:rsid w:val="000964AA"/>
  </w:style>
  <w:style w:type="character" w:customStyle="1" w:styleId="WW8Num10z8">
    <w:name w:val="WW8Num10z8"/>
    <w:rsid w:val="000964AA"/>
  </w:style>
  <w:style w:type="character" w:customStyle="1" w:styleId="WW8Num11z0">
    <w:name w:val="WW8Num11z0"/>
    <w:rsid w:val="000964AA"/>
    <w:rPr>
      <w:rFonts w:hint="default"/>
    </w:rPr>
  </w:style>
  <w:style w:type="character" w:customStyle="1" w:styleId="WW8Num11z1">
    <w:name w:val="WW8Num11z1"/>
    <w:rsid w:val="000964AA"/>
  </w:style>
  <w:style w:type="character" w:customStyle="1" w:styleId="WW8Num11z2">
    <w:name w:val="WW8Num11z2"/>
    <w:rsid w:val="000964AA"/>
  </w:style>
  <w:style w:type="character" w:customStyle="1" w:styleId="WW8Num11z3">
    <w:name w:val="WW8Num11z3"/>
    <w:rsid w:val="000964AA"/>
  </w:style>
  <w:style w:type="character" w:customStyle="1" w:styleId="WW8Num11z4">
    <w:name w:val="WW8Num11z4"/>
    <w:rsid w:val="000964AA"/>
  </w:style>
  <w:style w:type="character" w:customStyle="1" w:styleId="WW8Num11z5">
    <w:name w:val="WW8Num11z5"/>
    <w:rsid w:val="000964AA"/>
  </w:style>
  <w:style w:type="character" w:customStyle="1" w:styleId="WW8Num11z6">
    <w:name w:val="WW8Num11z6"/>
    <w:rsid w:val="000964AA"/>
  </w:style>
  <w:style w:type="character" w:customStyle="1" w:styleId="WW8Num11z7">
    <w:name w:val="WW8Num11z7"/>
    <w:rsid w:val="000964AA"/>
  </w:style>
  <w:style w:type="character" w:customStyle="1" w:styleId="WW8Num11z8">
    <w:name w:val="WW8Num11z8"/>
    <w:rsid w:val="000964AA"/>
  </w:style>
  <w:style w:type="character" w:customStyle="1" w:styleId="WW8Num12z0">
    <w:name w:val="WW8Num12z0"/>
    <w:rsid w:val="000964AA"/>
    <w:rPr>
      <w:rFonts w:hint="default"/>
    </w:rPr>
  </w:style>
  <w:style w:type="character" w:customStyle="1" w:styleId="WW8Num12z1">
    <w:name w:val="WW8Num12z1"/>
    <w:rsid w:val="000964AA"/>
  </w:style>
  <w:style w:type="character" w:customStyle="1" w:styleId="WW8Num12z2">
    <w:name w:val="WW8Num12z2"/>
    <w:rsid w:val="000964AA"/>
  </w:style>
  <w:style w:type="character" w:customStyle="1" w:styleId="WW8Num12z3">
    <w:name w:val="WW8Num12z3"/>
    <w:rsid w:val="000964AA"/>
  </w:style>
  <w:style w:type="character" w:customStyle="1" w:styleId="WW8Num12z4">
    <w:name w:val="WW8Num12z4"/>
    <w:rsid w:val="000964AA"/>
  </w:style>
  <w:style w:type="character" w:customStyle="1" w:styleId="WW8Num12z5">
    <w:name w:val="WW8Num12z5"/>
    <w:rsid w:val="000964AA"/>
  </w:style>
  <w:style w:type="character" w:customStyle="1" w:styleId="WW8Num12z6">
    <w:name w:val="WW8Num12z6"/>
    <w:rsid w:val="000964AA"/>
  </w:style>
  <w:style w:type="character" w:customStyle="1" w:styleId="WW8Num12z7">
    <w:name w:val="WW8Num12z7"/>
    <w:rsid w:val="000964AA"/>
  </w:style>
  <w:style w:type="character" w:customStyle="1" w:styleId="WW8Num12z8">
    <w:name w:val="WW8Num12z8"/>
    <w:rsid w:val="000964AA"/>
  </w:style>
  <w:style w:type="character" w:customStyle="1" w:styleId="WW8Num13z0">
    <w:name w:val="WW8Num13z0"/>
    <w:rsid w:val="000964AA"/>
    <w:rPr>
      <w:rFonts w:hint="default"/>
    </w:rPr>
  </w:style>
  <w:style w:type="character" w:customStyle="1" w:styleId="WW8Num13z1">
    <w:name w:val="WW8Num13z1"/>
    <w:rsid w:val="000964AA"/>
  </w:style>
  <w:style w:type="character" w:customStyle="1" w:styleId="WW8Num13z2">
    <w:name w:val="WW8Num13z2"/>
    <w:rsid w:val="000964AA"/>
  </w:style>
  <w:style w:type="character" w:customStyle="1" w:styleId="WW8Num13z3">
    <w:name w:val="WW8Num13z3"/>
    <w:rsid w:val="000964AA"/>
  </w:style>
  <w:style w:type="character" w:customStyle="1" w:styleId="WW8Num13z4">
    <w:name w:val="WW8Num13z4"/>
    <w:rsid w:val="000964AA"/>
  </w:style>
  <w:style w:type="character" w:customStyle="1" w:styleId="WW8Num13z5">
    <w:name w:val="WW8Num13z5"/>
    <w:rsid w:val="000964AA"/>
  </w:style>
  <w:style w:type="character" w:customStyle="1" w:styleId="WW8Num13z6">
    <w:name w:val="WW8Num13z6"/>
    <w:rsid w:val="000964AA"/>
  </w:style>
  <w:style w:type="character" w:customStyle="1" w:styleId="WW8Num13z7">
    <w:name w:val="WW8Num13z7"/>
    <w:rsid w:val="000964AA"/>
  </w:style>
  <w:style w:type="character" w:customStyle="1" w:styleId="WW8Num13z8">
    <w:name w:val="WW8Num13z8"/>
    <w:rsid w:val="000964AA"/>
  </w:style>
  <w:style w:type="character" w:customStyle="1" w:styleId="WW8Num14z0">
    <w:name w:val="WW8Num14z0"/>
    <w:rsid w:val="000964AA"/>
    <w:rPr>
      <w:rFonts w:hint="default"/>
    </w:rPr>
  </w:style>
  <w:style w:type="character" w:customStyle="1" w:styleId="WW8Num14z1">
    <w:name w:val="WW8Num14z1"/>
    <w:rsid w:val="000964AA"/>
  </w:style>
  <w:style w:type="character" w:customStyle="1" w:styleId="WW8Num14z2">
    <w:name w:val="WW8Num14z2"/>
    <w:rsid w:val="000964AA"/>
  </w:style>
  <w:style w:type="character" w:customStyle="1" w:styleId="WW8Num14z3">
    <w:name w:val="WW8Num14z3"/>
    <w:rsid w:val="000964AA"/>
  </w:style>
  <w:style w:type="character" w:customStyle="1" w:styleId="WW8Num14z4">
    <w:name w:val="WW8Num14z4"/>
    <w:rsid w:val="000964AA"/>
  </w:style>
  <w:style w:type="character" w:customStyle="1" w:styleId="WW8Num14z5">
    <w:name w:val="WW8Num14z5"/>
    <w:rsid w:val="000964AA"/>
  </w:style>
  <w:style w:type="character" w:customStyle="1" w:styleId="WW8Num14z6">
    <w:name w:val="WW8Num14z6"/>
    <w:rsid w:val="000964AA"/>
  </w:style>
  <w:style w:type="character" w:customStyle="1" w:styleId="WW8Num14z7">
    <w:name w:val="WW8Num14z7"/>
    <w:rsid w:val="000964AA"/>
  </w:style>
  <w:style w:type="character" w:customStyle="1" w:styleId="WW8Num14z8">
    <w:name w:val="WW8Num14z8"/>
    <w:rsid w:val="000964AA"/>
  </w:style>
  <w:style w:type="character" w:customStyle="1" w:styleId="WW8Num15z0">
    <w:name w:val="WW8Num15z0"/>
    <w:rsid w:val="000964AA"/>
    <w:rPr>
      <w:rFonts w:hint="default"/>
    </w:rPr>
  </w:style>
  <w:style w:type="character" w:customStyle="1" w:styleId="WW8Num15z1">
    <w:name w:val="WW8Num15z1"/>
    <w:rsid w:val="000964AA"/>
  </w:style>
  <w:style w:type="character" w:customStyle="1" w:styleId="WW8Num15z2">
    <w:name w:val="WW8Num15z2"/>
    <w:rsid w:val="000964AA"/>
  </w:style>
  <w:style w:type="character" w:customStyle="1" w:styleId="WW8Num15z3">
    <w:name w:val="WW8Num15z3"/>
    <w:rsid w:val="000964AA"/>
  </w:style>
  <w:style w:type="character" w:customStyle="1" w:styleId="WW8Num15z4">
    <w:name w:val="WW8Num15z4"/>
    <w:rsid w:val="000964AA"/>
  </w:style>
  <w:style w:type="character" w:customStyle="1" w:styleId="WW8Num15z5">
    <w:name w:val="WW8Num15z5"/>
    <w:rsid w:val="000964AA"/>
  </w:style>
  <w:style w:type="character" w:customStyle="1" w:styleId="WW8Num15z6">
    <w:name w:val="WW8Num15z6"/>
    <w:rsid w:val="000964AA"/>
  </w:style>
  <w:style w:type="character" w:customStyle="1" w:styleId="WW8Num15z7">
    <w:name w:val="WW8Num15z7"/>
    <w:rsid w:val="000964AA"/>
  </w:style>
  <w:style w:type="character" w:customStyle="1" w:styleId="WW8Num15z8">
    <w:name w:val="WW8Num15z8"/>
    <w:rsid w:val="000964AA"/>
  </w:style>
  <w:style w:type="character" w:customStyle="1" w:styleId="WW8Num16z0">
    <w:name w:val="WW8Num16z0"/>
    <w:rsid w:val="000964AA"/>
    <w:rPr>
      <w:rFonts w:hint="default"/>
    </w:rPr>
  </w:style>
  <w:style w:type="character" w:customStyle="1" w:styleId="WW8Num16z1">
    <w:name w:val="WW8Num16z1"/>
    <w:rsid w:val="000964AA"/>
  </w:style>
  <w:style w:type="character" w:customStyle="1" w:styleId="WW8Num16z2">
    <w:name w:val="WW8Num16z2"/>
    <w:rsid w:val="000964AA"/>
  </w:style>
  <w:style w:type="character" w:customStyle="1" w:styleId="WW8Num16z3">
    <w:name w:val="WW8Num16z3"/>
    <w:rsid w:val="000964AA"/>
  </w:style>
  <w:style w:type="character" w:customStyle="1" w:styleId="WW8Num16z4">
    <w:name w:val="WW8Num16z4"/>
    <w:rsid w:val="000964AA"/>
  </w:style>
  <w:style w:type="character" w:customStyle="1" w:styleId="WW8Num16z5">
    <w:name w:val="WW8Num16z5"/>
    <w:rsid w:val="000964AA"/>
  </w:style>
  <w:style w:type="character" w:customStyle="1" w:styleId="WW8Num16z6">
    <w:name w:val="WW8Num16z6"/>
    <w:rsid w:val="000964AA"/>
  </w:style>
  <w:style w:type="character" w:customStyle="1" w:styleId="WW8Num16z7">
    <w:name w:val="WW8Num16z7"/>
    <w:rsid w:val="000964AA"/>
  </w:style>
  <w:style w:type="character" w:customStyle="1" w:styleId="WW8Num16z8">
    <w:name w:val="WW8Num16z8"/>
    <w:rsid w:val="000964AA"/>
  </w:style>
  <w:style w:type="character" w:customStyle="1" w:styleId="WW8Num17z0">
    <w:name w:val="WW8Num17z0"/>
    <w:rsid w:val="000964AA"/>
    <w:rPr>
      <w:rFonts w:hint="default"/>
    </w:rPr>
  </w:style>
  <w:style w:type="character" w:customStyle="1" w:styleId="WW8Num17z1">
    <w:name w:val="WW8Num17z1"/>
    <w:rsid w:val="000964AA"/>
  </w:style>
  <w:style w:type="character" w:customStyle="1" w:styleId="WW8Num17z2">
    <w:name w:val="WW8Num17z2"/>
    <w:rsid w:val="000964AA"/>
  </w:style>
  <w:style w:type="character" w:customStyle="1" w:styleId="WW8Num17z3">
    <w:name w:val="WW8Num17z3"/>
    <w:rsid w:val="000964AA"/>
  </w:style>
  <w:style w:type="character" w:customStyle="1" w:styleId="WW8Num17z4">
    <w:name w:val="WW8Num17z4"/>
    <w:rsid w:val="000964AA"/>
  </w:style>
  <w:style w:type="character" w:customStyle="1" w:styleId="WW8Num17z5">
    <w:name w:val="WW8Num17z5"/>
    <w:rsid w:val="000964AA"/>
  </w:style>
  <w:style w:type="character" w:customStyle="1" w:styleId="WW8Num17z6">
    <w:name w:val="WW8Num17z6"/>
    <w:rsid w:val="000964AA"/>
  </w:style>
  <w:style w:type="character" w:customStyle="1" w:styleId="WW8Num17z7">
    <w:name w:val="WW8Num17z7"/>
    <w:rsid w:val="000964AA"/>
  </w:style>
  <w:style w:type="character" w:customStyle="1" w:styleId="WW8Num17z8">
    <w:name w:val="WW8Num17z8"/>
    <w:rsid w:val="000964AA"/>
  </w:style>
  <w:style w:type="character" w:customStyle="1" w:styleId="WW8Num18z0">
    <w:name w:val="WW8Num18z0"/>
    <w:rsid w:val="000964AA"/>
    <w:rPr>
      <w:rFonts w:hint="default"/>
    </w:rPr>
  </w:style>
  <w:style w:type="character" w:customStyle="1" w:styleId="WW8Num18z1">
    <w:name w:val="WW8Num18z1"/>
    <w:rsid w:val="000964AA"/>
  </w:style>
  <w:style w:type="character" w:customStyle="1" w:styleId="WW8Num18z2">
    <w:name w:val="WW8Num18z2"/>
    <w:rsid w:val="000964AA"/>
  </w:style>
  <w:style w:type="character" w:customStyle="1" w:styleId="WW8Num18z3">
    <w:name w:val="WW8Num18z3"/>
    <w:rsid w:val="000964AA"/>
  </w:style>
  <w:style w:type="character" w:customStyle="1" w:styleId="WW8Num18z4">
    <w:name w:val="WW8Num18z4"/>
    <w:rsid w:val="000964AA"/>
  </w:style>
  <w:style w:type="character" w:customStyle="1" w:styleId="WW8Num18z5">
    <w:name w:val="WW8Num18z5"/>
    <w:rsid w:val="000964AA"/>
  </w:style>
  <w:style w:type="character" w:customStyle="1" w:styleId="WW8Num18z6">
    <w:name w:val="WW8Num18z6"/>
    <w:rsid w:val="000964AA"/>
  </w:style>
  <w:style w:type="character" w:customStyle="1" w:styleId="WW8Num18z7">
    <w:name w:val="WW8Num18z7"/>
    <w:rsid w:val="000964AA"/>
  </w:style>
  <w:style w:type="character" w:customStyle="1" w:styleId="WW8Num18z8">
    <w:name w:val="WW8Num18z8"/>
    <w:rsid w:val="000964AA"/>
  </w:style>
  <w:style w:type="character" w:customStyle="1" w:styleId="WW8Num19z0">
    <w:name w:val="WW8Num19z0"/>
    <w:rsid w:val="000964AA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9z1">
    <w:name w:val="WW8Num19z1"/>
    <w:rsid w:val="000964AA"/>
  </w:style>
  <w:style w:type="character" w:customStyle="1" w:styleId="WW8Num19z2">
    <w:name w:val="WW8Num19z2"/>
    <w:rsid w:val="000964AA"/>
  </w:style>
  <w:style w:type="character" w:customStyle="1" w:styleId="WW8Num19z3">
    <w:name w:val="WW8Num19z3"/>
    <w:rsid w:val="000964AA"/>
  </w:style>
  <w:style w:type="character" w:customStyle="1" w:styleId="WW8Num19z4">
    <w:name w:val="WW8Num19z4"/>
    <w:rsid w:val="000964AA"/>
  </w:style>
  <w:style w:type="character" w:customStyle="1" w:styleId="WW8Num19z5">
    <w:name w:val="WW8Num19z5"/>
    <w:rsid w:val="000964AA"/>
  </w:style>
  <w:style w:type="character" w:customStyle="1" w:styleId="WW8Num19z6">
    <w:name w:val="WW8Num19z6"/>
    <w:rsid w:val="000964AA"/>
  </w:style>
  <w:style w:type="character" w:customStyle="1" w:styleId="WW8Num19z7">
    <w:name w:val="WW8Num19z7"/>
    <w:rsid w:val="000964AA"/>
  </w:style>
  <w:style w:type="character" w:customStyle="1" w:styleId="WW8Num19z8">
    <w:name w:val="WW8Num19z8"/>
    <w:rsid w:val="000964AA"/>
  </w:style>
  <w:style w:type="character" w:customStyle="1" w:styleId="WW8Num20z0">
    <w:name w:val="WW8Num20z0"/>
    <w:rsid w:val="000964AA"/>
    <w:rPr>
      <w:rFonts w:hint="default"/>
    </w:rPr>
  </w:style>
  <w:style w:type="character" w:customStyle="1" w:styleId="WW8Num20z1">
    <w:name w:val="WW8Num20z1"/>
    <w:rsid w:val="000964AA"/>
  </w:style>
  <w:style w:type="character" w:customStyle="1" w:styleId="WW8Num20z2">
    <w:name w:val="WW8Num20z2"/>
    <w:rsid w:val="000964AA"/>
  </w:style>
  <w:style w:type="character" w:customStyle="1" w:styleId="WW8Num20z3">
    <w:name w:val="WW8Num20z3"/>
    <w:rsid w:val="000964AA"/>
  </w:style>
  <w:style w:type="character" w:customStyle="1" w:styleId="WW8Num20z4">
    <w:name w:val="WW8Num20z4"/>
    <w:rsid w:val="000964AA"/>
  </w:style>
  <w:style w:type="character" w:customStyle="1" w:styleId="WW8Num20z5">
    <w:name w:val="WW8Num20z5"/>
    <w:rsid w:val="000964AA"/>
  </w:style>
  <w:style w:type="character" w:customStyle="1" w:styleId="WW8Num20z6">
    <w:name w:val="WW8Num20z6"/>
    <w:rsid w:val="000964AA"/>
  </w:style>
  <w:style w:type="character" w:customStyle="1" w:styleId="WW8Num20z7">
    <w:name w:val="WW8Num20z7"/>
    <w:rsid w:val="000964AA"/>
  </w:style>
  <w:style w:type="character" w:customStyle="1" w:styleId="WW8Num20z8">
    <w:name w:val="WW8Num20z8"/>
    <w:rsid w:val="000964AA"/>
  </w:style>
  <w:style w:type="character" w:customStyle="1" w:styleId="WW8Num21z0">
    <w:name w:val="WW8Num21z0"/>
    <w:rsid w:val="000964AA"/>
    <w:rPr>
      <w:rFonts w:hint="default"/>
    </w:rPr>
  </w:style>
  <w:style w:type="character" w:customStyle="1" w:styleId="WW8Num21z1">
    <w:name w:val="WW8Num21z1"/>
    <w:rsid w:val="000964AA"/>
  </w:style>
  <w:style w:type="character" w:customStyle="1" w:styleId="WW8Num21z2">
    <w:name w:val="WW8Num21z2"/>
    <w:rsid w:val="000964AA"/>
  </w:style>
  <w:style w:type="character" w:customStyle="1" w:styleId="WW8Num21z3">
    <w:name w:val="WW8Num21z3"/>
    <w:rsid w:val="000964AA"/>
  </w:style>
  <w:style w:type="character" w:customStyle="1" w:styleId="WW8Num21z4">
    <w:name w:val="WW8Num21z4"/>
    <w:rsid w:val="000964AA"/>
  </w:style>
  <w:style w:type="character" w:customStyle="1" w:styleId="WW8Num21z5">
    <w:name w:val="WW8Num21z5"/>
    <w:rsid w:val="000964AA"/>
  </w:style>
  <w:style w:type="character" w:customStyle="1" w:styleId="WW8Num21z6">
    <w:name w:val="WW8Num21z6"/>
    <w:rsid w:val="000964AA"/>
  </w:style>
  <w:style w:type="character" w:customStyle="1" w:styleId="WW8Num21z7">
    <w:name w:val="WW8Num21z7"/>
    <w:rsid w:val="000964AA"/>
  </w:style>
  <w:style w:type="character" w:customStyle="1" w:styleId="WW8Num21z8">
    <w:name w:val="WW8Num21z8"/>
    <w:rsid w:val="000964AA"/>
  </w:style>
  <w:style w:type="character" w:customStyle="1" w:styleId="WW8Num22z0">
    <w:name w:val="WW8Num22z0"/>
    <w:rsid w:val="000964AA"/>
    <w:rPr>
      <w:rFonts w:hint="default"/>
    </w:rPr>
  </w:style>
  <w:style w:type="character" w:customStyle="1" w:styleId="WW8Num22z1">
    <w:name w:val="WW8Num22z1"/>
    <w:rsid w:val="000964AA"/>
  </w:style>
  <w:style w:type="character" w:customStyle="1" w:styleId="WW8Num22z2">
    <w:name w:val="WW8Num22z2"/>
    <w:rsid w:val="000964AA"/>
  </w:style>
  <w:style w:type="character" w:customStyle="1" w:styleId="WW8Num22z3">
    <w:name w:val="WW8Num22z3"/>
    <w:rsid w:val="000964AA"/>
  </w:style>
  <w:style w:type="character" w:customStyle="1" w:styleId="WW8Num22z4">
    <w:name w:val="WW8Num22z4"/>
    <w:rsid w:val="000964AA"/>
  </w:style>
  <w:style w:type="character" w:customStyle="1" w:styleId="WW8Num22z5">
    <w:name w:val="WW8Num22z5"/>
    <w:rsid w:val="000964AA"/>
  </w:style>
  <w:style w:type="character" w:customStyle="1" w:styleId="WW8Num22z6">
    <w:name w:val="WW8Num22z6"/>
    <w:rsid w:val="000964AA"/>
  </w:style>
  <w:style w:type="character" w:customStyle="1" w:styleId="WW8Num22z7">
    <w:name w:val="WW8Num22z7"/>
    <w:rsid w:val="000964AA"/>
  </w:style>
  <w:style w:type="character" w:customStyle="1" w:styleId="WW8Num22z8">
    <w:name w:val="WW8Num22z8"/>
    <w:rsid w:val="000964AA"/>
  </w:style>
  <w:style w:type="character" w:customStyle="1" w:styleId="1">
    <w:name w:val="Основной шрифт абзаца1"/>
    <w:rsid w:val="000964AA"/>
  </w:style>
  <w:style w:type="paragraph" w:customStyle="1" w:styleId="a3">
    <w:name w:val="Заголовок"/>
    <w:basedOn w:val="a"/>
    <w:next w:val="a4"/>
    <w:rsid w:val="000964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964AA"/>
    <w:pPr>
      <w:spacing w:after="140" w:line="288" w:lineRule="auto"/>
    </w:pPr>
  </w:style>
  <w:style w:type="paragraph" w:styleId="a5">
    <w:name w:val="List"/>
    <w:basedOn w:val="a4"/>
    <w:rsid w:val="000964AA"/>
    <w:rPr>
      <w:rFonts w:cs="Mangal"/>
    </w:rPr>
  </w:style>
  <w:style w:type="paragraph" w:styleId="a6">
    <w:name w:val="caption"/>
    <w:basedOn w:val="a"/>
    <w:qFormat/>
    <w:rsid w:val="000964A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964AA"/>
    <w:pPr>
      <w:suppressLineNumbers/>
    </w:pPr>
    <w:rPr>
      <w:rFonts w:cs="Mangal"/>
    </w:rPr>
  </w:style>
  <w:style w:type="paragraph" w:styleId="a7">
    <w:name w:val="Balloon Text"/>
    <w:basedOn w:val="a"/>
    <w:rsid w:val="000964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64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32C2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32C2"/>
    <w:rPr>
      <w:sz w:val="24"/>
      <w:szCs w:val="24"/>
      <w:lang w:eastAsia="zh-CN"/>
    </w:rPr>
  </w:style>
  <w:style w:type="table" w:styleId="ad">
    <w:name w:val="Table Grid"/>
    <w:basedOn w:val="a1"/>
    <w:uiPriority w:val="59"/>
    <w:rsid w:val="0080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E1B34"/>
    <w:rPr>
      <w:color w:val="0000FF" w:themeColor="hyperlink"/>
      <w:u w:val="single"/>
    </w:rPr>
  </w:style>
  <w:style w:type="character" w:customStyle="1" w:styleId="7">
    <w:name w:val="Основной текст (7)_"/>
    <w:basedOn w:val="a0"/>
    <w:link w:val="70"/>
    <w:rsid w:val="00251B21"/>
    <w:rPr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1B21"/>
    <w:pPr>
      <w:widowControl w:val="0"/>
      <w:shd w:val="clear" w:color="auto" w:fill="FFFFFF"/>
      <w:suppressAutoHyphens w:val="0"/>
      <w:spacing w:before="1620" w:after="360" w:line="278" w:lineRule="exact"/>
      <w:jc w:val="right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E8A8-AA66-47AD-8E36-61DCB72F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Светикова</dc:creator>
  <cp:lastModifiedBy>Варагушина Анна Вячеславовна</cp:lastModifiedBy>
  <cp:revision>5</cp:revision>
  <cp:lastPrinted>2024-07-10T09:18:00Z</cp:lastPrinted>
  <dcterms:created xsi:type="dcterms:W3CDTF">2024-07-10T09:33:00Z</dcterms:created>
  <dcterms:modified xsi:type="dcterms:W3CDTF">2024-07-10T11:08:00Z</dcterms:modified>
</cp:coreProperties>
</file>