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0A" w:rsidRPr="00B54568" w:rsidRDefault="0021530A" w:rsidP="00682259">
      <w:pPr>
        <w:jc w:val="center"/>
        <w:rPr>
          <w:rFonts w:ascii="PT Astra Serif" w:hAnsi="PT Astra Serif"/>
          <w:sz w:val="28"/>
          <w:szCs w:val="28"/>
        </w:rPr>
      </w:pPr>
      <w:r w:rsidRPr="008E6B91">
        <w:rPr>
          <w:rFonts w:ascii="PT Astra Serif" w:hAnsi="PT Astra Serif"/>
          <w:b/>
          <w:sz w:val="28"/>
          <w:szCs w:val="28"/>
        </w:rPr>
        <w:t xml:space="preserve">ПРОТОКОЛ  </w:t>
      </w:r>
      <w:r w:rsidRPr="00A454C9">
        <w:rPr>
          <w:rFonts w:ascii="PT Astra Serif" w:hAnsi="PT Astra Serif"/>
          <w:b/>
          <w:sz w:val="28"/>
          <w:szCs w:val="28"/>
        </w:rPr>
        <w:t xml:space="preserve">№ </w:t>
      </w:r>
      <w:r w:rsidR="006D5F20">
        <w:rPr>
          <w:rFonts w:ascii="PT Astra Serif" w:hAnsi="PT Astra Serif"/>
          <w:b/>
          <w:sz w:val="28"/>
          <w:szCs w:val="28"/>
        </w:rPr>
        <w:t>1</w:t>
      </w:r>
    </w:p>
    <w:p w:rsidR="0021530A" w:rsidRPr="008E6B91" w:rsidRDefault="0021530A">
      <w:pPr>
        <w:jc w:val="center"/>
        <w:rPr>
          <w:rFonts w:ascii="PT Astra Serif" w:hAnsi="PT Astra Serif"/>
          <w:b/>
          <w:sz w:val="28"/>
          <w:szCs w:val="28"/>
        </w:rPr>
      </w:pPr>
    </w:p>
    <w:p w:rsidR="0021530A" w:rsidRPr="008E6B91" w:rsidRDefault="0021530A">
      <w:pPr>
        <w:jc w:val="center"/>
        <w:rPr>
          <w:rFonts w:ascii="PT Astra Serif" w:hAnsi="PT Astra Serif"/>
          <w:b/>
          <w:sz w:val="28"/>
          <w:szCs w:val="28"/>
        </w:rPr>
      </w:pPr>
      <w:r w:rsidRPr="008E6B91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B54568">
        <w:rPr>
          <w:rFonts w:ascii="PT Astra Serif" w:hAnsi="PT Astra Serif"/>
          <w:b/>
          <w:sz w:val="28"/>
          <w:szCs w:val="28"/>
        </w:rPr>
        <w:t>Инвестиционного комитета</w:t>
      </w:r>
      <w:r w:rsidRPr="008E6B91">
        <w:rPr>
          <w:rFonts w:ascii="PT Astra Serif" w:hAnsi="PT Astra Serif"/>
          <w:b/>
          <w:sz w:val="28"/>
          <w:szCs w:val="28"/>
        </w:rPr>
        <w:t xml:space="preserve"> Кимовск</w:t>
      </w:r>
      <w:r w:rsidR="00B54568">
        <w:rPr>
          <w:rFonts w:ascii="PT Astra Serif" w:hAnsi="PT Astra Serif"/>
          <w:b/>
          <w:sz w:val="28"/>
          <w:szCs w:val="28"/>
        </w:rPr>
        <w:t>ого</w:t>
      </w:r>
      <w:r w:rsidRPr="008E6B91">
        <w:rPr>
          <w:rFonts w:ascii="PT Astra Serif" w:hAnsi="PT Astra Serif"/>
          <w:b/>
          <w:sz w:val="28"/>
          <w:szCs w:val="28"/>
        </w:rPr>
        <w:t xml:space="preserve"> район</w:t>
      </w:r>
      <w:r w:rsidR="00B54568">
        <w:rPr>
          <w:rFonts w:ascii="PT Astra Serif" w:hAnsi="PT Astra Serif"/>
          <w:b/>
          <w:sz w:val="28"/>
          <w:szCs w:val="28"/>
        </w:rPr>
        <w:t>а</w:t>
      </w:r>
    </w:p>
    <w:p w:rsidR="001F7356" w:rsidRPr="008E6B91" w:rsidRDefault="001F7356">
      <w:pPr>
        <w:jc w:val="center"/>
        <w:rPr>
          <w:rFonts w:ascii="PT Astra Serif" w:hAnsi="PT Astra Serif"/>
          <w:sz w:val="28"/>
          <w:szCs w:val="28"/>
        </w:rPr>
      </w:pPr>
    </w:p>
    <w:p w:rsidR="0021530A" w:rsidRPr="008E6B91" w:rsidRDefault="0021530A" w:rsidP="00AB0ED9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E6B91">
        <w:rPr>
          <w:rFonts w:ascii="PT Astra Serif" w:hAnsi="PT Astra Serif"/>
          <w:b/>
          <w:sz w:val="28"/>
          <w:szCs w:val="28"/>
        </w:rPr>
        <w:t>г</w:t>
      </w:r>
      <w:proofErr w:type="gramStart"/>
      <w:r w:rsidRPr="008E6B91">
        <w:rPr>
          <w:rFonts w:ascii="PT Astra Serif" w:hAnsi="PT Astra Serif"/>
          <w:b/>
          <w:sz w:val="28"/>
          <w:szCs w:val="28"/>
        </w:rPr>
        <w:t>.К</w:t>
      </w:r>
      <w:proofErr w:type="gramEnd"/>
      <w:r w:rsidRPr="008E6B91">
        <w:rPr>
          <w:rFonts w:ascii="PT Astra Serif" w:hAnsi="PT Astra Serif"/>
          <w:b/>
          <w:sz w:val="28"/>
          <w:szCs w:val="28"/>
        </w:rPr>
        <w:t>имовск</w:t>
      </w:r>
      <w:proofErr w:type="spellEnd"/>
      <w:r w:rsidRPr="008E6B9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</w:t>
      </w:r>
      <w:r w:rsidR="006D5F20">
        <w:rPr>
          <w:rFonts w:ascii="PT Astra Serif" w:hAnsi="PT Astra Serif"/>
          <w:b/>
          <w:sz w:val="28"/>
          <w:szCs w:val="28"/>
        </w:rPr>
        <w:t>25.</w:t>
      </w:r>
      <w:r w:rsidR="00377073" w:rsidRPr="00251B21">
        <w:rPr>
          <w:rFonts w:ascii="PT Astra Serif" w:hAnsi="PT Astra Serif"/>
          <w:b/>
          <w:sz w:val="28"/>
          <w:szCs w:val="28"/>
        </w:rPr>
        <w:t>0</w:t>
      </w:r>
      <w:r w:rsidR="006D5F20">
        <w:rPr>
          <w:rFonts w:ascii="PT Astra Serif" w:hAnsi="PT Astra Serif"/>
          <w:b/>
          <w:sz w:val="28"/>
          <w:szCs w:val="28"/>
        </w:rPr>
        <w:t>1</w:t>
      </w:r>
      <w:r w:rsidRPr="008E6B91">
        <w:rPr>
          <w:rFonts w:ascii="PT Astra Serif" w:hAnsi="PT Astra Serif"/>
          <w:b/>
          <w:sz w:val="28"/>
          <w:szCs w:val="28"/>
        </w:rPr>
        <w:t>.20</w:t>
      </w:r>
      <w:r w:rsidR="00D45CB9" w:rsidRPr="008E6B91">
        <w:rPr>
          <w:rFonts w:ascii="PT Astra Serif" w:hAnsi="PT Astra Serif"/>
          <w:b/>
          <w:sz w:val="28"/>
          <w:szCs w:val="28"/>
        </w:rPr>
        <w:t>2</w:t>
      </w:r>
      <w:r w:rsidR="00880E69">
        <w:rPr>
          <w:rFonts w:ascii="PT Astra Serif" w:hAnsi="PT Astra Serif"/>
          <w:b/>
          <w:sz w:val="28"/>
          <w:szCs w:val="28"/>
        </w:rPr>
        <w:t>4</w:t>
      </w:r>
      <w:r w:rsidRPr="008E6B91">
        <w:rPr>
          <w:rFonts w:ascii="PT Astra Serif" w:hAnsi="PT Astra Serif"/>
          <w:b/>
          <w:sz w:val="28"/>
          <w:szCs w:val="28"/>
        </w:rPr>
        <w:t>г.</w:t>
      </w:r>
    </w:p>
    <w:p w:rsidR="00800BE1" w:rsidRPr="008E6B91" w:rsidRDefault="00800BE1" w:rsidP="00AB0ED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270"/>
        <w:gridCol w:w="310"/>
        <w:gridCol w:w="4090"/>
      </w:tblGrid>
      <w:tr w:rsidR="00652EC1" w:rsidRPr="00735153" w:rsidTr="00735153">
        <w:tc>
          <w:tcPr>
            <w:tcW w:w="3227" w:type="dxa"/>
          </w:tcPr>
          <w:p w:rsidR="00652EC1" w:rsidRPr="00735153" w:rsidRDefault="00652EC1" w:rsidP="00652EC1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П</w:t>
            </w:r>
            <w:r w:rsidRPr="00735153">
              <w:rPr>
                <w:rFonts w:ascii="PT Astra Serif" w:hAnsi="PT Astra Serif"/>
                <w:b/>
                <w:sz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</w:rPr>
              <w:t>ь</w:t>
            </w:r>
            <w:r w:rsidRPr="00735153">
              <w:rPr>
                <w:rFonts w:ascii="PT Astra Serif" w:hAnsi="PT Astra Serif"/>
                <w:b/>
                <w:sz w:val="28"/>
              </w:rPr>
              <w:t xml:space="preserve"> комитета</w:t>
            </w:r>
          </w:p>
        </w:tc>
        <w:tc>
          <w:tcPr>
            <w:tcW w:w="2268" w:type="dxa"/>
          </w:tcPr>
          <w:p w:rsidR="00652EC1" w:rsidRPr="00735153" w:rsidRDefault="00652EC1" w:rsidP="00B36C5C">
            <w:pPr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Суханов Е.В.</w:t>
            </w:r>
          </w:p>
        </w:tc>
        <w:tc>
          <w:tcPr>
            <w:tcW w:w="296" w:type="dxa"/>
          </w:tcPr>
          <w:p w:rsidR="00652EC1" w:rsidRPr="00652EC1" w:rsidRDefault="00652EC1" w:rsidP="00B36C5C">
            <w:pPr>
              <w:jc w:val="both"/>
              <w:rPr>
                <w:rFonts w:ascii="PT Astra Serif" w:hAnsi="PT Astra Serif"/>
                <w:sz w:val="28"/>
              </w:rPr>
            </w:pPr>
            <w:r w:rsidRPr="00652EC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652EC1" w:rsidRPr="00735153" w:rsidRDefault="00652EC1" w:rsidP="00B36C5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глава администрации </w:t>
            </w:r>
          </w:p>
        </w:tc>
      </w:tr>
      <w:tr w:rsidR="00251B21" w:rsidRPr="00735153" w:rsidTr="00735153">
        <w:tc>
          <w:tcPr>
            <w:tcW w:w="3227" w:type="dxa"/>
          </w:tcPr>
          <w:p w:rsidR="00251B21" w:rsidRPr="00735153" w:rsidRDefault="00251B21" w:rsidP="00251B21">
            <w:pPr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Заместитель председателя комитета:</w:t>
            </w:r>
          </w:p>
        </w:tc>
        <w:tc>
          <w:tcPr>
            <w:tcW w:w="2268" w:type="dxa"/>
          </w:tcPr>
          <w:p w:rsidR="00251B21" w:rsidRPr="00735153" w:rsidRDefault="00251B21" w:rsidP="00B36C5C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Ларионова Т.В.</w:t>
            </w:r>
          </w:p>
        </w:tc>
        <w:tc>
          <w:tcPr>
            <w:tcW w:w="296" w:type="dxa"/>
          </w:tcPr>
          <w:p w:rsidR="00251B21" w:rsidRPr="00652EC1" w:rsidRDefault="00251B21" w:rsidP="00B36C5C">
            <w:pPr>
              <w:jc w:val="both"/>
              <w:rPr>
                <w:rFonts w:ascii="PT Astra Serif" w:hAnsi="PT Astra Serif"/>
                <w:sz w:val="28"/>
              </w:rPr>
            </w:pPr>
            <w:r w:rsidRPr="00652EC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251B21" w:rsidRPr="00735153" w:rsidRDefault="00251B21" w:rsidP="00B36C5C">
            <w:pPr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первый заместитель главы администрации</w:t>
            </w:r>
          </w:p>
        </w:tc>
      </w:tr>
      <w:tr w:rsidR="005632C2" w:rsidRPr="00735153" w:rsidTr="00735153">
        <w:tc>
          <w:tcPr>
            <w:tcW w:w="3227" w:type="dxa"/>
          </w:tcPr>
          <w:p w:rsidR="005632C2" w:rsidRPr="00735153" w:rsidRDefault="005632C2" w:rsidP="00251B21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 xml:space="preserve">Секретарь </w:t>
            </w:r>
            <w:r w:rsidR="00251B21" w:rsidRPr="00735153">
              <w:rPr>
                <w:rFonts w:ascii="PT Astra Serif" w:hAnsi="PT Astra Serif"/>
                <w:b/>
                <w:sz w:val="28"/>
              </w:rPr>
              <w:t>комитета</w:t>
            </w:r>
            <w:r w:rsidRPr="00735153">
              <w:rPr>
                <w:rFonts w:ascii="PT Astra Serif" w:hAnsi="PT Astra Serif"/>
                <w:b/>
                <w:sz w:val="28"/>
              </w:rPr>
              <w:t>:</w:t>
            </w:r>
          </w:p>
        </w:tc>
        <w:tc>
          <w:tcPr>
            <w:tcW w:w="2268" w:type="dxa"/>
          </w:tcPr>
          <w:p w:rsidR="005632C2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Фесенко Н.Н.</w:t>
            </w:r>
          </w:p>
        </w:tc>
        <w:tc>
          <w:tcPr>
            <w:tcW w:w="296" w:type="dxa"/>
          </w:tcPr>
          <w:p w:rsidR="005632C2" w:rsidRPr="00735153" w:rsidRDefault="005632C2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5632C2" w:rsidRPr="00735153" w:rsidRDefault="00251B21" w:rsidP="005632C2">
            <w:pPr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начальник</w:t>
            </w:r>
            <w:r w:rsidR="005632C2" w:rsidRPr="00735153">
              <w:rPr>
                <w:rFonts w:ascii="PT Astra Serif" w:hAnsi="PT Astra Serif"/>
                <w:sz w:val="28"/>
              </w:rPr>
              <w:t xml:space="preserve"> отдела экономического  развития, предпринимательства и сельского хозяйства администрации</w:t>
            </w:r>
          </w:p>
        </w:tc>
      </w:tr>
      <w:tr w:rsidR="005632C2" w:rsidRPr="00735153" w:rsidTr="00735153">
        <w:tc>
          <w:tcPr>
            <w:tcW w:w="3227" w:type="dxa"/>
          </w:tcPr>
          <w:p w:rsidR="005632C2" w:rsidRPr="00735153" w:rsidRDefault="005632C2" w:rsidP="00232649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 xml:space="preserve">Члены </w:t>
            </w:r>
            <w:r w:rsidR="00232649">
              <w:rPr>
                <w:rFonts w:ascii="PT Astra Serif" w:hAnsi="PT Astra Serif"/>
                <w:b/>
                <w:sz w:val="28"/>
              </w:rPr>
              <w:t>комитета</w:t>
            </w:r>
            <w:r w:rsidRPr="00735153">
              <w:rPr>
                <w:rFonts w:ascii="PT Astra Serif" w:hAnsi="PT Astra Serif"/>
                <w:b/>
                <w:sz w:val="28"/>
              </w:rPr>
              <w:t>:</w:t>
            </w:r>
          </w:p>
        </w:tc>
        <w:tc>
          <w:tcPr>
            <w:tcW w:w="2268" w:type="dxa"/>
          </w:tcPr>
          <w:p w:rsidR="005632C2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Воронина Е.А.</w:t>
            </w:r>
          </w:p>
        </w:tc>
        <w:tc>
          <w:tcPr>
            <w:tcW w:w="296" w:type="dxa"/>
          </w:tcPr>
          <w:p w:rsidR="005632C2" w:rsidRPr="00735153" w:rsidRDefault="005632C2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5632C2" w:rsidRPr="00735153" w:rsidRDefault="00251B21" w:rsidP="00251B21">
            <w:pPr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 xml:space="preserve">начальник отдела имущественных и земельных отношений </w:t>
            </w:r>
          </w:p>
        </w:tc>
      </w:tr>
      <w:tr w:rsidR="00251B21" w:rsidRPr="00735153" w:rsidTr="00735153">
        <w:tc>
          <w:tcPr>
            <w:tcW w:w="3227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268" w:type="dxa"/>
          </w:tcPr>
          <w:p w:rsidR="00251B21" w:rsidRPr="00735153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Михайлова Г.И.</w:t>
            </w:r>
          </w:p>
        </w:tc>
        <w:tc>
          <w:tcPr>
            <w:tcW w:w="296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251B21" w:rsidRPr="00735153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начальник отдела строительства и архитектуры</w:t>
            </w:r>
          </w:p>
        </w:tc>
      </w:tr>
      <w:tr w:rsidR="00251B21" w:rsidRPr="00735153" w:rsidTr="00735153">
        <w:tc>
          <w:tcPr>
            <w:tcW w:w="3227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268" w:type="dxa"/>
          </w:tcPr>
          <w:p w:rsidR="00251B21" w:rsidRPr="00735153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 xml:space="preserve">Погорелова Н.С. </w:t>
            </w:r>
          </w:p>
        </w:tc>
        <w:tc>
          <w:tcPr>
            <w:tcW w:w="296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251B21" w:rsidRPr="00735153" w:rsidRDefault="00251B21" w:rsidP="00B36C5C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председатель комитета ЖКХ</w:t>
            </w:r>
          </w:p>
        </w:tc>
      </w:tr>
    </w:tbl>
    <w:p w:rsidR="003B77A7" w:rsidRPr="001B523D" w:rsidRDefault="003B77A7" w:rsidP="00AB0ED9">
      <w:pPr>
        <w:jc w:val="both"/>
        <w:rPr>
          <w:rFonts w:ascii="PT Astra Serif" w:hAnsi="PT Astra Serif"/>
          <w:b/>
          <w:sz w:val="28"/>
          <w:szCs w:val="28"/>
        </w:rPr>
      </w:pPr>
    </w:p>
    <w:p w:rsidR="00735153" w:rsidRPr="006D5F20" w:rsidRDefault="00735153" w:rsidP="00735153">
      <w:pPr>
        <w:ind w:firstLine="708"/>
        <w:rPr>
          <w:highlight w:val="yellow"/>
        </w:rPr>
      </w:pPr>
    </w:p>
    <w:p w:rsidR="00364F5C" w:rsidRPr="00652EC1" w:rsidRDefault="003E2327" w:rsidP="002627A3">
      <w:pPr>
        <w:rPr>
          <w:rFonts w:ascii="PT Astra Serif" w:hAnsi="PT Astra Serif"/>
          <w:b/>
          <w:sz w:val="28"/>
          <w:szCs w:val="28"/>
        </w:rPr>
      </w:pPr>
      <w:r w:rsidRPr="00652EC1">
        <w:rPr>
          <w:rFonts w:ascii="PT Astra Serif" w:hAnsi="PT Astra Serif"/>
          <w:b/>
          <w:sz w:val="28"/>
          <w:szCs w:val="28"/>
        </w:rPr>
        <w:t>Повестка дня:</w:t>
      </w:r>
    </w:p>
    <w:p w:rsidR="00735153" w:rsidRPr="00652EC1" w:rsidRDefault="00735153" w:rsidP="002627A3">
      <w:pPr>
        <w:rPr>
          <w:rFonts w:ascii="PT Astra Serif" w:hAnsi="PT Astra Serif"/>
          <w:b/>
          <w:sz w:val="28"/>
          <w:szCs w:val="28"/>
        </w:rPr>
      </w:pPr>
    </w:p>
    <w:p w:rsidR="002627A3" w:rsidRPr="00EC1B7D" w:rsidRDefault="002627A3" w:rsidP="00880E69">
      <w:pPr>
        <w:ind w:firstLine="708"/>
        <w:jc w:val="both"/>
        <w:rPr>
          <w:rFonts w:ascii="PT Astra Serif" w:hAnsi="PT Astra Serif"/>
          <w:b/>
          <w:sz w:val="28"/>
          <w:szCs w:val="28"/>
          <w:highlight w:val="yellow"/>
        </w:rPr>
      </w:pPr>
      <w:r w:rsidRPr="00652EC1">
        <w:rPr>
          <w:rFonts w:ascii="PT Astra Serif" w:hAnsi="PT Astra Serif"/>
          <w:sz w:val="28"/>
          <w:szCs w:val="28"/>
        </w:rPr>
        <w:t>1.</w:t>
      </w:r>
      <w:r w:rsidR="00526FB1" w:rsidRPr="00652EC1">
        <w:rPr>
          <w:rFonts w:ascii="PT Astra Serif" w:hAnsi="PT Astra Serif"/>
          <w:sz w:val="28"/>
          <w:szCs w:val="28"/>
        </w:rPr>
        <w:t> </w:t>
      </w:r>
      <w:r w:rsidRPr="00652EC1">
        <w:rPr>
          <w:rFonts w:ascii="PT Astra Serif" w:hAnsi="PT Astra Serif"/>
          <w:sz w:val="28"/>
          <w:szCs w:val="28"/>
        </w:rPr>
        <w:t xml:space="preserve">О </w:t>
      </w:r>
      <w:r w:rsidR="00EC1B7D" w:rsidRPr="00652EC1">
        <w:rPr>
          <w:rFonts w:ascii="PT Astra Serif" w:hAnsi="PT Astra Serif"/>
          <w:sz w:val="28"/>
          <w:szCs w:val="28"/>
        </w:rPr>
        <w:t xml:space="preserve">внедрении </w:t>
      </w:r>
      <w:r w:rsidR="00EC1B7D" w:rsidRPr="00EC1B7D">
        <w:rPr>
          <w:rFonts w:ascii="PT Astra Serif" w:hAnsi="PT Astra Serif"/>
          <w:sz w:val="28"/>
          <w:szCs w:val="28"/>
        </w:rPr>
        <w:t>муниципальн</w:t>
      </w:r>
      <w:r w:rsidR="00EC1B7D">
        <w:rPr>
          <w:rFonts w:ascii="PT Astra Serif" w:hAnsi="PT Astra Serif"/>
          <w:sz w:val="28"/>
          <w:szCs w:val="28"/>
        </w:rPr>
        <w:t>ого</w:t>
      </w:r>
      <w:r w:rsidR="00EC1B7D" w:rsidRPr="00EC1B7D">
        <w:rPr>
          <w:rFonts w:ascii="PT Astra Serif" w:hAnsi="PT Astra Serif"/>
          <w:sz w:val="28"/>
          <w:szCs w:val="28"/>
        </w:rPr>
        <w:t xml:space="preserve"> инвестиционн</w:t>
      </w:r>
      <w:r w:rsidR="00EC1B7D">
        <w:rPr>
          <w:rFonts w:ascii="PT Astra Serif" w:hAnsi="PT Astra Serif"/>
          <w:sz w:val="28"/>
          <w:szCs w:val="28"/>
        </w:rPr>
        <w:t>ого</w:t>
      </w:r>
      <w:r w:rsidR="00EC1B7D" w:rsidRPr="00EC1B7D">
        <w:rPr>
          <w:rFonts w:ascii="PT Astra Serif" w:hAnsi="PT Astra Serif"/>
          <w:sz w:val="28"/>
          <w:szCs w:val="28"/>
        </w:rPr>
        <w:t xml:space="preserve"> стандарт</w:t>
      </w:r>
      <w:r w:rsidR="00EC1B7D">
        <w:rPr>
          <w:rFonts w:ascii="PT Astra Serif" w:hAnsi="PT Astra Serif"/>
          <w:sz w:val="28"/>
          <w:szCs w:val="28"/>
        </w:rPr>
        <w:t>а</w:t>
      </w:r>
      <w:r w:rsidR="00EC1B7D" w:rsidRPr="00EC1B7D">
        <w:rPr>
          <w:rFonts w:ascii="PT Astra Serif" w:hAnsi="PT Astra Serif"/>
          <w:sz w:val="28"/>
          <w:szCs w:val="28"/>
        </w:rPr>
        <w:t xml:space="preserve"> по обеспечению благоприятного инвестиционного и делового климата</w:t>
      </w:r>
      <w:r w:rsidR="00EC1B7D">
        <w:rPr>
          <w:rFonts w:ascii="PT Astra Serif" w:hAnsi="PT Astra Serif"/>
          <w:sz w:val="28"/>
          <w:szCs w:val="28"/>
        </w:rPr>
        <w:t xml:space="preserve"> и Инвестиционном комитете.</w:t>
      </w:r>
    </w:p>
    <w:p w:rsidR="002627A3" w:rsidRDefault="00EC1B7D" w:rsidP="002627A3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C13AC3">
        <w:rPr>
          <w:rFonts w:ascii="PT Astra Serif" w:hAnsi="PT Astra Serif"/>
          <w:sz w:val="28"/>
          <w:szCs w:val="28"/>
        </w:rPr>
        <w:t>2.</w:t>
      </w:r>
      <w:r w:rsidR="00C13AC3" w:rsidRPr="00C13AC3">
        <w:rPr>
          <w:rFonts w:ascii="PT Astra Serif" w:hAnsi="PT Astra Serif"/>
          <w:sz w:val="28"/>
          <w:szCs w:val="28"/>
        </w:rPr>
        <w:t xml:space="preserve"> </w:t>
      </w:r>
      <w:r w:rsidR="00C13AC3">
        <w:rPr>
          <w:rFonts w:ascii="PT Astra Serif" w:hAnsi="PT Astra Serif"/>
          <w:sz w:val="28"/>
          <w:szCs w:val="28"/>
        </w:rPr>
        <w:t xml:space="preserve">О </w:t>
      </w:r>
      <w:r w:rsidR="00C13AC3" w:rsidRPr="00EC1B7D">
        <w:rPr>
          <w:rFonts w:ascii="PT Astra Serif" w:hAnsi="PT Astra Serif"/>
          <w:sz w:val="28"/>
          <w:szCs w:val="28"/>
        </w:rPr>
        <w:t>схем</w:t>
      </w:r>
      <w:r w:rsidR="00C13AC3">
        <w:rPr>
          <w:rFonts w:ascii="PT Astra Serif" w:hAnsi="PT Astra Serif"/>
          <w:sz w:val="28"/>
          <w:szCs w:val="28"/>
        </w:rPr>
        <w:t>е</w:t>
      </w:r>
      <w:r w:rsidR="00C13AC3" w:rsidRPr="00EC1B7D">
        <w:rPr>
          <w:rFonts w:ascii="PT Astra Serif" w:hAnsi="PT Astra Serif"/>
          <w:sz w:val="28"/>
          <w:szCs w:val="28"/>
        </w:rPr>
        <w:t xml:space="preserve"> размещения жилых нестационарных домов на земельном участке, предоставленном ООО «Аномалия» для создания </w:t>
      </w:r>
      <w:proofErr w:type="spellStart"/>
      <w:r w:rsidR="00C13AC3" w:rsidRPr="00EC1B7D">
        <w:rPr>
          <w:rFonts w:ascii="PT Astra Serif" w:hAnsi="PT Astra Serif"/>
          <w:sz w:val="28"/>
          <w:szCs w:val="28"/>
        </w:rPr>
        <w:t>глэмпинга</w:t>
      </w:r>
      <w:proofErr w:type="spellEnd"/>
      <w:r w:rsidR="00C13AC3" w:rsidRPr="00EC1B7D">
        <w:rPr>
          <w:rFonts w:ascii="PT Astra Serif" w:hAnsi="PT Astra Serif"/>
          <w:sz w:val="28"/>
          <w:szCs w:val="28"/>
        </w:rPr>
        <w:t>.</w:t>
      </w:r>
    </w:p>
    <w:p w:rsidR="00EC1B7D" w:rsidRPr="006D5F20" w:rsidRDefault="00EC1B7D" w:rsidP="002627A3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C1B7D" w:rsidRPr="00EC1B7D" w:rsidRDefault="00EC1B7D" w:rsidP="00EC1B7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первому вопросу Ларионова Т.В. сказала, что с</w:t>
      </w:r>
      <w:r w:rsidRPr="00EC1B7D">
        <w:rPr>
          <w:rFonts w:ascii="PT Astra Serif" w:hAnsi="PT Astra Serif"/>
          <w:sz w:val="28"/>
          <w:szCs w:val="28"/>
        </w:rPr>
        <w:t xml:space="preserve"> 2023 года на территории Кимовского района внедряется муниципальный инвестиционный стандарт по обеспечению благоприятного инвестиционного и делового климата. Одним из мероприятий Стандарта является создание Инвестиционного комитета муниципального образования Кимовский район, состав которого был утвержден 29 декабря 2023 года.</w:t>
      </w:r>
    </w:p>
    <w:p w:rsidR="00EC1B7D" w:rsidRPr="00EC1B7D" w:rsidRDefault="00EC1B7D" w:rsidP="00EC1B7D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C1B7D">
        <w:rPr>
          <w:rFonts w:ascii="PT Astra Serif" w:hAnsi="PT Astra Serif"/>
          <w:sz w:val="28"/>
          <w:szCs w:val="28"/>
        </w:rPr>
        <w:t xml:space="preserve">Основными задачами Инвестиционного комитета является формирование благоприятных условий для ведения инвестиционной деятельности, защиты прав и законных интересов субъектов инвестиционной деятельности, разрешения разногласий и споров инвестора с органами местного самоуправления муниципального образования Кимовский район, уполномоченными организациями по вопросам реализации инвестиционных проектов на территории муниципального образования Кимовский район и </w:t>
      </w:r>
      <w:r w:rsidRPr="00EC1B7D">
        <w:rPr>
          <w:rFonts w:ascii="PT Astra Serif" w:hAnsi="PT Astra Serif"/>
          <w:sz w:val="28"/>
          <w:szCs w:val="28"/>
        </w:rPr>
        <w:lastRenderedPageBreak/>
        <w:t>повышения эффективности взаимодействия и обеспечения координации деятельности органов местного самоуправления муниципального образования Кимовский</w:t>
      </w:r>
      <w:proofErr w:type="gramEnd"/>
      <w:r w:rsidRPr="00EC1B7D">
        <w:rPr>
          <w:rFonts w:ascii="PT Astra Serif" w:hAnsi="PT Astra Serif"/>
          <w:sz w:val="28"/>
          <w:szCs w:val="28"/>
        </w:rPr>
        <w:t xml:space="preserve"> район при рассмотрении вопросов инвестиционной политики.</w:t>
      </w:r>
    </w:p>
    <w:p w:rsidR="002627A3" w:rsidRPr="00C0380F" w:rsidRDefault="002627A3" w:rsidP="002627A3">
      <w:pPr>
        <w:suppressAutoHyphens w:val="0"/>
        <w:ind w:firstLine="36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C0380F">
        <w:rPr>
          <w:rFonts w:ascii="PT Astra Serif" w:hAnsi="PT Astra Serif"/>
          <w:sz w:val="28"/>
          <w:szCs w:val="28"/>
        </w:rPr>
        <w:t xml:space="preserve">После обсуждения вопроса членами </w:t>
      </w:r>
      <w:r w:rsidR="00735153" w:rsidRPr="00C0380F">
        <w:rPr>
          <w:rFonts w:ascii="PT Astra Serif" w:hAnsi="PT Astra Serif"/>
          <w:sz w:val="28"/>
          <w:szCs w:val="28"/>
        </w:rPr>
        <w:t>Инвестиционного комитета</w:t>
      </w:r>
      <w:r w:rsidRPr="00C0380F">
        <w:rPr>
          <w:rFonts w:ascii="PT Astra Serif" w:hAnsi="PT Astra Serif"/>
          <w:sz w:val="28"/>
          <w:szCs w:val="28"/>
        </w:rPr>
        <w:t xml:space="preserve"> было принято </w:t>
      </w:r>
      <w:r w:rsidRPr="00C0380F">
        <w:rPr>
          <w:rFonts w:ascii="PT Astra Serif" w:hAnsi="PT Astra Serif"/>
          <w:b/>
          <w:sz w:val="28"/>
          <w:szCs w:val="28"/>
        </w:rPr>
        <w:t>РЕШЕНИЕ</w:t>
      </w:r>
      <w:r w:rsidRPr="00C0380F">
        <w:rPr>
          <w:rFonts w:ascii="PT Astra Serif" w:hAnsi="PT Astra Serif"/>
          <w:sz w:val="28"/>
          <w:szCs w:val="28"/>
        </w:rPr>
        <w:t>:</w:t>
      </w:r>
    </w:p>
    <w:p w:rsidR="002627A3" w:rsidRPr="00C0380F" w:rsidRDefault="002627A3" w:rsidP="002627A3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0380F">
        <w:rPr>
          <w:rFonts w:ascii="PT Astra Serif" w:hAnsi="PT Astra Serif"/>
          <w:sz w:val="28"/>
          <w:szCs w:val="28"/>
        </w:rPr>
        <w:t>1.</w:t>
      </w:r>
      <w:r w:rsidR="00526FB1" w:rsidRPr="00C0380F">
        <w:rPr>
          <w:rFonts w:ascii="PT Astra Serif" w:hAnsi="PT Astra Serif"/>
          <w:sz w:val="28"/>
          <w:szCs w:val="28"/>
        </w:rPr>
        <w:t> </w:t>
      </w:r>
      <w:r w:rsidRPr="00C0380F">
        <w:rPr>
          <w:rFonts w:ascii="PT Astra Serif" w:hAnsi="PT Astra Serif"/>
          <w:sz w:val="28"/>
          <w:szCs w:val="28"/>
        </w:rPr>
        <w:t>Принять к сведению предоставленную информацию.</w:t>
      </w:r>
    </w:p>
    <w:p w:rsidR="000F4CD7" w:rsidRPr="00C0380F" w:rsidRDefault="000F4CD7" w:rsidP="000F4CD7">
      <w:pPr>
        <w:jc w:val="both"/>
        <w:rPr>
          <w:rFonts w:ascii="PT Astra Serif" w:hAnsi="PT Astra Serif"/>
          <w:sz w:val="28"/>
          <w:szCs w:val="28"/>
        </w:rPr>
      </w:pPr>
    </w:p>
    <w:p w:rsidR="00364F5C" w:rsidRPr="009E0C26" w:rsidRDefault="00364F5C" w:rsidP="001A72C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380F">
        <w:rPr>
          <w:rFonts w:ascii="PT Astra Serif" w:hAnsi="PT Astra Serif"/>
          <w:sz w:val="28"/>
          <w:szCs w:val="28"/>
        </w:rPr>
        <w:t>Голосовали единогласно.</w:t>
      </w:r>
    </w:p>
    <w:p w:rsidR="009A182F" w:rsidRDefault="009A182F" w:rsidP="00BA765C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</w:p>
    <w:p w:rsidR="00EC1B7D" w:rsidRPr="006D5F20" w:rsidRDefault="00EC1B7D" w:rsidP="00EC1B7D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По второму вопросу была</w:t>
      </w:r>
      <w:r w:rsidRPr="00EC1B7D">
        <w:rPr>
          <w:rFonts w:ascii="PT Astra Serif" w:hAnsi="PT Astra Serif"/>
          <w:sz w:val="28"/>
          <w:szCs w:val="28"/>
        </w:rPr>
        <w:t xml:space="preserve"> рассмотрен</w:t>
      </w:r>
      <w:r>
        <w:rPr>
          <w:rFonts w:ascii="PT Astra Serif" w:hAnsi="PT Astra Serif"/>
          <w:sz w:val="28"/>
          <w:szCs w:val="28"/>
        </w:rPr>
        <w:t>а</w:t>
      </w:r>
      <w:r w:rsidRPr="00EC1B7D">
        <w:rPr>
          <w:rFonts w:ascii="PT Astra Serif" w:hAnsi="PT Astra Serif"/>
          <w:sz w:val="28"/>
          <w:szCs w:val="28"/>
        </w:rPr>
        <w:t xml:space="preserve"> схем</w:t>
      </w:r>
      <w:r>
        <w:rPr>
          <w:rFonts w:ascii="PT Astra Serif" w:hAnsi="PT Astra Serif"/>
          <w:sz w:val="28"/>
          <w:szCs w:val="28"/>
        </w:rPr>
        <w:t>а</w:t>
      </w:r>
      <w:r w:rsidRPr="00EC1B7D">
        <w:rPr>
          <w:rFonts w:ascii="PT Astra Serif" w:hAnsi="PT Astra Serif"/>
          <w:sz w:val="28"/>
          <w:szCs w:val="28"/>
        </w:rPr>
        <w:t xml:space="preserve"> размещения жилых нестационарных домов на земельном участке, предоставленном ООО «Аномалия» для создания </w:t>
      </w:r>
      <w:proofErr w:type="spellStart"/>
      <w:r w:rsidRPr="00EC1B7D">
        <w:rPr>
          <w:rFonts w:ascii="PT Astra Serif" w:hAnsi="PT Astra Serif"/>
          <w:sz w:val="28"/>
          <w:szCs w:val="28"/>
        </w:rPr>
        <w:t>глэмпинга</w:t>
      </w:r>
      <w:proofErr w:type="spellEnd"/>
      <w:r w:rsidRPr="00EC1B7D">
        <w:rPr>
          <w:rFonts w:ascii="PT Astra Serif" w:hAnsi="PT Astra Serif"/>
          <w:sz w:val="28"/>
          <w:szCs w:val="28"/>
        </w:rPr>
        <w:t>.</w:t>
      </w:r>
    </w:p>
    <w:p w:rsidR="00C13AC3" w:rsidRPr="00C0380F" w:rsidRDefault="00C13AC3" w:rsidP="00C13AC3">
      <w:pPr>
        <w:suppressAutoHyphens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C0380F">
        <w:rPr>
          <w:rFonts w:ascii="PT Astra Serif" w:hAnsi="PT Astra Serif"/>
          <w:sz w:val="28"/>
          <w:szCs w:val="28"/>
        </w:rPr>
        <w:t xml:space="preserve">После обсуждения вопроса членами Инвестиционного комитета было принято </w:t>
      </w:r>
      <w:r w:rsidRPr="00C0380F">
        <w:rPr>
          <w:rFonts w:ascii="PT Astra Serif" w:hAnsi="PT Astra Serif"/>
          <w:b/>
          <w:sz w:val="28"/>
          <w:szCs w:val="28"/>
        </w:rPr>
        <w:t>РЕШЕНИЕ</w:t>
      </w:r>
      <w:r w:rsidRPr="00C0380F">
        <w:rPr>
          <w:rFonts w:ascii="PT Astra Serif" w:hAnsi="PT Astra Serif"/>
          <w:sz w:val="28"/>
          <w:szCs w:val="28"/>
        </w:rPr>
        <w:t>:</w:t>
      </w:r>
    </w:p>
    <w:p w:rsidR="00C13AC3" w:rsidRPr="00C0380F" w:rsidRDefault="00C13AC3" w:rsidP="00C13AC3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0380F">
        <w:rPr>
          <w:rFonts w:ascii="PT Astra Serif" w:hAnsi="PT Astra Serif"/>
          <w:sz w:val="28"/>
          <w:szCs w:val="28"/>
        </w:rPr>
        <w:t>1. Принять к сведению предоставленную информацию.</w:t>
      </w:r>
    </w:p>
    <w:p w:rsidR="00C13AC3" w:rsidRPr="00C0380F" w:rsidRDefault="00C13AC3" w:rsidP="00C13AC3">
      <w:pPr>
        <w:jc w:val="both"/>
        <w:rPr>
          <w:rFonts w:ascii="PT Astra Serif" w:hAnsi="PT Astra Serif"/>
          <w:sz w:val="28"/>
          <w:szCs w:val="28"/>
        </w:rPr>
      </w:pPr>
    </w:p>
    <w:p w:rsidR="00C13AC3" w:rsidRPr="009E0C26" w:rsidRDefault="00C13AC3" w:rsidP="00C13A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380F">
        <w:rPr>
          <w:rFonts w:ascii="PT Astra Serif" w:hAnsi="PT Astra Serif"/>
          <w:sz w:val="28"/>
          <w:szCs w:val="28"/>
        </w:rPr>
        <w:t>Голосовали единогласно.</w:t>
      </w:r>
    </w:p>
    <w:p w:rsidR="007C5885" w:rsidRDefault="007C5885" w:rsidP="00735153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</w:p>
    <w:p w:rsidR="007C5885" w:rsidRDefault="007C5885" w:rsidP="0043025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7C5885" w:rsidTr="007C5885">
        <w:tc>
          <w:tcPr>
            <w:tcW w:w="3652" w:type="dxa"/>
          </w:tcPr>
          <w:p w:rsidR="007C5885" w:rsidRDefault="007C5885" w:rsidP="007C58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E81284">
              <w:rPr>
                <w:rFonts w:ascii="PT Astra Serif" w:hAnsi="PT Astra Serif"/>
                <w:b/>
                <w:sz w:val="28"/>
                <w:szCs w:val="28"/>
              </w:rPr>
              <w:t xml:space="preserve">редседатель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Инвестиционного комитета</w:t>
            </w:r>
          </w:p>
        </w:tc>
        <w:tc>
          <w:tcPr>
            <w:tcW w:w="2917" w:type="dxa"/>
          </w:tcPr>
          <w:p w:rsidR="007C5885" w:rsidRDefault="007C5885" w:rsidP="004302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</w:tcPr>
          <w:p w:rsid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5885" w:rsidRP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81284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</w:tbl>
    <w:p w:rsidR="007C5885" w:rsidRPr="009E0C26" w:rsidRDefault="007C5885" w:rsidP="00430259">
      <w:pPr>
        <w:jc w:val="both"/>
        <w:rPr>
          <w:rFonts w:ascii="PT Astra Serif" w:hAnsi="PT Astra Serif"/>
          <w:sz w:val="28"/>
          <w:szCs w:val="28"/>
        </w:rPr>
      </w:pPr>
    </w:p>
    <w:p w:rsidR="002C7791" w:rsidRPr="00851217" w:rsidRDefault="002C7791" w:rsidP="00AB0ED9">
      <w:pPr>
        <w:jc w:val="both"/>
        <w:rPr>
          <w:rFonts w:ascii="PT Astra Serif" w:hAnsi="PT Astra Serif"/>
          <w:b/>
        </w:rPr>
      </w:pPr>
    </w:p>
    <w:p w:rsidR="004012C1" w:rsidRPr="00284444" w:rsidRDefault="009A05A2" w:rsidP="00284444">
      <w:pPr>
        <w:tabs>
          <w:tab w:val="left" w:pos="540"/>
        </w:tabs>
        <w:ind w:left="357"/>
        <w:jc w:val="both"/>
        <w:rPr>
          <w:rFonts w:ascii="PT Astra Serif" w:hAnsi="PT Astra Serif"/>
          <w:b/>
          <w:sz w:val="28"/>
          <w:szCs w:val="28"/>
        </w:rPr>
      </w:pPr>
      <w:r w:rsidRPr="00E81284">
        <w:rPr>
          <w:rFonts w:ascii="PT Astra Serif" w:hAnsi="PT Astra Serif"/>
          <w:b/>
          <w:sz w:val="28"/>
          <w:szCs w:val="28"/>
        </w:rPr>
        <w:t xml:space="preserve">     </w:t>
      </w:r>
    </w:p>
    <w:sectPr w:rsidR="004012C1" w:rsidRPr="00284444" w:rsidSect="001D6EC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77" w:rsidRDefault="001E7A77" w:rsidP="005632C2">
      <w:r>
        <w:separator/>
      </w:r>
    </w:p>
  </w:endnote>
  <w:endnote w:type="continuationSeparator" w:id="0">
    <w:p w:rsidR="001E7A77" w:rsidRDefault="001E7A77" w:rsidP="005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77" w:rsidRDefault="001E7A77" w:rsidP="005632C2">
      <w:r>
        <w:separator/>
      </w:r>
    </w:p>
  </w:footnote>
  <w:footnote w:type="continuationSeparator" w:id="0">
    <w:p w:rsidR="001E7A77" w:rsidRDefault="001E7A77" w:rsidP="0056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69637C"/>
    <w:multiLevelType w:val="hybridMultilevel"/>
    <w:tmpl w:val="07C8D114"/>
    <w:lvl w:ilvl="0" w:tplc="9F96C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C2275"/>
    <w:multiLevelType w:val="hybridMultilevel"/>
    <w:tmpl w:val="4EC2F99A"/>
    <w:lvl w:ilvl="0" w:tplc="C52CE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55ECB"/>
    <w:multiLevelType w:val="hybridMultilevel"/>
    <w:tmpl w:val="28A4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76E9A"/>
    <w:multiLevelType w:val="hybridMultilevel"/>
    <w:tmpl w:val="8934FC3C"/>
    <w:lvl w:ilvl="0" w:tplc="95986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56CC6"/>
    <w:multiLevelType w:val="hybridMultilevel"/>
    <w:tmpl w:val="92EAB5E8"/>
    <w:lvl w:ilvl="0" w:tplc="A926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851E5D"/>
    <w:multiLevelType w:val="hybridMultilevel"/>
    <w:tmpl w:val="481A78BE"/>
    <w:lvl w:ilvl="0" w:tplc="3FE4A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73919"/>
    <w:multiLevelType w:val="hybridMultilevel"/>
    <w:tmpl w:val="C7521A58"/>
    <w:lvl w:ilvl="0" w:tplc="8DC4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2F29A5"/>
    <w:multiLevelType w:val="hybridMultilevel"/>
    <w:tmpl w:val="9252F7AA"/>
    <w:lvl w:ilvl="0" w:tplc="60DA25B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68416C"/>
    <w:multiLevelType w:val="hybridMultilevel"/>
    <w:tmpl w:val="A29243FC"/>
    <w:lvl w:ilvl="0" w:tplc="C8E44D44">
      <w:start w:val="2"/>
      <w:numFmt w:val="bullet"/>
      <w:lvlText w:val="-"/>
      <w:lvlJc w:val="left"/>
      <w:pPr>
        <w:ind w:left="1065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3FC5B3C"/>
    <w:multiLevelType w:val="hybridMultilevel"/>
    <w:tmpl w:val="E27E8218"/>
    <w:lvl w:ilvl="0" w:tplc="5BD8E4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3220A"/>
    <w:multiLevelType w:val="hybridMultilevel"/>
    <w:tmpl w:val="5C08F5E8"/>
    <w:lvl w:ilvl="0" w:tplc="C51A3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929A9"/>
    <w:multiLevelType w:val="hybridMultilevel"/>
    <w:tmpl w:val="66DC6D4A"/>
    <w:lvl w:ilvl="0" w:tplc="88DE31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D0198"/>
    <w:multiLevelType w:val="hybridMultilevel"/>
    <w:tmpl w:val="978437A4"/>
    <w:lvl w:ilvl="0" w:tplc="EF4AAF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7D2F22"/>
    <w:multiLevelType w:val="hybridMultilevel"/>
    <w:tmpl w:val="BD56025A"/>
    <w:lvl w:ilvl="0" w:tplc="FC8AD1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36233C"/>
    <w:multiLevelType w:val="hybridMultilevel"/>
    <w:tmpl w:val="647E9806"/>
    <w:lvl w:ilvl="0" w:tplc="990CDF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1059AA"/>
    <w:multiLevelType w:val="hybridMultilevel"/>
    <w:tmpl w:val="D0168356"/>
    <w:lvl w:ilvl="0" w:tplc="41BA0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BF5218"/>
    <w:multiLevelType w:val="hybridMultilevel"/>
    <w:tmpl w:val="C16E40C8"/>
    <w:lvl w:ilvl="0" w:tplc="492EE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372F1F"/>
    <w:multiLevelType w:val="hybridMultilevel"/>
    <w:tmpl w:val="2A3CAFB2"/>
    <w:lvl w:ilvl="0" w:tplc="8214D3C0">
      <w:start w:val="2"/>
      <w:numFmt w:val="bullet"/>
      <w:lvlText w:val="-"/>
      <w:lvlJc w:val="left"/>
      <w:pPr>
        <w:ind w:left="1068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5942BBF"/>
    <w:multiLevelType w:val="hybridMultilevel"/>
    <w:tmpl w:val="E53CDC10"/>
    <w:lvl w:ilvl="0" w:tplc="098EC8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4E1990"/>
    <w:multiLevelType w:val="hybridMultilevel"/>
    <w:tmpl w:val="B12445F6"/>
    <w:lvl w:ilvl="0" w:tplc="56EC32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936C47"/>
    <w:multiLevelType w:val="hybridMultilevel"/>
    <w:tmpl w:val="C65E8C78"/>
    <w:lvl w:ilvl="0" w:tplc="93AC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0A3A14"/>
    <w:multiLevelType w:val="hybridMultilevel"/>
    <w:tmpl w:val="83A8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A7B5B"/>
    <w:multiLevelType w:val="hybridMultilevel"/>
    <w:tmpl w:val="EEA018D0"/>
    <w:lvl w:ilvl="0" w:tplc="135AB4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6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23"/>
  </w:num>
  <w:num w:numId="19">
    <w:abstractNumId w:val="25"/>
  </w:num>
  <w:num w:numId="20">
    <w:abstractNumId w:val="13"/>
  </w:num>
  <w:num w:numId="21">
    <w:abstractNumId w:val="8"/>
  </w:num>
  <w:num w:numId="22">
    <w:abstractNumId w:val="5"/>
  </w:num>
  <w:num w:numId="23">
    <w:abstractNumId w:val="15"/>
  </w:num>
  <w:num w:numId="24">
    <w:abstractNumId w:val="24"/>
  </w:num>
  <w:num w:numId="25">
    <w:abstractNumId w:val="17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0C"/>
    <w:rsid w:val="000008D0"/>
    <w:rsid w:val="00006FED"/>
    <w:rsid w:val="000108A9"/>
    <w:rsid w:val="0001348B"/>
    <w:rsid w:val="00013545"/>
    <w:rsid w:val="00014B6C"/>
    <w:rsid w:val="000165B1"/>
    <w:rsid w:val="00024F7A"/>
    <w:rsid w:val="000256E7"/>
    <w:rsid w:val="00037729"/>
    <w:rsid w:val="0004146C"/>
    <w:rsid w:val="000415FE"/>
    <w:rsid w:val="00044C25"/>
    <w:rsid w:val="00045F5E"/>
    <w:rsid w:val="000609D2"/>
    <w:rsid w:val="00065409"/>
    <w:rsid w:val="00065E00"/>
    <w:rsid w:val="00074133"/>
    <w:rsid w:val="00077695"/>
    <w:rsid w:val="000855B3"/>
    <w:rsid w:val="00091335"/>
    <w:rsid w:val="000964AA"/>
    <w:rsid w:val="000A0629"/>
    <w:rsid w:val="000A50FA"/>
    <w:rsid w:val="000B2930"/>
    <w:rsid w:val="000B42BA"/>
    <w:rsid w:val="000B59A6"/>
    <w:rsid w:val="000B6F31"/>
    <w:rsid w:val="000C4529"/>
    <w:rsid w:val="000C63F8"/>
    <w:rsid w:val="000D0CEA"/>
    <w:rsid w:val="000D1E57"/>
    <w:rsid w:val="000D41A6"/>
    <w:rsid w:val="000D7C49"/>
    <w:rsid w:val="000E0892"/>
    <w:rsid w:val="000E142C"/>
    <w:rsid w:val="000E7908"/>
    <w:rsid w:val="000F2634"/>
    <w:rsid w:val="000F4CD7"/>
    <w:rsid w:val="001005F2"/>
    <w:rsid w:val="00104B53"/>
    <w:rsid w:val="00106215"/>
    <w:rsid w:val="00107B01"/>
    <w:rsid w:val="00111727"/>
    <w:rsid w:val="0011250F"/>
    <w:rsid w:val="00122C52"/>
    <w:rsid w:val="001310C3"/>
    <w:rsid w:val="00131DEE"/>
    <w:rsid w:val="00132875"/>
    <w:rsid w:val="00136100"/>
    <w:rsid w:val="00144189"/>
    <w:rsid w:val="001446D0"/>
    <w:rsid w:val="0015000D"/>
    <w:rsid w:val="0015480D"/>
    <w:rsid w:val="00156416"/>
    <w:rsid w:val="00163700"/>
    <w:rsid w:val="001653DB"/>
    <w:rsid w:val="00170265"/>
    <w:rsid w:val="00173DEF"/>
    <w:rsid w:val="001833E9"/>
    <w:rsid w:val="00183CB1"/>
    <w:rsid w:val="001904FB"/>
    <w:rsid w:val="00191B0A"/>
    <w:rsid w:val="001939FE"/>
    <w:rsid w:val="001943A3"/>
    <w:rsid w:val="001A125E"/>
    <w:rsid w:val="001A562A"/>
    <w:rsid w:val="001A72CB"/>
    <w:rsid w:val="001A7DD4"/>
    <w:rsid w:val="001B523D"/>
    <w:rsid w:val="001B5368"/>
    <w:rsid w:val="001B6997"/>
    <w:rsid w:val="001B6FA8"/>
    <w:rsid w:val="001C482E"/>
    <w:rsid w:val="001D138B"/>
    <w:rsid w:val="001D6ECD"/>
    <w:rsid w:val="001E16BF"/>
    <w:rsid w:val="001E2D66"/>
    <w:rsid w:val="001E455A"/>
    <w:rsid w:val="001E574A"/>
    <w:rsid w:val="001E7805"/>
    <w:rsid w:val="001E7A77"/>
    <w:rsid w:val="001F4EBE"/>
    <w:rsid w:val="001F7356"/>
    <w:rsid w:val="0020136C"/>
    <w:rsid w:val="0020468A"/>
    <w:rsid w:val="00211903"/>
    <w:rsid w:val="00213906"/>
    <w:rsid w:val="0021530A"/>
    <w:rsid w:val="00225E7F"/>
    <w:rsid w:val="00227CA5"/>
    <w:rsid w:val="00232649"/>
    <w:rsid w:val="00251B21"/>
    <w:rsid w:val="00254676"/>
    <w:rsid w:val="00256FB2"/>
    <w:rsid w:val="002627A3"/>
    <w:rsid w:val="00276A27"/>
    <w:rsid w:val="00276D38"/>
    <w:rsid w:val="00281AAE"/>
    <w:rsid w:val="00284444"/>
    <w:rsid w:val="002907FA"/>
    <w:rsid w:val="0029700E"/>
    <w:rsid w:val="00297367"/>
    <w:rsid w:val="002A3734"/>
    <w:rsid w:val="002A5047"/>
    <w:rsid w:val="002A79CF"/>
    <w:rsid w:val="002B44B6"/>
    <w:rsid w:val="002B7902"/>
    <w:rsid w:val="002C14FC"/>
    <w:rsid w:val="002C27D1"/>
    <w:rsid w:val="002C3AEB"/>
    <w:rsid w:val="002C6181"/>
    <w:rsid w:val="002C758B"/>
    <w:rsid w:val="002C7791"/>
    <w:rsid w:val="002D65E6"/>
    <w:rsid w:val="002D7BF8"/>
    <w:rsid w:val="002E1FD7"/>
    <w:rsid w:val="002E64F5"/>
    <w:rsid w:val="002F784B"/>
    <w:rsid w:val="00300385"/>
    <w:rsid w:val="00305388"/>
    <w:rsid w:val="0030545A"/>
    <w:rsid w:val="00306C1C"/>
    <w:rsid w:val="00306E09"/>
    <w:rsid w:val="00315761"/>
    <w:rsid w:val="003172FD"/>
    <w:rsid w:val="00323CAB"/>
    <w:rsid w:val="00325CF3"/>
    <w:rsid w:val="00326407"/>
    <w:rsid w:val="003264D7"/>
    <w:rsid w:val="00336551"/>
    <w:rsid w:val="00340054"/>
    <w:rsid w:val="00345CC2"/>
    <w:rsid w:val="003574AB"/>
    <w:rsid w:val="00361AB6"/>
    <w:rsid w:val="00364F5C"/>
    <w:rsid w:val="00366AA8"/>
    <w:rsid w:val="0036706B"/>
    <w:rsid w:val="003714A7"/>
    <w:rsid w:val="00371EAF"/>
    <w:rsid w:val="00372199"/>
    <w:rsid w:val="0037348B"/>
    <w:rsid w:val="00376874"/>
    <w:rsid w:val="00377073"/>
    <w:rsid w:val="00380CF0"/>
    <w:rsid w:val="00383252"/>
    <w:rsid w:val="00383522"/>
    <w:rsid w:val="00386DCC"/>
    <w:rsid w:val="003870FB"/>
    <w:rsid w:val="003A2037"/>
    <w:rsid w:val="003A281D"/>
    <w:rsid w:val="003B77A7"/>
    <w:rsid w:val="003B7CA7"/>
    <w:rsid w:val="003C4C29"/>
    <w:rsid w:val="003C5F7B"/>
    <w:rsid w:val="003C64AC"/>
    <w:rsid w:val="003C66B1"/>
    <w:rsid w:val="003D1821"/>
    <w:rsid w:val="003D4B85"/>
    <w:rsid w:val="003D5694"/>
    <w:rsid w:val="003D57F9"/>
    <w:rsid w:val="003D6C01"/>
    <w:rsid w:val="003E2327"/>
    <w:rsid w:val="003F3561"/>
    <w:rsid w:val="003F5D70"/>
    <w:rsid w:val="003F7753"/>
    <w:rsid w:val="004012C1"/>
    <w:rsid w:val="00405B83"/>
    <w:rsid w:val="0040782D"/>
    <w:rsid w:val="00414D4A"/>
    <w:rsid w:val="004256F2"/>
    <w:rsid w:val="00426532"/>
    <w:rsid w:val="00426DEA"/>
    <w:rsid w:val="00430259"/>
    <w:rsid w:val="004305CA"/>
    <w:rsid w:val="00437F41"/>
    <w:rsid w:val="0044405A"/>
    <w:rsid w:val="00446432"/>
    <w:rsid w:val="00464B2B"/>
    <w:rsid w:val="00466B00"/>
    <w:rsid w:val="00466FF8"/>
    <w:rsid w:val="00472CFB"/>
    <w:rsid w:val="00476F22"/>
    <w:rsid w:val="00480DC6"/>
    <w:rsid w:val="00485AA4"/>
    <w:rsid w:val="004922CB"/>
    <w:rsid w:val="00493BC7"/>
    <w:rsid w:val="004943E2"/>
    <w:rsid w:val="00496D39"/>
    <w:rsid w:val="004A6133"/>
    <w:rsid w:val="004B0D1A"/>
    <w:rsid w:val="004B290C"/>
    <w:rsid w:val="004B5980"/>
    <w:rsid w:val="004B7824"/>
    <w:rsid w:val="004C03E0"/>
    <w:rsid w:val="004D27AC"/>
    <w:rsid w:val="004D423E"/>
    <w:rsid w:val="004F06F3"/>
    <w:rsid w:val="004F3A47"/>
    <w:rsid w:val="004F42D0"/>
    <w:rsid w:val="004F7116"/>
    <w:rsid w:val="005018F9"/>
    <w:rsid w:val="0050191B"/>
    <w:rsid w:val="00502D2C"/>
    <w:rsid w:val="00513D1D"/>
    <w:rsid w:val="005167C9"/>
    <w:rsid w:val="005231AE"/>
    <w:rsid w:val="00523D25"/>
    <w:rsid w:val="00524E6F"/>
    <w:rsid w:val="00526FB1"/>
    <w:rsid w:val="00535DA0"/>
    <w:rsid w:val="00541030"/>
    <w:rsid w:val="00542F07"/>
    <w:rsid w:val="00544E60"/>
    <w:rsid w:val="00547D63"/>
    <w:rsid w:val="0055091C"/>
    <w:rsid w:val="005544B4"/>
    <w:rsid w:val="00555E7B"/>
    <w:rsid w:val="00556451"/>
    <w:rsid w:val="005632C2"/>
    <w:rsid w:val="00570023"/>
    <w:rsid w:val="0057729D"/>
    <w:rsid w:val="00581D72"/>
    <w:rsid w:val="00583A80"/>
    <w:rsid w:val="00586FE7"/>
    <w:rsid w:val="005907F3"/>
    <w:rsid w:val="00590B76"/>
    <w:rsid w:val="005A3187"/>
    <w:rsid w:val="005B5515"/>
    <w:rsid w:val="005B6C73"/>
    <w:rsid w:val="005C3BB7"/>
    <w:rsid w:val="005C483D"/>
    <w:rsid w:val="005C64D4"/>
    <w:rsid w:val="005E0242"/>
    <w:rsid w:val="005E0D3D"/>
    <w:rsid w:val="005E5E36"/>
    <w:rsid w:val="005E6056"/>
    <w:rsid w:val="005E74FF"/>
    <w:rsid w:val="005F2939"/>
    <w:rsid w:val="005F5D48"/>
    <w:rsid w:val="006002EA"/>
    <w:rsid w:val="0060258A"/>
    <w:rsid w:val="0060470F"/>
    <w:rsid w:val="00613221"/>
    <w:rsid w:val="006142D4"/>
    <w:rsid w:val="00615EA0"/>
    <w:rsid w:val="00623ABA"/>
    <w:rsid w:val="00625FFA"/>
    <w:rsid w:val="00630FC9"/>
    <w:rsid w:val="00632E67"/>
    <w:rsid w:val="00634AC0"/>
    <w:rsid w:val="00641382"/>
    <w:rsid w:val="006506E3"/>
    <w:rsid w:val="00652EC1"/>
    <w:rsid w:val="006634B7"/>
    <w:rsid w:val="00677BDC"/>
    <w:rsid w:val="00682259"/>
    <w:rsid w:val="006908FF"/>
    <w:rsid w:val="00690F79"/>
    <w:rsid w:val="00691BA5"/>
    <w:rsid w:val="00693284"/>
    <w:rsid w:val="006A1A5E"/>
    <w:rsid w:val="006A1ED2"/>
    <w:rsid w:val="006B3386"/>
    <w:rsid w:val="006B555B"/>
    <w:rsid w:val="006B6EC7"/>
    <w:rsid w:val="006B7DB0"/>
    <w:rsid w:val="006C2486"/>
    <w:rsid w:val="006C290A"/>
    <w:rsid w:val="006C70A2"/>
    <w:rsid w:val="006C7EFB"/>
    <w:rsid w:val="006D104E"/>
    <w:rsid w:val="006D2970"/>
    <w:rsid w:val="006D55B7"/>
    <w:rsid w:val="006D5A42"/>
    <w:rsid w:val="006D5F20"/>
    <w:rsid w:val="006E0BD6"/>
    <w:rsid w:val="006E4FB0"/>
    <w:rsid w:val="006E6CFC"/>
    <w:rsid w:val="006F005B"/>
    <w:rsid w:val="0070011F"/>
    <w:rsid w:val="00701A65"/>
    <w:rsid w:val="00706629"/>
    <w:rsid w:val="00711B62"/>
    <w:rsid w:val="007145D0"/>
    <w:rsid w:val="00717E54"/>
    <w:rsid w:val="0072396A"/>
    <w:rsid w:val="00725074"/>
    <w:rsid w:val="00725904"/>
    <w:rsid w:val="00733BC3"/>
    <w:rsid w:val="00735153"/>
    <w:rsid w:val="00745E1C"/>
    <w:rsid w:val="0075205B"/>
    <w:rsid w:val="00755983"/>
    <w:rsid w:val="00762727"/>
    <w:rsid w:val="007637E6"/>
    <w:rsid w:val="00764A62"/>
    <w:rsid w:val="0077651E"/>
    <w:rsid w:val="00777090"/>
    <w:rsid w:val="00783360"/>
    <w:rsid w:val="00783F07"/>
    <w:rsid w:val="00784D73"/>
    <w:rsid w:val="00784DC2"/>
    <w:rsid w:val="00797514"/>
    <w:rsid w:val="007A4A7C"/>
    <w:rsid w:val="007A5515"/>
    <w:rsid w:val="007A7404"/>
    <w:rsid w:val="007C2B7A"/>
    <w:rsid w:val="007C50AE"/>
    <w:rsid w:val="007C5885"/>
    <w:rsid w:val="007C75F1"/>
    <w:rsid w:val="007D132C"/>
    <w:rsid w:val="007E3A3D"/>
    <w:rsid w:val="007E4A43"/>
    <w:rsid w:val="007E639F"/>
    <w:rsid w:val="007E6AA3"/>
    <w:rsid w:val="007E7A4C"/>
    <w:rsid w:val="007E7C04"/>
    <w:rsid w:val="007F51E4"/>
    <w:rsid w:val="007F568F"/>
    <w:rsid w:val="007F70EF"/>
    <w:rsid w:val="00800009"/>
    <w:rsid w:val="00800BE1"/>
    <w:rsid w:val="00805971"/>
    <w:rsid w:val="008104B7"/>
    <w:rsid w:val="0081123D"/>
    <w:rsid w:val="00812648"/>
    <w:rsid w:val="008167C1"/>
    <w:rsid w:val="0081741E"/>
    <w:rsid w:val="008220A4"/>
    <w:rsid w:val="0082757B"/>
    <w:rsid w:val="00835DAC"/>
    <w:rsid w:val="00846211"/>
    <w:rsid w:val="00851217"/>
    <w:rsid w:val="00853C0F"/>
    <w:rsid w:val="00854ED9"/>
    <w:rsid w:val="00860642"/>
    <w:rsid w:val="00863697"/>
    <w:rsid w:val="00863F16"/>
    <w:rsid w:val="00864EA9"/>
    <w:rsid w:val="00874107"/>
    <w:rsid w:val="00880E69"/>
    <w:rsid w:val="00886816"/>
    <w:rsid w:val="008915D3"/>
    <w:rsid w:val="00891BDA"/>
    <w:rsid w:val="00891E74"/>
    <w:rsid w:val="008938B4"/>
    <w:rsid w:val="008A28CC"/>
    <w:rsid w:val="008A5927"/>
    <w:rsid w:val="008A5D52"/>
    <w:rsid w:val="008A7873"/>
    <w:rsid w:val="008B2BD7"/>
    <w:rsid w:val="008B5AA9"/>
    <w:rsid w:val="008C7709"/>
    <w:rsid w:val="008E1B34"/>
    <w:rsid w:val="008E6B91"/>
    <w:rsid w:val="008E6D4F"/>
    <w:rsid w:val="008E73FC"/>
    <w:rsid w:val="008F2F07"/>
    <w:rsid w:val="008F5D7E"/>
    <w:rsid w:val="008F7212"/>
    <w:rsid w:val="00902BC3"/>
    <w:rsid w:val="00903D21"/>
    <w:rsid w:val="009043D6"/>
    <w:rsid w:val="00912C7A"/>
    <w:rsid w:val="00912CE4"/>
    <w:rsid w:val="009144C6"/>
    <w:rsid w:val="009202D7"/>
    <w:rsid w:val="009202EF"/>
    <w:rsid w:val="009209BB"/>
    <w:rsid w:val="00923147"/>
    <w:rsid w:val="009273FB"/>
    <w:rsid w:val="009304AF"/>
    <w:rsid w:val="00930EAB"/>
    <w:rsid w:val="00931C8D"/>
    <w:rsid w:val="009334B2"/>
    <w:rsid w:val="00933D3C"/>
    <w:rsid w:val="00933F95"/>
    <w:rsid w:val="0093480A"/>
    <w:rsid w:val="0093548B"/>
    <w:rsid w:val="0093559E"/>
    <w:rsid w:val="009375DF"/>
    <w:rsid w:val="00944A43"/>
    <w:rsid w:val="00946F0F"/>
    <w:rsid w:val="00950B47"/>
    <w:rsid w:val="00956DAE"/>
    <w:rsid w:val="00957DC0"/>
    <w:rsid w:val="00965899"/>
    <w:rsid w:val="00965B83"/>
    <w:rsid w:val="00966413"/>
    <w:rsid w:val="00970E50"/>
    <w:rsid w:val="00971119"/>
    <w:rsid w:val="0097235F"/>
    <w:rsid w:val="00972DD2"/>
    <w:rsid w:val="009753E7"/>
    <w:rsid w:val="009814CB"/>
    <w:rsid w:val="00982BDF"/>
    <w:rsid w:val="00991516"/>
    <w:rsid w:val="009A05A2"/>
    <w:rsid w:val="009A182F"/>
    <w:rsid w:val="009A6093"/>
    <w:rsid w:val="009A6536"/>
    <w:rsid w:val="009A79AE"/>
    <w:rsid w:val="009B4E01"/>
    <w:rsid w:val="009C5796"/>
    <w:rsid w:val="009C6FFC"/>
    <w:rsid w:val="009C78F8"/>
    <w:rsid w:val="009D2D17"/>
    <w:rsid w:val="009E0C26"/>
    <w:rsid w:val="009E1252"/>
    <w:rsid w:val="009E1F18"/>
    <w:rsid w:val="009E3D6D"/>
    <w:rsid w:val="009E4DCE"/>
    <w:rsid w:val="009F78B7"/>
    <w:rsid w:val="00A27845"/>
    <w:rsid w:val="00A35366"/>
    <w:rsid w:val="00A35A04"/>
    <w:rsid w:val="00A418E3"/>
    <w:rsid w:val="00A41994"/>
    <w:rsid w:val="00A43C59"/>
    <w:rsid w:val="00A454C9"/>
    <w:rsid w:val="00A46265"/>
    <w:rsid w:val="00A50622"/>
    <w:rsid w:val="00A621BC"/>
    <w:rsid w:val="00A75844"/>
    <w:rsid w:val="00A75BF3"/>
    <w:rsid w:val="00A82B02"/>
    <w:rsid w:val="00A8619D"/>
    <w:rsid w:val="00A90B0F"/>
    <w:rsid w:val="00A979AA"/>
    <w:rsid w:val="00AA7C38"/>
    <w:rsid w:val="00AB0ED9"/>
    <w:rsid w:val="00AB2633"/>
    <w:rsid w:val="00AB4C25"/>
    <w:rsid w:val="00AB5554"/>
    <w:rsid w:val="00AB7853"/>
    <w:rsid w:val="00AC2EEF"/>
    <w:rsid w:val="00AC52EF"/>
    <w:rsid w:val="00AD6735"/>
    <w:rsid w:val="00AE00BD"/>
    <w:rsid w:val="00AE0E89"/>
    <w:rsid w:val="00AE49AE"/>
    <w:rsid w:val="00AE5313"/>
    <w:rsid w:val="00AE53A5"/>
    <w:rsid w:val="00AE565A"/>
    <w:rsid w:val="00AE56E0"/>
    <w:rsid w:val="00AE5E82"/>
    <w:rsid w:val="00AF1464"/>
    <w:rsid w:val="00AF5830"/>
    <w:rsid w:val="00B00215"/>
    <w:rsid w:val="00B1645E"/>
    <w:rsid w:val="00B1678B"/>
    <w:rsid w:val="00B20741"/>
    <w:rsid w:val="00B252D7"/>
    <w:rsid w:val="00B32464"/>
    <w:rsid w:val="00B40BD9"/>
    <w:rsid w:val="00B53808"/>
    <w:rsid w:val="00B54568"/>
    <w:rsid w:val="00B569B2"/>
    <w:rsid w:val="00B637D5"/>
    <w:rsid w:val="00B736E9"/>
    <w:rsid w:val="00B826DA"/>
    <w:rsid w:val="00B843AA"/>
    <w:rsid w:val="00B92F92"/>
    <w:rsid w:val="00B94064"/>
    <w:rsid w:val="00B94355"/>
    <w:rsid w:val="00B96F92"/>
    <w:rsid w:val="00BA35F4"/>
    <w:rsid w:val="00BA765C"/>
    <w:rsid w:val="00BB087F"/>
    <w:rsid w:val="00BC106E"/>
    <w:rsid w:val="00BC3041"/>
    <w:rsid w:val="00BC3C98"/>
    <w:rsid w:val="00BD4DFB"/>
    <w:rsid w:val="00BD63F1"/>
    <w:rsid w:val="00BD6FC3"/>
    <w:rsid w:val="00BE0219"/>
    <w:rsid w:val="00BE3C77"/>
    <w:rsid w:val="00BE439F"/>
    <w:rsid w:val="00BE6B3A"/>
    <w:rsid w:val="00BE6D6F"/>
    <w:rsid w:val="00BE6DCA"/>
    <w:rsid w:val="00BE751F"/>
    <w:rsid w:val="00BF2BF9"/>
    <w:rsid w:val="00BF3BB7"/>
    <w:rsid w:val="00BF5322"/>
    <w:rsid w:val="00C031CF"/>
    <w:rsid w:val="00C0380F"/>
    <w:rsid w:val="00C047E9"/>
    <w:rsid w:val="00C0525A"/>
    <w:rsid w:val="00C07235"/>
    <w:rsid w:val="00C079D5"/>
    <w:rsid w:val="00C13AC3"/>
    <w:rsid w:val="00C16D80"/>
    <w:rsid w:val="00C311BE"/>
    <w:rsid w:val="00C327B3"/>
    <w:rsid w:val="00C3411B"/>
    <w:rsid w:val="00C3711F"/>
    <w:rsid w:val="00C410FC"/>
    <w:rsid w:val="00C4296C"/>
    <w:rsid w:val="00C5259C"/>
    <w:rsid w:val="00C537E9"/>
    <w:rsid w:val="00C60490"/>
    <w:rsid w:val="00C735A3"/>
    <w:rsid w:val="00C76D5B"/>
    <w:rsid w:val="00C86E63"/>
    <w:rsid w:val="00CA270F"/>
    <w:rsid w:val="00CA4949"/>
    <w:rsid w:val="00CA5C90"/>
    <w:rsid w:val="00CA5F7B"/>
    <w:rsid w:val="00CB5AFE"/>
    <w:rsid w:val="00CB6ABC"/>
    <w:rsid w:val="00CC10D5"/>
    <w:rsid w:val="00CC5B07"/>
    <w:rsid w:val="00CD01CE"/>
    <w:rsid w:val="00CD2CA4"/>
    <w:rsid w:val="00CE05C9"/>
    <w:rsid w:val="00CE1918"/>
    <w:rsid w:val="00CE1B4D"/>
    <w:rsid w:val="00CE6243"/>
    <w:rsid w:val="00CF2836"/>
    <w:rsid w:val="00CF6DD6"/>
    <w:rsid w:val="00D03D52"/>
    <w:rsid w:val="00D04788"/>
    <w:rsid w:val="00D111E5"/>
    <w:rsid w:val="00D1304A"/>
    <w:rsid w:val="00D135A5"/>
    <w:rsid w:val="00D152E2"/>
    <w:rsid w:val="00D15B16"/>
    <w:rsid w:val="00D253A6"/>
    <w:rsid w:val="00D2604B"/>
    <w:rsid w:val="00D324B5"/>
    <w:rsid w:val="00D33D5F"/>
    <w:rsid w:val="00D41AE9"/>
    <w:rsid w:val="00D45397"/>
    <w:rsid w:val="00D45CB9"/>
    <w:rsid w:val="00D47BAD"/>
    <w:rsid w:val="00D50B2D"/>
    <w:rsid w:val="00D64219"/>
    <w:rsid w:val="00D76B9D"/>
    <w:rsid w:val="00D93346"/>
    <w:rsid w:val="00D94A9B"/>
    <w:rsid w:val="00DA0DC7"/>
    <w:rsid w:val="00DA0F5E"/>
    <w:rsid w:val="00DA3F7A"/>
    <w:rsid w:val="00DA59F3"/>
    <w:rsid w:val="00DA7536"/>
    <w:rsid w:val="00DA7DF5"/>
    <w:rsid w:val="00DB1499"/>
    <w:rsid w:val="00DB198B"/>
    <w:rsid w:val="00DB45E1"/>
    <w:rsid w:val="00DB4CE1"/>
    <w:rsid w:val="00DC2232"/>
    <w:rsid w:val="00DC298E"/>
    <w:rsid w:val="00DC31DF"/>
    <w:rsid w:val="00DC5752"/>
    <w:rsid w:val="00DC58E5"/>
    <w:rsid w:val="00DD1B91"/>
    <w:rsid w:val="00DD6AD8"/>
    <w:rsid w:val="00DE4318"/>
    <w:rsid w:val="00DF0DBE"/>
    <w:rsid w:val="00DF16EC"/>
    <w:rsid w:val="00DF462A"/>
    <w:rsid w:val="00DF47AF"/>
    <w:rsid w:val="00E0450C"/>
    <w:rsid w:val="00E074B1"/>
    <w:rsid w:val="00E13970"/>
    <w:rsid w:val="00E14D67"/>
    <w:rsid w:val="00E15003"/>
    <w:rsid w:val="00E220F0"/>
    <w:rsid w:val="00E225F5"/>
    <w:rsid w:val="00E25B5A"/>
    <w:rsid w:val="00E2748A"/>
    <w:rsid w:val="00E277D1"/>
    <w:rsid w:val="00E27B4F"/>
    <w:rsid w:val="00E30220"/>
    <w:rsid w:val="00E410A4"/>
    <w:rsid w:val="00E442CE"/>
    <w:rsid w:val="00E44D04"/>
    <w:rsid w:val="00E47C86"/>
    <w:rsid w:val="00E5482B"/>
    <w:rsid w:val="00E55D0D"/>
    <w:rsid w:val="00E561D9"/>
    <w:rsid w:val="00E57935"/>
    <w:rsid w:val="00E60A87"/>
    <w:rsid w:val="00E63324"/>
    <w:rsid w:val="00E64360"/>
    <w:rsid w:val="00E6747A"/>
    <w:rsid w:val="00E81284"/>
    <w:rsid w:val="00E85627"/>
    <w:rsid w:val="00E90EB1"/>
    <w:rsid w:val="00EA6F9C"/>
    <w:rsid w:val="00EB2647"/>
    <w:rsid w:val="00EB3D86"/>
    <w:rsid w:val="00EB4031"/>
    <w:rsid w:val="00EB632A"/>
    <w:rsid w:val="00EC0B2B"/>
    <w:rsid w:val="00EC1B7D"/>
    <w:rsid w:val="00EE22C0"/>
    <w:rsid w:val="00EE5FC4"/>
    <w:rsid w:val="00EE68B6"/>
    <w:rsid w:val="00EF1F33"/>
    <w:rsid w:val="00EF514F"/>
    <w:rsid w:val="00F00CA4"/>
    <w:rsid w:val="00F022A8"/>
    <w:rsid w:val="00F04665"/>
    <w:rsid w:val="00F05FCA"/>
    <w:rsid w:val="00F13014"/>
    <w:rsid w:val="00F14090"/>
    <w:rsid w:val="00F141F4"/>
    <w:rsid w:val="00F14A99"/>
    <w:rsid w:val="00F20756"/>
    <w:rsid w:val="00F2211D"/>
    <w:rsid w:val="00F22E4F"/>
    <w:rsid w:val="00F2389B"/>
    <w:rsid w:val="00F24CE2"/>
    <w:rsid w:val="00F25E4E"/>
    <w:rsid w:val="00F27368"/>
    <w:rsid w:val="00F3221B"/>
    <w:rsid w:val="00F33C98"/>
    <w:rsid w:val="00F35071"/>
    <w:rsid w:val="00F35252"/>
    <w:rsid w:val="00F5370A"/>
    <w:rsid w:val="00F605C7"/>
    <w:rsid w:val="00F60B40"/>
    <w:rsid w:val="00F6625F"/>
    <w:rsid w:val="00F70FDA"/>
    <w:rsid w:val="00F71222"/>
    <w:rsid w:val="00F71E9C"/>
    <w:rsid w:val="00F74C07"/>
    <w:rsid w:val="00F74DA3"/>
    <w:rsid w:val="00F872B9"/>
    <w:rsid w:val="00F90F17"/>
    <w:rsid w:val="00F924CA"/>
    <w:rsid w:val="00F95E92"/>
    <w:rsid w:val="00F96D3C"/>
    <w:rsid w:val="00FA449E"/>
    <w:rsid w:val="00FA54AA"/>
    <w:rsid w:val="00FB0A45"/>
    <w:rsid w:val="00FB3093"/>
    <w:rsid w:val="00FB47C5"/>
    <w:rsid w:val="00FB56D9"/>
    <w:rsid w:val="00FC0061"/>
    <w:rsid w:val="00FC243D"/>
    <w:rsid w:val="00FD26C6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AA"/>
    <w:rPr>
      <w:rFonts w:hint="default"/>
    </w:rPr>
  </w:style>
  <w:style w:type="character" w:customStyle="1" w:styleId="WW8Num1z1">
    <w:name w:val="WW8Num1z1"/>
    <w:rsid w:val="000964AA"/>
  </w:style>
  <w:style w:type="character" w:customStyle="1" w:styleId="WW8Num1z2">
    <w:name w:val="WW8Num1z2"/>
    <w:rsid w:val="000964AA"/>
  </w:style>
  <w:style w:type="character" w:customStyle="1" w:styleId="WW8Num1z3">
    <w:name w:val="WW8Num1z3"/>
    <w:rsid w:val="000964AA"/>
  </w:style>
  <w:style w:type="character" w:customStyle="1" w:styleId="WW8Num1z4">
    <w:name w:val="WW8Num1z4"/>
    <w:rsid w:val="000964AA"/>
  </w:style>
  <w:style w:type="character" w:customStyle="1" w:styleId="WW8Num1z5">
    <w:name w:val="WW8Num1z5"/>
    <w:rsid w:val="000964AA"/>
  </w:style>
  <w:style w:type="character" w:customStyle="1" w:styleId="WW8Num1z6">
    <w:name w:val="WW8Num1z6"/>
    <w:rsid w:val="000964AA"/>
  </w:style>
  <w:style w:type="character" w:customStyle="1" w:styleId="WW8Num1z7">
    <w:name w:val="WW8Num1z7"/>
    <w:rsid w:val="000964AA"/>
  </w:style>
  <w:style w:type="character" w:customStyle="1" w:styleId="WW8Num1z8">
    <w:name w:val="WW8Num1z8"/>
    <w:rsid w:val="000964AA"/>
  </w:style>
  <w:style w:type="character" w:customStyle="1" w:styleId="WW8Num2z0">
    <w:name w:val="WW8Num2z0"/>
    <w:rsid w:val="000964AA"/>
    <w:rPr>
      <w:rFonts w:hint="default"/>
    </w:rPr>
  </w:style>
  <w:style w:type="character" w:customStyle="1" w:styleId="WW8Num2z1">
    <w:name w:val="WW8Num2z1"/>
    <w:rsid w:val="000964AA"/>
  </w:style>
  <w:style w:type="character" w:customStyle="1" w:styleId="WW8Num2z2">
    <w:name w:val="WW8Num2z2"/>
    <w:rsid w:val="000964AA"/>
  </w:style>
  <w:style w:type="character" w:customStyle="1" w:styleId="WW8Num2z3">
    <w:name w:val="WW8Num2z3"/>
    <w:rsid w:val="000964AA"/>
  </w:style>
  <w:style w:type="character" w:customStyle="1" w:styleId="WW8Num2z4">
    <w:name w:val="WW8Num2z4"/>
    <w:rsid w:val="000964AA"/>
  </w:style>
  <w:style w:type="character" w:customStyle="1" w:styleId="WW8Num2z5">
    <w:name w:val="WW8Num2z5"/>
    <w:rsid w:val="000964AA"/>
  </w:style>
  <w:style w:type="character" w:customStyle="1" w:styleId="WW8Num2z6">
    <w:name w:val="WW8Num2z6"/>
    <w:rsid w:val="000964AA"/>
  </w:style>
  <w:style w:type="character" w:customStyle="1" w:styleId="WW8Num2z7">
    <w:name w:val="WW8Num2z7"/>
    <w:rsid w:val="000964AA"/>
  </w:style>
  <w:style w:type="character" w:customStyle="1" w:styleId="WW8Num2z8">
    <w:name w:val="WW8Num2z8"/>
    <w:rsid w:val="000964AA"/>
  </w:style>
  <w:style w:type="character" w:customStyle="1" w:styleId="WW8Num3z0">
    <w:name w:val="WW8Num3z0"/>
    <w:rsid w:val="000964AA"/>
    <w:rPr>
      <w:rFonts w:hint="default"/>
    </w:rPr>
  </w:style>
  <w:style w:type="character" w:customStyle="1" w:styleId="WW8Num3z1">
    <w:name w:val="WW8Num3z1"/>
    <w:rsid w:val="000964AA"/>
  </w:style>
  <w:style w:type="character" w:customStyle="1" w:styleId="WW8Num3z2">
    <w:name w:val="WW8Num3z2"/>
    <w:rsid w:val="000964AA"/>
  </w:style>
  <w:style w:type="character" w:customStyle="1" w:styleId="WW8Num3z3">
    <w:name w:val="WW8Num3z3"/>
    <w:rsid w:val="000964AA"/>
  </w:style>
  <w:style w:type="character" w:customStyle="1" w:styleId="WW8Num3z4">
    <w:name w:val="WW8Num3z4"/>
    <w:rsid w:val="000964AA"/>
  </w:style>
  <w:style w:type="character" w:customStyle="1" w:styleId="WW8Num3z5">
    <w:name w:val="WW8Num3z5"/>
    <w:rsid w:val="000964AA"/>
  </w:style>
  <w:style w:type="character" w:customStyle="1" w:styleId="WW8Num3z6">
    <w:name w:val="WW8Num3z6"/>
    <w:rsid w:val="000964AA"/>
  </w:style>
  <w:style w:type="character" w:customStyle="1" w:styleId="WW8Num3z7">
    <w:name w:val="WW8Num3z7"/>
    <w:rsid w:val="000964AA"/>
  </w:style>
  <w:style w:type="character" w:customStyle="1" w:styleId="WW8Num3z8">
    <w:name w:val="WW8Num3z8"/>
    <w:rsid w:val="000964AA"/>
  </w:style>
  <w:style w:type="character" w:customStyle="1" w:styleId="WW8Num4z0">
    <w:name w:val="WW8Num4z0"/>
    <w:rsid w:val="000964AA"/>
    <w:rPr>
      <w:rFonts w:hint="default"/>
    </w:rPr>
  </w:style>
  <w:style w:type="character" w:customStyle="1" w:styleId="WW8Num4z1">
    <w:name w:val="WW8Num4z1"/>
    <w:rsid w:val="000964AA"/>
  </w:style>
  <w:style w:type="character" w:customStyle="1" w:styleId="WW8Num4z2">
    <w:name w:val="WW8Num4z2"/>
    <w:rsid w:val="000964AA"/>
  </w:style>
  <w:style w:type="character" w:customStyle="1" w:styleId="WW8Num4z3">
    <w:name w:val="WW8Num4z3"/>
    <w:rsid w:val="000964AA"/>
  </w:style>
  <w:style w:type="character" w:customStyle="1" w:styleId="WW8Num4z4">
    <w:name w:val="WW8Num4z4"/>
    <w:rsid w:val="000964AA"/>
  </w:style>
  <w:style w:type="character" w:customStyle="1" w:styleId="WW8Num4z5">
    <w:name w:val="WW8Num4z5"/>
    <w:rsid w:val="000964AA"/>
  </w:style>
  <w:style w:type="character" w:customStyle="1" w:styleId="WW8Num4z6">
    <w:name w:val="WW8Num4z6"/>
    <w:rsid w:val="000964AA"/>
  </w:style>
  <w:style w:type="character" w:customStyle="1" w:styleId="WW8Num4z7">
    <w:name w:val="WW8Num4z7"/>
    <w:rsid w:val="000964AA"/>
  </w:style>
  <w:style w:type="character" w:customStyle="1" w:styleId="WW8Num4z8">
    <w:name w:val="WW8Num4z8"/>
    <w:rsid w:val="000964AA"/>
  </w:style>
  <w:style w:type="character" w:customStyle="1" w:styleId="WW8Num5z0">
    <w:name w:val="WW8Num5z0"/>
    <w:rsid w:val="000964AA"/>
    <w:rPr>
      <w:rFonts w:hint="default"/>
    </w:rPr>
  </w:style>
  <w:style w:type="character" w:customStyle="1" w:styleId="WW8Num5z1">
    <w:name w:val="WW8Num5z1"/>
    <w:rsid w:val="000964AA"/>
  </w:style>
  <w:style w:type="character" w:customStyle="1" w:styleId="WW8Num5z2">
    <w:name w:val="WW8Num5z2"/>
    <w:rsid w:val="000964AA"/>
  </w:style>
  <w:style w:type="character" w:customStyle="1" w:styleId="WW8Num5z3">
    <w:name w:val="WW8Num5z3"/>
    <w:rsid w:val="000964AA"/>
  </w:style>
  <w:style w:type="character" w:customStyle="1" w:styleId="WW8Num5z4">
    <w:name w:val="WW8Num5z4"/>
    <w:rsid w:val="000964AA"/>
  </w:style>
  <w:style w:type="character" w:customStyle="1" w:styleId="WW8Num5z5">
    <w:name w:val="WW8Num5z5"/>
    <w:rsid w:val="000964AA"/>
  </w:style>
  <w:style w:type="character" w:customStyle="1" w:styleId="WW8Num5z6">
    <w:name w:val="WW8Num5z6"/>
    <w:rsid w:val="000964AA"/>
  </w:style>
  <w:style w:type="character" w:customStyle="1" w:styleId="WW8Num5z7">
    <w:name w:val="WW8Num5z7"/>
    <w:rsid w:val="000964AA"/>
  </w:style>
  <w:style w:type="character" w:customStyle="1" w:styleId="WW8Num5z8">
    <w:name w:val="WW8Num5z8"/>
    <w:rsid w:val="000964AA"/>
  </w:style>
  <w:style w:type="character" w:customStyle="1" w:styleId="WW8Num6z0">
    <w:name w:val="WW8Num6z0"/>
    <w:rsid w:val="000964AA"/>
    <w:rPr>
      <w:rFonts w:hint="default"/>
    </w:rPr>
  </w:style>
  <w:style w:type="character" w:customStyle="1" w:styleId="WW8Num6z1">
    <w:name w:val="WW8Num6z1"/>
    <w:rsid w:val="000964AA"/>
  </w:style>
  <w:style w:type="character" w:customStyle="1" w:styleId="WW8Num6z2">
    <w:name w:val="WW8Num6z2"/>
    <w:rsid w:val="000964AA"/>
  </w:style>
  <w:style w:type="character" w:customStyle="1" w:styleId="WW8Num6z3">
    <w:name w:val="WW8Num6z3"/>
    <w:rsid w:val="000964AA"/>
  </w:style>
  <w:style w:type="character" w:customStyle="1" w:styleId="WW8Num6z4">
    <w:name w:val="WW8Num6z4"/>
    <w:rsid w:val="000964AA"/>
  </w:style>
  <w:style w:type="character" w:customStyle="1" w:styleId="WW8Num6z5">
    <w:name w:val="WW8Num6z5"/>
    <w:rsid w:val="000964AA"/>
  </w:style>
  <w:style w:type="character" w:customStyle="1" w:styleId="WW8Num6z6">
    <w:name w:val="WW8Num6z6"/>
    <w:rsid w:val="000964AA"/>
  </w:style>
  <w:style w:type="character" w:customStyle="1" w:styleId="WW8Num6z7">
    <w:name w:val="WW8Num6z7"/>
    <w:rsid w:val="000964AA"/>
  </w:style>
  <w:style w:type="character" w:customStyle="1" w:styleId="WW8Num6z8">
    <w:name w:val="WW8Num6z8"/>
    <w:rsid w:val="000964AA"/>
  </w:style>
  <w:style w:type="character" w:customStyle="1" w:styleId="WW8Num7z0">
    <w:name w:val="WW8Num7z0"/>
    <w:rsid w:val="000964AA"/>
    <w:rPr>
      <w:rFonts w:hint="default"/>
    </w:rPr>
  </w:style>
  <w:style w:type="character" w:customStyle="1" w:styleId="WW8Num7z1">
    <w:name w:val="WW8Num7z1"/>
    <w:rsid w:val="000964AA"/>
  </w:style>
  <w:style w:type="character" w:customStyle="1" w:styleId="WW8Num7z2">
    <w:name w:val="WW8Num7z2"/>
    <w:rsid w:val="000964AA"/>
  </w:style>
  <w:style w:type="character" w:customStyle="1" w:styleId="WW8Num7z3">
    <w:name w:val="WW8Num7z3"/>
    <w:rsid w:val="000964AA"/>
  </w:style>
  <w:style w:type="character" w:customStyle="1" w:styleId="WW8Num7z4">
    <w:name w:val="WW8Num7z4"/>
    <w:rsid w:val="000964AA"/>
  </w:style>
  <w:style w:type="character" w:customStyle="1" w:styleId="WW8Num7z5">
    <w:name w:val="WW8Num7z5"/>
    <w:rsid w:val="000964AA"/>
  </w:style>
  <w:style w:type="character" w:customStyle="1" w:styleId="WW8Num7z6">
    <w:name w:val="WW8Num7z6"/>
    <w:rsid w:val="000964AA"/>
  </w:style>
  <w:style w:type="character" w:customStyle="1" w:styleId="WW8Num7z7">
    <w:name w:val="WW8Num7z7"/>
    <w:rsid w:val="000964AA"/>
  </w:style>
  <w:style w:type="character" w:customStyle="1" w:styleId="WW8Num7z8">
    <w:name w:val="WW8Num7z8"/>
    <w:rsid w:val="000964AA"/>
  </w:style>
  <w:style w:type="character" w:customStyle="1" w:styleId="WW8Num8z0">
    <w:name w:val="WW8Num8z0"/>
    <w:rsid w:val="000964AA"/>
    <w:rPr>
      <w:rFonts w:hint="default"/>
    </w:rPr>
  </w:style>
  <w:style w:type="character" w:customStyle="1" w:styleId="WW8Num8z1">
    <w:name w:val="WW8Num8z1"/>
    <w:rsid w:val="000964AA"/>
  </w:style>
  <w:style w:type="character" w:customStyle="1" w:styleId="WW8Num8z2">
    <w:name w:val="WW8Num8z2"/>
    <w:rsid w:val="000964AA"/>
  </w:style>
  <w:style w:type="character" w:customStyle="1" w:styleId="WW8Num8z3">
    <w:name w:val="WW8Num8z3"/>
    <w:rsid w:val="000964AA"/>
  </w:style>
  <w:style w:type="character" w:customStyle="1" w:styleId="WW8Num8z4">
    <w:name w:val="WW8Num8z4"/>
    <w:rsid w:val="000964AA"/>
  </w:style>
  <w:style w:type="character" w:customStyle="1" w:styleId="WW8Num8z5">
    <w:name w:val="WW8Num8z5"/>
    <w:rsid w:val="000964AA"/>
  </w:style>
  <w:style w:type="character" w:customStyle="1" w:styleId="WW8Num8z6">
    <w:name w:val="WW8Num8z6"/>
    <w:rsid w:val="000964AA"/>
  </w:style>
  <w:style w:type="character" w:customStyle="1" w:styleId="WW8Num8z7">
    <w:name w:val="WW8Num8z7"/>
    <w:rsid w:val="000964AA"/>
  </w:style>
  <w:style w:type="character" w:customStyle="1" w:styleId="WW8Num8z8">
    <w:name w:val="WW8Num8z8"/>
    <w:rsid w:val="000964AA"/>
  </w:style>
  <w:style w:type="character" w:customStyle="1" w:styleId="WW8Num9z0">
    <w:name w:val="WW8Num9z0"/>
    <w:rsid w:val="000964AA"/>
    <w:rPr>
      <w:rFonts w:hint="default"/>
    </w:rPr>
  </w:style>
  <w:style w:type="character" w:customStyle="1" w:styleId="WW8Num9z1">
    <w:name w:val="WW8Num9z1"/>
    <w:rsid w:val="000964AA"/>
  </w:style>
  <w:style w:type="character" w:customStyle="1" w:styleId="WW8Num9z2">
    <w:name w:val="WW8Num9z2"/>
    <w:rsid w:val="000964AA"/>
  </w:style>
  <w:style w:type="character" w:customStyle="1" w:styleId="WW8Num9z3">
    <w:name w:val="WW8Num9z3"/>
    <w:rsid w:val="000964AA"/>
  </w:style>
  <w:style w:type="character" w:customStyle="1" w:styleId="WW8Num9z4">
    <w:name w:val="WW8Num9z4"/>
    <w:rsid w:val="000964AA"/>
  </w:style>
  <w:style w:type="character" w:customStyle="1" w:styleId="WW8Num9z5">
    <w:name w:val="WW8Num9z5"/>
    <w:rsid w:val="000964AA"/>
  </w:style>
  <w:style w:type="character" w:customStyle="1" w:styleId="WW8Num9z6">
    <w:name w:val="WW8Num9z6"/>
    <w:rsid w:val="000964AA"/>
  </w:style>
  <w:style w:type="character" w:customStyle="1" w:styleId="WW8Num9z7">
    <w:name w:val="WW8Num9z7"/>
    <w:rsid w:val="000964AA"/>
  </w:style>
  <w:style w:type="character" w:customStyle="1" w:styleId="WW8Num9z8">
    <w:name w:val="WW8Num9z8"/>
    <w:rsid w:val="000964AA"/>
  </w:style>
  <w:style w:type="character" w:customStyle="1" w:styleId="WW8Num10z0">
    <w:name w:val="WW8Num10z0"/>
    <w:rsid w:val="000964AA"/>
    <w:rPr>
      <w:rFonts w:hint="default"/>
    </w:rPr>
  </w:style>
  <w:style w:type="character" w:customStyle="1" w:styleId="WW8Num10z1">
    <w:name w:val="WW8Num10z1"/>
    <w:rsid w:val="000964AA"/>
  </w:style>
  <w:style w:type="character" w:customStyle="1" w:styleId="WW8Num10z2">
    <w:name w:val="WW8Num10z2"/>
    <w:rsid w:val="000964AA"/>
  </w:style>
  <w:style w:type="character" w:customStyle="1" w:styleId="WW8Num10z3">
    <w:name w:val="WW8Num10z3"/>
    <w:rsid w:val="000964AA"/>
  </w:style>
  <w:style w:type="character" w:customStyle="1" w:styleId="WW8Num10z4">
    <w:name w:val="WW8Num10z4"/>
    <w:rsid w:val="000964AA"/>
  </w:style>
  <w:style w:type="character" w:customStyle="1" w:styleId="WW8Num10z5">
    <w:name w:val="WW8Num10z5"/>
    <w:rsid w:val="000964AA"/>
  </w:style>
  <w:style w:type="character" w:customStyle="1" w:styleId="WW8Num10z6">
    <w:name w:val="WW8Num10z6"/>
    <w:rsid w:val="000964AA"/>
  </w:style>
  <w:style w:type="character" w:customStyle="1" w:styleId="WW8Num10z7">
    <w:name w:val="WW8Num10z7"/>
    <w:rsid w:val="000964AA"/>
  </w:style>
  <w:style w:type="character" w:customStyle="1" w:styleId="WW8Num10z8">
    <w:name w:val="WW8Num10z8"/>
    <w:rsid w:val="000964AA"/>
  </w:style>
  <w:style w:type="character" w:customStyle="1" w:styleId="WW8Num11z0">
    <w:name w:val="WW8Num11z0"/>
    <w:rsid w:val="000964AA"/>
    <w:rPr>
      <w:rFonts w:hint="default"/>
    </w:rPr>
  </w:style>
  <w:style w:type="character" w:customStyle="1" w:styleId="WW8Num11z1">
    <w:name w:val="WW8Num11z1"/>
    <w:rsid w:val="000964AA"/>
  </w:style>
  <w:style w:type="character" w:customStyle="1" w:styleId="WW8Num11z2">
    <w:name w:val="WW8Num11z2"/>
    <w:rsid w:val="000964AA"/>
  </w:style>
  <w:style w:type="character" w:customStyle="1" w:styleId="WW8Num11z3">
    <w:name w:val="WW8Num11z3"/>
    <w:rsid w:val="000964AA"/>
  </w:style>
  <w:style w:type="character" w:customStyle="1" w:styleId="WW8Num11z4">
    <w:name w:val="WW8Num11z4"/>
    <w:rsid w:val="000964AA"/>
  </w:style>
  <w:style w:type="character" w:customStyle="1" w:styleId="WW8Num11z5">
    <w:name w:val="WW8Num11z5"/>
    <w:rsid w:val="000964AA"/>
  </w:style>
  <w:style w:type="character" w:customStyle="1" w:styleId="WW8Num11z6">
    <w:name w:val="WW8Num11z6"/>
    <w:rsid w:val="000964AA"/>
  </w:style>
  <w:style w:type="character" w:customStyle="1" w:styleId="WW8Num11z7">
    <w:name w:val="WW8Num11z7"/>
    <w:rsid w:val="000964AA"/>
  </w:style>
  <w:style w:type="character" w:customStyle="1" w:styleId="WW8Num11z8">
    <w:name w:val="WW8Num11z8"/>
    <w:rsid w:val="000964AA"/>
  </w:style>
  <w:style w:type="character" w:customStyle="1" w:styleId="WW8Num12z0">
    <w:name w:val="WW8Num12z0"/>
    <w:rsid w:val="000964AA"/>
    <w:rPr>
      <w:rFonts w:hint="default"/>
    </w:rPr>
  </w:style>
  <w:style w:type="character" w:customStyle="1" w:styleId="WW8Num12z1">
    <w:name w:val="WW8Num12z1"/>
    <w:rsid w:val="000964AA"/>
  </w:style>
  <w:style w:type="character" w:customStyle="1" w:styleId="WW8Num12z2">
    <w:name w:val="WW8Num12z2"/>
    <w:rsid w:val="000964AA"/>
  </w:style>
  <w:style w:type="character" w:customStyle="1" w:styleId="WW8Num12z3">
    <w:name w:val="WW8Num12z3"/>
    <w:rsid w:val="000964AA"/>
  </w:style>
  <w:style w:type="character" w:customStyle="1" w:styleId="WW8Num12z4">
    <w:name w:val="WW8Num12z4"/>
    <w:rsid w:val="000964AA"/>
  </w:style>
  <w:style w:type="character" w:customStyle="1" w:styleId="WW8Num12z5">
    <w:name w:val="WW8Num12z5"/>
    <w:rsid w:val="000964AA"/>
  </w:style>
  <w:style w:type="character" w:customStyle="1" w:styleId="WW8Num12z6">
    <w:name w:val="WW8Num12z6"/>
    <w:rsid w:val="000964AA"/>
  </w:style>
  <w:style w:type="character" w:customStyle="1" w:styleId="WW8Num12z7">
    <w:name w:val="WW8Num12z7"/>
    <w:rsid w:val="000964AA"/>
  </w:style>
  <w:style w:type="character" w:customStyle="1" w:styleId="WW8Num12z8">
    <w:name w:val="WW8Num12z8"/>
    <w:rsid w:val="000964AA"/>
  </w:style>
  <w:style w:type="character" w:customStyle="1" w:styleId="WW8Num13z0">
    <w:name w:val="WW8Num13z0"/>
    <w:rsid w:val="000964AA"/>
    <w:rPr>
      <w:rFonts w:hint="default"/>
    </w:rPr>
  </w:style>
  <w:style w:type="character" w:customStyle="1" w:styleId="WW8Num13z1">
    <w:name w:val="WW8Num13z1"/>
    <w:rsid w:val="000964AA"/>
  </w:style>
  <w:style w:type="character" w:customStyle="1" w:styleId="WW8Num13z2">
    <w:name w:val="WW8Num13z2"/>
    <w:rsid w:val="000964AA"/>
  </w:style>
  <w:style w:type="character" w:customStyle="1" w:styleId="WW8Num13z3">
    <w:name w:val="WW8Num13z3"/>
    <w:rsid w:val="000964AA"/>
  </w:style>
  <w:style w:type="character" w:customStyle="1" w:styleId="WW8Num13z4">
    <w:name w:val="WW8Num13z4"/>
    <w:rsid w:val="000964AA"/>
  </w:style>
  <w:style w:type="character" w:customStyle="1" w:styleId="WW8Num13z5">
    <w:name w:val="WW8Num13z5"/>
    <w:rsid w:val="000964AA"/>
  </w:style>
  <w:style w:type="character" w:customStyle="1" w:styleId="WW8Num13z6">
    <w:name w:val="WW8Num13z6"/>
    <w:rsid w:val="000964AA"/>
  </w:style>
  <w:style w:type="character" w:customStyle="1" w:styleId="WW8Num13z7">
    <w:name w:val="WW8Num13z7"/>
    <w:rsid w:val="000964AA"/>
  </w:style>
  <w:style w:type="character" w:customStyle="1" w:styleId="WW8Num13z8">
    <w:name w:val="WW8Num13z8"/>
    <w:rsid w:val="000964AA"/>
  </w:style>
  <w:style w:type="character" w:customStyle="1" w:styleId="WW8Num14z0">
    <w:name w:val="WW8Num14z0"/>
    <w:rsid w:val="000964AA"/>
    <w:rPr>
      <w:rFonts w:hint="default"/>
    </w:rPr>
  </w:style>
  <w:style w:type="character" w:customStyle="1" w:styleId="WW8Num14z1">
    <w:name w:val="WW8Num14z1"/>
    <w:rsid w:val="000964AA"/>
  </w:style>
  <w:style w:type="character" w:customStyle="1" w:styleId="WW8Num14z2">
    <w:name w:val="WW8Num14z2"/>
    <w:rsid w:val="000964AA"/>
  </w:style>
  <w:style w:type="character" w:customStyle="1" w:styleId="WW8Num14z3">
    <w:name w:val="WW8Num14z3"/>
    <w:rsid w:val="000964AA"/>
  </w:style>
  <w:style w:type="character" w:customStyle="1" w:styleId="WW8Num14z4">
    <w:name w:val="WW8Num14z4"/>
    <w:rsid w:val="000964AA"/>
  </w:style>
  <w:style w:type="character" w:customStyle="1" w:styleId="WW8Num14z5">
    <w:name w:val="WW8Num14z5"/>
    <w:rsid w:val="000964AA"/>
  </w:style>
  <w:style w:type="character" w:customStyle="1" w:styleId="WW8Num14z6">
    <w:name w:val="WW8Num14z6"/>
    <w:rsid w:val="000964AA"/>
  </w:style>
  <w:style w:type="character" w:customStyle="1" w:styleId="WW8Num14z7">
    <w:name w:val="WW8Num14z7"/>
    <w:rsid w:val="000964AA"/>
  </w:style>
  <w:style w:type="character" w:customStyle="1" w:styleId="WW8Num14z8">
    <w:name w:val="WW8Num14z8"/>
    <w:rsid w:val="000964AA"/>
  </w:style>
  <w:style w:type="character" w:customStyle="1" w:styleId="WW8Num15z0">
    <w:name w:val="WW8Num15z0"/>
    <w:rsid w:val="000964AA"/>
    <w:rPr>
      <w:rFonts w:hint="default"/>
    </w:rPr>
  </w:style>
  <w:style w:type="character" w:customStyle="1" w:styleId="WW8Num15z1">
    <w:name w:val="WW8Num15z1"/>
    <w:rsid w:val="000964AA"/>
  </w:style>
  <w:style w:type="character" w:customStyle="1" w:styleId="WW8Num15z2">
    <w:name w:val="WW8Num15z2"/>
    <w:rsid w:val="000964AA"/>
  </w:style>
  <w:style w:type="character" w:customStyle="1" w:styleId="WW8Num15z3">
    <w:name w:val="WW8Num15z3"/>
    <w:rsid w:val="000964AA"/>
  </w:style>
  <w:style w:type="character" w:customStyle="1" w:styleId="WW8Num15z4">
    <w:name w:val="WW8Num15z4"/>
    <w:rsid w:val="000964AA"/>
  </w:style>
  <w:style w:type="character" w:customStyle="1" w:styleId="WW8Num15z5">
    <w:name w:val="WW8Num15z5"/>
    <w:rsid w:val="000964AA"/>
  </w:style>
  <w:style w:type="character" w:customStyle="1" w:styleId="WW8Num15z6">
    <w:name w:val="WW8Num15z6"/>
    <w:rsid w:val="000964AA"/>
  </w:style>
  <w:style w:type="character" w:customStyle="1" w:styleId="WW8Num15z7">
    <w:name w:val="WW8Num15z7"/>
    <w:rsid w:val="000964AA"/>
  </w:style>
  <w:style w:type="character" w:customStyle="1" w:styleId="WW8Num15z8">
    <w:name w:val="WW8Num15z8"/>
    <w:rsid w:val="000964AA"/>
  </w:style>
  <w:style w:type="character" w:customStyle="1" w:styleId="WW8Num16z0">
    <w:name w:val="WW8Num16z0"/>
    <w:rsid w:val="000964AA"/>
    <w:rPr>
      <w:rFonts w:hint="default"/>
    </w:rPr>
  </w:style>
  <w:style w:type="character" w:customStyle="1" w:styleId="WW8Num16z1">
    <w:name w:val="WW8Num16z1"/>
    <w:rsid w:val="000964AA"/>
  </w:style>
  <w:style w:type="character" w:customStyle="1" w:styleId="WW8Num16z2">
    <w:name w:val="WW8Num16z2"/>
    <w:rsid w:val="000964AA"/>
  </w:style>
  <w:style w:type="character" w:customStyle="1" w:styleId="WW8Num16z3">
    <w:name w:val="WW8Num16z3"/>
    <w:rsid w:val="000964AA"/>
  </w:style>
  <w:style w:type="character" w:customStyle="1" w:styleId="WW8Num16z4">
    <w:name w:val="WW8Num16z4"/>
    <w:rsid w:val="000964AA"/>
  </w:style>
  <w:style w:type="character" w:customStyle="1" w:styleId="WW8Num16z5">
    <w:name w:val="WW8Num16z5"/>
    <w:rsid w:val="000964AA"/>
  </w:style>
  <w:style w:type="character" w:customStyle="1" w:styleId="WW8Num16z6">
    <w:name w:val="WW8Num16z6"/>
    <w:rsid w:val="000964AA"/>
  </w:style>
  <w:style w:type="character" w:customStyle="1" w:styleId="WW8Num16z7">
    <w:name w:val="WW8Num16z7"/>
    <w:rsid w:val="000964AA"/>
  </w:style>
  <w:style w:type="character" w:customStyle="1" w:styleId="WW8Num16z8">
    <w:name w:val="WW8Num16z8"/>
    <w:rsid w:val="000964AA"/>
  </w:style>
  <w:style w:type="character" w:customStyle="1" w:styleId="WW8Num17z0">
    <w:name w:val="WW8Num17z0"/>
    <w:rsid w:val="000964AA"/>
    <w:rPr>
      <w:rFonts w:hint="default"/>
    </w:rPr>
  </w:style>
  <w:style w:type="character" w:customStyle="1" w:styleId="WW8Num17z1">
    <w:name w:val="WW8Num17z1"/>
    <w:rsid w:val="000964AA"/>
  </w:style>
  <w:style w:type="character" w:customStyle="1" w:styleId="WW8Num17z2">
    <w:name w:val="WW8Num17z2"/>
    <w:rsid w:val="000964AA"/>
  </w:style>
  <w:style w:type="character" w:customStyle="1" w:styleId="WW8Num17z3">
    <w:name w:val="WW8Num17z3"/>
    <w:rsid w:val="000964AA"/>
  </w:style>
  <w:style w:type="character" w:customStyle="1" w:styleId="WW8Num17z4">
    <w:name w:val="WW8Num17z4"/>
    <w:rsid w:val="000964AA"/>
  </w:style>
  <w:style w:type="character" w:customStyle="1" w:styleId="WW8Num17z5">
    <w:name w:val="WW8Num17z5"/>
    <w:rsid w:val="000964AA"/>
  </w:style>
  <w:style w:type="character" w:customStyle="1" w:styleId="WW8Num17z6">
    <w:name w:val="WW8Num17z6"/>
    <w:rsid w:val="000964AA"/>
  </w:style>
  <w:style w:type="character" w:customStyle="1" w:styleId="WW8Num17z7">
    <w:name w:val="WW8Num17z7"/>
    <w:rsid w:val="000964AA"/>
  </w:style>
  <w:style w:type="character" w:customStyle="1" w:styleId="WW8Num17z8">
    <w:name w:val="WW8Num17z8"/>
    <w:rsid w:val="000964AA"/>
  </w:style>
  <w:style w:type="character" w:customStyle="1" w:styleId="WW8Num18z0">
    <w:name w:val="WW8Num18z0"/>
    <w:rsid w:val="000964AA"/>
    <w:rPr>
      <w:rFonts w:hint="default"/>
    </w:rPr>
  </w:style>
  <w:style w:type="character" w:customStyle="1" w:styleId="WW8Num18z1">
    <w:name w:val="WW8Num18z1"/>
    <w:rsid w:val="000964AA"/>
  </w:style>
  <w:style w:type="character" w:customStyle="1" w:styleId="WW8Num18z2">
    <w:name w:val="WW8Num18z2"/>
    <w:rsid w:val="000964AA"/>
  </w:style>
  <w:style w:type="character" w:customStyle="1" w:styleId="WW8Num18z3">
    <w:name w:val="WW8Num18z3"/>
    <w:rsid w:val="000964AA"/>
  </w:style>
  <w:style w:type="character" w:customStyle="1" w:styleId="WW8Num18z4">
    <w:name w:val="WW8Num18z4"/>
    <w:rsid w:val="000964AA"/>
  </w:style>
  <w:style w:type="character" w:customStyle="1" w:styleId="WW8Num18z5">
    <w:name w:val="WW8Num18z5"/>
    <w:rsid w:val="000964AA"/>
  </w:style>
  <w:style w:type="character" w:customStyle="1" w:styleId="WW8Num18z6">
    <w:name w:val="WW8Num18z6"/>
    <w:rsid w:val="000964AA"/>
  </w:style>
  <w:style w:type="character" w:customStyle="1" w:styleId="WW8Num18z7">
    <w:name w:val="WW8Num18z7"/>
    <w:rsid w:val="000964AA"/>
  </w:style>
  <w:style w:type="character" w:customStyle="1" w:styleId="WW8Num18z8">
    <w:name w:val="WW8Num18z8"/>
    <w:rsid w:val="000964AA"/>
  </w:style>
  <w:style w:type="character" w:customStyle="1" w:styleId="WW8Num19z0">
    <w:name w:val="WW8Num19z0"/>
    <w:rsid w:val="000964A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9z1">
    <w:name w:val="WW8Num19z1"/>
    <w:rsid w:val="000964AA"/>
  </w:style>
  <w:style w:type="character" w:customStyle="1" w:styleId="WW8Num19z2">
    <w:name w:val="WW8Num19z2"/>
    <w:rsid w:val="000964AA"/>
  </w:style>
  <w:style w:type="character" w:customStyle="1" w:styleId="WW8Num19z3">
    <w:name w:val="WW8Num19z3"/>
    <w:rsid w:val="000964AA"/>
  </w:style>
  <w:style w:type="character" w:customStyle="1" w:styleId="WW8Num19z4">
    <w:name w:val="WW8Num19z4"/>
    <w:rsid w:val="000964AA"/>
  </w:style>
  <w:style w:type="character" w:customStyle="1" w:styleId="WW8Num19z5">
    <w:name w:val="WW8Num19z5"/>
    <w:rsid w:val="000964AA"/>
  </w:style>
  <w:style w:type="character" w:customStyle="1" w:styleId="WW8Num19z6">
    <w:name w:val="WW8Num19z6"/>
    <w:rsid w:val="000964AA"/>
  </w:style>
  <w:style w:type="character" w:customStyle="1" w:styleId="WW8Num19z7">
    <w:name w:val="WW8Num19z7"/>
    <w:rsid w:val="000964AA"/>
  </w:style>
  <w:style w:type="character" w:customStyle="1" w:styleId="WW8Num19z8">
    <w:name w:val="WW8Num19z8"/>
    <w:rsid w:val="000964AA"/>
  </w:style>
  <w:style w:type="character" w:customStyle="1" w:styleId="WW8Num20z0">
    <w:name w:val="WW8Num20z0"/>
    <w:rsid w:val="000964AA"/>
    <w:rPr>
      <w:rFonts w:hint="default"/>
    </w:rPr>
  </w:style>
  <w:style w:type="character" w:customStyle="1" w:styleId="WW8Num20z1">
    <w:name w:val="WW8Num20z1"/>
    <w:rsid w:val="000964AA"/>
  </w:style>
  <w:style w:type="character" w:customStyle="1" w:styleId="WW8Num20z2">
    <w:name w:val="WW8Num20z2"/>
    <w:rsid w:val="000964AA"/>
  </w:style>
  <w:style w:type="character" w:customStyle="1" w:styleId="WW8Num20z3">
    <w:name w:val="WW8Num20z3"/>
    <w:rsid w:val="000964AA"/>
  </w:style>
  <w:style w:type="character" w:customStyle="1" w:styleId="WW8Num20z4">
    <w:name w:val="WW8Num20z4"/>
    <w:rsid w:val="000964AA"/>
  </w:style>
  <w:style w:type="character" w:customStyle="1" w:styleId="WW8Num20z5">
    <w:name w:val="WW8Num20z5"/>
    <w:rsid w:val="000964AA"/>
  </w:style>
  <w:style w:type="character" w:customStyle="1" w:styleId="WW8Num20z6">
    <w:name w:val="WW8Num20z6"/>
    <w:rsid w:val="000964AA"/>
  </w:style>
  <w:style w:type="character" w:customStyle="1" w:styleId="WW8Num20z7">
    <w:name w:val="WW8Num20z7"/>
    <w:rsid w:val="000964AA"/>
  </w:style>
  <w:style w:type="character" w:customStyle="1" w:styleId="WW8Num20z8">
    <w:name w:val="WW8Num20z8"/>
    <w:rsid w:val="000964AA"/>
  </w:style>
  <w:style w:type="character" w:customStyle="1" w:styleId="WW8Num21z0">
    <w:name w:val="WW8Num21z0"/>
    <w:rsid w:val="000964AA"/>
    <w:rPr>
      <w:rFonts w:hint="default"/>
    </w:rPr>
  </w:style>
  <w:style w:type="character" w:customStyle="1" w:styleId="WW8Num21z1">
    <w:name w:val="WW8Num21z1"/>
    <w:rsid w:val="000964AA"/>
  </w:style>
  <w:style w:type="character" w:customStyle="1" w:styleId="WW8Num21z2">
    <w:name w:val="WW8Num21z2"/>
    <w:rsid w:val="000964AA"/>
  </w:style>
  <w:style w:type="character" w:customStyle="1" w:styleId="WW8Num21z3">
    <w:name w:val="WW8Num21z3"/>
    <w:rsid w:val="000964AA"/>
  </w:style>
  <w:style w:type="character" w:customStyle="1" w:styleId="WW8Num21z4">
    <w:name w:val="WW8Num21z4"/>
    <w:rsid w:val="000964AA"/>
  </w:style>
  <w:style w:type="character" w:customStyle="1" w:styleId="WW8Num21z5">
    <w:name w:val="WW8Num21z5"/>
    <w:rsid w:val="000964AA"/>
  </w:style>
  <w:style w:type="character" w:customStyle="1" w:styleId="WW8Num21z6">
    <w:name w:val="WW8Num21z6"/>
    <w:rsid w:val="000964AA"/>
  </w:style>
  <w:style w:type="character" w:customStyle="1" w:styleId="WW8Num21z7">
    <w:name w:val="WW8Num21z7"/>
    <w:rsid w:val="000964AA"/>
  </w:style>
  <w:style w:type="character" w:customStyle="1" w:styleId="WW8Num21z8">
    <w:name w:val="WW8Num21z8"/>
    <w:rsid w:val="000964AA"/>
  </w:style>
  <w:style w:type="character" w:customStyle="1" w:styleId="WW8Num22z0">
    <w:name w:val="WW8Num22z0"/>
    <w:rsid w:val="000964AA"/>
    <w:rPr>
      <w:rFonts w:hint="default"/>
    </w:rPr>
  </w:style>
  <w:style w:type="character" w:customStyle="1" w:styleId="WW8Num22z1">
    <w:name w:val="WW8Num22z1"/>
    <w:rsid w:val="000964AA"/>
  </w:style>
  <w:style w:type="character" w:customStyle="1" w:styleId="WW8Num22z2">
    <w:name w:val="WW8Num22z2"/>
    <w:rsid w:val="000964AA"/>
  </w:style>
  <w:style w:type="character" w:customStyle="1" w:styleId="WW8Num22z3">
    <w:name w:val="WW8Num22z3"/>
    <w:rsid w:val="000964AA"/>
  </w:style>
  <w:style w:type="character" w:customStyle="1" w:styleId="WW8Num22z4">
    <w:name w:val="WW8Num22z4"/>
    <w:rsid w:val="000964AA"/>
  </w:style>
  <w:style w:type="character" w:customStyle="1" w:styleId="WW8Num22z5">
    <w:name w:val="WW8Num22z5"/>
    <w:rsid w:val="000964AA"/>
  </w:style>
  <w:style w:type="character" w:customStyle="1" w:styleId="WW8Num22z6">
    <w:name w:val="WW8Num22z6"/>
    <w:rsid w:val="000964AA"/>
  </w:style>
  <w:style w:type="character" w:customStyle="1" w:styleId="WW8Num22z7">
    <w:name w:val="WW8Num22z7"/>
    <w:rsid w:val="000964AA"/>
  </w:style>
  <w:style w:type="character" w:customStyle="1" w:styleId="WW8Num22z8">
    <w:name w:val="WW8Num22z8"/>
    <w:rsid w:val="000964AA"/>
  </w:style>
  <w:style w:type="character" w:customStyle="1" w:styleId="1">
    <w:name w:val="Основной шрифт абзаца1"/>
    <w:rsid w:val="000964AA"/>
  </w:style>
  <w:style w:type="paragraph" w:customStyle="1" w:styleId="a3">
    <w:name w:val="Заголовок"/>
    <w:basedOn w:val="a"/>
    <w:next w:val="a4"/>
    <w:rsid w:val="00096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4AA"/>
    <w:pPr>
      <w:spacing w:after="140" w:line="288" w:lineRule="auto"/>
    </w:pPr>
  </w:style>
  <w:style w:type="paragraph" w:styleId="a5">
    <w:name w:val="List"/>
    <w:basedOn w:val="a4"/>
    <w:rsid w:val="000964AA"/>
    <w:rPr>
      <w:rFonts w:cs="Mangal"/>
    </w:rPr>
  </w:style>
  <w:style w:type="paragraph" w:styleId="a6">
    <w:name w:val="caption"/>
    <w:basedOn w:val="a"/>
    <w:qFormat/>
    <w:rsid w:val="000964A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64AA"/>
    <w:pPr>
      <w:suppressLineNumbers/>
    </w:pPr>
    <w:rPr>
      <w:rFonts w:cs="Mangal"/>
    </w:rPr>
  </w:style>
  <w:style w:type="paragraph" w:styleId="a7">
    <w:name w:val="Balloon Text"/>
    <w:basedOn w:val="a"/>
    <w:rsid w:val="00096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2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2C2"/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8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1B34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251B21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1B21"/>
    <w:pPr>
      <w:widowControl w:val="0"/>
      <w:shd w:val="clear" w:color="auto" w:fill="FFFFFF"/>
      <w:suppressAutoHyphens w:val="0"/>
      <w:spacing w:before="1620" w:after="360" w:line="278" w:lineRule="exact"/>
      <w:jc w:val="right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AA"/>
    <w:rPr>
      <w:rFonts w:hint="default"/>
    </w:rPr>
  </w:style>
  <w:style w:type="character" w:customStyle="1" w:styleId="WW8Num1z1">
    <w:name w:val="WW8Num1z1"/>
    <w:rsid w:val="000964AA"/>
  </w:style>
  <w:style w:type="character" w:customStyle="1" w:styleId="WW8Num1z2">
    <w:name w:val="WW8Num1z2"/>
    <w:rsid w:val="000964AA"/>
  </w:style>
  <w:style w:type="character" w:customStyle="1" w:styleId="WW8Num1z3">
    <w:name w:val="WW8Num1z3"/>
    <w:rsid w:val="000964AA"/>
  </w:style>
  <w:style w:type="character" w:customStyle="1" w:styleId="WW8Num1z4">
    <w:name w:val="WW8Num1z4"/>
    <w:rsid w:val="000964AA"/>
  </w:style>
  <w:style w:type="character" w:customStyle="1" w:styleId="WW8Num1z5">
    <w:name w:val="WW8Num1z5"/>
    <w:rsid w:val="000964AA"/>
  </w:style>
  <w:style w:type="character" w:customStyle="1" w:styleId="WW8Num1z6">
    <w:name w:val="WW8Num1z6"/>
    <w:rsid w:val="000964AA"/>
  </w:style>
  <w:style w:type="character" w:customStyle="1" w:styleId="WW8Num1z7">
    <w:name w:val="WW8Num1z7"/>
    <w:rsid w:val="000964AA"/>
  </w:style>
  <w:style w:type="character" w:customStyle="1" w:styleId="WW8Num1z8">
    <w:name w:val="WW8Num1z8"/>
    <w:rsid w:val="000964AA"/>
  </w:style>
  <w:style w:type="character" w:customStyle="1" w:styleId="WW8Num2z0">
    <w:name w:val="WW8Num2z0"/>
    <w:rsid w:val="000964AA"/>
    <w:rPr>
      <w:rFonts w:hint="default"/>
    </w:rPr>
  </w:style>
  <w:style w:type="character" w:customStyle="1" w:styleId="WW8Num2z1">
    <w:name w:val="WW8Num2z1"/>
    <w:rsid w:val="000964AA"/>
  </w:style>
  <w:style w:type="character" w:customStyle="1" w:styleId="WW8Num2z2">
    <w:name w:val="WW8Num2z2"/>
    <w:rsid w:val="000964AA"/>
  </w:style>
  <w:style w:type="character" w:customStyle="1" w:styleId="WW8Num2z3">
    <w:name w:val="WW8Num2z3"/>
    <w:rsid w:val="000964AA"/>
  </w:style>
  <w:style w:type="character" w:customStyle="1" w:styleId="WW8Num2z4">
    <w:name w:val="WW8Num2z4"/>
    <w:rsid w:val="000964AA"/>
  </w:style>
  <w:style w:type="character" w:customStyle="1" w:styleId="WW8Num2z5">
    <w:name w:val="WW8Num2z5"/>
    <w:rsid w:val="000964AA"/>
  </w:style>
  <w:style w:type="character" w:customStyle="1" w:styleId="WW8Num2z6">
    <w:name w:val="WW8Num2z6"/>
    <w:rsid w:val="000964AA"/>
  </w:style>
  <w:style w:type="character" w:customStyle="1" w:styleId="WW8Num2z7">
    <w:name w:val="WW8Num2z7"/>
    <w:rsid w:val="000964AA"/>
  </w:style>
  <w:style w:type="character" w:customStyle="1" w:styleId="WW8Num2z8">
    <w:name w:val="WW8Num2z8"/>
    <w:rsid w:val="000964AA"/>
  </w:style>
  <w:style w:type="character" w:customStyle="1" w:styleId="WW8Num3z0">
    <w:name w:val="WW8Num3z0"/>
    <w:rsid w:val="000964AA"/>
    <w:rPr>
      <w:rFonts w:hint="default"/>
    </w:rPr>
  </w:style>
  <w:style w:type="character" w:customStyle="1" w:styleId="WW8Num3z1">
    <w:name w:val="WW8Num3z1"/>
    <w:rsid w:val="000964AA"/>
  </w:style>
  <w:style w:type="character" w:customStyle="1" w:styleId="WW8Num3z2">
    <w:name w:val="WW8Num3z2"/>
    <w:rsid w:val="000964AA"/>
  </w:style>
  <w:style w:type="character" w:customStyle="1" w:styleId="WW8Num3z3">
    <w:name w:val="WW8Num3z3"/>
    <w:rsid w:val="000964AA"/>
  </w:style>
  <w:style w:type="character" w:customStyle="1" w:styleId="WW8Num3z4">
    <w:name w:val="WW8Num3z4"/>
    <w:rsid w:val="000964AA"/>
  </w:style>
  <w:style w:type="character" w:customStyle="1" w:styleId="WW8Num3z5">
    <w:name w:val="WW8Num3z5"/>
    <w:rsid w:val="000964AA"/>
  </w:style>
  <w:style w:type="character" w:customStyle="1" w:styleId="WW8Num3z6">
    <w:name w:val="WW8Num3z6"/>
    <w:rsid w:val="000964AA"/>
  </w:style>
  <w:style w:type="character" w:customStyle="1" w:styleId="WW8Num3z7">
    <w:name w:val="WW8Num3z7"/>
    <w:rsid w:val="000964AA"/>
  </w:style>
  <w:style w:type="character" w:customStyle="1" w:styleId="WW8Num3z8">
    <w:name w:val="WW8Num3z8"/>
    <w:rsid w:val="000964AA"/>
  </w:style>
  <w:style w:type="character" w:customStyle="1" w:styleId="WW8Num4z0">
    <w:name w:val="WW8Num4z0"/>
    <w:rsid w:val="000964AA"/>
    <w:rPr>
      <w:rFonts w:hint="default"/>
    </w:rPr>
  </w:style>
  <w:style w:type="character" w:customStyle="1" w:styleId="WW8Num4z1">
    <w:name w:val="WW8Num4z1"/>
    <w:rsid w:val="000964AA"/>
  </w:style>
  <w:style w:type="character" w:customStyle="1" w:styleId="WW8Num4z2">
    <w:name w:val="WW8Num4z2"/>
    <w:rsid w:val="000964AA"/>
  </w:style>
  <w:style w:type="character" w:customStyle="1" w:styleId="WW8Num4z3">
    <w:name w:val="WW8Num4z3"/>
    <w:rsid w:val="000964AA"/>
  </w:style>
  <w:style w:type="character" w:customStyle="1" w:styleId="WW8Num4z4">
    <w:name w:val="WW8Num4z4"/>
    <w:rsid w:val="000964AA"/>
  </w:style>
  <w:style w:type="character" w:customStyle="1" w:styleId="WW8Num4z5">
    <w:name w:val="WW8Num4z5"/>
    <w:rsid w:val="000964AA"/>
  </w:style>
  <w:style w:type="character" w:customStyle="1" w:styleId="WW8Num4z6">
    <w:name w:val="WW8Num4z6"/>
    <w:rsid w:val="000964AA"/>
  </w:style>
  <w:style w:type="character" w:customStyle="1" w:styleId="WW8Num4z7">
    <w:name w:val="WW8Num4z7"/>
    <w:rsid w:val="000964AA"/>
  </w:style>
  <w:style w:type="character" w:customStyle="1" w:styleId="WW8Num4z8">
    <w:name w:val="WW8Num4z8"/>
    <w:rsid w:val="000964AA"/>
  </w:style>
  <w:style w:type="character" w:customStyle="1" w:styleId="WW8Num5z0">
    <w:name w:val="WW8Num5z0"/>
    <w:rsid w:val="000964AA"/>
    <w:rPr>
      <w:rFonts w:hint="default"/>
    </w:rPr>
  </w:style>
  <w:style w:type="character" w:customStyle="1" w:styleId="WW8Num5z1">
    <w:name w:val="WW8Num5z1"/>
    <w:rsid w:val="000964AA"/>
  </w:style>
  <w:style w:type="character" w:customStyle="1" w:styleId="WW8Num5z2">
    <w:name w:val="WW8Num5z2"/>
    <w:rsid w:val="000964AA"/>
  </w:style>
  <w:style w:type="character" w:customStyle="1" w:styleId="WW8Num5z3">
    <w:name w:val="WW8Num5z3"/>
    <w:rsid w:val="000964AA"/>
  </w:style>
  <w:style w:type="character" w:customStyle="1" w:styleId="WW8Num5z4">
    <w:name w:val="WW8Num5z4"/>
    <w:rsid w:val="000964AA"/>
  </w:style>
  <w:style w:type="character" w:customStyle="1" w:styleId="WW8Num5z5">
    <w:name w:val="WW8Num5z5"/>
    <w:rsid w:val="000964AA"/>
  </w:style>
  <w:style w:type="character" w:customStyle="1" w:styleId="WW8Num5z6">
    <w:name w:val="WW8Num5z6"/>
    <w:rsid w:val="000964AA"/>
  </w:style>
  <w:style w:type="character" w:customStyle="1" w:styleId="WW8Num5z7">
    <w:name w:val="WW8Num5z7"/>
    <w:rsid w:val="000964AA"/>
  </w:style>
  <w:style w:type="character" w:customStyle="1" w:styleId="WW8Num5z8">
    <w:name w:val="WW8Num5z8"/>
    <w:rsid w:val="000964AA"/>
  </w:style>
  <w:style w:type="character" w:customStyle="1" w:styleId="WW8Num6z0">
    <w:name w:val="WW8Num6z0"/>
    <w:rsid w:val="000964AA"/>
    <w:rPr>
      <w:rFonts w:hint="default"/>
    </w:rPr>
  </w:style>
  <w:style w:type="character" w:customStyle="1" w:styleId="WW8Num6z1">
    <w:name w:val="WW8Num6z1"/>
    <w:rsid w:val="000964AA"/>
  </w:style>
  <w:style w:type="character" w:customStyle="1" w:styleId="WW8Num6z2">
    <w:name w:val="WW8Num6z2"/>
    <w:rsid w:val="000964AA"/>
  </w:style>
  <w:style w:type="character" w:customStyle="1" w:styleId="WW8Num6z3">
    <w:name w:val="WW8Num6z3"/>
    <w:rsid w:val="000964AA"/>
  </w:style>
  <w:style w:type="character" w:customStyle="1" w:styleId="WW8Num6z4">
    <w:name w:val="WW8Num6z4"/>
    <w:rsid w:val="000964AA"/>
  </w:style>
  <w:style w:type="character" w:customStyle="1" w:styleId="WW8Num6z5">
    <w:name w:val="WW8Num6z5"/>
    <w:rsid w:val="000964AA"/>
  </w:style>
  <w:style w:type="character" w:customStyle="1" w:styleId="WW8Num6z6">
    <w:name w:val="WW8Num6z6"/>
    <w:rsid w:val="000964AA"/>
  </w:style>
  <w:style w:type="character" w:customStyle="1" w:styleId="WW8Num6z7">
    <w:name w:val="WW8Num6z7"/>
    <w:rsid w:val="000964AA"/>
  </w:style>
  <w:style w:type="character" w:customStyle="1" w:styleId="WW8Num6z8">
    <w:name w:val="WW8Num6z8"/>
    <w:rsid w:val="000964AA"/>
  </w:style>
  <w:style w:type="character" w:customStyle="1" w:styleId="WW8Num7z0">
    <w:name w:val="WW8Num7z0"/>
    <w:rsid w:val="000964AA"/>
    <w:rPr>
      <w:rFonts w:hint="default"/>
    </w:rPr>
  </w:style>
  <w:style w:type="character" w:customStyle="1" w:styleId="WW8Num7z1">
    <w:name w:val="WW8Num7z1"/>
    <w:rsid w:val="000964AA"/>
  </w:style>
  <w:style w:type="character" w:customStyle="1" w:styleId="WW8Num7z2">
    <w:name w:val="WW8Num7z2"/>
    <w:rsid w:val="000964AA"/>
  </w:style>
  <w:style w:type="character" w:customStyle="1" w:styleId="WW8Num7z3">
    <w:name w:val="WW8Num7z3"/>
    <w:rsid w:val="000964AA"/>
  </w:style>
  <w:style w:type="character" w:customStyle="1" w:styleId="WW8Num7z4">
    <w:name w:val="WW8Num7z4"/>
    <w:rsid w:val="000964AA"/>
  </w:style>
  <w:style w:type="character" w:customStyle="1" w:styleId="WW8Num7z5">
    <w:name w:val="WW8Num7z5"/>
    <w:rsid w:val="000964AA"/>
  </w:style>
  <w:style w:type="character" w:customStyle="1" w:styleId="WW8Num7z6">
    <w:name w:val="WW8Num7z6"/>
    <w:rsid w:val="000964AA"/>
  </w:style>
  <w:style w:type="character" w:customStyle="1" w:styleId="WW8Num7z7">
    <w:name w:val="WW8Num7z7"/>
    <w:rsid w:val="000964AA"/>
  </w:style>
  <w:style w:type="character" w:customStyle="1" w:styleId="WW8Num7z8">
    <w:name w:val="WW8Num7z8"/>
    <w:rsid w:val="000964AA"/>
  </w:style>
  <w:style w:type="character" w:customStyle="1" w:styleId="WW8Num8z0">
    <w:name w:val="WW8Num8z0"/>
    <w:rsid w:val="000964AA"/>
    <w:rPr>
      <w:rFonts w:hint="default"/>
    </w:rPr>
  </w:style>
  <w:style w:type="character" w:customStyle="1" w:styleId="WW8Num8z1">
    <w:name w:val="WW8Num8z1"/>
    <w:rsid w:val="000964AA"/>
  </w:style>
  <w:style w:type="character" w:customStyle="1" w:styleId="WW8Num8z2">
    <w:name w:val="WW8Num8z2"/>
    <w:rsid w:val="000964AA"/>
  </w:style>
  <w:style w:type="character" w:customStyle="1" w:styleId="WW8Num8z3">
    <w:name w:val="WW8Num8z3"/>
    <w:rsid w:val="000964AA"/>
  </w:style>
  <w:style w:type="character" w:customStyle="1" w:styleId="WW8Num8z4">
    <w:name w:val="WW8Num8z4"/>
    <w:rsid w:val="000964AA"/>
  </w:style>
  <w:style w:type="character" w:customStyle="1" w:styleId="WW8Num8z5">
    <w:name w:val="WW8Num8z5"/>
    <w:rsid w:val="000964AA"/>
  </w:style>
  <w:style w:type="character" w:customStyle="1" w:styleId="WW8Num8z6">
    <w:name w:val="WW8Num8z6"/>
    <w:rsid w:val="000964AA"/>
  </w:style>
  <w:style w:type="character" w:customStyle="1" w:styleId="WW8Num8z7">
    <w:name w:val="WW8Num8z7"/>
    <w:rsid w:val="000964AA"/>
  </w:style>
  <w:style w:type="character" w:customStyle="1" w:styleId="WW8Num8z8">
    <w:name w:val="WW8Num8z8"/>
    <w:rsid w:val="000964AA"/>
  </w:style>
  <w:style w:type="character" w:customStyle="1" w:styleId="WW8Num9z0">
    <w:name w:val="WW8Num9z0"/>
    <w:rsid w:val="000964AA"/>
    <w:rPr>
      <w:rFonts w:hint="default"/>
    </w:rPr>
  </w:style>
  <w:style w:type="character" w:customStyle="1" w:styleId="WW8Num9z1">
    <w:name w:val="WW8Num9z1"/>
    <w:rsid w:val="000964AA"/>
  </w:style>
  <w:style w:type="character" w:customStyle="1" w:styleId="WW8Num9z2">
    <w:name w:val="WW8Num9z2"/>
    <w:rsid w:val="000964AA"/>
  </w:style>
  <w:style w:type="character" w:customStyle="1" w:styleId="WW8Num9z3">
    <w:name w:val="WW8Num9z3"/>
    <w:rsid w:val="000964AA"/>
  </w:style>
  <w:style w:type="character" w:customStyle="1" w:styleId="WW8Num9z4">
    <w:name w:val="WW8Num9z4"/>
    <w:rsid w:val="000964AA"/>
  </w:style>
  <w:style w:type="character" w:customStyle="1" w:styleId="WW8Num9z5">
    <w:name w:val="WW8Num9z5"/>
    <w:rsid w:val="000964AA"/>
  </w:style>
  <w:style w:type="character" w:customStyle="1" w:styleId="WW8Num9z6">
    <w:name w:val="WW8Num9z6"/>
    <w:rsid w:val="000964AA"/>
  </w:style>
  <w:style w:type="character" w:customStyle="1" w:styleId="WW8Num9z7">
    <w:name w:val="WW8Num9z7"/>
    <w:rsid w:val="000964AA"/>
  </w:style>
  <w:style w:type="character" w:customStyle="1" w:styleId="WW8Num9z8">
    <w:name w:val="WW8Num9z8"/>
    <w:rsid w:val="000964AA"/>
  </w:style>
  <w:style w:type="character" w:customStyle="1" w:styleId="WW8Num10z0">
    <w:name w:val="WW8Num10z0"/>
    <w:rsid w:val="000964AA"/>
    <w:rPr>
      <w:rFonts w:hint="default"/>
    </w:rPr>
  </w:style>
  <w:style w:type="character" w:customStyle="1" w:styleId="WW8Num10z1">
    <w:name w:val="WW8Num10z1"/>
    <w:rsid w:val="000964AA"/>
  </w:style>
  <w:style w:type="character" w:customStyle="1" w:styleId="WW8Num10z2">
    <w:name w:val="WW8Num10z2"/>
    <w:rsid w:val="000964AA"/>
  </w:style>
  <w:style w:type="character" w:customStyle="1" w:styleId="WW8Num10z3">
    <w:name w:val="WW8Num10z3"/>
    <w:rsid w:val="000964AA"/>
  </w:style>
  <w:style w:type="character" w:customStyle="1" w:styleId="WW8Num10z4">
    <w:name w:val="WW8Num10z4"/>
    <w:rsid w:val="000964AA"/>
  </w:style>
  <w:style w:type="character" w:customStyle="1" w:styleId="WW8Num10z5">
    <w:name w:val="WW8Num10z5"/>
    <w:rsid w:val="000964AA"/>
  </w:style>
  <w:style w:type="character" w:customStyle="1" w:styleId="WW8Num10z6">
    <w:name w:val="WW8Num10z6"/>
    <w:rsid w:val="000964AA"/>
  </w:style>
  <w:style w:type="character" w:customStyle="1" w:styleId="WW8Num10z7">
    <w:name w:val="WW8Num10z7"/>
    <w:rsid w:val="000964AA"/>
  </w:style>
  <w:style w:type="character" w:customStyle="1" w:styleId="WW8Num10z8">
    <w:name w:val="WW8Num10z8"/>
    <w:rsid w:val="000964AA"/>
  </w:style>
  <w:style w:type="character" w:customStyle="1" w:styleId="WW8Num11z0">
    <w:name w:val="WW8Num11z0"/>
    <w:rsid w:val="000964AA"/>
    <w:rPr>
      <w:rFonts w:hint="default"/>
    </w:rPr>
  </w:style>
  <w:style w:type="character" w:customStyle="1" w:styleId="WW8Num11z1">
    <w:name w:val="WW8Num11z1"/>
    <w:rsid w:val="000964AA"/>
  </w:style>
  <w:style w:type="character" w:customStyle="1" w:styleId="WW8Num11z2">
    <w:name w:val="WW8Num11z2"/>
    <w:rsid w:val="000964AA"/>
  </w:style>
  <w:style w:type="character" w:customStyle="1" w:styleId="WW8Num11z3">
    <w:name w:val="WW8Num11z3"/>
    <w:rsid w:val="000964AA"/>
  </w:style>
  <w:style w:type="character" w:customStyle="1" w:styleId="WW8Num11z4">
    <w:name w:val="WW8Num11z4"/>
    <w:rsid w:val="000964AA"/>
  </w:style>
  <w:style w:type="character" w:customStyle="1" w:styleId="WW8Num11z5">
    <w:name w:val="WW8Num11z5"/>
    <w:rsid w:val="000964AA"/>
  </w:style>
  <w:style w:type="character" w:customStyle="1" w:styleId="WW8Num11z6">
    <w:name w:val="WW8Num11z6"/>
    <w:rsid w:val="000964AA"/>
  </w:style>
  <w:style w:type="character" w:customStyle="1" w:styleId="WW8Num11z7">
    <w:name w:val="WW8Num11z7"/>
    <w:rsid w:val="000964AA"/>
  </w:style>
  <w:style w:type="character" w:customStyle="1" w:styleId="WW8Num11z8">
    <w:name w:val="WW8Num11z8"/>
    <w:rsid w:val="000964AA"/>
  </w:style>
  <w:style w:type="character" w:customStyle="1" w:styleId="WW8Num12z0">
    <w:name w:val="WW8Num12z0"/>
    <w:rsid w:val="000964AA"/>
    <w:rPr>
      <w:rFonts w:hint="default"/>
    </w:rPr>
  </w:style>
  <w:style w:type="character" w:customStyle="1" w:styleId="WW8Num12z1">
    <w:name w:val="WW8Num12z1"/>
    <w:rsid w:val="000964AA"/>
  </w:style>
  <w:style w:type="character" w:customStyle="1" w:styleId="WW8Num12z2">
    <w:name w:val="WW8Num12z2"/>
    <w:rsid w:val="000964AA"/>
  </w:style>
  <w:style w:type="character" w:customStyle="1" w:styleId="WW8Num12z3">
    <w:name w:val="WW8Num12z3"/>
    <w:rsid w:val="000964AA"/>
  </w:style>
  <w:style w:type="character" w:customStyle="1" w:styleId="WW8Num12z4">
    <w:name w:val="WW8Num12z4"/>
    <w:rsid w:val="000964AA"/>
  </w:style>
  <w:style w:type="character" w:customStyle="1" w:styleId="WW8Num12z5">
    <w:name w:val="WW8Num12z5"/>
    <w:rsid w:val="000964AA"/>
  </w:style>
  <w:style w:type="character" w:customStyle="1" w:styleId="WW8Num12z6">
    <w:name w:val="WW8Num12z6"/>
    <w:rsid w:val="000964AA"/>
  </w:style>
  <w:style w:type="character" w:customStyle="1" w:styleId="WW8Num12z7">
    <w:name w:val="WW8Num12z7"/>
    <w:rsid w:val="000964AA"/>
  </w:style>
  <w:style w:type="character" w:customStyle="1" w:styleId="WW8Num12z8">
    <w:name w:val="WW8Num12z8"/>
    <w:rsid w:val="000964AA"/>
  </w:style>
  <w:style w:type="character" w:customStyle="1" w:styleId="WW8Num13z0">
    <w:name w:val="WW8Num13z0"/>
    <w:rsid w:val="000964AA"/>
    <w:rPr>
      <w:rFonts w:hint="default"/>
    </w:rPr>
  </w:style>
  <w:style w:type="character" w:customStyle="1" w:styleId="WW8Num13z1">
    <w:name w:val="WW8Num13z1"/>
    <w:rsid w:val="000964AA"/>
  </w:style>
  <w:style w:type="character" w:customStyle="1" w:styleId="WW8Num13z2">
    <w:name w:val="WW8Num13z2"/>
    <w:rsid w:val="000964AA"/>
  </w:style>
  <w:style w:type="character" w:customStyle="1" w:styleId="WW8Num13z3">
    <w:name w:val="WW8Num13z3"/>
    <w:rsid w:val="000964AA"/>
  </w:style>
  <w:style w:type="character" w:customStyle="1" w:styleId="WW8Num13z4">
    <w:name w:val="WW8Num13z4"/>
    <w:rsid w:val="000964AA"/>
  </w:style>
  <w:style w:type="character" w:customStyle="1" w:styleId="WW8Num13z5">
    <w:name w:val="WW8Num13z5"/>
    <w:rsid w:val="000964AA"/>
  </w:style>
  <w:style w:type="character" w:customStyle="1" w:styleId="WW8Num13z6">
    <w:name w:val="WW8Num13z6"/>
    <w:rsid w:val="000964AA"/>
  </w:style>
  <w:style w:type="character" w:customStyle="1" w:styleId="WW8Num13z7">
    <w:name w:val="WW8Num13z7"/>
    <w:rsid w:val="000964AA"/>
  </w:style>
  <w:style w:type="character" w:customStyle="1" w:styleId="WW8Num13z8">
    <w:name w:val="WW8Num13z8"/>
    <w:rsid w:val="000964AA"/>
  </w:style>
  <w:style w:type="character" w:customStyle="1" w:styleId="WW8Num14z0">
    <w:name w:val="WW8Num14z0"/>
    <w:rsid w:val="000964AA"/>
    <w:rPr>
      <w:rFonts w:hint="default"/>
    </w:rPr>
  </w:style>
  <w:style w:type="character" w:customStyle="1" w:styleId="WW8Num14z1">
    <w:name w:val="WW8Num14z1"/>
    <w:rsid w:val="000964AA"/>
  </w:style>
  <w:style w:type="character" w:customStyle="1" w:styleId="WW8Num14z2">
    <w:name w:val="WW8Num14z2"/>
    <w:rsid w:val="000964AA"/>
  </w:style>
  <w:style w:type="character" w:customStyle="1" w:styleId="WW8Num14z3">
    <w:name w:val="WW8Num14z3"/>
    <w:rsid w:val="000964AA"/>
  </w:style>
  <w:style w:type="character" w:customStyle="1" w:styleId="WW8Num14z4">
    <w:name w:val="WW8Num14z4"/>
    <w:rsid w:val="000964AA"/>
  </w:style>
  <w:style w:type="character" w:customStyle="1" w:styleId="WW8Num14z5">
    <w:name w:val="WW8Num14z5"/>
    <w:rsid w:val="000964AA"/>
  </w:style>
  <w:style w:type="character" w:customStyle="1" w:styleId="WW8Num14z6">
    <w:name w:val="WW8Num14z6"/>
    <w:rsid w:val="000964AA"/>
  </w:style>
  <w:style w:type="character" w:customStyle="1" w:styleId="WW8Num14z7">
    <w:name w:val="WW8Num14z7"/>
    <w:rsid w:val="000964AA"/>
  </w:style>
  <w:style w:type="character" w:customStyle="1" w:styleId="WW8Num14z8">
    <w:name w:val="WW8Num14z8"/>
    <w:rsid w:val="000964AA"/>
  </w:style>
  <w:style w:type="character" w:customStyle="1" w:styleId="WW8Num15z0">
    <w:name w:val="WW8Num15z0"/>
    <w:rsid w:val="000964AA"/>
    <w:rPr>
      <w:rFonts w:hint="default"/>
    </w:rPr>
  </w:style>
  <w:style w:type="character" w:customStyle="1" w:styleId="WW8Num15z1">
    <w:name w:val="WW8Num15z1"/>
    <w:rsid w:val="000964AA"/>
  </w:style>
  <w:style w:type="character" w:customStyle="1" w:styleId="WW8Num15z2">
    <w:name w:val="WW8Num15z2"/>
    <w:rsid w:val="000964AA"/>
  </w:style>
  <w:style w:type="character" w:customStyle="1" w:styleId="WW8Num15z3">
    <w:name w:val="WW8Num15z3"/>
    <w:rsid w:val="000964AA"/>
  </w:style>
  <w:style w:type="character" w:customStyle="1" w:styleId="WW8Num15z4">
    <w:name w:val="WW8Num15z4"/>
    <w:rsid w:val="000964AA"/>
  </w:style>
  <w:style w:type="character" w:customStyle="1" w:styleId="WW8Num15z5">
    <w:name w:val="WW8Num15z5"/>
    <w:rsid w:val="000964AA"/>
  </w:style>
  <w:style w:type="character" w:customStyle="1" w:styleId="WW8Num15z6">
    <w:name w:val="WW8Num15z6"/>
    <w:rsid w:val="000964AA"/>
  </w:style>
  <w:style w:type="character" w:customStyle="1" w:styleId="WW8Num15z7">
    <w:name w:val="WW8Num15z7"/>
    <w:rsid w:val="000964AA"/>
  </w:style>
  <w:style w:type="character" w:customStyle="1" w:styleId="WW8Num15z8">
    <w:name w:val="WW8Num15z8"/>
    <w:rsid w:val="000964AA"/>
  </w:style>
  <w:style w:type="character" w:customStyle="1" w:styleId="WW8Num16z0">
    <w:name w:val="WW8Num16z0"/>
    <w:rsid w:val="000964AA"/>
    <w:rPr>
      <w:rFonts w:hint="default"/>
    </w:rPr>
  </w:style>
  <w:style w:type="character" w:customStyle="1" w:styleId="WW8Num16z1">
    <w:name w:val="WW8Num16z1"/>
    <w:rsid w:val="000964AA"/>
  </w:style>
  <w:style w:type="character" w:customStyle="1" w:styleId="WW8Num16z2">
    <w:name w:val="WW8Num16z2"/>
    <w:rsid w:val="000964AA"/>
  </w:style>
  <w:style w:type="character" w:customStyle="1" w:styleId="WW8Num16z3">
    <w:name w:val="WW8Num16z3"/>
    <w:rsid w:val="000964AA"/>
  </w:style>
  <w:style w:type="character" w:customStyle="1" w:styleId="WW8Num16z4">
    <w:name w:val="WW8Num16z4"/>
    <w:rsid w:val="000964AA"/>
  </w:style>
  <w:style w:type="character" w:customStyle="1" w:styleId="WW8Num16z5">
    <w:name w:val="WW8Num16z5"/>
    <w:rsid w:val="000964AA"/>
  </w:style>
  <w:style w:type="character" w:customStyle="1" w:styleId="WW8Num16z6">
    <w:name w:val="WW8Num16z6"/>
    <w:rsid w:val="000964AA"/>
  </w:style>
  <w:style w:type="character" w:customStyle="1" w:styleId="WW8Num16z7">
    <w:name w:val="WW8Num16z7"/>
    <w:rsid w:val="000964AA"/>
  </w:style>
  <w:style w:type="character" w:customStyle="1" w:styleId="WW8Num16z8">
    <w:name w:val="WW8Num16z8"/>
    <w:rsid w:val="000964AA"/>
  </w:style>
  <w:style w:type="character" w:customStyle="1" w:styleId="WW8Num17z0">
    <w:name w:val="WW8Num17z0"/>
    <w:rsid w:val="000964AA"/>
    <w:rPr>
      <w:rFonts w:hint="default"/>
    </w:rPr>
  </w:style>
  <w:style w:type="character" w:customStyle="1" w:styleId="WW8Num17z1">
    <w:name w:val="WW8Num17z1"/>
    <w:rsid w:val="000964AA"/>
  </w:style>
  <w:style w:type="character" w:customStyle="1" w:styleId="WW8Num17z2">
    <w:name w:val="WW8Num17z2"/>
    <w:rsid w:val="000964AA"/>
  </w:style>
  <w:style w:type="character" w:customStyle="1" w:styleId="WW8Num17z3">
    <w:name w:val="WW8Num17z3"/>
    <w:rsid w:val="000964AA"/>
  </w:style>
  <w:style w:type="character" w:customStyle="1" w:styleId="WW8Num17z4">
    <w:name w:val="WW8Num17z4"/>
    <w:rsid w:val="000964AA"/>
  </w:style>
  <w:style w:type="character" w:customStyle="1" w:styleId="WW8Num17z5">
    <w:name w:val="WW8Num17z5"/>
    <w:rsid w:val="000964AA"/>
  </w:style>
  <w:style w:type="character" w:customStyle="1" w:styleId="WW8Num17z6">
    <w:name w:val="WW8Num17z6"/>
    <w:rsid w:val="000964AA"/>
  </w:style>
  <w:style w:type="character" w:customStyle="1" w:styleId="WW8Num17z7">
    <w:name w:val="WW8Num17z7"/>
    <w:rsid w:val="000964AA"/>
  </w:style>
  <w:style w:type="character" w:customStyle="1" w:styleId="WW8Num17z8">
    <w:name w:val="WW8Num17z8"/>
    <w:rsid w:val="000964AA"/>
  </w:style>
  <w:style w:type="character" w:customStyle="1" w:styleId="WW8Num18z0">
    <w:name w:val="WW8Num18z0"/>
    <w:rsid w:val="000964AA"/>
    <w:rPr>
      <w:rFonts w:hint="default"/>
    </w:rPr>
  </w:style>
  <w:style w:type="character" w:customStyle="1" w:styleId="WW8Num18z1">
    <w:name w:val="WW8Num18z1"/>
    <w:rsid w:val="000964AA"/>
  </w:style>
  <w:style w:type="character" w:customStyle="1" w:styleId="WW8Num18z2">
    <w:name w:val="WW8Num18z2"/>
    <w:rsid w:val="000964AA"/>
  </w:style>
  <w:style w:type="character" w:customStyle="1" w:styleId="WW8Num18z3">
    <w:name w:val="WW8Num18z3"/>
    <w:rsid w:val="000964AA"/>
  </w:style>
  <w:style w:type="character" w:customStyle="1" w:styleId="WW8Num18z4">
    <w:name w:val="WW8Num18z4"/>
    <w:rsid w:val="000964AA"/>
  </w:style>
  <w:style w:type="character" w:customStyle="1" w:styleId="WW8Num18z5">
    <w:name w:val="WW8Num18z5"/>
    <w:rsid w:val="000964AA"/>
  </w:style>
  <w:style w:type="character" w:customStyle="1" w:styleId="WW8Num18z6">
    <w:name w:val="WW8Num18z6"/>
    <w:rsid w:val="000964AA"/>
  </w:style>
  <w:style w:type="character" w:customStyle="1" w:styleId="WW8Num18z7">
    <w:name w:val="WW8Num18z7"/>
    <w:rsid w:val="000964AA"/>
  </w:style>
  <w:style w:type="character" w:customStyle="1" w:styleId="WW8Num18z8">
    <w:name w:val="WW8Num18z8"/>
    <w:rsid w:val="000964AA"/>
  </w:style>
  <w:style w:type="character" w:customStyle="1" w:styleId="WW8Num19z0">
    <w:name w:val="WW8Num19z0"/>
    <w:rsid w:val="000964A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9z1">
    <w:name w:val="WW8Num19z1"/>
    <w:rsid w:val="000964AA"/>
  </w:style>
  <w:style w:type="character" w:customStyle="1" w:styleId="WW8Num19z2">
    <w:name w:val="WW8Num19z2"/>
    <w:rsid w:val="000964AA"/>
  </w:style>
  <w:style w:type="character" w:customStyle="1" w:styleId="WW8Num19z3">
    <w:name w:val="WW8Num19z3"/>
    <w:rsid w:val="000964AA"/>
  </w:style>
  <w:style w:type="character" w:customStyle="1" w:styleId="WW8Num19z4">
    <w:name w:val="WW8Num19z4"/>
    <w:rsid w:val="000964AA"/>
  </w:style>
  <w:style w:type="character" w:customStyle="1" w:styleId="WW8Num19z5">
    <w:name w:val="WW8Num19z5"/>
    <w:rsid w:val="000964AA"/>
  </w:style>
  <w:style w:type="character" w:customStyle="1" w:styleId="WW8Num19z6">
    <w:name w:val="WW8Num19z6"/>
    <w:rsid w:val="000964AA"/>
  </w:style>
  <w:style w:type="character" w:customStyle="1" w:styleId="WW8Num19z7">
    <w:name w:val="WW8Num19z7"/>
    <w:rsid w:val="000964AA"/>
  </w:style>
  <w:style w:type="character" w:customStyle="1" w:styleId="WW8Num19z8">
    <w:name w:val="WW8Num19z8"/>
    <w:rsid w:val="000964AA"/>
  </w:style>
  <w:style w:type="character" w:customStyle="1" w:styleId="WW8Num20z0">
    <w:name w:val="WW8Num20z0"/>
    <w:rsid w:val="000964AA"/>
    <w:rPr>
      <w:rFonts w:hint="default"/>
    </w:rPr>
  </w:style>
  <w:style w:type="character" w:customStyle="1" w:styleId="WW8Num20z1">
    <w:name w:val="WW8Num20z1"/>
    <w:rsid w:val="000964AA"/>
  </w:style>
  <w:style w:type="character" w:customStyle="1" w:styleId="WW8Num20z2">
    <w:name w:val="WW8Num20z2"/>
    <w:rsid w:val="000964AA"/>
  </w:style>
  <w:style w:type="character" w:customStyle="1" w:styleId="WW8Num20z3">
    <w:name w:val="WW8Num20z3"/>
    <w:rsid w:val="000964AA"/>
  </w:style>
  <w:style w:type="character" w:customStyle="1" w:styleId="WW8Num20z4">
    <w:name w:val="WW8Num20z4"/>
    <w:rsid w:val="000964AA"/>
  </w:style>
  <w:style w:type="character" w:customStyle="1" w:styleId="WW8Num20z5">
    <w:name w:val="WW8Num20z5"/>
    <w:rsid w:val="000964AA"/>
  </w:style>
  <w:style w:type="character" w:customStyle="1" w:styleId="WW8Num20z6">
    <w:name w:val="WW8Num20z6"/>
    <w:rsid w:val="000964AA"/>
  </w:style>
  <w:style w:type="character" w:customStyle="1" w:styleId="WW8Num20z7">
    <w:name w:val="WW8Num20z7"/>
    <w:rsid w:val="000964AA"/>
  </w:style>
  <w:style w:type="character" w:customStyle="1" w:styleId="WW8Num20z8">
    <w:name w:val="WW8Num20z8"/>
    <w:rsid w:val="000964AA"/>
  </w:style>
  <w:style w:type="character" w:customStyle="1" w:styleId="WW8Num21z0">
    <w:name w:val="WW8Num21z0"/>
    <w:rsid w:val="000964AA"/>
    <w:rPr>
      <w:rFonts w:hint="default"/>
    </w:rPr>
  </w:style>
  <w:style w:type="character" w:customStyle="1" w:styleId="WW8Num21z1">
    <w:name w:val="WW8Num21z1"/>
    <w:rsid w:val="000964AA"/>
  </w:style>
  <w:style w:type="character" w:customStyle="1" w:styleId="WW8Num21z2">
    <w:name w:val="WW8Num21z2"/>
    <w:rsid w:val="000964AA"/>
  </w:style>
  <w:style w:type="character" w:customStyle="1" w:styleId="WW8Num21z3">
    <w:name w:val="WW8Num21z3"/>
    <w:rsid w:val="000964AA"/>
  </w:style>
  <w:style w:type="character" w:customStyle="1" w:styleId="WW8Num21z4">
    <w:name w:val="WW8Num21z4"/>
    <w:rsid w:val="000964AA"/>
  </w:style>
  <w:style w:type="character" w:customStyle="1" w:styleId="WW8Num21z5">
    <w:name w:val="WW8Num21z5"/>
    <w:rsid w:val="000964AA"/>
  </w:style>
  <w:style w:type="character" w:customStyle="1" w:styleId="WW8Num21z6">
    <w:name w:val="WW8Num21z6"/>
    <w:rsid w:val="000964AA"/>
  </w:style>
  <w:style w:type="character" w:customStyle="1" w:styleId="WW8Num21z7">
    <w:name w:val="WW8Num21z7"/>
    <w:rsid w:val="000964AA"/>
  </w:style>
  <w:style w:type="character" w:customStyle="1" w:styleId="WW8Num21z8">
    <w:name w:val="WW8Num21z8"/>
    <w:rsid w:val="000964AA"/>
  </w:style>
  <w:style w:type="character" w:customStyle="1" w:styleId="WW8Num22z0">
    <w:name w:val="WW8Num22z0"/>
    <w:rsid w:val="000964AA"/>
    <w:rPr>
      <w:rFonts w:hint="default"/>
    </w:rPr>
  </w:style>
  <w:style w:type="character" w:customStyle="1" w:styleId="WW8Num22z1">
    <w:name w:val="WW8Num22z1"/>
    <w:rsid w:val="000964AA"/>
  </w:style>
  <w:style w:type="character" w:customStyle="1" w:styleId="WW8Num22z2">
    <w:name w:val="WW8Num22z2"/>
    <w:rsid w:val="000964AA"/>
  </w:style>
  <w:style w:type="character" w:customStyle="1" w:styleId="WW8Num22z3">
    <w:name w:val="WW8Num22z3"/>
    <w:rsid w:val="000964AA"/>
  </w:style>
  <w:style w:type="character" w:customStyle="1" w:styleId="WW8Num22z4">
    <w:name w:val="WW8Num22z4"/>
    <w:rsid w:val="000964AA"/>
  </w:style>
  <w:style w:type="character" w:customStyle="1" w:styleId="WW8Num22z5">
    <w:name w:val="WW8Num22z5"/>
    <w:rsid w:val="000964AA"/>
  </w:style>
  <w:style w:type="character" w:customStyle="1" w:styleId="WW8Num22z6">
    <w:name w:val="WW8Num22z6"/>
    <w:rsid w:val="000964AA"/>
  </w:style>
  <w:style w:type="character" w:customStyle="1" w:styleId="WW8Num22z7">
    <w:name w:val="WW8Num22z7"/>
    <w:rsid w:val="000964AA"/>
  </w:style>
  <w:style w:type="character" w:customStyle="1" w:styleId="WW8Num22z8">
    <w:name w:val="WW8Num22z8"/>
    <w:rsid w:val="000964AA"/>
  </w:style>
  <w:style w:type="character" w:customStyle="1" w:styleId="1">
    <w:name w:val="Основной шрифт абзаца1"/>
    <w:rsid w:val="000964AA"/>
  </w:style>
  <w:style w:type="paragraph" w:customStyle="1" w:styleId="a3">
    <w:name w:val="Заголовок"/>
    <w:basedOn w:val="a"/>
    <w:next w:val="a4"/>
    <w:rsid w:val="00096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4AA"/>
    <w:pPr>
      <w:spacing w:after="140" w:line="288" w:lineRule="auto"/>
    </w:pPr>
  </w:style>
  <w:style w:type="paragraph" w:styleId="a5">
    <w:name w:val="List"/>
    <w:basedOn w:val="a4"/>
    <w:rsid w:val="000964AA"/>
    <w:rPr>
      <w:rFonts w:cs="Mangal"/>
    </w:rPr>
  </w:style>
  <w:style w:type="paragraph" w:styleId="a6">
    <w:name w:val="caption"/>
    <w:basedOn w:val="a"/>
    <w:qFormat/>
    <w:rsid w:val="000964A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64AA"/>
    <w:pPr>
      <w:suppressLineNumbers/>
    </w:pPr>
    <w:rPr>
      <w:rFonts w:cs="Mangal"/>
    </w:rPr>
  </w:style>
  <w:style w:type="paragraph" w:styleId="a7">
    <w:name w:val="Balloon Text"/>
    <w:basedOn w:val="a"/>
    <w:rsid w:val="00096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2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2C2"/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8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1B34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251B21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1B21"/>
    <w:pPr>
      <w:widowControl w:val="0"/>
      <w:shd w:val="clear" w:color="auto" w:fill="FFFFFF"/>
      <w:suppressAutoHyphens w:val="0"/>
      <w:spacing w:before="1620" w:after="360" w:line="278" w:lineRule="exact"/>
      <w:jc w:val="right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B15B-36AC-4EE2-8C9D-5632C8A2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Светикова</dc:creator>
  <cp:lastModifiedBy>Варагушина Анна Вячеславовна</cp:lastModifiedBy>
  <cp:revision>7</cp:revision>
  <cp:lastPrinted>2024-07-10T09:18:00Z</cp:lastPrinted>
  <dcterms:created xsi:type="dcterms:W3CDTF">2024-07-10T09:32:00Z</dcterms:created>
  <dcterms:modified xsi:type="dcterms:W3CDTF">2024-07-10T10:59:00Z</dcterms:modified>
</cp:coreProperties>
</file>