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44" w:rsidRPr="00EA5120" w:rsidRDefault="00DC0744" w:rsidP="00DC0744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A5120">
        <w:rPr>
          <w:rFonts w:ascii="Arial" w:hAnsi="Arial" w:cs="Arial"/>
          <w:b/>
          <w:sz w:val="32"/>
          <w:szCs w:val="32"/>
        </w:rPr>
        <w:t>ТУЛЬСКАЯ ОБЛАСТЬ</w:t>
      </w:r>
    </w:p>
    <w:p w:rsidR="00DC0744" w:rsidRPr="00EA5120" w:rsidRDefault="00DC0744" w:rsidP="00DC074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A5120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DC0744" w:rsidRPr="00EA5120" w:rsidRDefault="00DC0744" w:rsidP="00DC074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A5120">
        <w:rPr>
          <w:rFonts w:ascii="Arial" w:hAnsi="Arial" w:cs="Arial"/>
          <w:b/>
          <w:sz w:val="32"/>
          <w:szCs w:val="32"/>
        </w:rPr>
        <w:t>АДМИНИСТРАЦИЯ</w:t>
      </w:r>
    </w:p>
    <w:p w:rsidR="00DC0744" w:rsidRPr="00EA5120" w:rsidRDefault="00DC0744" w:rsidP="00DC074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C0744" w:rsidRPr="00EA5120" w:rsidRDefault="00DC0744" w:rsidP="00DC074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A5120">
        <w:rPr>
          <w:rFonts w:ascii="Arial" w:hAnsi="Arial" w:cs="Arial"/>
          <w:b/>
          <w:sz w:val="32"/>
          <w:szCs w:val="32"/>
        </w:rPr>
        <w:t>ПОСТАНОВЛЕНИЕ</w:t>
      </w:r>
    </w:p>
    <w:p w:rsidR="00DC0744" w:rsidRPr="00EA5120" w:rsidRDefault="00DC0744" w:rsidP="00DC074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A5120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26</w:t>
      </w:r>
      <w:r w:rsidRPr="00EA5120">
        <w:rPr>
          <w:rFonts w:ascii="Arial" w:hAnsi="Arial" w:cs="Arial"/>
          <w:b/>
          <w:sz w:val="32"/>
          <w:szCs w:val="32"/>
        </w:rPr>
        <w:t xml:space="preserve"> февраля 2024 г. № </w:t>
      </w:r>
      <w:r>
        <w:rPr>
          <w:rFonts w:ascii="Arial" w:hAnsi="Arial" w:cs="Arial"/>
          <w:b/>
          <w:sz w:val="32"/>
          <w:szCs w:val="32"/>
        </w:rPr>
        <w:t>2</w:t>
      </w:r>
      <w:r w:rsidRPr="00EA5120">
        <w:rPr>
          <w:rFonts w:ascii="Arial" w:hAnsi="Arial" w:cs="Arial"/>
          <w:b/>
          <w:sz w:val="32"/>
          <w:szCs w:val="32"/>
        </w:rPr>
        <w:t>64</w:t>
      </w:r>
    </w:p>
    <w:p w:rsidR="00DE4C7E" w:rsidRPr="00DC0744" w:rsidRDefault="00DE4C7E" w:rsidP="000742BF">
      <w:pPr>
        <w:pStyle w:val="ConsPlusTitle"/>
        <w:spacing w:line="240" w:lineRule="auto"/>
        <w:jc w:val="center"/>
        <w:rPr>
          <w:rFonts w:cs="Arial"/>
          <w:sz w:val="32"/>
          <w:szCs w:val="32"/>
        </w:rPr>
      </w:pPr>
    </w:p>
    <w:p w:rsidR="0049457C" w:rsidRPr="00DC0744" w:rsidRDefault="00DC0744" w:rsidP="00DC0744">
      <w:pPr>
        <w:pStyle w:val="ConsPlusTitle"/>
        <w:spacing w:line="240" w:lineRule="auto"/>
        <w:jc w:val="center"/>
        <w:rPr>
          <w:rFonts w:cs="Arial"/>
          <w:sz w:val="32"/>
          <w:szCs w:val="32"/>
        </w:rPr>
      </w:pPr>
      <w:r w:rsidRPr="00DC0744">
        <w:rPr>
          <w:rFonts w:cs="Arial"/>
          <w:sz w:val="32"/>
          <w:szCs w:val="32"/>
        </w:rPr>
        <w:t>О ВНЕСЕНИИ ИЗМЕНЕНИЙ В ПОСТАНОВЛЕНИЕ АДМИНИСТРАЦИИ МУНИЦИПАЛЬНОГО ОБРАЗОВАНИЯ КИМОВСКИЙ РАЙОН ОТ 30.03.2022 № 366 «ОБ ИЗМЕНЕНИИ В 2022 -2023 ГОДАХ СУЩЕСТВЕННЫХ УСЛОВИЙ КОНТРАКТОВ, ЗАКЛЮЧЕННЫХ ДЛЯ НУЖД МУНИЦИПАЛЬНОГО ОБРАЗОВАНИЯ КИМОВСКИЙ РАЙОН»</w:t>
      </w:r>
    </w:p>
    <w:p w:rsidR="003B0F0D" w:rsidRPr="00DC0744" w:rsidRDefault="003B0F0D" w:rsidP="00DC0744">
      <w:pPr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</w:p>
    <w:p w:rsidR="0049457C" w:rsidRPr="00DC0744" w:rsidRDefault="0049457C" w:rsidP="00DC0744">
      <w:pPr>
        <w:ind w:firstLine="709"/>
        <w:jc w:val="both"/>
        <w:rPr>
          <w:rFonts w:ascii="Arial" w:hAnsi="Arial" w:cs="Arial"/>
        </w:rPr>
      </w:pPr>
      <w:proofErr w:type="gramStart"/>
      <w:r w:rsidRPr="00DC0744">
        <w:rPr>
          <w:rFonts w:ascii="Arial" w:hAnsi="Arial" w:cs="Arial"/>
          <w:color w:val="000000"/>
        </w:rPr>
        <w:t>В</w:t>
      </w:r>
      <w:r w:rsidR="00DC0744" w:rsidRPr="00DC0744">
        <w:rPr>
          <w:rFonts w:ascii="Arial" w:hAnsi="Arial" w:cs="Arial"/>
          <w:color w:val="000000"/>
        </w:rPr>
        <w:t xml:space="preserve"> </w:t>
      </w:r>
      <w:r w:rsidRPr="00DC0744">
        <w:rPr>
          <w:rFonts w:ascii="Arial" w:hAnsi="Arial" w:cs="Arial"/>
          <w:color w:val="000000"/>
        </w:rPr>
        <w:t>соответствии</w:t>
      </w:r>
      <w:r w:rsidR="00DC0744" w:rsidRPr="00DC0744">
        <w:rPr>
          <w:rFonts w:ascii="Arial" w:hAnsi="Arial" w:cs="Arial"/>
          <w:color w:val="000000"/>
        </w:rPr>
        <w:t xml:space="preserve"> </w:t>
      </w:r>
      <w:r w:rsidR="00B40D4E" w:rsidRPr="00DC0744">
        <w:rPr>
          <w:rFonts w:ascii="Arial" w:hAnsi="Arial" w:cs="Arial"/>
        </w:rPr>
        <w:t>с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Феде</w:t>
      </w:r>
      <w:r w:rsidR="00A41AF6" w:rsidRPr="00DC0744">
        <w:rPr>
          <w:rFonts w:ascii="Arial" w:hAnsi="Arial" w:cs="Arial"/>
        </w:rPr>
        <w:t>ральным</w:t>
      </w:r>
      <w:r w:rsidR="00DC0744" w:rsidRPr="00DC0744">
        <w:rPr>
          <w:rFonts w:ascii="Arial" w:hAnsi="Arial" w:cs="Arial"/>
        </w:rPr>
        <w:t xml:space="preserve"> </w:t>
      </w:r>
      <w:r w:rsidR="00A41AF6" w:rsidRPr="00DC0744">
        <w:rPr>
          <w:rFonts w:ascii="Arial" w:hAnsi="Arial" w:cs="Arial"/>
        </w:rPr>
        <w:t>законом</w:t>
      </w:r>
      <w:r w:rsidR="00DC0744" w:rsidRPr="00DC0744">
        <w:rPr>
          <w:rFonts w:ascii="Arial" w:hAnsi="Arial" w:cs="Arial"/>
        </w:rPr>
        <w:t xml:space="preserve"> </w:t>
      </w:r>
      <w:r w:rsidR="00A41AF6" w:rsidRPr="00DC0744">
        <w:rPr>
          <w:rFonts w:ascii="Arial" w:hAnsi="Arial" w:cs="Arial"/>
        </w:rPr>
        <w:t>от</w:t>
      </w:r>
      <w:r w:rsidR="00DC0744" w:rsidRPr="00DC0744">
        <w:rPr>
          <w:rFonts w:ascii="Arial" w:hAnsi="Arial" w:cs="Arial"/>
        </w:rPr>
        <w:t xml:space="preserve"> </w:t>
      </w:r>
      <w:r w:rsidR="00A41AF6" w:rsidRPr="00DC0744">
        <w:rPr>
          <w:rFonts w:ascii="Arial" w:hAnsi="Arial" w:cs="Arial"/>
        </w:rPr>
        <w:t>06.10.2003</w:t>
      </w:r>
      <w:r w:rsidR="00DC0744" w:rsidRPr="00DC0744">
        <w:rPr>
          <w:rFonts w:ascii="Arial" w:hAnsi="Arial" w:cs="Arial"/>
        </w:rPr>
        <w:t xml:space="preserve"> </w:t>
      </w:r>
      <w:r w:rsidR="00A41AF6" w:rsidRPr="00DC0744">
        <w:rPr>
          <w:rFonts w:ascii="Arial" w:hAnsi="Arial" w:cs="Arial"/>
        </w:rPr>
        <w:t>№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131-ФЗ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«Об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общих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принципах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организации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местного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самоуправления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в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Российской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Федерации»,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Феде</w:t>
      </w:r>
      <w:r w:rsidR="00A41AF6" w:rsidRPr="00DC0744">
        <w:rPr>
          <w:rFonts w:ascii="Arial" w:hAnsi="Arial" w:cs="Arial"/>
        </w:rPr>
        <w:t>ральным</w:t>
      </w:r>
      <w:r w:rsidR="00DC0744" w:rsidRPr="00DC0744">
        <w:rPr>
          <w:rFonts w:ascii="Arial" w:hAnsi="Arial" w:cs="Arial"/>
        </w:rPr>
        <w:t xml:space="preserve"> </w:t>
      </w:r>
      <w:r w:rsidR="00A41AF6" w:rsidRPr="00DC0744">
        <w:rPr>
          <w:rFonts w:ascii="Arial" w:hAnsi="Arial" w:cs="Arial"/>
        </w:rPr>
        <w:t>законом</w:t>
      </w:r>
      <w:r w:rsidR="00DC0744" w:rsidRPr="00DC0744">
        <w:rPr>
          <w:rFonts w:ascii="Arial" w:hAnsi="Arial" w:cs="Arial"/>
        </w:rPr>
        <w:t xml:space="preserve"> </w:t>
      </w:r>
      <w:r w:rsidR="00A41AF6" w:rsidRPr="00DC0744">
        <w:rPr>
          <w:rFonts w:ascii="Arial" w:hAnsi="Arial" w:cs="Arial"/>
        </w:rPr>
        <w:t>от</w:t>
      </w:r>
      <w:r w:rsidR="00DC0744" w:rsidRPr="00DC0744">
        <w:rPr>
          <w:rFonts w:ascii="Arial" w:hAnsi="Arial" w:cs="Arial"/>
        </w:rPr>
        <w:t xml:space="preserve"> </w:t>
      </w:r>
      <w:r w:rsidR="00A41AF6" w:rsidRPr="00DC0744">
        <w:rPr>
          <w:rFonts w:ascii="Arial" w:hAnsi="Arial" w:cs="Arial"/>
        </w:rPr>
        <w:t>05.04.2013</w:t>
      </w:r>
      <w:r w:rsidR="00DC0744" w:rsidRPr="00DC0744">
        <w:rPr>
          <w:rFonts w:ascii="Arial" w:hAnsi="Arial" w:cs="Arial"/>
        </w:rPr>
        <w:t xml:space="preserve"> </w:t>
      </w:r>
      <w:r w:rsidR="00A41AF6" w:rsidRPr="00DC0744">
        <w:rPr>
          <w:rFonts w:ascii="Arial" w:hAnsi="Arial" w:cs="Arial"/>
        </w:rPr>
        <w:t>№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44-ФЗ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«О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контрактной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системе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в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сфере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закупок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товаров,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работ,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услуг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для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обеспечения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государственных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и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муниципальных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</w:rPr>
        <w:t>нужд»,</w:t>
      </w:r>
      <w:r w:rsidR="00DC0744" w:rsidRPr="00DC0744">
        <w:rPr>
          <w:rFonts w:ascii="Arial" w:hAnsi="Arial" w:cs="Arial"/>
          <w:color w:val="000000"/>
        </w:rPr>
        <w:t xml:space="preserve"> </w:t>
      </w:r>
      <w:r w:rsidR="005C44C6" w:rsidRPr="00DC0744">
        <w:rPr>
          <w:rFonts w:ascii="Arial" w:hAnsi="Arial" w:cs="Arial"/>
        </w:rPr>
        <w:t>постановлением</w:t>
      </w:r>
      <w:r w:rsidR="00DC0744" w:rsidRPr="00DC0744">
        <w:rPr>
          <w:rFonts w:ascii="Arial" w:hAnsi="Arial" w:cs="Arial"/>
        </w:rPr>
        <w:t xml:space="preserve"> </w:t>
      </w:r>
      <w:r w:rsidR="00A41AF6" w:rsidRPr="00DC0744">
        <w:rPr>
          <w:rFonts w:ascii="Arial" w:hAnsi="Arial" w:cs="Arial"/>
        </w:rPr>
        <w:t>П</w:t>
      </w:r>
      <w:r w:rsidR="005C44C6" w:rsidRPr="00DC0744">
        <w:rPr>
          <w:rFonts w:ascii="Arial" w:hAnsi="Arial" w:cs="Arial"/>
        </w:rPr>
        <w:t>равительства</w:t>
      </w:r>
      <w:r w:rsidR="00DC0744" w:rsidRPr="00DC0744">
        <w:rPr>
          <w:rFonts w:ascii="Arial" w:hAnsi="Arial" w:cs="Arial"/>
        </w:rPr>
        <w:t xml:space="preserve"> </w:t>
      </w:r>
      <w:r w:rsidR="005C44C6" w:rsidRPr="00DC0744">
        <w:rPr>
          <w:rFonts w:ascii="Arial" w:hAnsi="Arial" w:cs="Arial"/>
        </w:rPr>
        <w:t>Т</w:t>
      </w:r>
      <w:r w:rsidR="00A41AF6" w:rsidRPr="00DC0744">
        <w:rPr>
          <w:rFonts w:ascii="Arial" w:hAnsi="Arial" w:cs="Arial"/>
        </w:rPr>
        <w:t>ульской</w:t>
      </w:r>
      <w:r w:rsidR="00DC0744" w:rsidRPr="00DC0744">
        <w:rPr>
          <w:rFonts w:ascii="Arial" w:hAnsi="Arial" w:cs="Arial"/>
        </w:rPr>
        <w:t xml:space="preserve"> </w:t>
      </w:r>
      <w:r w:rsidR="00A41AF6" w:rsidRPr="00DC0744">
        <w:rPr>
          <w:rFonts w:ascii="Arial" w:hAnsi="Arial" w:cs="Arial"/>
        </w:rPr>
        <w:t>области</w:t>
      </w:r>
      <w:r w:rsidR="00DC0744" w:rsidRPr="00DC0744">
        <w:rPr>
          <w:rFonts w:ascii="Arial" w:hAnsi="Arial" w:cs="Arial"/>
        </w:rPr>
        <w:t xml:space="preserve"> </w:t>
      </w:r>
      <w:r w:rsidR="00A41AF6" w:rsidRPr="00DC0744">
        <w:rPr>
          <w:rFonts w:ascii="Arial" w:hAnsi="Arial" w:cs="Arial"/>
        </w:rPr>
        <w:t>от</w:t>
      </w:r>
      <w:r w:rsidR="00DC0744" w:rsidRPr="00DC0744">
        <w:rPr>
          <w:rFonts w:ascii="Arial" w:hAnsi="Arial" w:cs="Arial"/>
        </w:rPr>
        <w:t xml:space="preserve"> </w:t>
      </w:r>
      <w:r w:rsidR="00A41AF6" w:rsidRPr="00DC0744">
        <w:rPr>
          <w:rFonts w:ascii="Arial" w:hAnsi="Arial" w:cs="Arial"/>
        </w:rPr>
        <w:t>18.03.2022</w:t>
      </w:r>
      <w:r w:rsidR="00DC0744" w:rsidRPr="00DC0744">
        <w:rPr>
          <w:rFonts w:ascii="Arial" w:hAnsi="Arial" w:cs="Arial"/>
        </w:rPr>
        <w:t xml:space="preserve"> </w:t>
      </w:r>
      <w:r w:rsidR="00A41AF6" w:rsidRPr="00DC0744">
        <w:rPr>
          <w:rFonts w:ascii="Arial" w:hAnsi="Arial" w:cs="Arial"/>
        </w:rPr>
        <w:t>№</w:t>
      </w:r>
      <w:r w:rsidR="00DC0744" w:rsidRPr="00DC0744">
        <w:rPr>
          <w:rFonts w:ascii="Arial" w:hAnsi="Arial" w:cs="Arial"/>
        </w:rPr>
        <w:t xml:space="preserve"> </w:t>
      </w:r>
      <w:r w:rsidR="005C44C6" w:rsidRPr="00DC0744">
        <w:rPr>
          <w:rFonts w:ascii="Arial" w:hAnsi="Arial" w:cs="Arial"/>
        </w:rPr>
        <w:t>168</w:t>
      </w:r>
      <w:r w:rsidR="00DC0744" w:rsidRPr="00DC0744">
        <w:rPr>
          <w:rFonts w:ascii="Arial" w:hAnsi="Arial" w:cs="Arial"/>
        </w:rPr>
        <w:t xml:space="preserve"> </w:t>
      </w:r>
      <w:r w:rsidR="005C44C6" w:rsidRPr="00DC0744">
        <w:rPr>
          <w:rFonts w:ascii="Arial" w:hAnsi="Arial" w:cs="Arial"/>
        </w:rPr>
        <w:t>«Об</w:t>
      </w:r>
      <w:r w:rsidR="00DC0744" w:rsidRPr="00DC0744">
        <w:rPr>
          <w:rFonts w:ascii="Arial" w:hAnsi="Arial" w:cs="Arial"/>
        </w:rPr>
        <w:t xml:space="preserve"> </w:t>
      </w:r>
      <w:r w:rsidR="005C44C6" w:rsidRPr="00DC0744">
        <w:rPr>
          <w:rFonts w:ascii="Arial" w:hAnsi="Arial" w:cs="Arial"/>
        </w:rPr>
        <w:t>изменении</w:t>
      </w:r>
      <w:r w:rsidR="00DC0744" w:rsidRPr="00DC0744">
        <w:rPr>
          <w:rFonts w:ascii="Arial" w:hAnsi="Arial" w:cs="Arial"/>
        </w:rPr>
        <w:t xml:space="preserve"> </w:t>
      </w:r>
      <w:r w:rsidR="005C44C6" w:rsidRPr="00DC0744">
        <w:rPr>
          <w:rFonts w:ascii="Arial" w:hAnsi="Arial" w:cs="Arial"/>
        </w:rPr>
        <w:t>в</w:t>
      </w:r>
      <w:r w:rsidR="00DC0744" w:rsidRPr="00DC0744">
        <w:rPr>
          <w:rFonts w:ascii="Arial" w:hAnsi="Arial" w:cs="Arial"/>
        </w:rPr>
        <w:t xml:space="preserve"> </w:t>
      </w:r>
      <w:r w:rsidR="005C44C6" w:rsidRPr="00DC0744">
        <w:rPr>
          <w:rFonts w:ascii="Arial" w:hAnsi="Arial" w:cs="Arial"/>
        </w:rPr>
        <w:t>2022</w:t>
      </w:r>
      <w:r w:rsidR="004F1B16" w:rsidRPr="00DC0744">
        <w:rPr>
          <w:rFonts w:ascii="Arial" w:hAnsi="Arial" w:cs="Arial"/>
        </w:rPr>
        <w:t>-202</w:t>
      </w:r>
      <w:r w:rsidR="00601F3C" w:rsidRPr="00DC0744">
        <w:rPr>
          <w:rFonts w:ascii="Arial" w:hAnsi="Arial" w:cs="Arial"/>
        </w:rPr>
        <w:t>4</w:t>
      </w:r>
      <w:r w:rsidR="00DC0744" w:rsidRPr="00DC0744">
        <w:rPr>
          <w:rFonts w:ascii="Arial" w:hAnsi="Arial" w:cs="Arial"/>
        </w:rPr>
        <w:t xml:space="preserve"> </w:t>
      </w:r>
      <w:r w:rsidR="005C44C6" w:rsidRPr="00DC0744">
        <w:rPr>
          <w:rFonts w:ascii="Arial" w:hAnsi="Arial" w:cs="Arial"/>
        </w:rPr>
        <w:t>год</w:t>
      </w:r>
      <w:r w:rsidR="004F1B16" w:rsidRPr="00DC0744">
        <w:rPr>
          <w:rFonts w:ascii="Arial" w:hAnsi="Arial" w:cs="Arial"/>
        </w:rPr>
        <w:t>ах</w:t>
      </w:r>
      <w:r w:rsidR="00DC0744" w:rsidRPr="00DC0744">
        <w:rPr>
          <w:rFonts w:ascii="Arial" w:hAnsi="Arial" w:cs="Arial"/>
        </w:rPr>
        <w:t xml:space="preserve"> </w:t>
      </w:r>
      <w:r w:rsidR="005C44C6" w:rsidRPr="00DC0744">
        <w:rPr>
          <w:rFonts w:ascii="Arial" w:hAnsi="Arial" w:cs="Arial"/>
        </w:rPr>
        <w:t>существенных</w:t>
      </w:r>
      <w:r w:rsidR="00DC0744" w:rsidRPr="00DC0744">
        <w:rPr>
          <w:rFonts w:ascii="Arial" w:hAnsi="Arial" w:cs="Arial"/>
        </w:rPr>
        <w:t xml:space="preserve"> </w:t>
      </w:r>
      <w:r w:rsidR="005C44C6" w:rsidRPr="00DC0744">
        <w:rPr>
          <w:rFonts w:ascii="Arial" w:hAnsi="Arial" w:cs="Arial"/>
        </w:rPr>
        <w:t>условий</w:t>
      </w:r>
      <w:r w:rsidR="00DC0744" w:rsidRPr="00DC0744">
        <w:rPr>
          <w:rFonts w:ascii="Arial" w:hAnsi="Arial" w:cs="Arial"/>
        </w:rPr>
        <w:t xml:space="preserve"> </w:t>
      </w:r>
      <w:r w:rsidR="005C44C6" w:rsidRPr="00DC0744">
        <w:rPr>
          <w:rFonts w:ascii="Arial" w:hAnsi="Arial" w:cs="Arial"/>
        </w:rPr>
        <w:t>контрактов,</w:t>
      </w:r>
      <w:r w:rsidR="00DC0744" w:rsidRPr="00DC0744">
        <w:rPr>
          <w:rFonts w:ascii="Arial" w:hAnsi="Arial" w:cs="Arial"/>
        </w:rPr>
        <w:t xml:space="preserve"> </w:t>
      </w:r>
      <w:r w:rsidR="005C44C6" w:rsidRPr="00DC0744">
        <w:rPr>
          <w:rFonts w:ascii="Arial" w:hAnsi="Arial" w:cs="Arial"/>
        </w:rPr>
        <w:t>заключенных</w:t>
      </w:r>
      <w:r w:rsidR="00DC0744" w:rsidRPr="00DC0744">
        <w:rPr>
          <w:rFonts w:ascii="Arial" w:hAnsi="Arial" w:cs="Arial"/>
        </w:rPr>
        <w:t xml:space="preserve"> </w:t>
      </w:r>
      <w:r w:rsidR="005C44C6" w:rsidRPr="00DC0744">
        <w:rPr>
          <w:rFonts w:ascii="Arial" w:hAnsi="Arial" w:cs="Arial"/>
        </w:rPr>
        <w:t>для</w:t>
      </w:r>
      <w:r w:rsidR="00DC0744" w:rsidRPr="00DC0744">
        <w:rPr>
          <w:rFonts w:ascii="Arial" w:hAnsi="Arial" w:cs="Arial"/>
        </w:rPr>
        <w:t xml:space="preserve"> </w:t>
      </w:r>
      <w:r w:rsidR="005C44C6" w:rsidRPr="00DC0744">
        <w:rPr>
          <w:rFonts w:ascii="Arial" w:hAnsi="Arial" w:cs="Arial"/>
        </w:rPr>
        <w:t>нужд</w:t>
      </w:r>
      <w:r w:rsidR="00DC0744" w:rsidRPr="00DC0744">
        <w:rPr>
          <w:rFonts w:ascii="Arial" w:hAnsi="Arial" w:cs="Arial"/>
        </w:rPr>
        <w:t xml:space="preserve"> </w:t>
      </w:r>
      <w:r w:rsidR="005C44C6" w:rsidRPr="00DC0744">
        <w:rPr>
          <w:rFonts w:ascii="Arial" w:hAnsi="Arial" w:cs="Arial"/>
        </w:rPr>
        <w:t>Тульской</w:t>
      </w:r>
      <w:r w:rsidR="00DC0744" w:rsidRPr="00DC0744">
        <w:rPr>
          <w:rFonts w:ascii="Arial" w:hAnsi="Arial" w:cs="Arial"/>
        </w:rPr>
        <w:t xml:space="preserve"> </w:t>
      </w:r>
      <w:r w:rsidR="005C44C6" w:rsidRPr="00DC0744">
        <w:rPr>
          <w:rFonts w:ascii="Arial" w:hAnsi="Arial" w:cs="Arial"/>
        </w:rPr>
        <w:t>области»,</w:t>
      </w:r>
      <w:r w:rsidR="00DC0744" w:rsidRPr="00DC0744">
        <w:rPr>
          <w:rFonts w:ascii="Arial" w:hAnsi="Arial" w:cs="Arial"/>
        </w:rPr>
        <w:t xml:space="preserve"> </w:t>
      </w:r>
      <w:r w:rsidR="00B40D4E" w:rsidRPr="00DC0744">
        <w:rPr>
          <w:rFonts w:ascii="Arial" w:hAnsi="Arial" w:cs="Arial"/>
          <w:color w:val="000000"/>
        </w:rPr>
        <w:t>на</w:t>
      </w:r>
      <w:r w:rsidR="00DC0744" w:rsidRPr="00DC0744">
        <w:rPr>
          <w:rFonts w:ascii="Arial" w:hAnsi="Arial" w:cs="Arial"/>
          <w:color w:val="000000"/>
        </w:rPr>
        <w:t xml:space="preserve"> </w:t>
      </w:r>
      <w:r w:rsidR="00B40D4E" w:rsidRPr="00DC0744">
        <w:rPr>
          <w:rFonts w:ascii="Arial" w:hAnsi="Arial" w:cs="Arial"/>
          <w:color w:val="000000"/>
        </w:rPr>
        <w:t>основании</w:t>
      </w:r>
      <w:r w:rsidR="00DC0744" w:rsidRPr="00DC0744">
        <w:rPr>
          <w:rFonts w:ascii="Arial" w:hAnsi="Arial" w:cs="Arial"/>
          <w:color w:val="000000"/>
        </w:rPr>
        <w:t xml:space="preserve"> </w:t>
      </w:r>
      <w:r w:rsidRPr="00DC0744">
        <w:rPr>
          <w:rFonts w:ascii="Arial" w:hAnsi="Arial" w:cs="Arial"/>
          <w:color w:val="000000"/>
        </w:rPr>
        <w:t>Устав</w:t>
      </w:r>
      <w:r w:rsidR="00B40D4E" w:rsidRPr="00DC0744">
        <w:rPr>
          <w:rFonts w:ascii="Arial" w:hAnsi="Arial" w:cs="Arial"/>
          <w:color w:val="000000"/>
        </w:rPr>
        <w:t>а</w:t>
      </w:r>
      <w:proofErr w:type="gramEnd"/>
      <w:r w:rsidR="00DC0744" w:rsidRPr="00DC0744">
        <w:rPr>
          <w:rFonts w:ascii="Arial" w:hAnsi="Arial" w:cs="Arial"/>
          <w:color w:val="000000"/>
        </w:rPr>
        <w:t xml:space="preserve"> </w:t>
      </w:r>
      <w:r w:rsidRPr="00DC0744">
        <w:rPr>
          <w:rFonts w:ascii="Arial" w:hAnsi="Arial" w:cs="Arial"/>
          <w:color w:val="000000"/>
        </w:rPr>
        <w:t>муниципального</w:t>
      </w:r>
      <w:r w:rsidR="00DC0744" w:rsidRPr="00DC0744">
        <w:rPr>
          <w:rFonts w:ascii="Arial" w:hAnsi="Arial" w:cs="Arial"/>
          <w:color w:val="000000"/>
        </w:rPr>
        <w:t xml:space="preserve"> </w:t>
      </w:r>
      <w:r w:rsidRPr="00DC0744">
        <w:rPr>
          <w:rFonts w:ascii="Arial" w:hAnsi="Arial" w:cs="Arial"/>
          <w:color w:val="000000"/>
        </w:rPr>
        <w:t>образования</w:t>
      </w:r>
      <w:r w:rsidR="00DC0744" w:rsidRPr="00DC0744">
        <w:rPr>
          <w:rFonts w:ascii="Arial" w:hAnsi="Arial" w:cs="Arial"/>
          <w:color w:val="000000"/>
        </w:rPr>
        <w:t xml:space="preserve"> </w:t>
      </w:r>
      <w:r w:rsidRPr="00DC0744">
        <w:rPr>
          <w:rFonts w:ascii="Arial" w:hAnsi="Arial" w:cs="Arial"/>
          <w:color w:val="000000"/>
        </w:rPr>
        <w:t>Кимовский</w:t>
      </w:r>
      <w:r w:rsidR="00DC0744" w:rsidRPr="00DC0744">
        <w:rPr>
          <w:rFonts w:ascii="Arial" w:hAnsi="Arial" w:cs="Arial"/>
          <w:color w:val="000000"/>
        </w:rPr>
        <w:t xml:space="preserve"> </w:t>
      </w:r>
      <w:r w:rsidRPr="00DC0744">
        <w:rPr>
          <w:rFonts w:ascii="Arial" w:hAnsi="Arial" w:cs="Arial"/>
          <w:color w:val="000000"/>
        </w:rPr>
        <w:t>район</w:t>
      </w:r>
      <w:r w:rsidR="00DC0744" w:rsidRPr="00DC0744">
        <w:rPr>
          <w:rFonts w:ascii="Arial" w:hAnsi="Arial" w:cs="Arial"/>
          <w:color w:val="000000"/>
        </w:rPr>
        <w:t xml:space="preserve"> </w:t>
      </w:r>
      <w:r w:rsidRPr="00DC0744">
        <w:rPr>
          <w:rFonts w:ascii="Arial" w:hAnsi="Arial" w:cs="Arial"/>
          <w:color w:val="000000"/>
        </w:rPr>
        <w:t>администрация</w:t>
      </w:r>
      <w:r w:rsidR="00DC0744" w:rsidRPr="00DC0744">
        <w:rPr>
          <w:rFonts w:ascii="Arial" w:hAnsi="Arial" w:cs="Arial"/>
          <w:color w:val="000000"/>
        </w:rPr>
        <w:t xml:space="preserve"> </w:t>
      </w:r>
      <w:r w:rsidRPr="00DC0744">
        <w:rPr>
          <w:rFonts w:ascii="Arial" w:hAnsi="Arial" w:cs="Arial"/>
          <w:color w:val="000000"/>
        </w:rPr>
        <w:t>муниципального</w:t>
      </w:r>
      <w:r w:rsidR="00DC0744" w:rsidRPr="00DC0744">
        <w:rPr>
          <w:rFonts w:ascii="Arial" w:hAnsi="Arial" w:cs="Arial"/>
          <w:color w:val="000000"/>
        </w:rPr>
        <w:t xml:space="preserve"> </w:t>
      </w:r>
      <w:r w:rsidRPr="00DC0744">
        <w:rPr>
          <w:rFonts w:ascii="Arial" w:hAnsi="Arial" w:cs="Arial"/>
          <w:color w:val="000000"/>
        </w:rPr>
        <w:t>образования</w:t>
      </w:r>
      <w:r w:rsidR="00DC0744" w:rsidRPr="00DC0744">
        <w:rPr>
          <w:rFonts w:ascii="Arial" w:hAnsi="Arial" w:cs="Arial"/>
          <w:color w:val="000000"/>
        </w:rPr>
        <w:t xml:space="preserve"> </w:t>
      </w:r>
      <w:r w:rsidRPr="00DC0744">
        <w:rPr>
          <w:rFonts w:ascii="Arial" w:hAnsi="Arial" w:cs="Arial"/>
          <w:color w:val="000000"/>
        </w:rPr>
        <w:t>Кимовский</w:t>
      </w:r>
      <w:r w:rsidR="00DC0744" w:rsidRPr="00DC0744">
        <w:rPr>
          <w:rFonts w:ascii="Arial" w:hAnsi="Arial" w:cs="Arial"/>
          <w:color w:val="000000"/>
        </w:rPr>
        <w:t xml:space="preserve"> </w:t>
      </w:r>
      <w:r w:rsidRPr="00DC0744">
        <w:rPr>
          <w:rFonts w:ascii="Arial" w:hAnsi="Arial" w:cs="Arial"/>
          <w:color w:val="000000"/>
        </w:rPr>
        <w:t>район</w:t>
      </w:r>
      <w:r w:rsidR="00DC0744" w:rsidRPr="00DC0744">
        <w:rPr>
          <w:rFonts w:ascii="Arial" w:hAnsi="Arial" w:cs="Arial"/>
          <w:color w:val="000000"/>
        </w:rPr>
        <w:t xml:space="preserve"> постановляет</w:t>
      </w:r>
      <w:r w:rsidR="00DC0744" w:rsidRPr="00DC0744">
        <w:rPr>
          <w:rFonts w:ascii="Arial" w:hAnsi="Arial" w:cs="Arial"/>
        </w:rPr>
        <w:t>:</w:t>
      </w:r>
    </w:p>
    <w:p w:rsidR="005B1015" w:rsidRPr="00DC0744" w:rsidRDefault="0097071F" w:rsidP="00DC0744">
      <w:pPr>
        <w:suppressAutoHyphens w:val="0"/>
        <w:ind w:firstLine="709"/>
        <w:jc w:val="both"/>
        <w:rPr>
          <w:rFonts w:ascii="Arial" w:hAnsi="Arial" w:cs="Arial"/>
        </w:rPr>
      </w:pPr>
      <w:r w:rsidRPr="00DC0744">
        <w:rPr>
          <w:rFonts w:ascii="Arial" w:hAnsi="Arial" w:cs="Arial"/>
        </w:rPr>
        <w:t>1.</w:t>
      </w:r>
      <w:r w:rsidR="005B1015" w:rsidRPr="00DC0744">
        <w:rPr>
          <w:rFonts w:ascii="Arial" w:hAnsi="Arial" w:cs="Arial"/>
        </w:rPr>
        <w:t>Внести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в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постановление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администрации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муниципального</w:t>
      </w:r>
      <w:r w:rsidR="00DC0744" w:rsidRPr="00DC0744">
        <w:rPr>
          <w:rFonts w:ascii="Arial" w:hAnsi="Arial" w:cs="Arial"/>
        </w:rPr>
        <w:t xml:space="preserve"> </w:t>
      </w:r>
      <w:r w:rsidR="00A21853" w:rsidRPr="00DC0744">
        <w:rPr>
          <w:rFonts w:ascii="Arial" w:hAnsi="Arial" w:cs="Arial"/>
        </w:rPr>
        <w:t>о</w:t>
      </w:r>
      <w:r w:rsidR="005B1015" w:rsidRPr="00DC0744">
        <w:rPr>
          <w:rFonts w:ascii="Arial" w:hAnsi="Arial" w:cs="Arial"/>
        </w:rPr>
        <w:t>бразования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Кимовский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район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от</w:t>
      </w:r>
      <w:r w:rsidR="00DC0744" w:rsidRPr="00DC0744">
        <w:rPr>
          <w:rFonts w:ascii="Arial" w:hAnsi="Arial" w:cs="Arial"/>
        </w:rPr>
        <w:t xml:space="preserve"> </w:t>
      </w:r>
      <w:r w:rsidR="009C3B27" w:rsidRPr="00DC0744">
        <w:rPr>
          <w:rFonts w:ascii="Arial" w:hAnsi="Arial" w:cs="Arial"/>
        </w:rPr>
        <w:t>30</w:t>
      </w:r>
      <w:r w:rsidR="005B1015" w:rsidRPr="00DC0744">
        <w:rPr>
          <w:rFonts w:ascii="Arial" w:hAnsi="Arial" w:cs="Arial"/>
        </w:rPr>
        <w:t>.0</w:t>
      </w:r>
      <w:r w:rsidR="009C3B27" w:rsidRPr="00DC0744">
        <w:rPr>
          <w:rFonts w:ascii="Arial" w:hAnsi="Arial" w:cs="Arial"/>
        </w:rPr>
        <w:t>3</w:t>
      </w:r>
      <w:r w:rsidR="00A41AF6" w:rsidRPr="00DC0744">
        <w:rPr>
          <w:rFonts w:ascii="Arial" w:hAnsi="Arial" w:cs="Arial"/>
        </w:rPr>
        <w:t>.2022</w:t>
      </w:r>
      <w:r w:rsidR="00DC0744" w:rsidRPr="00DC0744">
        <w:rPr>
          <w:rFonts w:ascii="Arial" w:hAnsi="Arial" w:cs="Arial"/>
        </w:rPr>
        <w:t xml:space="preserve"> </w:t>
      </w:r>
      <w:r w:rsidR="00A41AF6" w:rsidRPr="00DC0744">
        <w:rPr>
          <w:rFonts w:ascii="Arial" w:hAnsi="Arial" w:cs="Arial"/>
        </w:rPr>
        <w:t>№</w:t>
      </w:r>
      <w:r w:rsidR="00DC0744" w:rsidRPr="00DC0744">
        <w:rPr>
          <w:rFonts w:ascii="Arial" w:hAnsi="Arial" w:cs="Arial"/>
        </w:rPr>
        <w:t xml:space="preserve"> </w:t>
      </w:r>
      <w:r w:rsidR="009C3B27" w:rsidRPr="00DC0744">
        <w:rPr>
          <w:rFonts w:ascii="Arial" w:hAnsi="Arial" w:cs="Arial"/>
        </w:rPr>
        <w:t>366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«Об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изменении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в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2022</w:t>
      </w:r>
      <w:r w:rsidR="00DC0744" w:rsidRPr="00DC0744">
        <w:rPr>
          <w:rFonts w:ascii="Arial" w:hAnsi="Arial" w:cs="Arial"/>
        </w:rPr>
        <w:t xml:space="preserve"> </w:t>
      </w:r>
      <w:r w:rsidR="00601F3C" w:rsidRPr="00DC0744">
        <w:rPr>
          <w:rFonts w:ascii="Arial" w:hAnsi="Arial" w:cs="Arial"/>
        </w:rPr>
        <w:t>-</w:t>
      </w:r>
      <w:r w:rsidR="00DC0744" w:rsidRPr="00DC0744">
        <w:rPr>
          <w:rFonts w:ascii="Arial" w:hAnsi="Arial" w:cs="Arial"/>
        </w:rPr>
        <w:t xml:space="preserve"> </w:t>
      </w:r>
      <w:r w:rsidR="00601F3C" w:rsidRPr="00DC0744">
        <w:rPr>
          <w:rFonts w:ascii="Arial" w:hAnsi="Arial" w:cs="Arial"/>
        </w:rPr>
        <w:t>2023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год</w:t>
      </w:r>
      <w:r w:rsidR="00601F3C" w:rsidRPr="00DC0744">
        <w:rPr>
          <w:rFonts w:ascii="Arial" w:hAnsi="Arial" w:cs="Arial"/>
        </w:rPr>
        <w:t>ах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существенных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условий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контрактов,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заключенных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для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нужд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муниципального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образования</w:t>
      </w:r>
      <w:r w:rsidR="00DC0744" w:rsidRPr="00DC0744">
        <w:rPr>
          <w:rFonts w:ascii="Arial" w:hAnsi="Arial" w:cs="Arial"/>
        </w:rPr>
        <w:t xml:space="preserve"> </w:t>
      </w:r>
      <w:r w:rsidR="009C3B27" w:rsidRPr="00DC0744">
        <w:rPr>
          <w:rFonts w:ascii="Arial" w:hAnsi="Arial" w:cs="Arial"/>
        </w:rPr>
        <w:t>Кимовский</w:t>
      </w:r>
      <w:r w:rsidR="00DC0744" w:rsidRPr="00DC0744">
        <w:rPr>
          <w:rFonts w:ascii="Arial" w:hAnsi="Arial" w:cs="Arial"/>
        </w:rPr>
        <w:t xml:space="preserve"> </w:t>
      </w:r>
      <w:r w:rsidR="009C3B27" w:rsidRPr="00DC0744">
        <w:rPr>
          <w:rFonts w:ascii="Arial" w:hAnsi="Arial" w:cs="Arial"/>
        </w:rPr>
        <w:t>район</w:t>
      </w:r>
      <w:r w:rsidR="005B1015" w:rsidRPr="00DC0744">
        <w:rPr>
          <w:rFonts w:ascii="Arial" w:hAnsi="Arial" w:cs="Arial"/>
        </w:rPr>
        <w:t>»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следующ</w:t>
      </w:r>
      <w:r w:rsidR="00AD4360" w:rsidRPr="00DC0744">
        <w:rPr>
          <w:rFonts w:ascii="Arial" w:hAnsi="Arial" w:cs="Arial"/>
        </w:rPr>
        <w:t>и</w:t>
      </w:r>
      <w:r w:rsidR="005B1015" w:rsidRPr="00DC0744">
        <w:rPr>
          <w:rFonts w:ascii="Arial" w:hAnsi="Arial" w:cs="Arial"/>
        </w:rPr>
        <w:t>е</w:t>
      </w:r>
      <w:r w:rsidR="00DC0744" w:rsidRPr="00DC0744">
        <w:rPr>
          <w:rFonts w:ascii="Arial" w:hAnsi="Arial" w:cs="Arial"/>
        </w:rPr>
        <w:t xml:space="preserve"> </w:t>
      </w:r>
      <w:r w:rsidR="005B1015" w:rsidRPr="00DC0744">
        <w:rPr>
          <w:rFonts w:ascii="Arial" w:hAnsi="Arial" w:cs="Arial"/>
        </w:rPr>
        <w:t>изменени</w:t>
      </w:r>
      <w:r w:rsidR="00AD4360" w:rsidRPr="00DC0744">
        <w:rPr>
          <w:rFonts w:ascii="Arial" w:hAnsi="Arial" w:cs="Arial"/>
        </w:rPr>
        <w:t>я</w:t>
      </w:r>
      <w:r w:rsidR="005B1015" w:rsidRPr="00DC0744">
        <w:rPr>
          <w:rFonts w:ascii="Arial" w:hAnsi="Arial" w:cs="Arial"/>
        </w:rPr>
        <w:t>:</w:t>
      </w:r>
    </w:p>
    <w:p w:rsidR="000742BF" w:rsidRPr="00DC0744" w:rsidRDefault="00A41AF6" w:rsidP="00DC0744">
      <w:pPr>
        <w:pStyle w:val="Default"/>
        <w:ind w:firstLine="709"/>
        <w:jc w:val="both"/>
        <w:rPr>
          <w:rFonts w:ascii="Arial" w:hAnsi="Arial" w:cs="Arial"/>
        </w:rPr>
      </w:pPr>
      <w:r w:rsidRPr="00DC0744">
        <w:rPr>
          <w:rFonts w:ascii="Arial" w:hAnsi="Arial" w:cs="Arial"/>
        </w:rPr>
        <w:t>1.1.</w:t>
      </w:r>
      <w:r w:rsidR="00DC0744" w:rsidRPr="00DC0744">
        <w:rPr>
          <w:rFonts w:ascii="Arial" w:hAnsi="Arial" w:cs="Arial"/>
        </w:rPr>
        <w:t xml:space="preserve"> </w:t>
      </w:r>
      <w:r w:rsidR="00AD4360" w:rsidRPr="00DC0744">
        <w:rPr>
          <w:rFonts w:ascii="Arial" w:hAnsi="Arial" w:cs="Arial"/>
        </w:rPr>
        <w:t>В</w:t>
      </w:r>
      <w:r w:rsidR="00DC0744" w:rsidRPr="00DC0744">
        <w:rPr>
          <w:rFonts w:ascii="Arial" w:hAnsi="Arial" w:cs="Arial"/>
        </w:rPr>
        <w:t xml:space="preserve"> </w:t>
      </w:r>
      <w:r w:rsidR="00AD4360" w:rsidRPr="00DC0744">
        <w:rPr>
          <w:rFonts w:ascii="Arial" w:hAnsi="Arial" w:cs="Arial"/>
        </w:rPr>
        <w:t>наименовании</w:t>
      </w:r>
      <w:r w:rsidR="00DC0744" w:rsidRPr="00DC0744">
        <w:rPr>
          <w:rFonts w:ascii="Arial" w:hAnsi="Arial" w:cs="Arial"/>
        </w:rPr>
        <w:t xml:space="preserve"> </w:t>
      </w:r>
      <w:r w:rsidR="00601F3C" w:rsidRPr="00DC0744">
        <w:rPr>
          <w:rFonts w:ascii="Arial" w:hAnsi="Arial" w:cs="Arial"/>
        </w:rPr>
        <w:t>постановления</w:t>
      </w:r>
      <w:r w:rsidR="00DC0744" w:rsidRPr="00DC0744">
        <w:rPr>
          <w:rFonts w:ascii="Arial" w:hAnsi="Arial" w:cs="Arial"/>
        </w:rPr>
        <w:t xml:space="preserve"> </w:t>
      </w:r>
      <w:r w:rsidR="00AD4360" w:rsidRPr="00DC0744">
        <w:rPr>
          <w:rFonts w:ascii="Arial" w:hAnsi="Arial" w:cs="Arial"/>
        </w:rPr>
        <w:t>текст</w:t>
      </w:r>
      <w:r w:rsidR="00DC0744" w:rsidRPr="00DC0744">
        <w:rPr>
          <w:rFonts w:ascii="Arial" w:hAnsi="Arial" w:cs="Arial"/>
        </w:rPr>
        <w:t xml:space="preserve"> </w:t>
      </w:r>
      <w:r w:rsidR="00AD4360" w:rsidRPr="00DC0744">
        <w:rPr>
          <w:rFonts w:ascii="Arial" w:hAnsi="Arial" w:cs="Arial"/>
        </w:rPr>
        <w:t>«в</w:t>
      </w:r>
      <w:r w:rsidR="00DC0744" w:rsidRPr="00DC0744">
        <w:rPr>
          <w:rFonts w:ascii="Arial" w:hAnsi="Arial" w:cs="Arial"/>
        </w:rPr>
        <w:t xml:space="preserve"> </w:t>
      </w:r>
      <w:r w:rsidR="00AD4360" w:rsidRPr="00DC0744">
        <w:rPr>
          <w:rFonts w:ascii="Arial" w:hAnsi="Arial" w:cs="Arial"/>
        </w:rPr>
        <w:t>2022</w:t>
      </w:r>
      <w:r w:rsidR="00DC0744" w:rsidRPr="00DC0744">
        <w:rPr>
          <w:rFonts w:ascii="Arial" w:hAnsi="Arial" w:cs="Arial"/>
        </w:rPr>
        <w:t xml:space="preserve"> </w:t>
      </w:r>
      <w:r w:rsidR="00601F3C" w:rsidRPr="00DC0744">
        <w:rPr>
          <w:rFonts w:ascii="Arial" w:hAnsi="Arial" w:cs="Arial"/>
        </w:rPr>
        <w:t>-2023</w:t>
      </w:r>
      <w:r w:rsidR="00DC0744" w:rsidRPr="00DC0744">
        <w:rPr>
          <w:rFonts w:ascii="Arial" w:hAnsi="Arial" w:cs="Arial"/>
        </w:rPr>
        <w:t xml:space="preserve"> </w:t>
      </w:r>
      <w:r w:rsidR="00AD4360" w:rsidRPr="00DC0744">
        <w:rPr>
          <w:rFonts w:ascii="Arial" w:hAnsi="Arial" w:cs="Arial"/>
        </w:rPr>
        <w:t>год</w:t>
      </w:r>
      <w:r w:rsidR="00601F3C" w:rsidRPr="00DC0744">
        <w:rPr>
          <w:rFonts w:ascii="Arial" w:hAnsi="Arial" w:cs="Arial"/>
        </w:rPr>
        <w:t>ах</w:t>
      </w:r>
      <w:r w:rsidR="00AD4360" w:rsidRPr="00DC0744">
        <w:rPr>
          <w:rFonts w:ascii="Arial" w:hAnsi="Arial" w:cs="Arial"/>
        </w:rPr>
        <w:t>»</w:t>
      </w:r>
      <w:r w:rsidR="00DC0744" w:rsidRPr="00DC0744">
        <w:rPr>
          <w:rFonts w:ascii="Arial" w:hAnsi="Arial" w:cs="Arial"/>
        </w:rPr>
        <w:t xml:space="preserve"> </w:t>
      </w:r>
      <w:r w:rsidR="00AD4360" w:rsidRPr="00DC0744">
        <w:rPr>
          <w:rFonts w:ascii="Arial" w:hAnsi="Arial" w:cs="Arial"/>
        </w:rPr>
        <w:t>заменить</w:t>
      </w:r>
      <w:r w:rsidR="00DC0744" w:rsidRPr="00DC0744">
        <w:rPr>
          <w:rFonts w:ascii="Arial" w:hAnsi="Arial" w:cs="Arial"/>
        </w:rPr>
        <w:t xml:space="preserve"> </w:t>
      </w:r>
      <w:r w:rsidR="00AD4360" w:rsidRPr="00DC0744">
        <w:rPr>
          <w:rFonts w:ascii="Arial" w:hAnsi="Arial" w:cs="Arial"/>
        </w:rPr>
        <w:t>текстом</w:t>
      </w:r>
      <w:r w:rsidR="00DC0744" w:rsidRPr="00DC0744">
        <w:rPr>
          <w:rFonts w:ascii="Arial" w:hAnsi="Arial" w:cs="Arial"/>
        </w:rPr>
        <w:t xml:space="preserve"> </w:t>
      </w:r>
      <w:r w:rsidR="00AD4360" w:rsidRPr="00DC0744">
        <w:rPr>
          <w:rFonts w:ascii="Arial" w:hAnsi="Arial" w:cs="Arial"/>
        </w:rPr>
        <w:t>«в</w:t>
      </w:r>
      <w:r w:rsidR="00DC0744" w:rsidRPr="00DC0744">
        <w:rPr>
          <w:rFonts w:ascii="Arial" w:hAnsi="Arial" w:cs="Arial"/>
        </w:rPr>
        <w:t xml:space="preserve"> </w:t>
      </w:r>
      <w:r w:rsidR="00AD4360" w:rsidRPr="00DC0744">
        <w:rPr>
          <w:rFonts w:ascii="Arial" w:hAnsi="Arial" w:cs="Arial"/>
        </w:rPr>
        <w:t>2022-202</w:t>
      </w:r>
      <w:r w:rsidR="00601F3C" w:rsidRPr="00DC0744">
        <w:rPr>
          <w:rFonts w:ascii="Arial" w:hAnsi="Arial" w:cs="Arial"/>
        </w:rPr>
        <w:t>4</w:t>
      </w:r>
      <w:r w:rsidR="00DC0744" w:rsidRPr="00DC0744">
        <w:rPr>
          <w:rFonts w:ascii="Arial" w:hAnsi="Arial" w:cs="Arial"/>
        </w:rPr>
        <w:t xml:space="preserve"> </w:t>
      </w:r>
      <w:r w:rsidR="00AD4360" w:rsidRPr="00DC0744">
        <w:rPr>
          <w:rFonts w:ascii="Arial" w:hAnsi="Arial" w:cs="Arial"/>
        </w:rPr>
        <w:t>годах»</w:t>
      </w:r>
      <w:r w:rsidR="0069598D" w:rsidRPr="00DC0744">
        <w:rPr>
          <w:rFonts w:ascii="Arial" w:hAnsi="Arial" w:cs="Arial"/>
        </w:rPr>
        <w:t>.</w:t>
      </w:r>
    </w:p>
    <w:p w:rsidR="00A41AF6" w:rsidRPr="00DC0744" w:rsidRDefault="00A41AF6" w:rsidP="00DC0744">
      <w:pPr>
        <w:pStyle w:val="Default"/>
        <w:ind w:firstLine="709"/>
        <w:jc w:val="both"/>
        <w:rPr>
          <w:rFonts w:ascii="Arial" w:hAnsi="Arial" w:cs="Arial"/>
        </w:rPr>
      </w:pPr>
      <w:r w:rsidRPr="00DC0744">
        <w:rPr>
          <w:rFonts w:ascii="Arial" w:hAnsi="Arial" w:cs="Arial"/>
        </w:rPr>
        <w:t>1.2.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в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пункте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1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постановления:</w:t>
      </w:r>
    </w:p>
    <w:p w:rsidR="00A41AF6" w:rsidRPr="00DC0744" w:rsidRDefault="00A41AF6" w:rsidP="00DC0744">
      <w:pPr>
        <w:pStyle w:val="Default"/>
        <w:ind w:firstLine="709"/>
        <w:jc w:val="both"/>
        <w:rPr>
          <w:rFonts w:ascii="Arial" w:hAnsi="Arial" w:cs="Arial"/>
        </w:rPr>
      </w:pPr>
      <w:r w:rsidRPr="00DC0744">
        <w:rPr>
          <w:rFonts w:ascii="Arial" w:hAnsi="Arial" w:cs="Arial"/>
        </w:rPr>
        <w:t>-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текст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«в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2022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-2023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годах»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заменить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текстом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«в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2022-2024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годах»;</w:t>
      </w:r>
    </w:p>
    <w:p w:rsidR="00A41AF6" w:rsidRPr="00DC0744" w:rsidRDefault="00A41AF6" w:rsidP="00DC0744">
      <w:pPr>
        <w:pStyle w:val="Default"/>
        <w:ind w:firstLine="709"/>
        <w:jc w:val="both"/>
        <w:rPr>
          <w:rFonts w:ascii="Arial" w:hAnsi="Arial" w:cs="Arial"/>
        </w:rPr>
      </w:pPr>
      <w:r w:rsidRPr="00DC0744">
        <w:rPr>
          <w:rFonts w:ascii="Arial" w:hAnsi="Arial" w:cs="Arial"/>
        </w:rPr>
        <w:t>-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цифры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«2024»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заменить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цифрами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«2025»</w:t>
      </w:r>
    </w:p>
    <w:p w:rsidR="004A0394" w:rsidRPr="00DC0744" w:rsidRDefault="00A41AF6" w:rsidP="00DC0744">
      <w:pPr>
        <w:pStyle w:val="Default"/>
        <w:ind w:firstLine="709"/>
        <w:jc w:val="both"/>
        <w:rPr>
          <w:rFonts w:ascii="Arial" w:hAnsi="Arial" w:cs="Arial"/>
        </w:rPr>
      </w:pPr>
      <w:r w:rsidRPr="00DC0744">
        <w:rPr>
          <w:rFonts w:ascii="Arial" w:hAnsi="Arial" w:cs="Arial"/>
        </w:rPr>
        <w:t>1.3.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В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пункте</w:t>
      </w:r>
      <w:r w:rsidR="00DC0744" w:rsidRPr="00DC0744">
        <w:rPr>
          <w:rFonts w:ascii="Arial" w:hAnsi="Arial" w:cs="Arial"/>
        </w:rPr>
        <w:t xml:space="preserve"> </w:t>
      </w:r>
      <w:r w:rsidR="004A0394" w:rsidRPr="00DC0744">
        <w:rPr>
          <w:rFonts w:ascii="Arial" w:hAnsi="Arial" w:cs="Arial"/>
        </w:rPr>
        <w:t>2</w:t>
      </w:r>
      <w:r w:rsidR="00DC0744" w:rsidRPr="00DC0744">
        <w:rPr>
          <w:rFonts w:ascii="Arial" w:hAnsi="Arial" w:cs="Arial"/>
        </w:rPr>
        <w:t xml:space="preserve"> </w:t>
      </w:r>
      <w:r w:rsidR="004A0394" w:rsidRPr="00DC0744">
        <w:rPr>
          <w:rFonts w:ascii="Arial" w:hAnsi="Arial" w:cs="Arial"/>
        </w:rPr>
        <w:t>постановления</w:t>
      </w:r>
      <w:r w:rsidR="00DC0744" w:rsidRPr="00DC0744">
        <w:rPr>
          <w:rFonts w:ascii="Arial" w:hAnsi="Arial" w:cs="Arial"/>
        </w:rPr>
        <w:t xml:space="preserve"> </w:t>
      </w:r>
      <w:r w:rsidR="004A0394" w:rsidRPr="00DC0744">
        <w:rPr>
          <w:rFonts w:ascii="Arial" w:hAnsi="Arial" w:cs="Arial"/>
        </w:rPr>
        <w:t>цифры</w:t>
      </w:r>
      <w:r w:rsidR="00DC0744" w:rsidRPr="00DC0744">
        <w:rPr>
          <w:rFonts w:ascii="Arial" w:hAnsi="Arial" w:cs="Arial"/>
        </w:rPr>
        <w:t xml:space="preserve"> </w:t>
      </w:r>
      <w:r w:rsidR="004A0394" w:rsidRPr="00DC0744">
        <w:rPr>
          <w:rFonts w:ascii="Arial" w:hAnsi="Arial" w:cs="Arial"/>
        </w:rPr>
        <w:t>«2024»</w:t>
      </w:r>
      <w:r w:rsidR="00DC0744" w:rsidRPr="00DC0744">
        <w:rPr>
          <w:rFonts w:ascii="Arial" w:hAnsi="Arial" w:cs="Arial"/>
        </w:rPr>
        <w:t xml:space="preserve"> </w:t>
      </w:r>
      <w:r w:rsidR="004A0394" w:rsidRPr="00DC0744">
        <w:rPr>
          <w:rFonts w:ascii="Arial" w:hAnsi="Arial" w:cs="Arial"/>
        </w:rPr>
        <w:t>заменить</w:t>
      </w:r>
      <w:r w:rsidR="00DC0744" w:rsidRPr="00DC0744">
        <w:rPr>
          <w:rFonts w:ascii="Arial" w:hAnsi="Arial" w:cs="Arial"/>
        </w:rPr>
        <w:t xml:space="preserve"> </w:t>
      </w:r>
      <w:r w:rsidR="004A0394" w:rsidRPr="00DC0744">
        <w:rPr>
          <w:rFonts w:ascii="Arial" w:hAnsi="Arial" w:cs="Arial"/>
        </w:rPr>
        <w:t>цифрами</w:t>
      </w:r>
      <w:r w:rsidR="00DC0744" w:rsidRPr="00DC0744">
        <w:rPr>
          <w:rFonts w:ascii="Arial" w:hAnsi="Arial" w:cs="Arial"/>
        </w:rPr>
        <w:t xml:space="preserve"> </w:t>
      </w:r>
      <w:r w:rsidR="004A0394" w:rsidRPr="00DC0744">
        <w:rPr>
          <w:rFonts w:ascii="Arial" w:hAnsi="Arial" w:cs="Arial"/>
        </w:rPr>
        <w:t>«2025».</w:t>
      </w:r>
    </w:p>
    <w:p w:rsidR="00C721B4" w:rsidRPr="00DC0744" w:rsidRDefault="00C721B4" w:rsidP="00DC0744">
      <w:pPr>
        <w:pStyle w:val="Default"/>
        <w:ind w:firstLine="709"/>
        <w:jc w:val="both"/>
        <w:rPr>
          <w:rFonts w:ascii="Arial" w:hAnsi="Arial" w:cs="Arial"/>
        </w:rPr>
      </w:pPr>
      <w:r w:rsidRPr="00DC0744">
        <w:rPr>
          <w:rFonts w:ascii="Arial" w:hAnsi="Arial" w:cs="Arial"/>
        </w:rPr>
        <w:t>1.</w:t>
      </w:r>
      <w:r w:rsidR="00A41AF6" w:rsidRPr="00DC0744">
        <w:rPr>
          <w:rFonts w:ascii="Arial" w:hAnsi="Arial" w:cs="Arial"/>
        </w:rPr>
        <w:t>4.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В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приложени</w:t>
      </w:r>
      <w:r w:rsidR="00556341" w:rsidRPr="00DC0744">
        <w:rPr>
          <w:rFonts w:ascii="Arial" w:hAnsi="Arial" w:cs="Arial"/>
        </w:rPr>
        <w:t>ях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№1</w:t>
      </w:r>
      <w:r w:rsidR="00556341" w:rsidRPr="00DC0744">
        <w:rPr>
          <w:rFonts w:ascii="Arial" w:hAnsi="Arial" w:cs="Arial"/>
        </w:rPr>
        <w:t>,</w:t>
      </w:r>
      <w:r w:rsidR="00DC0744" w:rsidRPr="00DC0744">
        <w:rPr>
          <w:rFonts w:ascii="Arial" w:hAnsi="Arial" w:cs="Arial"/>
        </w:rPr>
        <w:t xml:space="preserve"> </w:t>
      </w:r>
      <w:r w:rsidR="00556341" w:rsidRPr="00DC0744">
        <w:rPr>
          <w:rFonts w:ascii="Arial" w:hAnsi="Arial" w:cs="Arial"/>
        </w:rPr>
        <w:t>№3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к</w:t>
      </w:r>
      <w:r w:rsidR="00DC0744" w:rsidRPr="00DC0744">
        <w:rPr>
          <w:rFonts w:ascii="Arial" w:hAnsi="Arial" w:cs="Arial"/>
        </w:rPr>
        <w:t xml:space="preserve"> </w:t>
      </w:r>
      <w:r w:rsidR="000C083C" w:rsidRPr="00DC0744">
        <w:rPr>
          <w:rFonts w:ascii="Arial" w:hAnsi="Arial" w:cs="Arial"/>
        </w:rPr>
        <w:t>п</w:t>
      </w:r>
      <w:r w:rsidRPr="00DC0744">
        <w:rPr>
          <w:rFonts w:ascii="Arial" w:hAnsi="Arial" w:cs="Arial"/>
        </w:rPr>
        <w:t>остановлению:</w:t>
      </w:r>
    </w:p>
    <w:p w:rsidR="0069598D" w:rsidRPr="00DC0744" w:rsidRDefault="00C721B4" w:rsidP="00DC0744">
      <w:pPr>
        <w:pStyle w:val="Default"/>
        <w:ind w:firstLine="709"/>
        <w:jc w:val="both"/>
        <w:rPr>
          <w:rFonts w:ascii="Arial" w:hAnsi="Arial" w:cs="Arial"/>
        </w:rPr>
      </w:pPr>
      <w:r w:rsidRPr="00DC0744">
        <w:rPr>
          <w:rFonts w:ascii="Arial" w:hAnsi="Arial" w:cs="Arial"/>
        </w:rPr>
        <w:t>-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в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наименовании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и</w:t>
      </w:r>
      <w:r w:rsidR="00DC0744" w:rsidRPr="00DC0744">
        <w:rPr>
          <w:rFonts w:ascii="Arial" w:hAnsi="Arial" w:cs="Arial"/>
        </w:rPr>
        <w:t xml:space="preserve"> </w:t>
      </w:r>
      <w:r w:rsidRPr="00DC0744">
        <w:rPr>
          <w:rFonts w:ascii="Arial" w:hAnsi="Arial" w:cs="Arial"/>
        </w:rPr>
        <w:t>по</w:t>
      </w:r>
      <w:r w:rsidR="00DC0744" w:rsidRPr="00DC0744">
        <w:rPr>
          <w:rFonts w:ascii="Arial" w:hAnsi="Arial" w:cs="Arial"/>
        </w:rPr>
        <w:t xml:space="preserve"> </w:t>
      </w:r>
      <w:r w:rsidR="00A41AF6" w:rsidRPr="00DC0744">
        <w:rPr>
          <w:rFonts w:ascii="Arial" w:hAnsi="Arial" w:cs="Arial"/>
        </w:rPr>
        <w:t>все</w:t>
      </w:r>
      <w:r w:rsidR="00DC0744" w:rsidRPr="00DC0744">
        <w:rPr>
          <w:rFonts w:ascii="Arial" w:hAnsi="Arial" w:cs="Arial"/>
        </w:rPr>
        <w:t xml:space="preserve"> </w:t>
      </w:r>
      <w:r w:rsidR="0069598D" w:rsidRPr="00DC0744">
        <w:rPr>
          <w:rFonts w:ascii="Arial" w:hAnsi="Arial" w:cs="Arial"/>
        </w:rPr>
        <w:t>тексту</w:t>
      </w:r>
      <w:r w:rsidR="00DC0744" w:rsidRPr="00DC0744">
        <w:rPr>
          <w:rFonts w:ascii="Arial" w:hAnsi="Arial" w:cs="Arial"/>
        </w:rPr>
        <w:t xml:space="preserve"> </w:t>
      </w:r>
      <w:r w:rsidR="0069598D" w:rsidRPr="00DC0744">
        <w:rPr>
          <w:rFonts w:ascii="Arial" w:hAnsi="Arial" w:cs="Arial"/>
        </w:rPr>
        <w:t>приложени</w:t>
      </w:r>
      <w:r w:rsidR="00556341" w:rsidRPr="00DC0744">
        <w:rPr>
          <w:rFonts w:ascii="Arial" w:hAnsi="Arial" w:cs="Arial"/>
        </w:rPr>
        <w:t>й</w:t>
      </w:r>
      <w:r w:rsidR="00DC0744" w:rsidRPr="00DC0744">
        <w:rPr>
          <w:rFonts w:ascii="Arial" w:hAnsi="Arial" w:cs="Arial"/>
        </w:rPr>
        <w:t xml:space="preserve"> </w:t>
      </w:r>
      <w:r w:rsidR="0069598D" w:rsidRPr="00DC0744">
        <w:rPr>
          <w:rFonts w:ascii="Arial" w:hAnsi="Arial" w:cs="Arial"/>
        </w:rPr>
        <w:t>цифры</w:t>
      </w:r>
      <w:r w:rsidR="00DC0744" w:rsidRPr="00DC0744">
        <w:rPr>
          <w:rFonts w:ascii="Arial" w:hAnsi="Arial" w:cs="Arial"/>
        </w:rPr>
        <w:t xml:space="preserve"> </w:t>
      </w:r>
      <w:r w:rsidR="0069598D" w:rsidRPr="00DC0744">
        <w:rPr>
          <w:rFonts w:ascii="Arial" w:hAnsi="Arial" w:cs="Arial"/>
        </w:rPr>
        <w:t>«202</w:t>
      </w:r>
      <w:r w:rsidR="00C62BDD" w:rsidRPr="00DC0744">
        <w:rPr>
          <w:rFonts w:ascii="Arial" w:hAnsi="Arial" w:cs="Arial"/>
        </w:rPr>
        <w:t>4</w:t>
      </w:r>
      <w:r w:rsidR="0069598D" w:rsidRPr="00DC0744">
        <w:rPr>
          <w:rFonts w:ascii="Arial" w:hAnsi="Arial" w:cs="Arial"/>
        </w:rPr>
        <w:t>»</w:t>
      </w:r>
      <w:r w:rsidR="00DC0744" w:rsidRPr="00DC0744">
        <w:rPr>
          <w:rFonts w:ascii="Arial" w:hAnsi="Arial" w:cs="Arial"/>
        </w:rPr>
        <w:t xml:space="preserve"> </w:t>
      </w:r>
      <w:r w:rsidR="0069598D" w:rsidRPr="00DC0744">
        <w:rPr>
          <w:rFonts w:ascii="Arial" w:hAnsi="Arial" w:cs="Arial"/>
        </w:rPr>
        <w:t>заменить</w:t>
      </w:r>
      <w:r w:rsidR="00DC0744" w:rsidRPr="00DC0744">
        <w:rPr>
          <w:rFonts w:ascii="Arial" w:hAnsi="Arial" w:cs="Arial"/>
        </w:rPr>
        <w:t xml:space="preserve"> </w:t>
      </w:r>
      <w:r w:rsidR="0069598D" w:rsidRPr="00DC0744">
        <w:rPr>
          <w:rFonts w:ascii="Arial" w:hAnsi="Arial" w:cs="Arial"/>
        </w:rPr>
        <w:t>цифрами</w:t>
      </w:r>
      <w:r w:rsidR="00DC0744" w:rsidRPr="00DC0744">
        <w:rPr>
          <w:rFonts w:ascii="Arial" w:hAnsi="Arial" w:cs="Arial"/>
        </w:rPr>
        <w:t xml:space="preserve"> </w:t>
      </w:r>
      <w:r w:rsidR="0069598D" w:rsidRPr="00DC0744">
        <w:rPr>
          <w:rFonts w:ascii="Arial" w:hAnsi="Arial" w:cs="Arial"/>
        </w:rPr>
        <w:t>«202</w:t>
      </w:r>
      <w:r w:rsidR="00C62BDD" w:rsidRPr="00DC0744">
        <w:rPr>
          <w:rFonts w:ascii="Arial" w:hAnsi="Arial" w:cs="Arial"/>
        </w:rPr>
        <w:t>5</w:t>
      </w:r>
      <w:r w:rsidR="0069598D" w:rsidRPr="00DC0744">
        <w:rPr>
          <w:rFonts w:ascii="Arial" w:hAnsi="Arial" w:cs="Arial"/>
        </w:rPr>
        <w:t>»</w:t>
      </w:r>
      <w:r w:rsidR="008D0BFE" w:rsidRPr="00DC0744">
        <w:rPr>
          <w:rFonts w:ascii="Arial" w:hAnsi="Arial" w:cs="Arial"/>
        </w:rPr>
        <w:t>.</w:t>
      </w:r>
    </w:p>
    <w:p w:rsidR="00D4120D" w:rsidRPr="00DC0744" w:rsidRDefault="00A41AF6" w:rsidP="00DC0744">
      <w:pPr>
        <w:ind w:firstLine="709"/>
        <w:jc w:val="both"/>
        <w:rPr>
          <w:rFonts w:ascii="Arial" w:hAnsi="Arial" w:cs="Arial"/>
        </w:rPr>
      </w:pPr>
      <w:r w:rsidRPr="00DC0744">
        <w:rPr>
          <w:rFonts w:ascii="Arial" w:hAnsi="Arial" w:cs="Arial"/>
        </w:rPr>
        <w:t>1.5</w:t>
      </w:r>
      <w:r w:rsidR="00D4120D" w:rsidRPr="00DC0744">
        <w:rPr>
          <w:rFonts w:ascii="Arial" w:hAnsi="Arial" w:cs="Arial"/>
        </w:rPr>
        <w:t>.</w:t>
      </w:r>
      <w:r w:rsidR="00DC0744" w:rsidRPr="00DC0744">
        <w:rPr>
          <w:rFonts w:ascii="Arial" w:hAnsi="Arial" w:cs="Arial"/>
        </w:rPr>
        <w:t xml:space="preserve"> </w:t>
      </w:r>
      <w:r w:rsidR="00D12C84" w:rsidRPr="00DC0744">
        <w:rPr>
          <w:rFonts w:ascii="Arial" w:hAnsi="Arial" w:cs="Arial"/>
        </w:rPr>
        <w:t>В</w:t>
      </w:r>
      <w:r w:rsidR="00DC0744" w:rsidRPr="00DC0744">
        <w:rPr>
          <w:rFonts w:ascii="Arial" w:hAnsi="Arial" w:cs="Arial"/>
        </w:rPr>
        <w:t xml:space="preserve"> </w:t>
      </w:r>
      <w:r w:rsidR="00D12C84" w:rsidRPr="00DC0744">
        <w:rPr>
          <w:rFonts w:ascii="Arial" w:hAnsi="Arial" w:cs="Arial"/>
        </w:rPr>
        <w:t>п</w:t>
      </w:r>
      <w:r w:rsidR="00D4120D" w:rsidRPr="00DC0744">
        <w:rPr>
          <w:rFonts w:ascii="Arial" w:hAnsi="Arial" w:cs="Arial"/>
        </w:rPr>
        <w:t>риложение</w:t>
      </w:r>
      <w:r w:rsidR="00DC0744" w:rsidRPr="00DC0744">
        <w:rPr>
          <w:rFonts w:ascii="Arial" w:hAnsi="Arial" w:cs="Arial"/>
        </w:rPr>
        <w:t xml:space="preserve"> </w:t>
      </w:r>
      <w:r w:rsidR="00D4120D" w:rsidRPr="00DC0744">
        <w:rPr>
          <w:rFonts w:ascii="Arial" w:hAnsi="Arial" w:cs="Arial"/>
        </w:rPr>
        <w:t>№</w:t>
      </w:r>
      <w:r w:rsidR="00DC0744" w:rsidRPr="00DC0744">
        <w:rPr>
          <w:rFonts w:ascii="Arial" w:hAnsi="Arial" w:cs="Arial"/>
        </w:rPr>
        <w:t xml:space="preserve"> </w:t>
      </w:r>
      <w:r w:rsidR="00D4120D" w:rsidRPr="00DC0744">
        <w:rPr>
          <w:rFonts w:ascii="Arial" w:hAnsi="Arial" w:cs="Arial"/>
        </w:rPr>
        <w:t>2</w:t>
      </w:r>
      <w:r w:rsidR="00DC0744" w:rsidRPr="00DC0744">
        <w:rPr>
          <w:rFonts w:ascii="Arial" w:hAnsi="Arial" w:cs="Arial"/>
        </w:rPr>
        <w:t xml:space="preserve"> </w:t>
      </w:r>
      <w:r w:rsidR="00D4120D" w:rsidRPr="00DC0744">
        <w:rPr>
          <w:rFonts w:ascii="Arial" w:hAnsi="Arial" w:cs="Arial"/>
        </w:rPr>
        <w:t>к</w:t>
      </w:r>
      <w:r w:rsidR="00DC0744" w:rsidRPr="00DC0744">
        <w:rPr>
          <w:rFonts w:ascii="Arial" w:hAnsi="Arial" w:cs="Arial"/>
        </w:rPr>
        <w:t xml:space="preserve"> </w:t>
      </w:r>
      <w:r w:rsidR="00D4120D" w:rsidRPr="00DC0744">
        <w:rPr>
          <w:rFonts w:ascii="Arial" w:hAnsi="Arial" w:cs="Arial"/>
        </w:rPr>
        <w:t>постановлению</w:t>
      </w:r>
      <w:r w:rsidR="00DC0744" w:rsidRPr="00DC0744">
        <w:rPr>
          <w:rFonts w:ascii="Arial" w:hAnsi="Arial" w:cs="Arial"/>
        </w:rPr>
        <w:t xml:space="preserve"> </w:t>
      </w:r>
      <w:r w:rsidR="008D0BFE" w:rsidRPr="00DC0744">
        <w:rPr>
          <w:rFonts w:ascii="Arial" w:hAnsi="Arial" w:cs="Arial"/>
        </w:rPr>
        <w:t>абзац</w:t>
      </w:r>
      <w:r w:rsidR="00DC0744" w:rsidRPr="00DC0744">
        <w:rPr>
          <w:rFonts w:ascii="Arial" w:hAnsi="Arial" w:cs="Arial"/>
        </w:rPr>
        <w:t xml:space="preserve"> </w:t>
      </w:r>
      <w:r w:rsidR="008D0BFE" w:rsidRPr="00DC0744">
        <w:rPr>
          <w:rFonts w:ascii="Arial" w:hAnsi="Arial" w:cs="Arial"/>
        </w:rPr>
        <w:t>10</w:t>
      </w:r>
      <w:r w:rsidR="00DC0744" w:rsidRPr="00DC0744">
        <w:rPr>
          <w:rFonts w:ascii="Arial" w:hAnsi="Arial" w:cs="Arial"/>
        </w:rPr>
        <w:t xml:space="preserve"> </w:t>
      </w:r>
      <w:r w:rsidR="00D12C84" w:rsidRPr="00DC0744">
        <w:rPr>
          <w:rFonts w:ascii="Arial" w:hAnsi="Arial" w:cs="Arial"/>
        </w:rPr>
        <w:t>исключить</w:t>
      </w:r>
      <w:r w:rsidR="00D4120D" w:rsidRPr="00DC0744">
        <w:rPr>
          <w:rFonts w:ascii="Arial" w:hAnsi="Arial" w:cs="Arial"/>
        </w:rPr>
        <w:t>.</w:t>
      </w:r>
    </w:p>
    <w:p w:rsidR="0049457C" w:rsidRPr="00DC0744" w:rsidRDefault="00EC36A9" w:rsidP="00DC0744">
      <w:pPr>
        <w:pStyle w:val="Default"/>
        <w:ind w:firstLine="709"/>
        <w:jc w:val="both"/>
        <w:rPr>
          <w:rFonts w:ascii="Arial" w:hAnsi="Arial" w:cs="Arial"/>
        </w:rPr>
      </w:pPr>
      <w:r w:rsidRPr="00DC0744">
        <w:rPr>
          <w:rFonts w:ascii="Arial" w:hAnsi="Arial" w:cs="Arial"/>
        </w:rPr>
        <w:t>2</w:t>
      </w:r>
      <w:r w:rsidR="0049457C" w:rsidRPr="00DC0744">
        <w:rPr>
          <w:rFonts w:ascii="Arial" w:hAnsi="Arial" w:cs="Arial"/>
        </w:rPr>
        <w:t>.</w:t>
      </w:r>
      <w:r w:rsidR="00DC0744" w:rsidRPr="00DC0744">
        <w:rPr>
          <w:rFonts w:ascii="Arial" w:hAnsi="Arial" w:cs="Arial"/>
        </w:rPr>
        <w:t xml:space="preserve"> </w:t>
      </w:r>
      <w:proofErr w:type="gramStart"/>
      <w:r w:rsidR="0049457C" w:rsidRPr="00DC0744">
        <w:rPr>
          <w:rFonts w:ascii="Arial" w:hAnsi="Arial" w:cs="Arial"/>
        </w:rPr>
        <w:t>Отделу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по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делопроизводству,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кадрам,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информационным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технологиям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и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делам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архива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разместить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постановление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на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официальном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сайте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муниципального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образования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Кимовский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район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в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сети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Интернет,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отделу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по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организационной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работе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и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взаимодействию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с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органами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местного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самоуправления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обнародовать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постановление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посредством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размещения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в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Центре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правовой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и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деловой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информации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при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муниципальном</w:t>
      </w:r>
      <w:r w:rsidR="00DC0744" w:rsidRPr="00DC0744">
        <w:rPr>
          <w:rFonts w:ascii="Arial" w:hAnsi="Arial" w:cs="Arial"/>
        </w:rPr>
        <w:t xml:space="preserve"> </w:t>
      </w:r>
      <w:r w:rsidR="008451C9" w:rsidRPr="00DC0744">
        <w:rPr>
          <w:rFonts w:ascii="Arial" w:hAnsi="Arial" w:cs="Arial"/>
        </w:rPr>
        <w:t>бюджетном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учреждении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культуры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«Кимовская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межпоселенческая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центральная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районная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библиотека».</w:t>
      </w:r>
      <w:proofErr w:type="gramEnd"/>
    </w:p>
    <w:p w:rsidR="00380EE9" w:rsidRPr="00DC0744" w:rsidRDefault="00EC36A9" w:rsidP="00DC0744">
      <w:pPr>
        <w:pStyle w:val="Default"/>
        <w:ind w:firstLine="709"/>
        <w:jc w:val="both"/>
        <w:rPr>
          <w:rFonts w:ascii="Arial" w:hAnsi="Arial" w:cs="Arial"/>
        </w:rPr>
      </w:pPr>
      <w:r w:rsidRPr="00DC0744">
        <w:rPr>
          <w:rFonts w:ascii="Arial" w:hAnsi="Arial" w:cs="Arial"/>
        </w:rPr>
        <w:t>3</w:t>
      </w:r>
      <w:r w:rsidR="00A41AF6" w:rsidRPr="00DC0744">
        <w:rPr>
          <w:rFonts w:ascii="Arial" w:hAnsi="Arial" w:cs="Arial"/>
        </w:rPr>
        <w:t>.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Постановление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вступает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в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силу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со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дня</w:t>
      </w:r>
      <w:r w:rsidR="00DC0744" w:rsidRPr="00DC0744">
        <w:rPr>
          <w:rFonts w:ascii="Arial" w:hAnsi="Arial" w:cs="Arial"/>
        </w:rPr>
        <w:t xml:space="preserve"> </w:t>
      </w:r>
      <w:r w:rsidR="0049457C" w:rsidRPr="00DC0744">
        <w:rPr>
          <w:rFonts w:ascii="Arial" w:hAnsi="Arial" w:cs="Arial"/>
        </w:rPr>
        <w:t>обнародования</w:t>
      </w:r>
      <w:r w:rsidR="00AE0D7B" w:rsidRPr="00DC0744">
        <w:rPr>
          <w:rFonts w:ascii="Arial" w:hAnsi="Arial" w:cs="Arial"/>
        </w:rPr>
        <w:t>.</w:t>
      </w:r>
    </w:p>
    <w:p w:rsidR="00AE0D7B" w:rsidRPr="00DC0744" w:rsidRDefault="00AE0D7B" w:rsidP="00DC0744">
      <w:pPr>
        <w:pStyle w:val="Default"/>
        <w:jc w:val="both"/>
        <w:rPr>
          <w:rFonts w:ascii="Arial" w:hAnsi="Arial" w:cs="Arial"/>
        </w:rPr>
      </w:pPr>
    </w:p>
    <w:p w:rsidR="00AE0D7B" w:rsidRPr="00DC0744" w:rsidRDefault="00AE0D7B" w:rsidP="00DC0744">
      <w:pPr>
        <w:pStyle w:val="Default"/>
        <w:jc w:val="both"/>
        <w:rPr>
          <w:rFonts w:ascii="Arial" w:hAnsi="Arial" w:cs="Arial"/>
        </w:rPr>
      </w:pPr>
    </w:p>
    <w:p w:rsidR="00AE0D7B" w:rsidRPr="00DC0744" w:rsidRDefault="00AE0D7B" w:rsidP="00DC0744">
      <w:pPr>
        <w:pStyle w:val="Default"/>
        <w:jc w:val="both"/>
        <w:rPr>
          <w:rFonts w:ascii="Arial" w:hAnsi="Arial" w:cs="Arial"/>
        </w:rPr>
      </w:pPr>
    </w:p>
    <w:p w:rsidR="00DC0744" w:rsidRPr="00DC0744" w:rsidRDefault="00DC0744" w:rsidP="00DC0744">
      <w:pPr>
        <w:ind w:left="5670"/>
        <w:jc w:val="right"/>
        <w:rPr>
          <w:rFonts w:ascii="Arial" w:hAnsi="Arial" w:cs="Arial"/>
        </w:rPr>
      </w:pPr>
      <w:r w:rsidRPr="00DC0744">
        <w:rPr>
          <w:rFonts w:ascii="Arial" w:hAnsi="Arial" w:cs="Arial"/>
        </w:rPr>
        <w:lastRenderedPageBreak/>
        <w:t>Глава администрации муниципального образования Кимовский район</w:t>
      </w:r>
    </w:p>
    <w:p w:rsidR="00DC0744" w:rsidRPr="00DC0744" w:rsidRDefault="00DC0744" w:rsidP="00DC0744">
      <w:pPr>
        <w:ind w:left="5670"/>
        <w:jc w:val="right"/>
        <w:rPr>
          <w:rFonts w:ascii="Arial" w:hAnsi="Arial" w:cs="Arial"/>
        </w:rPr>
      </w:pPr>
      <w:r w:rsidRPr="00DC0744">
        <w:rPr>
          <w:rFonts w:ascii="Arial" w:hAnsi="Arial" w:cs="Arial"/>
        </w:rPr>
        <w:t>Е.В. Суханов</w:t>
      </w:r>
    </w:p>
    <w:sectPr w:rsidR="00DC0744" w:rsidRPr="00DC0744" w:rsidSect="00DC074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4E" w:rsidRDefault="0047194E" w:rsidP="004B1493">
      <w:r>
        <w:separator/>
      </w:r>
    </w:p>
  </w:endnote>
  <w:endnote w:type="continuationSeparator" w:id="0">
    <w:p w:rsidR="0047194E" w:rsidRDefault="0047194E" w:rsidP="004B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4E" w:rsidRDefault="0047194E" w:rsidP="004B1493">
      <w:r>
        <w:separator/>
      </w:r>
    </w:p>
  </w:footnote>
  <w:footnote w:type="continuationSeparator" w:id="0">
    <w:p w:rsidR="0047194E" w:rsidRDefault="0047194E" w:rsidP="004B1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color w:val="00000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kern w:val="2"/>
        <w:sz w:val="28"/>
        <w:szCs w:val="28"/>
        <w:lang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color w:val="000000"/>
        <w:kern w:val="2"/>
        <w:sz w:val="28"/>
        <w:szCs w:val="28"/>
        <w:lang w:bidi="hi-I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color w:val="000000"/>
        <w:kern w:val="2"/>
        <w:sz w:val="28"/>
        <w:szCs w:val="28"/>
        <w:lang w:bidi="hi-I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color w:val="000000"/>
        <w:kern w:val="2"/>
        <w:sz w:val="28"/>
        <w:szCs w:val="28"/>
        <w:lang w:bidi="hi-I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kern w:val="2"/>
        <w:sz w:val="28"/>
        <w:szCs w:val="28"/>
        <w:highlight w:val="yellow"/>
        <w:lang w:bidi="hi-I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61308A8"/>
    <w:multiLevelType w:val="multilevel"/>
    <w:tmpl w:val="F4A03872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76B6046"/>
    <w:multiLevelType w:val="multilevel"/>
    <w:tmpl w:val="F4A03872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57C"/>
    <w:rsid w:val="00006E1B"/>
    <w:rsid w:val="00017B6F"/>
    <w:rsid w:val="0004699E"/>
    <w:rsid w:val="00070686"/>
    <w:rsid w:val="000742BF"/>
    <w:rsid w:val="00076730"/>
    <w:rsid w:val="0009110D"/>
    <w:rsid w:val="00096FC7"/>
    <w:rsid w:val="000A28DA"/>
    <w:rsid w:val="000C083C"/>
    <w:rsid w:val="000C0F35"/>
    <w:rsid w:val="000C2701"/>
    <w:rsid w:val="000C4641"/>
    <w:rsid w:val="000F1FE4"/>
    <w:rsid w:val="000F6810"/>
    <w:rsid w:val="000F6E6B"/>
    <w:rsid w:val="00124748"/>
    <w:rsid w:val="00132716"/>
    <w:rsid w:val="00176127"/>
    <w:rsid w:val="001B1660"/>
    <w:rsid w:val="001B2EED"/>
    <w:rsid w:val="001B3E0C"/>
    <w:rsid w:val="001B7D41"/>
    <w:rsid w:val="001F60C3"/>
    <w:rsid w:val="00202097"/>
    <w:rsid w:val="002049BD"/>
    <w:rsid w:val="00216DC2"/>
    <w:rsid w:val="00220224"/>
    <w:rsid w:val="00224259"/>
    <w:rsid w:val="0024209A"/>
    <w:rsid w:val="0027575D"/>
    <w:rsid w:val="002956E2"/>
    <w:rsid w:val="002A2B67"/>
    <w:rsid w:val="002A5550"/>
    <w:rsid w:val="002B07C5"/>
    <w:rsid w:val="002C327D"/>
    <w:rsid w:val="002C47E0"/>
    <w:rsid w:val="002D02F9"/>
    <w:rsid w:val="002F59BB"/>
    <w:rsid w:val="003314AE"/>
    <w:rsid w:val="00334CF8"/>
    <w:rsid w:val="00335E3B"/>
    <w:rsid w:val="003447BB"/>
    <w:rsid w:val="00350023"/>
    <w:rsid w:val="003616B6"/>
    <w:rsid w:val="003625A3"/>
    <w:rsid w:val="0037071B"/>
    <w:rsid w:val="00380EE9"/>
    <w:rsid w:val="003B0F0D"/>
    <w:rsid w:val="003B410E"/>
    <w:rsid w:val="003B4859"/>
    <w:rsid w:val="003C6E17"/>
    <w:rsid w:val="00404CEE"/>
    <w:rsid w:val="00414279"/>
    <w:rsid w:val="00416675"/>
    <w:rsid w:val="004305B6"/>
    <w:rsid w:val="00452017"/>
    <w:rsid w:val="0047194E"/>
    <w:rsid w:val="0049457C"/>
    <w:rsid w:val="004A0394"/>
    <w:rsid w:val="004B1493"/>
    <w:rsid w:val="004B21BE"/>
    <w:rsid w:val="004C1258"/>
    <w:rsid w:val="004C6157"/>
    <w:rsid w:val="004C7778"/>
    <w:rsid w:val="004E4E0B"/>
    <w:rsid w:val="004F0D9A"/>
    <w:rsid w:val="004F1B16"/>
    <w:rsid w:val="004F2A3C"/>
    <w:rsid w:val="00527FAD"/>
    <w:rsid w:val="00530788"/>
    <w:rsid w:val="0055279E"/>
    <w:rsid w:val="00556341"/>
    <w:rsid w:val="005847AB"/>
    <w:rsid w:val="00586D19"/>
    <w:rsid w:val="005A16FF"/>
    <w:rsid w:val="005A2357"/>
    <w:rsid w:val="005B1015"/>
    <w:rsid w:val="005B7E1E"/>
    <w:rsid w:val="005C44C6"/>
    <w:rsid w:val="005E786A"/>
    <w:rsid w:val="005F585A"/>
    <w:rsid w:val="00601F3C"/>
    <w:rsid w:val="00620485"/>
    <w:rsid w:val="00667E1E"/>
    <w:rsid w:val="0069598D"/>
    <w:rsid w:val="006A104E"/>
    <w:rsid w:val="006E3C6A"/>
    <w:rsid w:val="006E4359"/>
    <w:rsid w:val="00747836"/>
    <w:rsid w:val="00765C66"/>
    <w:rsid w:val="00781605"/>
    <w:rsid w:val="00783200"/>
    <w:rsid w:val="007931EA"/>
    <w:rsid w:val="007955DF"/>
    <w:rsid w:val="007C3B33"/>
    <w:rsid w:val="007D6B4D"/>
    <w:rsid w:val="00801B41"/>
    <w:rsid w:val="0083409F"/>
    <w:rsid w:val="00836F11"/>
    <w:rsid w:val="008451C9"/>
    <w:rsid w:val="008462AE"/>
    <w:rsid w:val="0085545A"/>
    <w:rsid w:val="00866734"/>
    <w:rsid w:val="00870810"/>
    <w:rsid w:val="00882FDA"/>
    <w:rsid w:val="008A105F"/>
    <w:rsid w:val="008C72EF"/>
    <w:rsid w:val="008D0BFE"/>
    <w:rsid w:val="008D30D7"/>
    <w:rsid w:val="008D43DD"/>
    <w:rsid w:val="008E6E21"/>
    <w:rsid w:val="008F640A"/>
    <w:rsid w:val="0090476E"/>
    <w:rsid w:val="00905637"/>
    <w:rsid w:val="00906A8A"/>
    <w:rsid w:val="0092059D"/>
    <w:rsid w:val="009501EB"/>
    <w:rsid w:val="009635E0"/>
    <w:rsid w:val="0097071F"/>
    <w:rsid w:val="00972027"/>
    <w:rsid w:val="0097690F"/>
    <w:rsid w:val="009856DE"/>
    <w:rsid w:val="0098598C"/>
    <w:rsid w:val="009A51B1"/>
    <w:rsid w:val="009C3B27"/>
    <w:rsid w:val="009C79D3"/>
    <w:rsid w:val="009D5687"/>
    <w:rsid w:val="009F4AF3"/>
    <w:rsid w:val="00A052A0"/>
    <w:rsid w:val="00A16286"/>
    <w:rsid w:val="00A21853"/>
    <w:rsid w:val="00A25595"/>
    <w:rsid w:val="00A263FB"/>
    <w:rsid w:val="00A41AF6"/>
    <w:rsid w:val="00A57219"/>
    <w:rsid w:val="00A660F0"/>
    <w:rsid w:val="00A75D09"/>
    <w:rsid w:val="00A835F1"/>
    <w:rsid w:val="00A87282"/>
    <w:rsid w:val="00A8760F"/>
    <w:rsid w:val="00A91F08"/>
    <w:rsid w:val="00A964A9"/>
    <w:rsid w:val="00AA49EF"/>
    <w:rsid w:val="00AB56BD"/>
    <w:rsid w:val="00AC09B2"/>
    <w:rsid w:val="00AC436A"/>
    <w:rsid w:val="00AD4360"/>
    <w:rsid w:val="00AD7B86"/>
    <w:rsid w:val="00AE0174"/>
    <w:rsid w:val="00AE0D7B"/>
    <w:rsid w:val="00AE796F"/>
    <w:rsid w:val="00AF57AC"/>
    <w:rsid w:val="00B23253"/>
    <w:rsid w:val="00B27688"/>
    <w:rsid w:val="00B40D4E"/>
    <w:rsid w:val="00B54E06"/>
    <w:rsid w:val="00B66B44"/>
    <w:rsid w:val="00B67A55"/>
    <w:rsid w:val="00B85A2E"/>
    <w:rsid w:val="00B916B0"/>
    <w:rsid w:val="00B93772"/>
    <w:rsid w:val="00BA01A2"/>
    <w:rsid w:val="00BA0744"/>
    <w:rsid w:val="00BB2593"/>
    <w:rsid w:val="00BB2802"/>
    <w:rsid w:val="00BC5E32"/>
    <w:rsid w:val="00BD6848"/>
    <w:rsid w:val="00BE73F5"/>
    <w:rsid w:val="00BF4E73"/>
    <w:rsid w:val="00C23A0D"/>
    <w:rsid w:val="00C24468"/>
    <w:rsid w:val="00C26260"/>
    <w:rsid w:val="00C31950"/>
    <w:rsid w:val="00C34455"/>
    <w:rsid w:val="00C62BDD"/>
    <w:rsid w:val="00C63904"/>
    <w:rsid w:val="00C721B4"/>
    <w:rsid w:val="00C84437"/>
    <w:rsid w:val="00C85F9F"/>
    <w:rsid w:val="00CB18EC"/>
    <w:rsid w:val="00CB43BA"/>
    <w:rsid w:val="00CB4D35"/>
    <w:rsid w:val="00CC24B7"/>
    <w:rsid w:val="00CD237D"/>
    <w:rsid w:val="00CE57FB"/>
    <w:rsid w:val="00CF2490"/>
    <w:rsid w:val="00CF6D25"/>
    <w:rsid w:val="00D0572D"/>
    <w:rsid w:val="00D070CE"/>
    <w:rsid w:val="00D0783F"/>
    <w:rsid w:val="00D12C84"/>
    <w:rsid w:val="00D158B0"/>
    <w:rsid w:val="00D21780"/>
    <w:rsid w:val="00D2795D"/>
    <w:rsid w:val="00D300AB"/>
    <w:rsid w:val="00D304AE"/>
    <w:rsid w:val="00D4120D"/>
    <w:rsid w:val="00D4789E"/>
    <w:rsid w:val="00D553B7"/>
    <w:rsid w:val="00D724CB"/>
    <w:rsid w:val="00DA1C37"/>
    <w:rsid w:val="00DA310C"/>
    <w:rsid w:val="00DA50B1"/>
    <w:rsid w:val="00DB0BE2"/>
    <w:rsid w:val="00DB0ED4"/>
    <w:rsid w:val="00DC0744"/>
    <w:rsid w:val="00DC096D"/>
    <w:rsid w:val="00DC406C"/>
    <w:rsid w:val="00DE4C7E"/>
    <w:rsid w:val="00E00FFF"/>
    <w:rsid w:val="00E051EA"/>
    <w:rsid w:val="00E10336"/>
    <w:rsid w:val="00E11474"/>
    <w:rsid w:val="00E655FF"/>
    <w:rsid w:val="00E80611"/>
    <w:rsid w:val="00E969C4"/>
    <w:rsid w:val="00EA4932"/>
    <w:rsid w:val="00EB0202"/>
    <w:rsid w:val="00EB2013"/>
    <w:rsid w:val="00EB56C7"/>
    <w:rsid w:val="00EC0D96"/>
    <w:rsid w:val="00EC36A9"/>
    <w:rsid w:val="00ED0A01"/>
    <w:rsid w:val="00EE3512"/>
    <w:rsid w:val="00EF08B3"/>
    <w:rsid w:val="00EF19D3"/>
    <w:rsid w:val="00F07276"/>
    <w:rsid w:val="00F431F2"/>
    <w:rsid w:val="00F83E03"/>
    <w:rsid w:val="00F84874"/>
    <w:rsid w:val="00F941E5"/>
    <w:rsid w:val="00F96232"/>
    <w:rsid w:val="00FC1711"/>
    <w:rsid w:val="00FD19BC"/>
    <w:rsid w:val="00FF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5" w:line="270" w:lineRule="atLeas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7C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457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9457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49457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9457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49457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49457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9457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49457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49457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9457C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9457C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9457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9457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9457C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Body Text Indent"/>
    <w:basedOn w:val="a"/>
    <w:link w:val="a4"/>
    <w:rsid w:val="0049457C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49457C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5">
    <w:name w:val="header"/>
    <w:basedOn w:val="a"/>
    <w:link w:val="a6"/>
    <w:uiPriority w:val="99"/>
    <w:rsid w:val="0049457C"/>
  </w:style>
  <w:style w:type="character" w:customStyle="1" w:styleId="a6">
    <w:name w:val="Верхний колонтитул Знак"/>
    <w:basedOn w:val="a0"/>
    <w:link w:val="a5"/>
    <w:uiPriority w:val="99"/>
    <w:rsid w:val="004945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49457C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457C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AE0D7B"/>
    <w:pPr>
      <w:spacing w:after="0" w:line="240" w:lineRule="auto"/>
      <w:ind w:left="0"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D304AE"/>
    <w:pPr>
      <w:ind w:left="720"/>
      <w:contextualSpacing/>
    </w:pPr>
  </w:style>
  <w:style w:type="paragraph" w:customStyle="1" w:styleId="ConsPlusTitle">
    <w:name w:val="ConsPlusTitle"/>
    <w:qFormat/>
    <w:rsid w:val="00D304AE"/>
    <w:pPr>
      <w:suppressAutoHyphens/>
      <w:spacing w:after="0" w:line="259" w:lineRule="auto"/>
      <w:ind w:left="0" w:firstLine="0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character" w:customStyle="1" w:styleId="WW8Num2z3">
    <w:name w:val="WW8Num2z3"/>
    <w:rsid w:val="00EB56C7"/>
    <w:rPr>
      <w:rFonts w:ascii="Symbol" w:hAnsi="Symbol" w:cs="Symbol" w:hint="default"/>
    </w:rPr>
  </w:style>
  <w:style w:type="paragraph" w:styleId="aa">
    <w:name w:val="footer"/>
    <w:basedOn w:val="a"/>
    <w:link w:val="ab"/>
    <w:uiPriority w:val="99"/>
    <w:unhideWhenUsed/>
    <w:rsid w:val="004B14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14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D553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53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6">
    <w:name w:val="Style6"/>
    <w:basedOn w:val="a"/>
    <w:uiPriority w:val="99"/>
    <w:rsid w:val="00D0572D"/>
    <w:pPr>
      <w:widowControl w:val="0"/>
      <w:suppressAutoHyphens w:val="0"/>
      <w:autoSpaceDE w:val="0"/>
      <w:autoSpaceDN w:val="0"/>
      <w:adjustRightInd w:val="0"/>
      <w:spacing w:line="331" w:lineRule="exact"/>
      <w:ind w:firstLine="667"/>
      <w:jc w:val="both"/>
    </w:pPr>
    <w:rPr>
      <w:lang w:eastAsia="ru-RU"/>
    </w:rPr>
  </w:style>
  <w:style w:type="character" w:customStyle="1" w:styleId="FontStyle12">
    <w:name w:val="Font Style12"/>
    <w:uiPriority w:val="99"/>
    <w:rsid w:val="00D0572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051EA"/>
    <w:pPr>
      <w:widowControl w:val="0"/>
      <w:autoSpaceDE w:val="0"/>
      <w:autoSpaceDN w:val="0"/>
      <w:spacing w:after="0"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05CD4-B464-4C88-A441-9907DE5D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Оксана Александровна</dc:creator>
  <cp:lastModifiedBy>Ермолаева Наталья Витальевна</cp:lastModifiedBy>
  <cp:revision>9</cp:revision>
  <cp:lastPrinted>2024-01-26T06:47:00Z</cp:lastPrinted>
  <dcterms:created xsi:type="dcterms:W3CDTF">2023-03-15T08:22:00Z</dcterms:created>
  <dcterms:modified xsi:type="dcterms:W3CDTF">2024-02-27T13:26:00Z</dcterms:modified>
</cp:coreProperties>
</file>