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0"/>
        <w:gridCol w:w="4590"/>
      </w:tblGrid>
      <w:tr w:rsidR="004A5411" w:rsidRPr="00C5207D" w:rsidTr="008F45AA">
        <w:trPr>
          <w:jc w:val="center"/>
        </w:trPr>
        <w:tc>
          <w:tcPr>
            <w:tcW w:w="9180" w:type="dxa"/>
            <w:gridSpan w:val="2"/>
            <w:tcBorders>
              <w:top w:val="nil"/>
              <w:left w:val="nil"/>
              <w:bottom w:val="nil"/>
              <w:right w:val="nil"/>
            </w:tcBorders>
          </w:tcPr>
          <w:p w:rsidR="004A5411" w:rsidRPr="00C5207D" w:rsidRDefault="004A5411" w:rsidP="00484996">
            <w:pPr>
              <w:ind w:firstLine="709"/>
              <w:jc w:val="center"/>
              <w:rPr>
                <w:b/>
                <w:sz w:val="28"/>
                <w:szCs w:val="28"/>
              </w:rPr>
            </w:pPr>
            <w:r w:rsidRPr="00C5207D">
              <w:rPr>
                <w:b/>
                <w:sz w:val="28"/>
                <w:szCs w:val="28"/>
              </w:rPr>
              <w:t>Тульская область</w:t>
            </w:r>
          </w:p>
        </w:tc>
      </w:tr>
      <w:tr w:rsidR="004A5411" w:rsidRPr="00C5207D" w:rsidTr="008F45AA">
        <w:trPr>
          <w:jc w:val="center"/>
        </w:trPr>
        <w:tc>
          <w:tcPr>
            <w:tcW w:w="9180" w:type="dxa"/>
            <w:gridSpan w:val="2"/>
            <w:tcBorders>
              <w:top w:val="nil"/>
              <w:left w:val="nil"/>
              <w:bottom w:val="nil"/>
              <w:right w:val="nil"/>
            </w:tcBorders>
          </w:tcPr>
          <w:p w:rsidR="004A5411" w:rsidRPr="00C5207D" w:rsidRDefault="004A5411" w:rsidP="00484996">
            <w:pPr>
              <w:ind w:firstLine="709"/>
              <w:jc w:val="center"/>
              <w:rPr>
                <w:b/>
                <w:sz w:val="28"/>
                <w:szCs w:val="28"/>
              </w:rPr>
            </w:pPr>
            <w:r w:rsidRPr="00C5207D">
              <w:rPr>
                <w:b/>
                <w:sz w:val="28"/>
                <w:szCs w:val="28"/>
              </w:rPr>
              <w:t>Муницип</w:t>
            </w:r>
            <w:r>
              <w:rPr>
                <w:b/>
                <w:sz w:val="28"/>
                <w:szCs w:val="28"/>
              </w:rPr>
              <w:t xml:space="preserve">альное образование  </w:t>
            </w:r>
            <w:proofErr w:type="spellStart"/>
            <w:r>
              <w:rPr>
                <w:b/>
                <w:sz w:val="28"/>
                <w:szCs w:val="28"/>
              </w:rPr>
              <w:t>Кимовский</w:t>
            </w:r>
            <w:proofErr w:type="spellEnd"/>
            <w:r>
              <w:rPr>
                <w:b/>
                <w:sz w:val="28"/>
                <w:szCs w:val="28"/>
              </w:rPr>
              <w:t xml:space="preserve"> район</w:t>
            </w:r>
          </w:p>
        </w:tc>
      </w:tr>
      <w:tr w:rsidR="004A5411" w:rsidRPr="00C5207D" w:rsidTr="008F45AA">
        <w:trPr>
          <w:jc w:val="center"/>
        </w:trPr>
        <w:tc>
          <w:tcPr>
            <w:tcW w:w="9180" w:type="dxa"/>
            <w:gridSpan w:val="2"/>
            <w:tcBorders>
              <w:top w:val="nil"/>
              <w:left w:val="nil"/>
              <w:bottom w:val="nil"/>
              <w:right w:val="nil"/>
            </w:tcBorders>
          </w:tcPr>
          <w:p w:rsidR="004A5411" w:rsidRPr="00C5207D" w:rsidRDefault="004A5411" w:rsidP="00484996">
            <w:pPr>
              <w:ind w:firstLine="709"/>
              <w:jc w:val="center"/>
              <w:rPr>
                <w:b/>
                <w:sz w:val="28"/>
                <w:szCs w:val="28"/>
              </w:rPr>
            </w:pPr>
            <w:r>
              <w:rPr>
                <w:b/>
                <w:sz w:val="28"/>
                <w:szCs w:val="28"/>
              </w:rPr>
              <w:t>Собрание представителей</w:t>
            </w:r>
          </w:p>
          <w:p w:rsidR="004A5411" w:rsidRPr="00C5207D" w:rsidRDefault="004A5411" w:rsidP="00484996">
            <w:pPr>
              <w:ind w:firstLine="709"/>
              <w:jc w:val="center"/>
              <w:rPr>
                <w:b/>
                <w:sz w:val="28"/>
                <w:szCs w:val="28"/>
              </w:rPr>
            </w:pPr>
            <w:r>
              <w:rPr>
                <w:b/>
                <w:sz w:val="28"/>
                <w:szCs w:val="28"/>
              </w:rPr>
              <w:t>5</w:t>
            </w:r>
            <w:r w:rsidRPr="00C5207D">
              <w:rPr>
                <w:b/>
                <w:sz w:val="28"/>
                <w:szCs w:val="28"/>
              </w:rPr>
              <w:t>-го созыва</w:t>
            </w:r>
          </w:p>
          <w:p w:rsidR="004A5411" w:rsidRPr="00C5207D" w:rsidRDefault="004A5411" w:rsidP="00484996">
            <w:pPr>
              <w:ind w:firstLine="709"/>
              <w:jc w:val="center"/>
              <w:rPr>
                <w:b/>
                <w:sz w:val="28"/>
                <w:szCs w:val="28"/>
              </w:rPr>
            </w:pPr>
          </w:p>
        </w:tc>
      </w:tr>
      <w:tr w:rsidR="004A5411" w:rsidRPr="00C5207D" w:rsidTr="008F45AA">
        <w:trPr>
          <w:jc w:val="center"/>
        </w:trPr>
        <w:tc>
          <w:tcPr>
            <w:tcW w:w="9180" w:type="dxa"/>
            <w:gridSpan w:val="2"/>
            <w:tcBorders>
              <w:top w:val="nil"/>
              <w:left w:val="nil"/>
              <w:bottom w:val="nil"/>
              <w:right w:val="nil"/>
            </w:tcBorders>
          </w:tcPr>
          <w:p w:rsidR="004A5411" w:rsidRPr="00C5207D" w:rsidRDefault="004A5411" w:rsidP="00484996">
            <w:pPr>
              <w:ind w:firstLine="709"/>
              <w:jc w:val="center"/>
              <w:rPr>
                <w:b/>
                <w:sz w:val="28"/>
                <w:szCs w:val="28"/>
              </w:rPr>
            </w:pPr>
            <w:r w:rsidRPr="00C5207D">
              <w:rPr>
                <w:b/>
                <w:sz w:val="28"/>
                <w:szCs w:val="28"/>
              </w:rPr>
              <w:t>Решение</w:t>
            </w:r>
          </w:p>
        </w:tc>
      </w:tr>
      <w:tr w:rsidR="004A5411" w:rsidRPr="00C5207D" w:rsidTr="008F45AA">
        <w:trPr>
          <w:jc w:val="center"/>
        </w:trPr>
        <w:tc>
          <w:tcPr>
            <w:tcW w:w="9180" w:type="dxa"/>
            <w:gridSpan w:val="2"/>
            <w:tcBorders>
              <w:top w:val="nil"/>
              <w:left w:val="nil"/>
              <w:bottom w:val="nil"/>
              <w:right w:val="nil"/>
            </w:tcBorders>
          </w:tcPr>
          <w:p w:rsidR="004A5411" w:rsidRPr="00C5207D" w:rsidRDefault="004A5411" w:rsidP="00484996">
            <w:pPr>
              <w:ind w:firstLine="709"/>
              <w:jc w:val="center"/>
              <w:rPr>
                <w:b/>
                <w:sz w:val="28"/>
                <w:szCs w:val="28"/>
              </w:rPr>
            </w:pPr>
          </w:p>
        </w:tc>
      </w:tr>
      <w:tr w:rsidR="004A5411" w:rsidRPr="00C5207D" w:rsidTr="008F45AA">
        <w:trPr>
          <w:jc w:val="center"/>
        </w:trPr>
        <w:tc>
          <w:tcPr>
            <w:tcW w:w="4590" w:type="dxa"/>
            <w:tcBorders>
              <w:top w:val="nil"/>
              <w:left w:val="nil"/>
              <w:bottom w:val="nil"/>
              <w:right w:val="nil"/>
            </w:tcBorders>
          </w:tcPr>
          <w:p w:rsidR="004A5411" w:rsidRPr="00C5207D" w:rsidRDefault="004A5411" w:rsidP="00484996">
            <w:pPr>
              <w:rPr>
                <w:b/>
                <w:sz w:val="28"/>
                <w:szCs w:val="28"/>
              </w:rPr>
            </w:pPr>
            <w:r w:rsidRPr="00C5207D">
              <w:rPr>
                <w:b/>
                <w:sz w:val="28"/>
                <w:szCs w:val="28"/>
              </w:rPr>
              <w:t>От</w:t>
            </w:r>
            <w:r w:rsidR="007212BA">
              <w:rPr>
                <w:b/>
                <w:sz w:val="28"/>
                <w:szCs w:val="28"/>
              </w:rPr>
              <w:t>14.04.2017</w:t>
            </w:r>
          </w:p>
        </w:tc>
        <w:tc>
          <w:tcPr>
            <w:tcW w:w="4590" w:type="dxa"/>
            <w:tcBorders>
              <w:top w:val="nil"/>
              <w:left w:val="nil"/>
              <w:bottom w:val="nil"/>
              <w:right w:val="nil"/>
            </w:tcBorders>
          </w:tcPr>
          <w:p w:rsidR="004A5411" w:rsidRPr="00C5207D" w:rsidRDefault="004A5411" w:rsidP="00484996">
            <w:pPr>
              <w:rPr>
                <w:b/>
                <w:sz w:val="28"/>
                <w:szCs w:val="28"/>
              </w:rPr>
            </w:pPr>
            <w:r w:rsidRPr="00C5207D">
              <w:rPr>
                <w:b/>
                <w:sz w:val="28"/>
                <w:szCs w:val="28"/>
              </w:rPr>
              <w:t xml:space="preserve">№ </w:t>
            </w:r>
            <w:r w:rsidR="007212BA">
              <w:rPr>
                <w:b/>
                <w:sz w:val="28"/>
                <w:szCs w:val="28"/>
              </w:rPr>
              <w:t>78-390</w:t>
            </w:r>
          </w:p>
        </w:tc>
      </w:tr>
    </w:tbl>
    <w:p w:rsidR="004A5411" w:rsidRPr="00C5207D" w:rsidRDefault="004A5411" w:rsidP="00484996">
      <w:pPr>
        <w:ind w:firstLine="709"/>
        <w:rPr>
          <w:sz w:val="28"/>
          <w:szCs w:val="28"/>
        </w:rPr>
      </w:pPr>
    </w:p>
    <w:p w:rsidR="004A5411" w:rsidRPr="00C5207D" w:rsidRDefault="004A5411" w:rsidP="00484996">
      <w:pPr>
        <w:ind w:firstLine="709"/>
        <w:rPr>
          <w:sz w:val="28"/>
          <w:szCs w:val="28"/>
        </w:rPr>
      </w:pPr>
    </w:p>
    <w:p w:rsidR="004A5411" w:rsidRPr="00C5207D" w:rsidRDefault="004A5411" w:rsidP="00484996">
      <w:pPr>
        <w:ind w:firstLine="709"/>
        <w:rPr>
          <w:sz w:val="28"/>
          <w:szCs w:val="28"/>
        </w:rPr>
      </w:pPr>
    </w:p>
    <w:p w:rsidR="004A5411" w:rsidRPr="007212BA" w:rsidRDefault="004A5411" w:rsidP="00484996">
      <w:pPr>
        <w:ind w:firstLine="709"/>
        <w:jc w:val="center"/>
        <w:rPr>
          <w:b/>
        </w:rPr>
      </w:pPr>
      <w:r w:rsidRPr="007212BA">
        <w:rPr>
          <w:b/>
        </w:rPr>
        <w:t xml:space="preserve">Об утверждении Генерального плана муниципального образования </w:t>
      </w:r>
      <w:proofErr w:type="spellStart"/>
      <w:r w:rsidRPr="007212BA">
        <w:rPr>
          <w:b/>
        </w:rPr>
        <w:t>Новольвовское</w:t>
      </w:r>
      <w:proofErr w:type="spellEnd"/>
      <w:r w:rsidRPr="007212BA">
        <w:rPr>
          <w:b/>
        </w:rPr>
        <w:t xml:space="preserve"> </w:t>
      </w:r>
      <w:proofErr w:type="spellStart"/>
      <w:r w:rsidRPr="007212BA">
        <w:rPr>
          <w:b/>
        </w:rPr>
        <w:t>Кимовского</w:t>
      </w:r>
      <w:proofErr w:type="spellEnd"/>
      <w:r w:rsidRPr="007212BA">
        <w:rPr>
          <w:b/>
        </w:rPr>
        <w:t xml:space="preserve"> района</w:t>
      </w:r>
    </w:p>
    <w:p w:rsidR="004A5411" w:rsidRPr="007212BA" w:rsidRDefault="004A5411" w:rsidP="00484996">
      <w:pPr>
        <w:ind w:firstLine="709"/>
        <w:rPr>
          <w:b/>
        </w:rPr>
      </w:pPr>
    </w:p>
    <w:p w:rsidR="004A5411" w:rsidRPr="007212BA" w:rsidRDefault="004A5411" w:rsidP="00484996">
      <w:pPr>
        <w:ind w:firstLine="709"/>
      </w:pPr>
    </w:p>
    <w:p w:rsidR="004A5411" w:rsidRPr="007212BA" w:rsidRDefault="004A5411" w:rsidP="00484996">
      <w:pPr>
        <w:ind w:firstLine="709"/>
        <w:jc w:val="both"/>
      </w:pPr>
      <w:proofErr w:type="gramStart"/>
      <w:r w:rsidRPr="007212BA">
        <w:t xml:space="preserve">Руководствуясь статьями 30-32 </w:t>
      </w:r>
      <w:hyperlink r:id="rId8" w:history="1">
        <w:r w:rsidRPr="007212BA">
          <w:t>Градостроительного кодекса</w:t>
        </w:r>
      </w:hyperlink>
      <w:r w:rsidRPr="007212BA">
        <w:t xml:space="preserve">  Российской Федерации, </w:t>
      </w:r>
      <w:hyperlink r:id="rId9" w:history="1">
        <w:r w:rsidRPr="007212BA">
          <w:t>Федеральным законом</w:t>
        </w:r>
      </w:hyperlink>
      <w:r w:rsidRPr="007212BA">
        <w:t xml:space="preserve"> от 06.10.2003 № 131-ФЗ "Об общих принципах организации местного самоуправления в Российской Федерации", </w:t>
      </w:r>
      <w:hyperlink r:id="rId10" w:history="1">
        <w:r w:rsidRPr="007212BA">
          <w:rPr>
            <w:rStyle w:val="aff2"/>
            <w:b w:val="0"/>
            <w:color w:val="auto"/>
          </w:rPr>
          <w:t>Законом</w:t>
        </w:r>
      </w:hyperlink>
      <w:r w:rsidRPr="007212BA">
        <w:t xml:space="preserve"> Тульской области от 29.12.2006 № 785-ЗТО "О градостроительной деятельности в Тульской области", </w:t>
      </w:r>
      <w:hyperlink r:id="rId11" w:history="1">
        <w:r w:rsidRPr="007212BA">
          <w:t>Уставом</w:t>
        </w:r>
      </w:hyperlink>
      <w:r w:rsidRPr="007212BA">
        <w:t xml:space="preserve"> муниципального образования  </w:t>
      </w:r>
      <w:proofErr w:type="spellStart"/>
      <w:r w:rsidRPr="007212BA">
        <w:t>Кимовского</w:t>
      </w:r>
      <w:proofErr w:type="spellEnd"/>
      <w:r w:rsidRPr="007212BA">
        <w:t xml:space="preserve"> района, учитывая итоги (рекомендации) публичных слушаний от 08.11.2016, Собрание представителей муниципального образования  </w:t>
      </w:r>
      <w:proofErr w:type="spellStart"/>
      <w:r w:rsidRPr="007212BA">
        <w:t>Кимовский</w:t>
      </w:r>
      <w:proofErr w:type="spellEnd"/>
      <w:r w:rsidRPr="007212BA">
        <w:t xml:space="preserve"> район РЕШИЛО:</w:t>
      </w:r>
      <w:proofErr w:type="gramEnd"/>
    </w:p>
    <w:p w:rsidR="004A5411" w:rsidRPr="007212BA" w:rsidRDefault="007212BA" w:rsidP="00484996">
      <w:pPr>
        <w:ind w:firstLine="709"/>
        <w:jc w:val="both"/>
      </w:pPr>
      <w:r>
        <w:t>1.</w:t>
      </w:r>
      <w:r w:rsidR="004A5411" w:rsidRPr="007212BA">
        <w:t xml:space="preserve">Утвердить Генеральный план муниципального образования </w:t>
      </w:r>
      <w:proofErr w:type="spellStart"/>
      <w:r w:rsidR="004A5411" w:rsidRPr="007212BA">
        <w:t>Новольвовское</w:t>
      </w:r>
      <w:proofErr w:type="spellEnd"/>
      <w:r w:rsidR="004A5411" w:rsidRPr="007212BA">
        <w:t xml:space="preserve"> </w:t>
      </w:r>
      <w:proofErr w:type="spellStart"/>
      <w:r w:rsidR="004A5411" w:rsidRPr="007212BA">
        <w:t>Кимовского</w:t>
      </w:r>
      <w:proofErr w:type="spellEnd"/>
      <w:r w:rsidR="004A5411" w:rsidRPr="007212BA">
        <w:t xml:space="preserve"> района (приложение).</w:t>
      </w:r>
    </w:p>
    <w:p w:rsidR="00616E53" w:rsidRPr="007212BA" w:rsidRDefault="00616E53" w:rsidP="00484996">
      <w:pPr>
        <w:jc w:val="both"/>
      </w:pPr>
      <w:r w:rsidRPr="007212BA">
        <w:t xml:space="preserve">           2. Решение обнародовать посредством размещения в центре правовой и деловой информации при муниципальном казенном учреждении культуры «</w:t>
      </w:r>
      <w:proofErr w:type="spellStart"/>
      <w:r w:rsidRPr="007212BA">
        <w:t>Кимовская</w:t>
      </w:r>
      <w:proofErr w:type="spellEnd"/>
      <w:r w:rsidRPr="007212BA">
        <w:t xml:space="preserve">  </w:t>
      </w:r>
      <w:proofErr w:type="spellStart"/>
      <w:r w:rsidRPr="007212BA">
        <w:t>межпоселенческая</w:t>
      </w:r>
      <w:proofErr w:type="spellEnd"/>
      <w:r w:rsidRPr="007212BA">
        <w:t xml:space="preserve"> Центральная районная библиотека», на официальном сайте муниципального образования </w:t>
      </w:r>
      <w:proofErr w:type="spellStart"/>
      <w:r w:rsidRPr="007212BA">
        <w:t>Кимовский</w:t>
      </w:r>
      <w:proofErr w:type="spellEnd"/>
      <w:r w:rsidRPr="007212BA">
        <w:t xml:space="preserve"> район в сети Интернет.</w:t>
      </w:r>
    </w:p>
    <w:p w:rsidR="00616E53" w:rsidRPr="007212BA" w:rsidRDefault="00616E53" w:rsidP="00484996">
      <w:pPr>
        <w:ind w:firstLine="708"/>
        <w:jc w:val="both"/>
      </w:pPr>
      <w:r w:rsidRPr="007212BA">
        <w:t xml:space="preserve">3. Решение вступает в силу со дня   его  обнародования. </w:t>
      </w:r>
    </w:p>
    <w:p w:rsidR="00616E53" w:rsidRPr="007212BA" w:rsidRDefault="00616E53" w:rsidP="00484996">
      <w:pPr>
        <w:shd w:val="clear" w:color="auto" w:fill="FFFFFF"/>
        <w:tabs>
          <w:tab w:val="left" w:pos="744"/>
        </w:tabs>
        <w:ind w:firstLine="709"/>
        <w:jc w:val="both"/>
        <w:rPr>
          <w:b/>
          <w:bCs/>
          <w:spacing w:val="-3"/>
        </w:rPr>
      </w:pPr>
    </w:p>
    <w:p w:rsidR="004A5411" w:rsidRPr="00C5207D" w:rsidRDefault="004A5411" w:rsidP="00484996">
      <w:pPr>
        <w:ind w:firstLine="709"/>
        <w:rPr>
          <w:sz w:val="28"/>
          <w:szCs w:val="28"/>
        </w:rPr>
      </w:pPr>
    </w:p>
    <w:tbl>
      <w:tblPr>
        <w:tblW w:w="0" w:type="auto"/>
        <w:tblLook w:val="00A0"/>
      </w:tblPr>
      <w:tblGrid>
        <w:gridCol w:w="4785"/>
        <w:gridCol w:w="4786"/>
      </w:tblGrid>
      <w:tr w:rsidR="004A5411" w:rsidRPr="005F3133" w:rsidTr="008F45AA">
        <w:tc>
          <w:tcPr>
            <w:tcW w:w="4785" w:type="dxa"/>
            <w:vAlign w:val="center"/>
          </w:tcPr>
          <w:p w:rsidR="004A5411" w:rsidRPr="005F3133" w:rsidRDefault="004A5411" w:rsidP="00484996">
            <w:pPr>
              <w:rPr>
                <w:b/>
                <w:sz w:val="28"/>
                <w:szCs w:val="28"/>
              </w:rPr>
            </w:pPr>
            <w:r w:rsidRPr="005F3133">
              <w:rPr>
                <w:b/>
                <w:sz w:val="28"/>
                <w:szCs w:val="28"/>
              </w:rPr>
              <w:t>Глава муниципал</w:t>
            </w:r>
            <w:r>
              <w:rPr>
                <w:b/>
                <w:sz w:val="28"/>
                <w:szCs w:val="28"/>
              </w:rPr>
              <w:t xml:space="preserve">ьного образования </w:t>
            </w:r>
            <w:proofErr w:type="spellStart"/>
            <w:r>
              <w:rPr>
                <w:b/>
                <w:sz w:val="28"/>
                <w:szCs w:val="28"/>
              </w:rPr>
              <w:t>Кимовский</w:t>
            </w:r>
            <w:proofErr w:type="spellEnd"/>
            <w:r>
              <w:rPr>
                <w:b/>
                <w:sz w:val="28"/>
                <w:szCs w:val="28"/>
              </w:rPr>
              <w:t xml:space="preserve"> район</w:t>
            </w:r>
          </w:p>
        </w:tc>
        <w:tc>
          <w:tcPr>
            <w:tcW w:w="4786" w:type="dxa"/>
            <w:vAlign w:val="center"/>
          </w:tcPr>
          <w:p w:rsidR="004A5411" w:rsidRPr="005F3133" w:rsidRDefault="004A5411" w:rsidP="00484996">
            <w:pPr>
              <w:ind w:firstLine="709"/>
              <w:jc w:val="right"/>
              <w:rPr>
                <w:b/>
                <w:sz w:val="28"/>
                <w:szCs w:val="28"/>
              </w:rPr>
            </w:pPr>
            <w:r>
              <w:rPr>
                <w:b/>
                <w:sz w:val="28"/>
                <w:szCs w:val="28"/>
              </w:rPr>
              <w:t>О.И. Мазка</w:t>
            </w:r>
          </w:p>
        </w:tc>
      </w:tr>
    </w:tbl>
    <w:p w:rsidR="004A5411" w:rsidRPr="00C5207D" w:rsidRDefault="004A5411" w:rsidP="00484996">
      <w:pPr>
        <w:ind w:firstLine="709"/>
        <w:rPr>
          <w:sz w:val="28"/>
          <w:szCs w:val="28"/>
        </w:rPr>
      </w:pPr>
    </w:p>
    <w:p w:rsidR="004A5411" w:rsidRPr="00C5207D" w:rsidRDefault="004A5411" w:rsidP="00484996">
      <w:pPr>
        <w:ind w:firstLine="709"/>
        <w:rPr>
          <w:sz w:val="28"/>
          <w:szCs w:val="28"/>
        </w:rPr>
      </w:pPr>
    </w:p>
    <w:p w:rsidR="004A5411" w:rsidRPr="00C5207D" w:rsidRDefault="004A5411" w:rsidP="00484996">
      <w:pPr>
        <w:ind w:firstLine="709"/>
        <w:jc w:val="right"/>
        <w:rPr>
          <w:sz w:val="28"/>
          <w:szCs w:val="28"/>
        </w:rPr>
      </w:pPr>
    </w:p>
    <w:p w:rsidR="004A5411" w:rsidRPr="00C5207D" w:rsidRDefault="004A5411" w:rsidP="00484996">
      <w:pPr>
        <w:ind w:firstLine="709"/>
        <w:jc w:val="right"/>
        <w:rPr>
          <w:sz w:val="28"/>
          <w:szCs w:val="28"/>
        </w:rPr>
      </w:pPr>
    </w:p>
    <w:p w:rsidR="004A5411" w:rsidRPr="00C5207D" w:rsidRDefault="004A5411" w:rsidP="00484996">
      <w:pPr>
        <w:ind w:firstLine="709"/>
        <w:jc w:val="right"/>
        <w:rPr>
          <w:sz w:val="28"/>
          <w:szCs w:val="28"/>
        </w:rPr>
      </w:pPr>
    </w:p>
    <w:p w:rsidR="004A5411" w:rsidRPr="00C5207D" w:rsidRDefault="004A5411" w:rsidP="00484996">
      <w:pPr>
        <w:ind w:firstLine="709"/>
        <w:jc w:val="right"/>
        <w:rPr>
          <w:sz w:val="28"/>
          <w:szCs w:val="28"/>
        </w:rPr>
      </w:pPr>
    </w:p>
    <w:p w:rsidR="004A5411" w:rsidRDefault="004A5411" w:rsidP="00484996">
      <w:pPr>
        <w:ind w:firstLine="709"/>
        <w:jc w:val="right"/>
        <w:rPr>
          <w:sz w:val="28"/>
          <w:szCs w:val="28"/>
        </w:rPr>
      </w:pPr>
    </w:p>
    <w:p w:rsidR="004A5411" w:rsidRDefault="004A5411" w:rsidP="00484996">
      <w:pPr>
        <w:ind w:firstLine="709"/>
        <w:jc w:val="right"/>
        <w:rPr>
          <w:sz w:val="28"/>
          <w:szCs w:val="28"/>
        </w:rPr>
      </w:pPr>
    </w:p>
    <w:p w:rsidR="004A5411" w:rsidRDefault="004A5411" w:rsidP="00484996">
      <w:pPr>
        <w:ind w:firstLine="709"/>
        <w:jc w:val="right"/>
        <w:rPr>
          <w:sz w:val="28"/>
          <w:szCs w:val="28"/>
        </w:rPr>
      </w:pPr>
    </w:p>
    <w:p w:rsidR="004A5411" w:rsidRDefault="004A5411" w:rsidP="00484996">
      <w:pPr>
        <w:ind w:firstLine="709"/>
        <w:jc w:val="right"/>
        <w:rPr>
          <w:sz w:val="28"/>
          <w:szCs w:val="28"/>
        </w:rPr>
      </w:pPr>
    </w:p>
    <w:p w:rsidR="004A5411" w:rsidRDefault="004A5411" w:rsidP="00484996">
      <w:pPr>
        <w:ind w:firstLine="709"/>
        <w:jc w:val="right"/>
        <w:rPr>
          <w:sz w:val="28"/>
          <w:szCs w:val="28"/>
        </w:rPr>
      </w:pPr>
    </w:p>
    <w:p w:rsidR="004A5411" w:rsidRDefault="004A5411" w:rsidP="00484996">
      <w:pPr>
        <w:ind w:firstLine="709"/>
        <w:jc w:val="right"/>
        <w:rPr>
          <w:sz w:val="28"/>
          <w:szCs w:val="28"/>
        </w:rPr>
      </w:pPr>
    </w:p>
    <w:p w:rsidR="007212BA" w:rsidRPr="00C5207D" w:rsidRDefault="007212BA" w:rsidP="00484996">
      <w:pPr>
        <w:ind w:firstLine="709"/>
        <w:jc w:val="right"/>
        <w:rPr>
          <w:sz w:val="28"/>
          <w:szCs w:val="28"/>
        </w:rPr>
      </w:pPr>
    </w:p>
    <w:p w:rsidR="004A5411" w:rsidRPr="00C5207D" w:rsidRDefault="004A5411" w:rsidP="00484996">
      <w:pPr>
        <w:ind w:firstLine="709"/>
        <w:jc w:val="right"/>
        <w:rPr>
          <w:sz w:val="28"/>
          <w:szCs w:val="28"/>
        </w:rPr>
      </w:pPr>
    </w:p>
    <w:p w:rsidR="004A5411" w:rsidRPr="00C5207D" w:rsidRDefault="004A5411" w:rsidP="00484996">
      <w:pPr>
        <w:ind w:firstLine="709"/>
        <w:jc w:val="right"/>
        <w:rPr>
          <w:sz w:val="28"/>
          <w:szCs w:val="28"/>
        </w:rPr>
      </w:pPr>
      <w:r w:rsidRPr="00C5207D">
        <w:rPr>
          <w:sz w:val="28"/>
          <w:szCs w:val="28"/>
        </w:rPr>
        <w:lastRenderedPageBreak/>
        <w:t xml:space="preserve">Приложение </w:t>
      </w:r>
      <w:r>
        <w:rPr>
          <w:sz w:val="28"/>
          <w:szCs w:val="28"/>
        </w:rPr>
        <w:t xml:space="preserve">№ 1 </w:t>
      </w:r>
      <w:r w:rsidRPr="00C5207D">
        <w:rPr>
          <w:sz w:val="28"/>
          <w:szCs w:val="28"/>
        </w:rPr>
        <w:t>к решению</w:t>
      </w:r>
    </w:p>
    <w:p w:rsidR="004A5411" w:rsidRPr="00C5207D" w:rsidRDefault="004A5411" w:rsidP="00484996">
      <w:pPr>
        <w:ind w:firstLine="709"/>
        <w:jc w:val="right"/>
        <w:rPr>
          <w:sz w:val="28"/>
          <w:szCs w:val="28"/>
        </w:rPr>
      </w:pPr>
      <w:r>
        <w:rPr>
          <w:sz w:val="28"/>
          <w:szCs w:val="28"/>
        </w:rPr>
        <w:t>Собрания представителей</w:t>
      </w:r>
    </w:p>
    <w:p w:rsidR="004A5411" w:rsidRPr="00C5207D" w:rsidRDefault="004A5411" w:rsidP="00484996">
      <w:pPr>
        <w:ind w:firstLine="709"/>
        <w:jc w:val="right"/>
        <w:rPr>
          <w:sz w:val="28"/>
          <w:szCs w:val="28"/>
        </w:rPr>
      </w:pPr>
      <w:r w:rsidRPr="00C5207D">
        <w:rPr>
          <w:sz w:val="28"/>
          <w:szCs w:val="28"/>
        </w:rPr>
        <w:t>муниципального образования</w:t>
      </w:r>
    </w:p>
    <w:p w:rsidR="004A5411" w:rsidRPr="00C5207D" w:rsidRDefault="004A5411" w:rsidP="00484996">
      <w:pPr>
        <w:ind w:firstLine="709"/>
        <w:jc w:val="right"/>
        <w:rPr>
          <w:sz w:val="28"/>
          <w:szCs w:val="28"/>
        </w:rPr>
      </w:pPr>
      <w:r>
        <w:rPr>
          <w:sz w:val="28"/>
          <w:szCs w:val="28"/>
        </w:rPr>
        <w:t xml:space="preserve"> </w:t>
      </w:r>
      <w:proofErr w:type="spellStart"/>
      <w:r>
        <w:rPr>
          <w:sz w:val="28"/>
          <w:szCs w:val="28"/>
        </w:rPr>
        <w:t>Кимовский</w:t>
      </w:r>
      <w:proofErr w:type="spellEnd"/>
      <w:r>
        <w:rPr>
          <w:sz w:val="28"/>
          <w:szCs w:val="28"/>
        </w:rPr>
        <w:t xml:space="preserve"> район</w:t>
      </w:r>
      <w:r>
        <w:rPr>
          <w:sz w:val="28"/>
          <w:szCs w:val="28"/>
        </w:rPr>
        <w:br/>
        <w:t>от</w:t>
      </w:r>
      <w:r w:rsidR="00484996">
        <w:rPr>
          <w:sz w:val="28"/>
          <w:szCs w:val="28"/>
        </w:rPr>
        <w:t xml:space="preserve"> 14.04.2017 </w:t>
      </w:r>
      <w:r>
        <w:rPr>
          <w:sz w:val="28"/>
          <w:szCs w:val="28"/>
        </w:rPr>
        <w:t xml:space="preserve"> №</w:t>
      </w:r>
      <w:r w:rsidR="00484996">
        <w:rPr>
          <w:sz w:val="28"/>
          <w:szCs w:val="28"/>
        </w:rPr>
        <w:t>78-390</w:t>
      </w:r>
      <w:r>
        <w:rPr>
          <w:sz w:val="28"/>
          <w:szCs w:val="28"/>
        </w:rPr>
        <w:t xml:space="preserve"> </w:t>
      </w:r>
    </w:p>
    <w:p w:rsidR="00DB58ED" w:rsidRPr="00DB58ED" w:rsidRDefault="00DB58ED" w:rsidP="00484996">
      <w:pPr>
        <w:tabs>
          <w:tab w:val="left" w:pos="750"/>
        </w:tabs>
        <w:spacing w:before="60" w:after="60"/>
        <w:jc w:val="center"/>
        <w:rPr>
          <w:b/>
          <w:bCs/>
          <w:iCs/>
          <w:color w:val="000000"/>
          <w:sz w:val="28"/>
          <w:szCs w:val="28"/>
        </w:rPr>
      </w:pPr>
      <w:r w:rsidRPr="00DB58ED">
        <w:rPr>
          <w:b/>
          <w:bCs/>
          <w:iCs/>
          <w:color w:val="000000"/>
          <w:sz w:val="28"/>
          <w:szCs w:val="28"/>
        </w:rPr>
        <w:t xml:space="preserve">Часть 1 </w:t>
      </w:r>
    </w:p>
    <w:p w:rsidR="00DB58ED" w:rsidRPr="00DB58ED" w:rsidRDefault="00DB58ED" w:rsidP="00484996">
      <w:pPr>
        <w:tabs>
          <w:tab w:val="left" w:pos="750"/>
        </w:tabs>
        <w:spacing w:before="60" w:after="60"/>
        <w:jc w:val="center"/>
        <w:rPr>
          <w:b/>
          <w:bCs/>
          <w:iCs/>
          <w:color w:val="000000"/>
          <w:sz w:val="28"/>
          <w:szCs w:val="28"/>
        </w:rPr>
      </w:pPr>
      <w:r w:rsidRPr="00DB58ED">
        <w:rPr>
          <w:b/>
          <w:bCs/>
          <w:iCs/>
          <w:color w:val="000000"/>
          <w:sz w:val="28"/>
          <w:szCs w:val="28"/>
        </w:rPr>
        <w:t>«Положения о территориальном планировании»</w:t>
      </w:r>
    </w:p>
    <w:p w:rsidR="004A5411" w:rsidRPr="004A5411" w:rsidRDefault="004A5411" w:rsidP="00484996">
      <w:pPr>
        <w:pStyle w:val="2"/>
        <w:spacing w:before="0"/>
        <w:ind w:firstLine="709"/>
        <w:jc w:val="center"/>
        <w:rPr>
          <w:rFonts w:ascii="Times New Roman" w:hAnsi="Times New Roman" w:cs="Times New Roman"/>
          <w:iCs/>
          <w:color w:val="000000"/>
          <w:sz w:val="24"/>
          <w:szCs w:val="24"/>
        </w:rPr>
      </w:pPr>
      <w:r w:rsidRPr="004A5411">
        <w:rPr>
          <w:rFonts w:ascii="Times New Roman" w:hAnsi="Times New Roman" w:cs="Times New Roman"/>
          <w:color w:val="000000"/>
          <w:sz w:val="24"/>
          <w:szCs w:val="24"/>
        </w:rPr>
        <w:t>Введение</w:t>
      </w:r>
    </w:p>
    <w:p w:rsidR="004A5411" w:rsidRPr="004A5411" w:rsidRDefault="004A5411" w:rsidP="00484996">
      <w:pPr>
        <w:jc w:val="both"/>
      </w:pPr>
    </w:p>
    <w:p w:rsidR="004A5411" w:rsidRPr="004A5411" w:rsidRDefault="004A5411" w:rsidP="00484996">
      <w:pPr>
        <w:pStyle w:val="1a"/>
        <w:ind w:firstLine="708"/>
        <w:rPr>
          <w:rFonts w:ascii="Times New Roman" w:hAnsi="Times New Roman" w:cs="Times New Roman"/>
          <w:b w:val="0"/>
          <w:i w:val="0"/>
          <w:lang w:val="ru-RU"/>
        </w:rPr>
      </w:pPr>
      <w:r w:rsidRPr="004A5411">
        <w:rPr>
          <w:rFonts w:ascii="Times New Roman" w:hAnsi="Times New Roman" w:cs="Times New Roman"/>
          <w:b w:val="0"/>
          <w:i w:val="0"/>
          <w:lang w:val="ru-RU"/>
        </w:rPr>
        <w:t xml:space="preserve">Проект генерального плана МО </w:t>
      </w:r>
      <w:proofErr w:type="spellStart"/>
      <w:r w:rsidRPr="004A5411">
        <w:rPr>
          <w:rFonts w:ascii="Times New Roman" w:hAnsi="Times New Roman" w:cs="Times New Roman"/>
          <w:b w:val="0"/>
          <w:i w:val="0"/>
          <w:lang w:val="ru-RU"/>
        </w:rPr>
        <w:t>Новольвовское</w:t>
      </w:r>
      <w:proofErr w:type="spellEnd"/>
      <w:r w:rsidRPr="004A5411">
        <w:rPr>
          <w:rFonts w:ascii="Times New Roman" w:hAnsi="Times New Roman" w:cs="Times New Roman"/>
          <w:b w:val="0"/>
          <w:i w:val="0"/>
          <w:lang w:val="ru-RU"/>
        </w:rPr>
        <w:t xml:space="preserve"> выполнен на основании муниципального контракта № 0780</w:t>
      </w:r>
      <w:proofErr w:type="gramStart"/>
      <w:r w:rsidRPr="004A5411">
        <w:rPr>
          <w:rFonts w:ascii="Times New Roman" w:hAnsi="Times New Roman" w:cs="Times New Roman"/>
          <w:b w:val="0"/>
          <w:i w:val="0"/>
          <w:lang w:val="ru-RU"/>
        </w:rPr>
        <w:t>/С</w:t>
      </w:r>
      <w:proofErr w:type="gramEnd"/>
      <w:r w:rsidRPr="004A5411">
        <w:rPr>
          <w:rFonts w:ascii="Times New Roman" w:hAnsi="Times New Roman" w:cs="Times New Roman"/>
          <w:b w:val="0"/>
          <w:i w:val="0"/>
          <w:lang w:val="ru-RU"/>
        </w:rPr>
        <w:t xml:space="preserve"> от 26.05.2016 г., заключенного между муниципальным образованием </w:t>
      </w:r>
      <w:proofErr w:type="spellStart"/>
      <w:r w:rsidRPr="004A5411">
        <w:rPr>
          <w:rFonts w:ascii="Times New Roman" w:hAnsi="Times New Roman" w:cs="Times New Roman"/>
          <w:b w:val="0"/>
          <w:i w:val="0"/>
          <w:lang w:val="ru-RU"/>
        </w:rPr>
        <w:t>Кимовский</w:t>
      </w:r>
      <w:proofErr w:type="spellEnd"/>
      <w:r w:rsidRPr="004A5411">
        <w:rPr>
          <w:rFonts w:ascii="Times New Roman" w:hAnsi="Times New Roman" w:cs="Times New Roman"/>
          <w:b w:val="0"/>
          <w:i w:val="0"/>
          <w:lang w:val="ru-RU"/>
        </w:rPr>
        <w:t xml:space="preserve"> район и Обществом с ограниченной ответственностью «Земля». Проект Генерального плана выполнен в 2 частях. Часть 1 - «Положение о территориальном планировании МО </w:t>
      </w:r>
      <w:proofErr w:type="spellStart"/>
      <w:r w:rsidRPr="004A5411">
        <w:rPr>
          <w:rFonts w:ascii="Times New Roman" w:hAnsi="Times New Roman" w:cs="Times New Roman"/>
          <w:b w:val="0"/>
          <w:i w:val="0"/>
          <w:lang w:val="ru-RU"/>
        </w:rPr>
        <w:t>Новольвовское</w:t>
      </w:r>
      <w:proofErr w:type="spellEnd"/>
      <w:r w:rsidRPr="004A5411">
        <w:rPr>
          <w:rFonts w:ascii="Times New Roman" w:hAnsi="Times New Roman" w:cs="Times New Roman"/>
          <w:b w:val="0"/>
          <w:i w:val="0"/>
          <w:lang w:val="ru-RU"/>
        </w:rPr>
        <w:t xml:space="preserve"> </w:t>
      </w:r>
      <w:proofErr w:type="spellStart"/>
      <w:r w:rsidRPr="004A5411">
        <w:rPr>
          <w:rFonts w:ascii="Times New Roman" w:hAnsi="Times New Roman" w:cs="Times New Roman"/>
          <w:b w:val="0"/>
          <w:i w:val="0"/>
          <w:lang w:val="ru-RU"/>
        </w:rPr>
        <w:t>Кимовского</w:t>
      </w:r>
      <w:proofErr w:type="spellEnd"/>
      <w:r w:rsidRPr="004A5411">
        <w:rPr>
          <w:rFonts w:ascii="Times New Roman" w:hAnsi="Times New Roman" w:cs="Times New Roman"/>
          <w:b w:val="0"/>
          <w:i w:val="0"/>
          <w:lang w:val="ru-RU"/>
        </w:rPr>
        <w:t xml:space="preserve"> района Тульской области» (далее - Положение). Часть 2 - «Обоснование проекта генерального плана МО </w:t>
      </w:r>
      <w:proofErr w:type="spellStart"/>
      <w:r w:rsidRPr="004A5411">
        <w:rPr>
          <w:rFonts w:ascii="Times New Roman" w:hAnsi="Times New Roman" w:cs="Times New Roman"/>
          <w:b w:val="0"/>
          <w:i w:val="0"/>
          <w:lang w:val="ru-RU"/>
        </w:rPr>
        <w:t>Новольвовское</w:t>
      </w:r>
      <w:proofErr w:type="spellEnd"/>
      <w:r w:rsidRPr="004A5411">
        <w:rPr>
          <w:rFonts w:ascii="Times New Roman" w:hAnsi="Times New Roman" w:cs="Times New Roman"/>
          <w:b w:val="0"/>
          <w:i w:val="0"/>
          <w:lang w:val="ru-RU"/>
        </w:rPr>
        <w:t xml:space="preserve"> </w:t>
      </w:r>
      <w:proofErr w:type="spellStart"/>
      <w:r w:rsidRPr="004A5411">
        <w:rPr>
          <w:rFonts w:ascii="Times New Roman" w:hAnsi="Times New Roman" w:cs="Times New Roman"/>
          <w:b w:val="0"/>
          <w:i w:val="0"/>
          <w:lang w:val="ru-RU"/>
        </w:rPr>
        <w:t>Кимовского</w:t>
      </w:r>
      <w:proofErr w:type="spellEnd"/>
      <w:r w:rsidRPr="004A5411">
        <w:rPr>
          <w:rFonts w:ascii="Times New Roman" w:hAnsi="Times New Roman" w:cs="Times New Roman"/>
          <w:b w:val="0"/>
          <w:i w:val="0"/>
          <w:lang w:val="ru-RU"/>
        </w:rPr>
        <w:t xml:space="preserve"> района Тульской области».</w:t>
      </w:r>
    </w:p>
    <w:p w:rsidR="004A5411" w:rsidRPr="004A5411" w:rsidRDefault="004A5411" w:rsidP="00484996">
      <w:pPr>
        <w:pStyle w:val="1a"/>
        <w:rPr>
          <w:rFonts w:ascii="Times New Roman" w:hAnsi="Times New Roman" w:cs="Times New Roman"/>
          <w:b w:val="0"/>
          <w:i w:val="0"/>
          <w:lang w:val="ru-RU"/>
        </w:rPr>
      </w:pPr>
      <w:r w:rsidRPr="004A5411">
        <w:rPr>
          <w:rFonts w:ascii="Times New Roman" w:hAnsi="Times New Roman" w:cs="Times New Roman"/>
          <w:b w:val="0"/>
          <w:i w:val="0"/>
          <w:lang w:val="ru-RU"/>
        </w:rPr>
        <w:t xml:space="preserve">            Проект генерального плана МО </w:t>
      </w:r>
      <w:proofErr w:type="spellStart"/>
      <w:r w:rsidRPr="004A5411">
        <w:rPr>
          <w:rFonts w:ascii="Times New Roman" w:hAnsi="Times New Roman" w:cs="Times New Roman"/>
          <w:b w:val="0"/>
          <w:i w:val="0"/>
          <w:lang w:val="ru-RU"/>
        </w:rPr>
        <w:t>Новольвовское</w:t>
      </w:r>
      <w:proofErr w:type="spellEnd"/>
      <w:r w:rsidRPr="004A5411">
        <w:rPr>
          <w:rFonts w:ascii="Times New Roman" w:hAnsi="Times New Roman" w:cs="Times New Roman"/>
          <w:b w:val="0"/>
          <w:i w:val="0"/>
          <w:lang w:val="ru-RU"/>
        </w:rPr>
        <w:t xml:space="preserve"> </w:t>
      </w:r>
      <w:proofErr w:type="spellStart"/>
      <w:r w:rsidRPr="004A5411">
        <w:rPr>
          <w:rFonts w:ascii="Times New Roman" w:hAnsi="Times New Roman" w:cs="Times New Roman"/>
          <w:b w:val="0"/>
          <w:i w:val="0"/>
          <w:lang w:val="ru-RU"/>
        </w:rPr>
        <w:t>Кимовского</w:t>
      </w:r>
      <w:proofErr w:type="spellEnd"/>
      <w:r w:rsidRPr="004A5411">
        <w:rPr>
          <w:rFonts w:ascii="Times New Roman" w:hAnsi="Times New Roman" w:cs="Times New Roman"/>
          <w:b w:val="0"/>
          <w:i w:val="0"/>
          <w:lang w:val="ru-RU"/>
        </w:rPr>
        <w:t xml:space="preserve"> района Тульской области (далее генеральный план) выполнен в соответствии с требованиями градостроительного, земельного, лесного, водного кодексов Российской Федерации, Законом Тульской области о Градостроительной деятельности в Тульской области, других областных законодательных актов и нормативно-правовых документов Российской Федерации.</w:t>
      </w:r>
    </w:p>
    <w:p w:rsidR="004A5411" w:rsidRPr="004A5411" w:rsidRDefault="004A5411" w:rsidP="00484996">
      <w:pPr>
        <w:pStyle w:val="1a"/>
        <w:ind w:firstLine="709"/>
        <w:rPr>
          <w:rFonts w:ascii="Times New Roman" w:hAnsi="Times New Roman" w:cs="Times New Roman"/>
          <w:b w:val="0"/>
          <w:i w:val="0"/>
          <w:lang w:val="ru-RU"/>
        </w:rPr>
      </w:pPr>
      <w:r w:rsidRPr="004A5411">
        <w:rPr>
          <w:rFonts w:ascii="Times New Roman" w:hAnsi="Times New Roman" w:cs="Times New Roman"/>
          <w:b w:val="0"/>
          <w:i w:val="0"/>
          <w:lang w:val="ru-RU"/>
        </w:rPr>
        <w:t>Для разработки генерального плана, в качестве картографической основы использованы:</w:t>
      </w:r>
    </w:p>
    <w:p w:rsidR="004A5411" w:rsidRPr="004A5411" w:rsidRDefault="004A5411" w:rsidP="00484996">
      <w:pPr>
        <w:pStyle w:val="1a"/>
        <w:widowControl w:val="0"/>
        <w:numPr>
          <w:ilvl w:val="0"/>
          <w:numId w:val="14"/>
        </w:numPr>
        <w:tabs>
          <w:tab w:val="left" w:pos="1350"/>
        </w:tabs>
        <w:spacing w:before="0" w:after="0"/>
        <w:rPr>
          <w:rFonts w:ascii="Times New Roman" w:hAnsi="Times New Roman" w:cs="Times New Roman"/>
          <w:b w:val="0"/>
          <w:i w:val="0"/>
          <w:lang w:val="ru-RU"/>
        </w:rPr>
      </w:pPr>
      <w:r w:rsidRPr="004A5411">
        <w:rPr>
          <w:rFonts w:ascii="Times New Roman" w:hAnsi="Times New Roman" w:cs="Times New Roman"/>
          <w:b w:val="0"/>
          <w:i w:val="0"/>
          <w:lang w:val="ru-RU"/>
        </w:rPr>
        <w:t xml:space="preserve">актуализированная (на основе </w:t>
      </w:r>
      <w:proofErr w:type="spellStart"/>
      <w:r w:rsidRPr="004A5411">
        <w:rPr>
          <w:rFonts w:ascii="Times New Roman" w:hAnsi="Times New Roman" w:cs="Times New Roman"/>
          <w:b w:val="0"/>
          <w:i w:val="0"/>
          <w:lang w:val="ru-RU"/>
        </w:rPr>
        <w:t>космоснимков</w:t>
      </w:r>
      <w:proofErr w:type="spellEnd"/>
      <w:r w:rsidRPr="004A5411">
        <w:rPr>
          <w:rFonts w:ascii="Times New Roman" w:hAnsi="Times New Roman" w:cs="Times New Roman"/>
          <w:b w:val="0"/>
          <w:i w:val="0"/>
          <w:lang w:val="ru-RU"/>
        </w:rPr>
        <w:t>) векторная картографическая подоснова, выполненная исполнителем;</w:t>
      </w:r>
    </w:p>
    <w:p w:rsidR="004A5411" w:rsidRPr="004A5411" w:rsidRDefault="004A5411" w:rsidP="00484996">
      <w:pPr>
        <w:pStyle w:val="1a"/>
        <w:widowControl w:val="0"/>
        <w:numPr>
          <w:ilvl w:val="0"/>
          <w:numId w:val="14"/>
        </w:numPr>
        <w:tabs>
          <w:tab w:val="left" w:pos="1345"/>
        </w:tabs>
        <w:spacing w:before="0" w:after="0"/>
        <w:rPr>
          <w:rFonts w:ascii="Times New Roman" w:hAnsi="Times New Roman" w:cs="Times New Roman"/>
          <w:b w:val="0"/>
          <w:i w:val="0"/>
        </w:rPr>
      </w:pPr>
      <w:proofErr w:type="spellStart"/>
      <w:proofErr w:type="gramStart"/>
      <w:r w:rsidRPr="004A5411">
        <w:rPr>
          <w:rFonts w:ascii="Times New Roman" w:hAnsi="Times New Roman" w:cs="Times New Roman"/>
          <w:b w:val="0"/>
          <w:i w:val="0"/>
        </w:rPr>
        <w:t>растровые</w:t>
      </w:r>
      <w:proofErr w:type="spellEnd"/>
      <w:proofErr w:type="gramEnd"/>
      <w:r w:rsidRPr="004A5411">
        <w:rPr>
          <w:rFonts w:ascii="Times New Roman" w:hAnsi="Times New Roman" w:cs="Times New Roman"/>
          <w:b w:val="0"/>
          <w:i w:val="0"/>
        </w:rPr>
        <w:t xml:space="preserve"> </w:t>
      </w:r>
      <w:proofErr w:type="spellStart"/>
      <w:r w:rsidRPr="004A5411">
        <w:rPr>
          <w:rFonts w:ascii="Times New Roman" w:hAnsi="Times New Roman" w:cs="Times New Roman"/>
          <w:b w:val="0"/>
          <w:i w:val="0"/>
        </w:rPr>
        <w:t>материалы</w:t>
      </w:r>
      <w:proofErr w:type="spellEnd"/>
      <w:r w:rsidRPr="004A5411">
        <w:rPr>
          <w:rFonts w:ascii="Times New Roman" w:hAnsi="Times New Roman" w:cs="Times New Roman"/>
          <w:b w:val="0"/>
          <w:i w:val="0"/>
        </w:rPr>
        <w:t xml:space="preserve">, </w:t>
      </w:r>
      <w:proofErr w:type="spellStart"/>
      <w:r w:rsidRPr="004A5411">
        <w:rPr>
          <w:rFonts w:ascii="Times New Roman" w:hAnsi="Times New Roman" w:cs="Times New Roman"/>
          <w:b w:val="0"/>
          <w:i w:val="0"/>
        </w:rPr>
        <w:t>предоставленные</w:t>
      </w:r>
      <w:proofErr w:type="spellEnd"/>
      <w:r w:rsidRPr="004A5411">
        <w:rPr>
          <w:rFonts w:ascii="Times New Roman" w:hAnsi="Times New Roman" w:cs="Times New Roman"/>
          <w:b w:val="0"/>
          <w:i w:val="0"/>
        </w:rPr>
        <w:t xml:space="preserve"> </w:t>
      </w:r>
      <w:proofErr w:type="spellStart"/>
      <w:r w:rsidRPr="004A5411">
        <w:rPr>
          <w:rFonts w:ascii="Times New Roman" w:hAnsi="Times New Roman" w:cs="Times New Roman"/>
          <w:b w:val="0"/>
          <w:i w:val="0"/>
        </w:rPr>
        <w:t>заказчиком</w:t>
      </w:r>
      <w:proofErr w:type="spellEnd"/>
      <w:r w:rsidRPr="004A5411">
        <w:rPr>
          <w:rFonts w:ascii="Times New Roman" w:hAnsi="Times New Roman" w:cs="Times New Roman"/>
          <w:b w:val="0"/>
          <w:i w:val="0"/>
        </w:rPr>
        <w:t>.</w:t>
      </w:r>
    </w:p>
    <w:p w:rsidR="004A5411" w:rsidRPr="004A5411" w:rsidRDefault="004A5411" w:rsidP="00484996">
      <w:pPr>
        <w:pStyle w:val="1a"/>
        <w:ind w:firstLine="709"/>
        <w:rPr>
          <w:rFonts w:ascii="Times New Roman" w:hAnsi="Times New Roman" w:cs="Times New Roman"/>
          <w:b w:val="0"/>
          <w:i w:val="0"/>
          <w:lang w:val="ru-RU"/>
        </w:rPr>
      </w:pPr>
      <w:r w:rsidRPr="004A5411">
        <w:rPr>
          <w:rFonts w:ascii="Times New Roman" w:hAnsi="Times New Roman" w:cs="Times New Roman"/>
          <w:b w:val="0"/>
          <w:i w:val="0"/>
          <w:lang w:val="ru-RU"/>
        </w:rPr>
        <w:t xml:space="preserve">Проект выполнен в виде компьютерной </w:t>
      </w:r>
      <w:proofErr w:type="spellStart"/>
      <w:r w:rsidRPr="004A5411">
        <w:rPr>
          <w:rFonts w:ascii="Times New Roman" w:hAnsi="Times New Roman" w:cs="Times New Roman"/>
          <w:b w:val="0"/>
          <w:i w:val="0"/>
          <w:lang w:val="ru-RU"/>
        </w:rPr>
        <w:t>геоинформационной</w:t>
      </w:r>
      <w:proofErr w:type="spellEnd"/>
      <w:r w:rsidRPr="004A5411">
        <w:rPr>
          <w:rFonts w:ascii="Times New Roman" w:hAnsi="Times New Roman" w:cs="Times New Roman"/>
          <w:b w:val="0"/>
          <w:i w:val="0"/>
          <w:lang w:val="ru-RU"/>
        </w:rPr>
        <w:t xml:space="preserve"> системы (ГИС) и с технической точки зрения представляет собой компьютерную систему открытого типа, позволяющую расширять массивы информации по различным тематическим направлениям, использовать ее для территориального мониторинга района, а также практической работы подразделений Администрации района.</w:t>
      </w:r>
    </w:p>
    <w:p w:rsidR="004A5411" w:rsidRPr="004A5411" w:rsidRDefault="004A5411" w:rsidP="00484996">
      <w:pPr>
        <w:pStyle w:val="1a"/>
        <w:ind w:firstLine="709"/>
        <w:rPr>
          <w:rFonts w:ascii="Times New Roman" w:hAnsi="Times New Roman" w:cs="Times New Roman"/>
          <w:b w:val="0"/>
          <w:i w:val="0"/>
          <w:lang w:val="ru-RU"/>
        </w:rPr>
      </w:pPr>
      <w:r w:rsidRPr="004A5411">
        <w:rPr>
          <w:rFonts w:ascii="Times New Roman" w:hAnsi="Times New Roman" w:cs="Times New Roman"/>
          <w:b w:val="0"/>
          <w:i w:val="0"/>
          <w:lang w:val="ru-RU"/>
        </w:rPr>
        <w:t>При создании информационной системы, для определения степени секретности сведений, составляющих государственную тайну, или сведений, отнесенных к служебной информации ограниченного распространения с пометкой «Для служебного пользования» руководствоваться действующим законодательством РФ, нормативными документами Госстроя РФ, Федеральной службы геодезии и картографии.</w:t>
      </w:r>
    </w:p>
    <w:p w:rsidR="004A5411" w:rsidRPr="004A5411" w:rsidRDefault="004A5411" w:rsidP="00484996">
      <w:pPr>
        <w:pStyle w:val="1a"/>
        <w:ind w:firstLine="709"/>
        <w:rPr>
          <w:rFonts w:ascii="Times New Roman" w:hAnsi="Times New Roman" w:cs="Times New Roman"/>
          <w:b w:val="0"/>
          <w:i w:val="0"/>
          <w:lang w:val="ru-RU"/>
        </w:rPr>
      </w:pPr>
      <w:r w:rsidRPr="004A5411">
        <w:rPr>
          <w:rFonts w:ascii="Times New Roman" w:hAnsi="Times New Roman" w:cs="Times New Roman"/>
          <w:b w:val="0"/>
          <w:i w:val="0"/>
          <w:lang w:val="ru-RU"/>
        </w:rPr>
        <w:t xml:space="preserve">Авторский коллектив благодарит за помощь в работе и высказанные предложения департаменты и комитеты администрации Тульской области и </w:t>
      </w:r>
      <w:proofErr w:type="spellStart"/>
      <w:r w:rsidRPr="004A5411">
        <w:rPr>
          <w:rFonts w:ascii="Times New Roman" w:hAnsi="Times New Roman" w:cs="Times New Roman"/>
          <w:b w:val="0"/>
          <w:i w:val="0"/>
          <w:lang w:val="ru-RU"/>
        </w:rPr>
        <w:t>Кимовского</w:t>
      </w:r>
      <w:proofErr w:type="spellEnd"/>
      <w:r w:rsidRPr="004A5411">
        <w:rPr>
          <w:rFonts w:ascii="Times New Roman" w:hAnsi="Times New Roman" w:cs="Times New Roman"/>
          <w:b w:val="0"/>
          <w:i w:val="0"/>
          <w:lang w:val="ru-RU"/>
        </w:rPr>
        <w:t xml:space="preserve"> района.</w:t>
      </w:r>
    </w:p>
    <w:p w:rsidR="004A5411" w:rsidRDefault="004A5411" w:rsidP="00484996">
      <w:pPr>
        <w:pStyle w:val="2"/>
        <w:spacing w:before="0"/>
        <w:ind w:firstLine="709"/>
        <w:jc w:val="both"/>
        <w:rPr>
          <w:rFonts w:ascii="Times New Roman" w:hAnsi="Times New Roman"/>
          <w:i/>
          <w:iCs/>
          <w:color w:val="000000"/>
        </w:rPr>
      </w:pPr>
    </w:p>
    <w:p w:rsidR="004A5411" w:rsidRDefault="004A5411" w:rsidP="00484996">
      <w:pPr>
        <w:jc w:val="both"/>
      </w:pPr>
    </w:p>
    <w:p w:rsidR="008F45AA" w:rsidRDefault="008F45AA" w:rsidP="00484996">
      <w:pPr>
        <w:jc w:val="both"/>
      </w:pPr>
    </w:p>
    <w:p w:rsidR="008F45AA" w:rsidRDefault="008F45AA" w:rsidP="00484996"/>
    <w:p w:rsidR="008F45AA" w:rsidRDefault="008F45AA" w:rsidP="00484996"/>
    <w:p w:rsidR="008F45AA" w:rsidRDefault="008F45AA" w:rsidP="00484996"/>
    <w:p w:rsidR="008F45AA" w:rsidRDefault="008F45AA" w:rsidP="00484996"/>
    <w:p w:rsidR="008F45AA" w:rsidRPr="007D1E34" w:rsidRDefault="008F45AA" w:rsidP="00484996"/>
    <w:p w:rsidR="004A5411" w:rsidRDefault="004A5411" w:rsidP="00484996">
      <w:pPr>
        <w:pStyle w:val="2"/>
        <w:spacing w:before="0"/>
        <w:ind w:firstLine="709"/>
        <w:jc w:val="center"/>
        <w:rPr>
          <w:rFonts w:ascii="Times New Roman" w:hAnsi="Times New Roman"/>
          <w:i/>
          <w:iCs/>
          <w:color w:val="000000"/>
        </w:rPr>
      </w:pPr>
    </w:p>
    <w:p w:rsidR="004A5411" w:rsidRPr="00C95AF1" w:rsidRDefault="004A5411" w:rsidP="00484996">
      <w:pPr>
        <w:pStyle w:val="2"/>
        <w:spacing w:before="0"/>
        <w:ind w:firstLine="709"/>
        <w:jc w:val="center"/>
        <w:rPr>
          <w:rFonts w:ascii="Times New Roman" w:hAnsi="Times New Roman"/>
          <w:i/>
          <w:iCs/>
          <w:color w:val="000000"/>
        </w:rPr>
      </w:pPr>
      <w:r>
        <w:rPr>
          <w:rFonts w:ascii="Times New Roman" w:hAnsi="Times New Roman"/>
          <w:color w:val="000000"/>
        </w:rPr>
        <w:t>1.</w:t>
      </w:r>
      <w:r w:rsidRPr="00C95AF1">
        <w:rPr>
          <w:rFonts w:ascii="Times New Roman" w:hAnsi="Times New Roman"/>
          <w:color w:val="000000"/>
        </w:rPr>
        <w:t xml:space="preserve"> </w:t>
      </w:r>
      <w:bookmarkStart w:id="0" w:name="_Toc215908055"/>
      <w:r>
        <w:rPr>
          <w:rFonts w:ascii="Times New Roman" w:hAnsi="Times New Roman"/>
          <w:color w:val="000000"/>
        </w:rPr>
        <w:t>Основные ц</w:t>
      </w:r>
      <w:r w:rsidRPr="00C95AF1">
        <w:rPr>
          <w:rFonts w:ascii="Times New Roman" w:hAnsi="Times New Roman"/>
          <w:color w:val="000000"/>
        </w:rPr>
        <w:t xml:space="preserve">ели и задачи </w:t>
      </w:r>
      <w:r>
        <w:rPr>
          <w:rFonts w:ascii="Times New Roman" w:hAnsi="Times New Roman"/>
          <w:color w:val="000000"/>
        </w:rPr>
        <w:t>генерального плана</w:t>
      </w:r>
    </w:p>
    <w:p w:rsidR="004A5411" w:rsidRPr="00385067" w:rsidRDefault="004A5411" w:rsidP="00484996">
      <w:pPr>
        <w:pStyle w:val="2"/>
        <w:spacing w:before="0"/>
        <w:ind w:firstLine="709"/>
        <w:jc w:val="center"/>
        <w:rPr>
          <w:rFonts w:ascii="Times New Roman" w:hAnsi="Times New Roman"/>
          <w:i/>
          <w:iCs/>
          <w:color w:val="000000"/>
        </w:rPr>
      </w:pPr>
      <w:r w:rsidRPr="00C95AF1">
        <w:rPr>
          <w:rFonts w:ascii="Times New Roman" w:hAnsi="Times New Roman"/>
          <w:color w:val="000000"/>
        </w:rPr>
        <w:t xml:space="preserve"> </w:t>
      </w:r>
      <w:r w:rsidRPr="00484996">
        <w:rPr>
          <w:rFonts w:ascii="Times New Roman" w:hAnsi="Times New Roman"/>
          <w:color w:val="auto"/>
        </w:rPr>
        <w:t xml:space="preserve">МО </w:t>
      </w:r>
      <w:bookmarkEnd w:id="0"/>
      <w:proofErr w:type="spellStart"/>
      <w:r w:rsidRPr="00484996">
        <w:rPr>
          <w:rFonts w:ascii="Times New Roman" w:hAnsi="Times New Roman"/>
          <w:color w:val="auto"/>
        </w:rPr>
        <w:t>Новольвовское</w:t>
      </w:r>
      <w:proofErr w:type="spellEnd"/>
      <w:r w:rsidRPr="00484996">
        <w:rPr>
          <w:rFonts w:ascii="Times New Roman" w:hAnsi="Times New Roman"/>
          <w:color w:val="auto"/>
        </w:rPr>
        <w:t xml:space="preserve"> </w:t>
      </w:r>
      <w:proofErr w:type="spellStart"/>
      <w:r w:rsidRPr="00484996">
        <w:rPr>
          <w:rFonts w:ascii="Times New Roman" w:hAnsi="Times New Roman"/>
          <w:color w:val="auto"/>
        </w:rPr>
        <w:t>Кимовского</w:t>
      </w:r>
      <w:proofErr w:type="spellEnd"/>
      <w:r>
        <w:rPr>
          <w:sz w:val="24"/>
          <w:szCs w:val="24"/>
        </w:rPr>
        <w:t xml:space="preserve"> </w:t>
      </w:r>
      <w:r w:rsidRPr="00C95AF1">
        <w:rPr>
          <w:rFonts w:ascii="Times New Roman" w:hAnsi="Times New Roman"/>
          <w:color w:val="000000"/>
        </w:rPr>
        <w:t>района</w:t>
      </w:r>
    </w:p>
    <w:p w:rsidR="004A5411" w:rsidRPr="00C95AF1" w:rsidRDefault="004A5411" w:rsidP="00484996"/>
    <w:p w:rsidR="004A5411" w:rsidRPr="00C95AF1" w:rsidRDefault="004A5411" w:rsidP="00484996">
      <w:pPr>
        <w:pStyle w:val="22"/>
        <w:spacing w:line="240" w:lineRule="auto"/>
        <w:jc w:val="both"/>
        <w:rPr>
          <w:color w:val="000000"/>
        </w:rPr>
      </w:pPr>
      <w:r w:rsidRPr="00C95AF1">
        <w:rPr>
          <w:color w:val="000000"/>
        </w:rPr>
        <w:t xml:space="preserve">Цель Генерального плана муниципального образования </w:t>
      </w:r>
      <w:proofErr w:type="spellStart"/>
      <w:r>
        <w:rPr>
          <w:color w:val="000000"/>
        </w:rPr>
        <w:t>Новольвовское</w:t>
      </w:r>
      <w:proofErr w:type="spellEnd"/>
      <w:r w:rsidRPr="00C95AF1">
        <w:rPr>
          <w:color w:val="000000"/>
        </w:rPr>
        <w:t xml:space="preserve"> является разработка долгосрочной градостроительной стратегии на основе принципов устойчивого развития, создания благоприятной среды для проживания местного населения. </w:t>
      </w:r>
    </w:p>
    <w:p w:rsidR="004A5411" w:rsidRPr="008F45AA" w:rsidRDefault="004A5411" w:rsidP="00484996">
      <w:pPr>
        <w:pStyle w:val="1a"/>
        <w:tabs>
          <w:tab w:val="left" w:pos="1249"/>
        </w:tabs>
        <w:ind w:firstLine="709"/>
        <w:rPr>
          <w:rFonts w:ascii="Times New Roman" w:hAnsi="Times New Roman" w:cs="Times New Roman"/>
          <w:b w:val="0"/>
          <w:i w:val="0"/>
          <w:lang w:val="ru-RU"/>
        </w:rPr>
      </w:pPr>
      <w:r w:rsidRPr="008F45AA">
        <w:rPr>
          <w:rFonts w:ascii="Times New Roman" w:hAnsi="Times New Roman" w:cs="Times New Roman"/>
          <w:b w:val="0"/>
          <w:i w:val="0"/>
          <w:lang w:val="ru-RU"/>
        </w:rPr>
        <w:t>В материалах Генерального плана муниципального образования установлены следующие сроки его реализации:</w:t>
      </w:r>
    </w:p>
    <w:p w:rsidR="004A5411" w:rsidRPr="008F45AA" w:rsidRDefault="004A5411" w:rsidP="00484996">
      <w:pPr>
        <w:pStyle w:val="1a"/>
        <w:rPr>
          <w:rFonts w:ascii="Times New Roman" w:hAnsi="Times New Roman" w:cs="Times New Roman"/>
          <w:b w:val="0"/>
          <w:i w:val="0"/>
          <w:lang w:val="ru-RU"/>
        </w:rPr>
      </w:pPr>
      <w:r w:rsidRPr="008F45AA">
        <w:rPr>
          <w:rFonts w:ascii="Times New Roman" w:hAnsi="Times New Roman" w:cs="Times New Roman"/>
          <w:b w:val="0"/>
          <w:i w:val="0"/>
          <w:lang w:val="ru-RU"/>
        </w:rPr>
        <w:t>исходный год - 2016 г.,</w:t>
      </w:r>
    </w:p>
    <w:p w:rsidR="004A5411" w:rsidRPr="008F45AA" w:rsidRDefault="004A5411" w:rsidP="00484996">
      <w:pPr>
        <w:pStyle w:val="1a"/>
        <w:tabs>
          <w:tab w:val="left" w:pos="0"/>
        </w:tabs>
        <w:rPr>
          <w:rFonts w:ascii="Times New Roman" w:hAnsi="Times New Roman" w:cs="Times New Roman"/>
          <w:b w:val="0"/>
          <w:i w:val="0"/>
          <w:lang w:val="ru-RU"/>
        </w:rPr>
      </w:pPr>
      <w:proofErr w:type="gramStart"/>
      <w:r w:rsidRPr="008F45AA">
        <w:rPr>
          <w:rFonts w:ascii="Times New Roman" w:hAnsi="Times New Roman" w:cs="Times New Roman"/>
          <w:b w:val="0"/>
          <w:i w:val="0"/>
        </w:rPr>
        <w:t>I</w:t>
      </w:r>
      <w:r w:rsidRPr="008F45AA">
        <w:rPr>
          <w:rFonts w:ascii="Times New Roman" w:hAnsi="Times New Roman" w:cs="Times New Roman"/>
          <w:b w:val="0"/>
          <w:i w:val="0"/>
          <w:lang w:val="ru-RU"/>
        </w:rPr>
        <w:t xml:space="preserve"> этап </w:t>
      </w:r>
      <w:r w:rsidRPr="008F45AA">
        <w:rPr>
          <w:rFonts w:ascii="Times New Roman" w:hAnsi="Times New Roman" w:cs="Times New Roman"/>
          <w:b w:val="0"/>
          <w:i w:val="0"/>
          <w:color w:val="000000"/>
          <w:lang w:val="ru-RU"/>
        </w:rPr>
        <w:t>– 2016-2026 гг.</w:t>
      </w:r>
      <w:proofErr w:type="gramEnd"/>
      <w:r w:rsidRPr="008F45AA">
        <w:rPr>
          <w:rFonts w:ascii="Times New Roman" w:hAnsi="Times New Roman" w:cs="Times New Roman"/>
          <w:b w:val="0"/>
          <w:i w:val="0"/>
          <w:color w:val="000000"/>
          <w:lang w:val="ru-RU"/>
        </w:rPr>
        <w:t xml:space="preserve"> (первоочередные плановые мероприятия 5-10 лет);</w:t>
      </w:r>
    </w:p>
    <w:p w:rsidR="004A5411" w:rsidRPr="008F45AA" w:rsidRDefault="004A5411" w:rsidP="00484996">
      <w:pPr>
        <w:pStyle w:val="1a"/>
        <w:tabs>
          <w:tab w:val="left" w:pos="1179"/>
        </w:tabs>
        <w:rPr>
          <w:rFonts w:ascii="Times New Roman" w:hAnsi="Times New Roman" w:cs="Times New Roman"/>
          <w:b w:val="0"/>
          <w:i w:val="0"/>
          <w:lang w:val="ru-RU"/>
        </w:rPr>
      </w:pPr>
      <w:proofErr w:type="gramStart"/>
      <w:r w:rsidRPr="008F45AA">
        <w:rPr>
          <w:rFonts w:ascii="Times New Roman" w:hAnsi="Times New Roman" w:cs="Times New Roman"/>
          <w:b w:val="0"/>
          <w:i w:val="0"/>
        </w:rPr>
        <w:t>II</w:t>
      </w:r>
      <w:r w:rsidRPr="008F45AA">
        <w:rPr>
          <w:rFonts w:ascii="Times New Roman" w:hAnsi="Times New Roman" w:cs="Times New Roman"/>
          <w:b w:val="0"/>
          <w:i w:val="0"/>
          <w:lang w:val="ru-RU"/>
        </w:rPr>
        <w:t xml:space="preserve"> этап </w:t>
      </w:r>
      <w:r w:rsidRPr="008F45AA">
        <w:rPr>
          <w:rFonts w:ascii="Times New Roman" w:hAnsi="Times New Roman" w:cs="Times New Roman"/>
          <w:b w:val="0"/>
          <w:i w:val="0"/>
          <w:color w:val="000000"/>
          <w:lang w:val="ru-RU"/>
        </w:rPr>
        <w:t>– до 2036 г. (расчетный срок Генерального плана, 20 лет).</w:t>
      </w:r>
      <w:proofErr w:type="gramEnd"/>
    </w:p>
    <w:p w:rsidR="004A5411" w:rsidRPr="00C95AF1" w:rsidRDefault="004A5411" w:rsidP="00484996">
      <w:pPr>
        <w:pStyle w:val="22"/>
        <w:spacing w:line="240" w:lineRule="auto"/>
        <w:jc w:val="both"/>
        <w:rPr>
          <w:color w:val="000000"/>
        </w:rPr>
      </w:pPr>
      <w:proofErr w:type="gramStart"/>
      <w:r w:rsidRPr="00C95AF1">
        <w:rPr>
          <w:color w:val="000000"/>
        </w:rPr>
        <w:t>Устойчивое развитие муниципального образования предполагает обеспечение существенного прогресса в развитии основных секторов экономики, повышение инвестиционной привлекательности муниципального образования, повышение уровня жизни и условий проживания населения, достижение долговременной экологической безопасности муниципального образования и смежных территорий, рациональное использование всех видов ресурсов, современные методы организации транспортных и  инженерных систем, создание благоприятной для жизни населения среды.</w:t>
      </w:r>
      <w:proofErr w:type="gramEnd"/>
    </w:p>
    <w:p w:rsidR="004A5411" w:rsidRPr="00C95AF1" w:rsidRDefault="004A5411" w:rsidP="00484996">
      <w:pPr>
        <w:pStyle w:val="22"/>
        <w:spacing w:line="240" w:lineRule="auto"/>
        <w:jc w:val="both"/>
        <w:rPr>
          <w:color w:val="000000"/>
        </w:rPr>
      </w:pPr>
      <w:r w:rsidRPr="00C95AF1">
        <w:rPr>
          <w:color w:val="000000"/>
        </w:rPr>
        <w:t>Цель устойчивого разв</w:t>
      </w:r>
      <w:r>
        <w:rPr>
          <w:color w:val="000000"/>
        </w:rPr>
        <w:t xml:space="preserve">ития градостроительной системы </w:t>
      </w:r>
      <w:r w:rsidRPr="00C95AF1">
        <w:rPr>
          <w:color w:val="000000"/>
        </w:rPr>
        <w:t>- сохранение и приумножение всех ресурсов для будущих поколений.</w:t>
      </w:r>
    </w:p>
    <w:p w:rsidR="004A5411" w:rsidRPr="00C95AF1" w:rsidRDefault="004A5411" w:rsidP="00484996">
      <w:pPr>
        <w:pStyle w:val="22"/>
        <w:spacing w:line="240" w:lineRule="auto"/>
        <w:jc w:val="both"/>
        <w:rPr>
          <w:color w:val="000000"/>
        </w:rPr>
      </w:pPr>
      <w:r w:rsidRPr="00C95AF1">
        <w:rPr>
          <w:color w:val="000000"/>
        </w:rPr>
        <w:t xml:space="preserve">Основными задачами Генерального плана муниципального образования </w:t>
      </w:r>
      <w:proofErr w:type="spellStart"/>
      <w:r>
        <w:rPr>
          <w:color w:val="000000"/>
        </w:rPr>
        <w:t>Новольвовское</w:t>
      </w:r>
      <w:proofErr w:type="spellEnd"/>
      <w:r w:rsidRPr="00C95AF1">
        <w:rPr>
          <w:color w:val="000000"/>
        </w:rPr>
        <w:t xml:space="preserve">, на решение которых направлены основные разделы проекта, являются: </w:t>
      </w:r>
    </w:p>
    <w:p w:rsidR="004A5411" w:rsidRPr="00C95AF1" w:rsidRDefault="004A5411" w:rsidP="00484996">
      <w:pPr>
        <w:pStyle w:val="22"/>
        <w:spacing w:line="240" w:lineRule="auto"/>
        <w:jc w:val="both"/>
        <w:rPr>
          <w:color w:val="000000"/>
        </w:rPr>
      </w:pPr>
      <w:r w:rsidRPr="00C95AF1">
        <w:rPr>
          <w:color w:val="000000"/>
        </w:rPr>
        <w:t>- разработка мероприятий по качественному улучшению сост</w:t>
      </w:r>
      <w:r>
        <w:rPr>
          <w:color w:val="000000"/>
        </w:rPr>
        <w:t xml:space="preserve">ояния среды жизнедеятельности, </w:t>
      </w:r>
      <w:r w:rsidRPr="00C95AF1">
        <w:rPr>
          <w:color w:val="000000"/>
        </w:rPr>
        <w:t>реконструкция и благоустройство всех типов территорий, в том числе новых промышленных площадок.</w:t>
      </w:r>
    </w:p>
    <w:p w:rsidR="004A5411" w:rsidRPr="00C95AF1" w:rsidRDefault="004A5411" w:rsidP="00484996">
      <w:pPr>
        <w:pStyle w:val="22"/>
        <w:spacing w:line="240" w:lineRule="auto"/>
        <w:jc w:val="both"/>
        <w:rPr>
          <w:color w:val="000000"/>
        </w:rPr>
      </w:pPr>
      <w:r w:rsidRPr="00C95AF1">
        <w:rPr>
          <w:color w:val="000000"/>
        </w:rPr>
        <w:t>- резервирование территорий для жилищного строительства, производства, бизнеса, торговли и других функций.</w:t>
      </w:r>
    </w:p>
    <w:p w:rsidR="004A5411" w:rsidRPr="00C95AF1" w:rsidRDefault="004A5411" w:rsidP="00484996">
      <w:pPr>
        <w:pStyle w:val="22"/>
        <w:spacing w:line="240" w:lineRule="auto"/>
        <w:jc w:val="both"/>
        <w:rPr>
          <w:color w:val="000000"/>
        </w:rPr>
      </w:pPr>
      <w:r w:rsidRPr="00C95AF1">
        <w:rPr>
          <w:color w:val="000000"/>
        </w:rPr>
        <w:t>- предложения по оптимизации экологической ситуации.</w:t>
      </w:r>
    </w:p>
    <w:p w:rsidR="004A5411" w:rsidRPr="00C95AF1" w:rsidRDefault="004A5411" w:rsidP="00484996">
      <w:pPr>
        <w:pStyle w:val="22"/>
        <w:spacing w:line="240" w:lineRule="auto"/>
        <w:jc w:val="both"/>
        <w:rPr>
          <w:color w:val="000000"/>
        </w:rPr>
      </w:pPr>
      <w:r w:rsidRPr="00C95AF1">
        <w:rPr>
          <w:color w:val="000000"/>
        </w:rPr>
        <w:t>- мероприятия по охране природного и культурного наследия.</w:t>
      </w:r>
    </w:p>
    <w:p w:rsidR="004A5411" w:rsidRPr="00C95AF1" w:rsidRDefault="004A5411" w:rsidP="00484996">
      <w:pPr>
        <w:pStyle w:val="22"/>
        <w:spacing w:line="240" w:lineRule="auto"/>
        <w:ind w:firstLine="709"/>
        <w:jc w:val="both"/>
        <w:rPr>
          <w:color w:val="000000"/>
        </w:rPr>
      </w:pPr>
      <w:r>
        <w:rPr>
          <w:color w:val="000000"/>
        </w:rPr>
        <w:t xml:space="preserve">- </w:t>
      </w:r>
      <w:r w:rsidRPr="00C95AF1">
        <w:rPr>
          <w:color w:val="000000"/>
        </w:rPr>
        <w:t>мероприятия по развитию системы зеленых насаждений и благоустройству населенных пунктов, развитию транспортной и инженерной инфраструктур.</w:t>
      </w:r>
    </w:p>
    <w:p w:rsidR="004A5411" w:rsidRDefault="004A5411" w:rsidP="00484996">
      <w:pPr>
        <w:pStyle w:val="22"/>
        <w:spacing w:line="240" w:lineRule="auto"/>
        <w:jc w:val="both"/>
        <w:rPr>
          <w:color w:val="000000"/>
        </w:rPr>
      </w:pPr>
      <w:r w:rsidRPr="00C95AF1">
        <w:rPr>
          <w:color w:val="000000"/>
        </w:rPr>
        <w:t xml:space="preserve">Общее состояние и качество среды жизнедеятельности является одним из существенных факторов в конкурентной борьбе муниципальных образований за размещение инвестиций. Разработка Генерального плана муниципального образования </w:t>
      </w:r>
      <w:proofErr w:type="spellStart"/>
      <w:r>
        <w:rPr>
          <w:color w:val="000000"/>
        </w:rPr>
        <w:t>Новольвовское</w:t>
      </w:r>
      <w:proofErr w:type="spellEnd"/>
      <w:r w:rsidRPr="00C95AF1">
        <w:rPr>
          <w:color w:val="000000"/>
        </w:rPr>
        <w:t>, как документа, направленного на оптимизацию пространственной среды жизнедеятельности, является положительным фактором в формировании репутации муниципального образования, готового к развитию.</w:t>
      </w:r>
    </w:p>
    <w:p w:rsidR="004A5411" w:rsidRDefault="004A5411" w:rsidP="00484996">
      <w:pPr>
        <w:pStyle w:val="1"/>
        <w:keepNext w:val="0"/>
        <w:widowControl w:val="0"/>
        <w:suppressAutoHyphens w:val="0"/>
        <w:spacing w:before="0" w:after="0"/>
        <w:ind w:firstLine="709"/>
        <w:jc w:val="both"/>
        <w:rPr>
          <w:rFonts w:ascii="Times New Roman" w:hAnsi="Times New Roman"/>
          <w:color w:val="000000"/>
          <w:kern w:val="0"/>
          <w:sz w:val="28"/>
          <w:szCs w:val="28"/>
        </w:rPr>
      </w:pPr>
      <w:bookmarkStart w:id="1" w:name="_Toc224462619"/>
    </w:p>
    <w:p w:rsidR="004A5411" w:rsidRDefault="004A5411" w:rsidP="00484996">
      <w:pPr>
        <w:pStyle w:val="1"/>
        <w:keepNext w:val="0"/>
        <w:widowControl w:val="0"/>
        <w:suppressAutoHyphens w:val="0"/>
        <w:spacing w:before="0" w:after="0"/>
        <w:ind w:firstLine="709"/>
        <w:rPr>
          <w:rFonts w:ascii="Times New Roman" w:hAnsi="Times New Roman"/>
          <w:color w:val="000000"/>
          <w:kern w:val="0"/>
          <w:sz w:val="28"/>
          <w:szCs w:val="28"/>
        </w:rPr>
      </w:pPr>
      <w:r w:rsidRPr="00C95AF1">
        <w:rPr>
          <w:rFonts w:ascii="Times New Roman" w:hAnsi="Times New Roman"/>
          <w:color w:val="000000"/>
          <w:kern w:val="0"/>
          <w:sz w:val="28"/>
          <w:szCs w:val="28"/>
        </w:rPr>
        <w:t>2</w:t>
      </w:r>
      <w:r>
        <w:rPr>
          <w:rFonts w:ascii="Times New Roman" w:hAnsi="Times New Roman"/>
          <w:color w:val="000000"/>
          <w:kern w:val="0"/>
          <w:sz w:val="28"/>
          <w:szCs w:val="28"/>
        </w:rPr>
        <w:t>.</w:t>
      </w:r>
      <w:r w:rsidRPr="00C95AF1">
        <w:rPr>
          <w:rFonts w:ascii="Times New Roman" w:hAnsi="Times New Roman"/>
          <w:color w:val="000000"/>
          <w:sz w:val="28"/>
          <w:szCs w:val="28"/>
        </w:rPr>
        <w:t xml:space="preserve"> </w:t>
      </w:r>
      <w:r w:rsidRPr="00C95AF1">
        <w:rPr>
          <w:rFonts w:ascii="Times New Roman" w:hAnsi="Times New Roman"/>
          <w:color w:val="000000"/>
          <w:kern w:val="0"/>
          <w:sz w:val="28"/>
          <w:szCs w:val="28"/>
        </w:rPr>
        <w:t xml:space="preserve">Перечень </w:t>
      </w:r>
      <w:r>
        <w:rPr>
          <w:rFonts w:ascii="Times New Roman" w:hAnsi="Times New Roman"/>
          <w:color w:val="000000"/>
          <w:kern w:val="0"/>
          <w:sz w:val="28"/>
          <w:szCs w:val="28"/>
        </w:rPr>
        <w:t xml:space="preserve">основных </w:t>
      </w:r>
      <w:r w:rsidRPr="00C95AF1">
        <w:rPr>
          <w:rFonts w:ascii="Times New Roman" w:hAnsi="Times New Roman"/>
          <w:color w:val="000000"/>
          <w:kern w:val="0"/>
          <w:sz w:val="28"/>
          <w:szCs w:val="28"/>
        </w:rPr>
        <w:t xml:space="preserve">мероприятий по территориальному планированию </w:t>
      </w:r>
      <w:r>
        <w:rPr>
          <w:rFonts w:ascii="Times New Roman" w:hAnsi="Times New Roman"/>
          <w:color w:val="000000"/>
          <w:kern w:val="0"/>
          <w:sz w:val="28"/>
          <w:szCs w:val="28"/>
        </w:rPr>
        <w:t>и</w:t>
      </w:r>
      <w:r w:rsidRPr="00C95AF1">
        <w:rPr>
          <w:rFonts w:ascii="Times New Roman" w:hAnsi="Times New Roman"/>
          <w:color w:val="000000"/>
          <w:kern w:val="0"/>
          <w:sz w:val="28"/>
          <w:szCs w:val="28"/>
        </w:rPr>
        <w:t xml:space="preserve"> последовательность их выполнения</w:t>
      </w:r>
      <w:bookmarkEnd w:id="1"/>
    </w:p>
    <w:p w:rsidR="004A5411" w:rsidRPr="00C95AF1" w:rsidRDefault="004A5411" w:rsidP="00484996"/>
    <w:p w:rsidR="004A5411" w:rsidRDefault="004A5411" w:rsidP="00484996">
      <w:pPr>
        <w:pStyle w:val="1"/>
        <w:keepNext w:val="0"/>
        <w:widowControl w:val="0"/>
        <w:suppressAutoHyphens w:val="0"/>
        <w:spacing w:before="0" w:after="0"/>
        <w:ind w:firstLine="709"/>
        <w:rPr>
          <w:rFonts w:ascii="Times New Roman" w:hAnsi="Times New Roman"/>
          <w:color w:val="000000"/>
          <w:kern w:val="0"/>
          <w:sz w:val="28"/>
          <w:szCs w:val="28"/>
        </w:rPr>
      </w:pPr>
      <w:bookmarkStart w:id="2" w:name="_Toc215908062"/>
      <w:bookmarkStart w:id="3" w:name="_Toc224462620"/>
      <w:r>
        <w:rPr>
          <w:rFonts w:ascii="Times New Roman" w:hAnsi="Times New Roman"/>
          <w:color w:val="000000"/>
          <w:kern w:val="0"/>
          <w:sz w:val="28"/>
          <w:szCs w:val="28"/>
        </w:rPr>
        <w:t>2.1</w:t>
      </w:r>
      <w:r w:rsidRPr="00C95AF1">
        <w:rPr>
          <w:rFonts w:ascii="Times New Roman" w:hAnsi="Times New Roman"/>
          <w:color w:val="000000"/>
          <w:kern w:val="0"/>
          <w:sz w:val="28"/>
          <w:szCs w:val="28"/>
        </w:rPr>
        <w:t xml:space="preserve"> Развитие планировочной структуры. </w:t>
      </w:r>
    </w:p>
    <w:p w:rsidR="004A5411" w:rsidRDefault="004A5411" w:rsidP="00484996">
      <w:pPr>
        <w:pStyle w:val="1"/>
        <w:keepNext w:val="0"/>
        <w:widowControl w:val="0"/>
        <w:suppressAutoHyphens w:val="0"/>
        <w:spacing w:before="0" w:after="0"/>
        <w:ind w:firstLine="709"/>
        <w:rPr>
          <w:rFonts w:ascii="Times New Roman" w:hAnsi="Times New Roman"/>
          <w:color w:val="000000"/>
          <w:kern w:val="0"/>
          <w:sz w:val="28"/>
          <w:szCs w:val="28"/>
        </w:rPr>
      </w:pPr>
      <w:r w:rsidRPr="00C95AF1">
        <w:rPr>
          <w:rFonts w:ascii="Times New Roman" w:hAnsi="Times New Roman"/>
          <w:color w:val="000000"/>
          <w:kern w:val="0"/>
          <w:sz w:val="28"/>
          <w:szCs w:val="28"/>
        </w:rPr>
        <w:lastRenderedPageBreak/>
        <w:t>Функциональное зонирование территории</w:t>
      </w:r>
      <w:bookmarkEnd w:id="2"/>
      <w:bookmarkEnd w:id="3"/>
    </w:p>
    <w:p w:rsidR="004A5411" w:rsidRPr="00C95AF1" w:rsidRDefault="004A5411" w:rsidP="00484996"/>
    <w:p w:rsidR="004A5411" w:rsidRPr="00C55D9A" w:rsidRDefault="004A5411" w:rsidP="00484996">
      <w:pPr>
        <w:pStyle w:val="22"/>
        <w:spacing w:line="240" w:lineRule="auto"/>
        <w:jc w:val="both"/>
        <w:rPr>
          <w:color w:val="000000"/>
        </w:rPr>
      </w:pPr>
      <w:r w:rsidRPr="00C95AF1">
        <w:rPr>
          <w:color w:val="000000"/>
        </w:rPr>
        <w:t>Градостроительная концепция Генерального плана</w:t>
      </w:r>
      <w:r w:rsidRPr="00C55D9A">
        <w:rPr>
          <w:color w:val="000000"/>
        </w:rPr>
        <w:t xml:space="preserve"> основана на стратегической цели развития</w:t>
      </w:r>
      <w:r>
        <w:rPr>
          <w:color w:val="000000"/>
        </w:rPr>
        <w:t xml:space="preserve"> муниципального образования</w:t>
      </w:r>
      <w:r w:rsidRPr="00C55D9A">
        <w:rPr>
          <w:color w:val="000000"/>
        </w:rPr>
        <w:t xml:space="preserve"> – улучшение качества жизни – и базируется на следующем функциональном профиле </w:t>
      </w:r>
      <w:r>
        <w:rPr>
          <w:color w:val="000000"/>
        </w:rPr>
        <w:t xml:space="preserve">муниципального образования </w:t>
      </w:r>
      <w:proofErr w:type="spellStart"/>
      <w:r>
        <w:rPr>
          <w:color w:val="000000"/>
        </w:rPr>
        <w:t>Новольвовское</w:t>
      </w:r>
      <w:proofErr w:type="spellEnd"/>
      <w:r>
        <w:rPr>
          <w:color w:val="000000"/>
        </w:rPr>
        <w:t>:</w:t>
      </w:r>
    </w:p>
    <w:p w:rsidR="004A5411" w:rsidRPr="00C55D9A" w:rsidRDefault="004A5411" w:rsidP="00484996">
      <w:pPr>
        <w:pStyle w:val="22"/>
        <w:spacing w:line="240" w:lineRule="auto"/>
        <w:jc w:val="both"/>
        <w:rPr>
          <w:color w:val="000000"/>
        </w:rPr>
      </w:pPr>
      <w:r>
        <w:rPr>
          <w:color w:val="000000"/>
        </w:rPr>
        <w:t xml:space="preserve">МО </w:t>
      </w:r>
      <w:proofErr w:type="spellStart"/>
      <w:r>
        <w:rPr>
          <w:color w:val="000000"/>
        </w:rPr>
        <w:t>Новольвовское</w:t>
      </w:r>
      <w:proofErr w:type="spellEnd"/>
      <w:r w:rsidRPr="00C55D9A">
        <w:rPr>
          <w:color w:val="000000"/>
        </w:rPr>
        <w:t xml:space="preserve"> – </w:t>
      </w:r>
      <w:r>
        <w:rPr>
          <w:color w:val="000000"/>
        </w:rPr>
        <w:t xml:space="preserve">административно-территориальная единица, входящая в состав </w:t>
      </w:r>
      <w:proofErr w:type="spellStart"/>
      <w:r>
        <w:rPr>
          <w:color w:val="000000"/>
        </w:rPr>
        <w:t>Кимовского</w:t>
      </w:r>
      <w:proofErr w:type="spellEnd"/>
      <w:r>
        <w:rPr>
          <w:color w:val="000000"/>
        </w:rPr>
        <w:t xml:space="preserve"> района Тульской области, устойчиво развивающее</w:t>
      </w:r>
      <w:r w:rsidRPr="00C55D9A">
        <w:rPr>
          <w:color w:val="000000"/>
        </w:rPr>
        <w:t xml:space="preserve">ся </w:t>
      </w:r>
      <w:r>
        <w:rPr>
          <w:color w:val="000000"/>
        </w:rPr>
        <w:t>муниципальное образование</w:t>
      </w:r>
      <w:r w:rsidRPr="00C55D9A">
        <w:rPr>
          <w:color w:val="000000"/>
        </w:rPr>
        <w:t xml:space="preserve"> с промышленным</w:t>
      </w:r>
      <w:r>
        <w:rPr>
          <w:color w:val="000000"/>
        </w:rPr>
        <w:t xml:space="preserve"> и рекреационным</w:t>
      </w:r>
      <w:r w:rsidRPr="00C55D9A">
        <w:rPr>
          <w:color w:val="000000"/>
        </w:rPr>
        <w:t xml:space="preserve"> потенциалом, о</w:t>
      </w:r>
      <w:r>
        <w:rPr>
          <w:color w:val="000000"/>
        </w:rPr>
        <w:t>ткрытое</w:t>
      </w:r>
      <w:r w:rsidRPr="00C55D9A">
        <w:rPr>
          <w:color w:val="000000"/>
        </w:rPr>
        <w:t xml:space="preserve"> для инвесторов</w:t>
      </w:r>
      <w:r>
        <w:rPr>
          <w:color w:val="000000"/>
        </w:rPr>
        <w:t>.</w:t>
      </w:r>
    </w:p>
    <w:p w:rsidR="004A5411" w:rsidRPr="00C55D9A" w:rsidRDefault="004A5411" w:rsidP="00484996">
      <w:pPr>
        <w:pStyle w:val="22"/>
        <w:spacing w:line="240" w:lineRule="auto"/>
        <w:jc w:val="both"/>
        <w:rPr>
          <w:color w:val="000000"/>
        </w:rPr>
      </w:pPr>
      <w:r w:rsidRPr="00C55D9A">
        <w:rPr>
          <w:color w:val="000000"/>
        </w:rPr>
        <w:t>Градостроительная концепция Генерального плана – это идея создания полноценных</w:t>
      </w:r>
      <w:r>
        <w:rPr>
          <w:color w:val="000000"/>
        </w:rPr>
        <w:t xml:space="preserve"> благоустроенных населенных пунктов с развитой инфраструктурой,</w:t>
      </w:r>
      <w:r w:rsidRPr="00C55D9A">
        <w:rPr>
          <w:color w:val="000000"/>
        </w:rPr>
        <w:t xml:space="preserve"> системой обслуживания, сбалансированным развитием всех планировочных зон.</w:t>
      </w:r>
    </w:p>
    <w:p w:rsidR="004A5411" w:rsidRPr="007D2DFA" w:rsidRDefault="004A5411" w:rsidP="00484996">
      <w:pPr>
        <w:pStyle w:val="22"/>
        <w:spacing w:line="240" w:lineRule="auto"/>
        <w:jc w:val="both"/>
      </w:pPr>
      <w:r w:rsidRPr="007D2DFA">
        <w:t xml:space="preserve">Градостроительное формирование муниципального образования предусматривается за счет внутренних территориальных ресурсов, входящих в границу муниципального образования </w:t>
      </w:r>
      <w:proofErr w:type="spellStart"/>
      <w:r>
        <w:rPr>
          <w:color w:val="000000"/>
        </w:rPr>
        <w:t>Новольвовское</w:t>
      </w:r>
      <w:proofErr w:type="spellEnd"/>
      <w:r>
        <w:t xml:space="preserve">, в </w:t>
      </w:r>
      <w:r w:rsidRPr="007D2DFA">
        <w:t xml:space="preserve">целях устойчивого градостроительного развития </w:t>
      </w:r>
      <w:r>
        <w:t xml:space="preserve">муниципального образования </w:t>
      </w:r>
      <w:r w:rsidRPr="007D2DFA">
        <w:t>на долгосрочную перспективу.</w:t>
      </w:r>
    </w:p>
    <w:p w:rsidR="004A5411" w:rsidRPr="00C55D9A" w:rsidRDefault="004A5411" w:rsidP="00484996">
      <w:pPr>
        <w:pStyle w:val="22"/>
        <w:spacing w:line="240" w:lineRule="auto"/>
        <w:jc w:val="both"/>
        <w:rPr>
          <w:color w:val="000000"/>
        </w:rPr>
      </w:pPr>
      <w:r w:rsidRPr="00C55D9A">
        <w:rPr>
          <w:color w:val="000000"/>
        </w:rPr>
        <w:t xml:space="preserve">В Генеральном плане предусмотрено сбалансированное планировочное развитие функциональных зон </w:t>
      </w:r>
      <w:r>
        <w:rPr>
          <w:color w:val="000000"/>
        </w:rPr>
        <w:t>муниципального образования</w:t>
      </w:r>
      <w:r w:rsidRPr="00C55D9A">
        <w:rPr>
          <w:color w:val="000000"/>
        </w:rPr>
        <w:t xml:space="preserve"> – жилых, общественно-деловых, производственных, рекреационных</w:t>
      </w:r>
      <w:r>
        <w:rPr>
          <w:color w:val="000000"/>
        </w:rPr>
        <w:t xml:space="preserve">, сельскохозяйственных </w:t>
      </w:r>
      <w:r w:rsidRPr="00C55D9A">
        <w:rPr>
          <w:color w:val="000000"/>
        </w:rPr>
        <w:t xml:space="preserve">и других. </w:t>
      </w:r>
    </w:p>
    <w:p w:rsidR="004A5411" w:rsidRPr="00C55D9A" w:rsidRDefault="004A5411" w:rsidP="00484996">
      <w:pPr>
        <w:pStyle w:val="22"/>
        <w:spacing w:line="240" w:lineRule="auto"/>
        <w:jc w:val="both"/>
        <w:rPr>
          <w:color w:val="000000"/>
        </w:rPr>
      </w:pPr>
      <w:r w:rsidRPr="00C55D9A">
        <w:rPr>
          <w:color w:val="000000"/>
        </w:rPr>
        <w:t xml:space="preserve">Планируемые градостроительные преобразования включают мероприятия по сохранению исторической среды </w:t>
      </w:r>
      <w:r>
        <w:rPr>
          <w:color w:val="000000"/>
        </w:rPr>
        <w:t xml:space="preserve">населенных пунктов, входящих в муниципальное образование </w:t>
      </w:r>
      <w:proofErr w:type="spellStart"/>
      <w:r>
        <w:rPr>
          <w:color w:val="000000"/>
        </w:rPr>
        <w:t>Новольвовское</w:t>
      </w:r>
      <w:proofErr w:type="spellEnd"/>
      <w:r w:rsidRPr="00C55D9A">
        <w:rPr>
          <w:color w:val="000000"/>
        </w:rPr>
        <w:t>.</w:t>
      </w:r>
    </w:p>
    <w:p w:rsidR="004A5411" w:rsidRPr="00C55D9A" w:rsidRDefault="004A5411" w:rsidP="00484996">
      <w:pPr>
        <w:pStyle w:val="22"/>
        <w:spacing w:line="240" w:lineRule="auto"/>
        <w:jc w:val="both"/>
        <w:rPr>
          <w:color w:val="000000"/>
        </w:rPr>
      </w:pPr>
      <w:r w:rsidRPr="00C55D9A">
        <w:rPr>
          <w:color w:val="000000"/>
        </w:rPr>
        <w:t>В проекте определен комплекс мероприятий по охране окружающей среды и у</w:t>
      </w:r>
      <w:r>
        <w:rPr>
          <w:color w:val="000000"/>
        </w:rPr>
        <w:t>лучшению экологической ситуации.</w:t>
      </w:r>
    </w:p>
    <w:p w:rsidR="004A5411" w:rsidRPr="00C55D9A" w:rsidRDefault="004A5411" w:rsidP="00484996">
      <w:pPr>
        <w:pStyle w:val="22"/>
        <w:spacing w:line="240" w:lineRule="auto"/>
        <w:jc w:val="both"/>
        <w:rPr>
          <w:color w:val="000000"/>
        </w:rPr>
      </w:pPr>
      <w:r w:rsidRPr="00C55D9A">
        <w:rPr>
          <w:color w:val="000000"/>
        </w:rPr>
        <w:t xml:space="preserve">Учитывая возрастание транспортных потоков и значительную изношенность инженерного оборудования </w:t>
      </w:r>
      <w:r>
        <w:rPr>
          <w:color w:val="000000"/>
        </w:rPr>
        <w:t>муниципального образования</w:t>
      </w:r>
      <w:r w:rsidRPr="00C55D9A">
        <w:rPr>
          <w:color w:val="000000"/>
        </w:rPr>
        <w:t>, мероприятия по развитию т</w:t>
      </w:r>
      <w:r>
        <w:rPr>
          <w:color w:val="000000"/>
        </w:rPr>
        <w:t xml:space="preserve">ранспортного комплекса МО </w:t>
      </w:r>
      <w:proofErr w:type="spellStart"/>
      <w:r>
        <w:rPr>
          <w:color w:val="000000"/>
        </w:rPr>
        <w:t>Новольвовское</w:t>
      </w:r>
      <w:proofErr w:type="spellEnd"/>
      <w:r w:rsidRPr="00C55D9A">
        <w:rPr>
          <w:color w:val="000000"/>
        </w:rPr>
        <w:t xml:space="preserve"> и модернизации инженерных систем рассматриваются в качестве приоритетных.</w:t>
      </w:r>
    </w:p>
    <w:p w:rsidR="004A5411" w:rsidRPr="00C55D9A" w:rsidRDefault="004A5411" w:rsidP="00484996">
      <w:pPr>
        <w:widowControl w:val="0"/>
        <w:ind w:firstLine="709"/>
        <w:jc w:val="both"/>
        <w:rPr>
          <w:color w:val="000000"/>
        </w:rPr>
      </w:pPr>
      <w:r w:rsidRPr="00C55D9A">
        <w:rPr>
          <w:color w:val="000000"/>
        </w:rPr>
        <w:t>В Генеральном плане предусмотрена реконструкция и модернизация всех</w:t>
      </w:r>
      <w:r w:rsidRPr="007E3A58">
        <w:rPr>
          <w:sz w:val="28"/>
          <w:szCs w:val="28"/>
        </w:rPr>
        <w:t xml:space="preserve"> </w:t>
      </w:r>
      <w:r>
        <w:rPr>
          <w:color w:val="000000"/>
        </w:rPr>
        <w:t>функциональных зон муниципального образования</w:t>
      </w:r>
      <w:r w:rsidRPr="00C55D9A">
        <w:rPr>
          <w:color w:val="000000"/>
        </w:rPr>
        <w:t xml:space="preserve"> в широком смысле – снос малоценного малоэтажного ветхого фонда, комплексное благоустройство</w:t>
      </w:r>
      <w:r>
        <w:rPr>
          <w:color w:val="000000"/>
        </w:rPr>
        <w:t xml:space="preserve"> существующих жилых населенных пунктов</w:t>
      </w:r>
      <w:r w:rsidRPr="00C55D9A">
        <w:rPr>
          <w:color w:val="000000"/>
        </w:rPr>
        <w:t>,</w:t>
      </w:r>
      <w:r>
        <w:rPr>
          <w:color w:val="000000"/>
        </w:rPr>
        <w:t xml:space="preserve"> переселение малочисленных по населению населенных пунктов и укрупнение существующих,</w:t>
      </w:r>
      <w:r w:rsidRPr="00C55D9A">
        <w:rPr>
          <w:color w:val="000000"/>
        </w:rPr>
        <w:t xml:space="preserve"> </w:t>
      </w:r>
      <w:r>
        <w:rPr>
          <w:color w:val="000000"/>
        </w:rPr>
        <w:t xml:space="preserve">выделение </w:t>
      </w:r>
      <w:r w:rsidRPr="00C55D9A">
        <w:rPr>
          <w:color w:val="000000"/>
        </w:rPr>
        <w:t xml:space="preserve">общественных центров; комплексное освоение </w:t>
      </w:r>
      <w:r>
        <w:rPr>
          <w:color w:val="000000"/>
        </w:rPr>
        <w:t>площадок для</w:t>
      </w:r>
      <w:r w:rsidRPr="00C55D9A">
        <w:rPr>
          <w:color w:val="000000"/>
        </w:rPr>
        <w:t xml:space="preserve"> нового жилищного строительства; реорганизация производственных территорий с целью их эффективного использования и снижения вредного воздействия на окружающую среду; благоустройство </w:t>
      </w:r>
      <w:r>
        <w:rPr>
          <w:color w:val="000000"/>
        </w:rPr>
        <w:t>и озеленение существующих населенных пунктов.</w:t>
      </w:r>
    </w:p>
    <w:p w:rsidR="004A5411" w:rsidRDefault="004A5411" w:rsidP="00484996">
      <w:pPr>
        <w:widowControl w:val="0"/>
        <w:jc w:val="both"/>
        <w:rPr>
          <w:b/>
          <w:color w:val="000000"/>
        </w:rPr>
      </w:pPr>
    </w:p>
    <w:p w:rsidR="004A5411" w:rsidRPr="00AB69F3" w:rsidRDefault="004A5411" w:rsidP="00484996">
      <w:pPr>
        <w:widowControl w:val="0"/>
        <w:rPr>
          <w:b/>
          <w:color w:val="000000"/>
        </w:rPr>
      </w:pPr>
      <w:r w:rsidRPr="00AB69F3">
        <w:rPr>
          <w:b/>
          <w:color w:val="000000"/>
        </w:rPr>
        <w:t>Концепция плани</w:t>
      </w:r>
      <w:r>
        <w:rPr>
          <w:b/>
          <w:color w:val="000000"/>
        </w:rPr>
        <w:t xml:space="preserve">ровочной модели МО </w:t>
      </w:r>
      <w:proofErr w:type="spellStart"/>
      <w:r>
        <w:rPr>
          <w:b/>
          <w:color w:val="000000"/>
        </w:rPr>
        <w:t>Новольвовское</w:t>
      </w:r>
      <w:proofErr w:type="spellEnd"/>
      <w:r>
        <w:rPr>
          <w:b/>
          <w:color w:val="000000"/>
        </w:rPr>
        <w:t>:</w:t>
      </w:r>
    </w:p>
    <w:p w:rsidR="004A5411" w:rsidRDefault="004A5411" w:rsidP="00484996">
      <w:pPr>
        <w:widowControl w:val="0"/>
        <w:jc w:val="both"/>
        <w:rPr>
          <w:color w:val="000000"/>
        </w:rPr>
      </w:pPr>
      <w:r>
        <w:rPr>
          <w:color w:val="000000"/>
        </w:rPr>
        <w:t xml:space="preserve">       </w:t>
      </w:r>
      <w:r w:rsidRPr="00C55D9A">
        <w:rPr>
          <w:color w:val="000000"/>
        </w:rPr>
        <w:t xml:space="preserve">МО </w:t>
      </w:r>
      <w:proofErr w:type="spellStart"/>
      <w:r>
        <w:rPr>
          <w:color w:val="000000"/>
        </w:rPr>
        <w:t>Новольвовское</w:t>
      </w:r>
      <w:proofErr w:type="spellEnd"/>
      <w:r w:rsidRPr="00C55D9A">
        <w:rPr>
          <w:color w:val="000000"/>
        </w:rPr>
        <w:t xml:space="preserve"> в настоящее время представляет собой сложное многофункциональное территориальное образование. </w:t>
      </w:r>
    </w:p>
    <w:p w:rsidR="004A5411" w:rsidRPr="00C55D9A" w:rsidRDefault="004A5411" w:rsidP="00484996">
      <w:pPr>
        <w:widowControl w:val="0"/>
        <w:jc w:val="both"/>
        <w:rPr>
          <w:color w:val="000000"/>
        </w:rPr>
      </w:pPr>
      <w:r>
        <w:rPr>
          <w:color w:val="000000"/>
        </w:rPr>
        <w:t xml:space="preserve">       </w:t>
      </w:r>
      <w:r w:rsidRPr="00C55D9A">
        <w:rPr>
          <w:color w:val="000000"/>
        </w:rPr>
        <w:t>Главными</w:t>
      </w:r>
      <w:r>
        <w:rPr>
          <w:color w:val="000000"/>
        </w:rPr>
        <w:t xml:space="preserve"> структурными элементами генерального плана муниципального образования </w:t>
      </w:r>
      <w:r w:rsidRPr="00C55D9A">
        <w:rPr>
          <w:color w:val="000000"/>
        </w:rPr>
        <w:t xml:space="preserve">являются: </w:t>
      </w:r>
    </w:p>
    <w:p w:rsidR="004A5411" w:rsidRPr="00C55D9A" w:rsidRDefault="004A5411" w:rsidP="00484996">
      <w:pPr>
        <w:widowControl w:val="0"/>
        <w:numPr>
          <w:ilvl w:val="0"/>
          <w:numId w:val="2"/>
        </w:numPr>
        <w:suppressAutoHyphens w:val="0"/>
        <w:ind w:left="0"/>
        <w:jc w:val="both"/>
        <w:rPr>
          <w:color w:val="000000"/>
        </w:rPr>
      </w:pPr>
      <w:r>
        <w:rPr>
          <w:color w:val="000000"/>
        </w:rPr>
        <w:t xml:space="preserve">Центр муниципального образования (п. </w:t>
      </w:r>
      <w:proofErr w:type="spellStart"/>
      <w:r>
        <w:rPr>
          <w:color w:val="000000"/>
        </w:rPr>
        <w:t>Новольвовск</w:t>
      </w:r>
      <w:proofErr w:type="spellEnd"/>
      <w:r>
        <w:rPr>
          <w:color w:val="000000"/>
        </w:rPr>
        <w:t>)</w:t>
      </w:r>
      <w:r w:rsidRPr="00C55D9A">
        <w:rPr>
          <w:color w:val="000000"/>
        </w:rPr>
        <w:t xml:space="preserve"> и основные градостроительные узлы (общественные центры),</w:t>
      </w:r>
    </w:p>
    <w:p w:rsidR="004A5411" w:rsidRDefault="004A5411" w:rsidP="00484996">
      <w:pPr>
        <w:widowControl w:val="0"/>
        <w:numPr>
          <w:ilvl w:val="0"/>
          <w:numId w:val="2"/>
        </w:numPr>
        <w:suppressAutoHyphens w:val="0"/>
        <w:ind w:left="0"/>
        <w:jc w:val="both"/>
        <w:rPr>
          <w:color w:val="000000"/>
        </w:rPr>
      </w:pPr>
      <w:r w:rsidRPr="00C55D9A">
        <w:rPr>
          <w:color w:val="000000"/>
        </w:rPr>
        <w:t xml:space="preserve">Жилые </w:t>
      </w:r>
      <w:r>
        <w:rPr>
          <w:color w:val="000000"/>
        </w:rPr>
        <w:t>населенные пункты,</w:t>
      </w:r>
    </w:p>
    <w:p w:rsidR="004A5411" w:rsidRPr="00C55D9A" w:rsidRDefault="004A5411" w:rsidP="00484996">
      <w:pPr>
        <w:widowControl w:val="0"/>
        <w:numPr>
          <w:ilvl w:val="0"/>
          <w:numId w:val="2"/>
        </w:numPr>
        <w:suppressAutoHyphens w:val="0"/>
        <w:ind w:left="0"/>
        <w:jc w:val="both"/>
        <w:rPr>
          <w:color w:val="000000"/>
        </w:rPr>
      </w:pPr>
      <w:r>
        <w:rPr>
          <w:color w:val="000000"/>
        </w:rPr>
        <w:t>Л</w:t>
      </w:r>
      <w:r w:rsidRPr="00C55D9A">
        <w:rPr>
          <w:color w:val="000000"/>
        </w:rPr>
        <w:t>окальные производственные зоны</w:t>
      </w:r>
      <w:r>
        <w:rPr>
          <w:color w:val="000000"/>
        </w:rPr>
        <w:t>,</w:t>
      </w:r>
    </w:p>
    <w:p w:rsidR="004A5411" w:rsidRPr="00C55D9A" w:rsidRDefault="004A5411" w:rsidP="00484996">
      <w:pPr>
        <w:widowControl w:val="0"/>
        <w:numPr>
          <w:ilvl w:val="0"/>
          <w:numId w:val="2"/>
        </w:numPr>
        <w:suppressAutoHyphens w:val="0"/>
        <w:ind w:left="0"/>
        <w:jc w:val="both"/>
        <w:rPr>
          <w:color w:val="000000"/>
        </w:rPr>
      </w:pPr>
      <w:r w:rsidRPr="00C55D9A">
        <w:rPr>
          <w:color w:val="000000"/>
        </w:rPr>
        <w:lastRenderedPageBreak/>
        <w:t>Территории природно-рекреационного комплекса</w:t>
      </w:r>
      <w:r>
        <w:rPr>
          <w:color w:val="000000"/>
        </w:rPr>
        <w:t>,</w:t>
      </w:r>
    </w:p>
    <w:p w:rsidR="004A5411" w:rsidRPr="00C55D9A" w:rsidRDefault="004A5411" w:rsidP="00484996">
      <w:pPr>
        <w:widowControl w:val="0"/>
        <w:numPr>
          <w:ilvl w:val="0"/>
          <w:numId w:val="2"/>
        </w:numPr>
        <w:suppressAutoHyphens w:val="0"/>
        <w:ind w:left="0"/>
        <w:jc w:val="both"/>
        <w:rPr>
          <w:color w:val="000000"/>
        </w:rPr>
      </w:pPr>
      <w:r>
        <w:rPr>
          <w:color w:val="000000"/>
        </w:rPr>
        <w:t xml:space="preserve">Зоны концентрации общественных </w:t>
      </w:r>
      <w:r w:rsidRPr="00C55D9A">
        <w:rPr>
          <w:color w:val="000000"/>
        </w:rPr>
        <w:t>функций</w:t>
      </w:r>
      <w:r>
        <w:rPr>
          <w:color w:val="000000"/>
        </w:rPr>
        <w:t>,</w:t>
      </w:r>
      <w:r w:rsidRPr="00C55D9A">
        <w:rPr>
          <w:color w:val="000000"/>
        </w:rPr>
        <w:t xml:space="preserve"> связанные системой транспортных магистралей</w:t>
      </w:r>
      <w:r>
        <w:rPr>
          <w:color w:val="000000"/>
        </w:rPr>
        <w:t>,</w:t>
      </w:r>
      <w:r w:rsidRPr="00C55D9A">
        <w:rPr>
          <w:color w:val="000000"/>
        </w:rPr>
        <w:t xml:space="preserve"> образую</w:t>
      </w:r>
      <w:r>
        <w:rPr>
          <w:color w:val="000000"/>
        </w:rPr>
        <w:t>щие</w:t>
      </w:r>
      <w:r w:rsidRPr="00C55D9A">
        <w:rPr>
          <w:color w:val="000000"/>
        </w:rPr>
        <w:t xml:space="preserve"> урбанизированный каркас</w:t>
      </w:r>
      <w:r>
        <w:rPr>
          <w:color w:val="000000"/>
        </w:rPr>
        <w:t xml:space="preserve"> муниципального образования,</w:t>
      </w:r>
      <w:r w:rsidRPr="00C55D9A">
        <w:rPr>
          <w:color w:val="000000"/>
        </w:rPr>
        <w:t xml:space="preserve"> </w:t>
      </w:r>
    </w:p>
    <w:p w:rsidR="004A5411" w:rsidRPr="00C55D9A" w:rsidRDefault="004A5411" w:rsidP="00484996">
      <w:pPr>
        <w:widowControl w:val="0"/>
        <w:numPr>
          <w:ilvl w:val="0"/>
          <w:numId w:val="2"/>
        </w:numPr>
        <w:suppressAutoHyphens w:val="0"/>
        <w:ind w:left="0"/>
        <w:jc w:val="both"/>
        <w:rPr>
          <w:color w:val="000000"/>
        </w:rPr>
      </w:pPr>
      <w:r w:rsidRPr="00C55D9A">
        <w:rPr>
          <w:color w:val="000000"/>
        </w:rPr>
        <w:t xml:space="preserve">Система </w:t>
      </w:r>
      <w:r>
        <w:rPr>
          <w:color w:val="000000"/>
        </w:rPr>
        <w:t xml:space="preserve">лесов, </w:t>
      </w:r>
      <w:r w:rsidRPr="00C55D9A">
        <w:rPr>
          <w:color w:val="000000"/>
        </w:rPr>
        <w:t xml:space="preserve">рекреационных зон </w:t>
      </w:r>
      <w:r>
        <w:rPr>
          <w:color w:val="000000"/>
        </w:rPr>
        <w:t>– зон отдыха, водных</w:t>
      </w:r>
      <w:r w:rsidRPr="00C55D9A">
        <w:rPr>
          <w:color w:val="000000"/>
        </w:rPr>
        <w:t xml:space="preserve"> ландшафтов</w:t>
      </w:r>
      <w:r>
        <w:rPr>
          <w:color w:val="000000"/>
        </w:rPr>
        <w:t>,</w:t>
      </w:r>
      <w:r w:rsidRPr="00C55D9A">
        <w:rPr>
          <w:color w:val="000000"/>
        </w:rPr>
        <w:t xml:space="preserve"> формирую</w:t>
      </w:r>
      <w:r>
        <w:rPr>
          <w:color w:val="000000"/>
        </w:rPr>
        <w:t xml:space="preserve">щие природный каркас </w:t>
      </w:r>
      <w:r w:rsidRPr="00C55D9A">
        <w:rPr>
          <w:color w:val="000000"/>
        </w:rPr>
        <w:t>МО</w:t>
      </w:r>
      <w:r>
        <w:rPr>
          <w:color w:val="000000"/>
        </w:rPr>
        <w:t xml:space="preserve"> </w:t>
      </w:r>
      <w:proofErr w:type="spellStart"/>
      <w:r>
        <w:rPr>
          <w:color w:val="000000"/>
        </w:rPr>
        <w:t>Новольвовское</w:t>
      </w:r>
      <w:proofErr w:type="spellEnd"/>
      <w:r w:rsidRPr="00C55D9A">
        <w:rPr>
          <w:color w:val="000000"/>
        </w:rPr>
        <w:t>.</w:t>
      </w:r>
    </w:p>
    <w:p w:rsidR="004A5411" w:rsidRPr="00AB69F3" w:rsidRDefault="004A5411" w:rsidP="00484996">
      <w:pPr>
        <w:pStyle w:val="22"/>
        <w:spacing w:line="240" w:lineRule="auto"/>
        <w:jc w:val="both"/>
        <w:rPr>
          <w:color w:val="000000"/>
        </w:rPr>
      </w:pPr>
      <w:proofErr w:type="gramStart"/>
      <w:r w:rsidRPr="00AB69F3">
        <w:rPr>
          <w:color w:val="000000"/>
        </w:rPr>
        <w:t>Решения Генерального плана направлены на оптимальную градостроительную организацию и развитие двух вышеназванных подсистем – урбанизированного и природного каркасов.</w:t>
      </w:r>
      <w:proofErr w:type="gramEnd"/>
    </w:p>
    <w:p w:rsidR="004A5411" w:rsidRPr="00AB69F3" w:rsidRDefault="004A5411" w:rsidP="00484996">
      <w:pPr>
        <w:pStyle w:val="22"/>
        <w:spacing w:line="240" w:lineRule="auto"/>
        <w:jc w:val="both"/>
        <w:rPr>
          <w:color w:val="000000"/>
        </w:rPr>
      </w:pPr>
      <w:r w:rsidRPr="00AB69F3">
        <w:rPr>
          <w:color w:val="000000"/>
        </w:rPr>
        <w:t xml:space="preserve">Основными мероприятиями Генерального плана МО </w:t>
      </w:r>
      <w:proofErr w:type="spellStart"/>
      <w:r>
        <w:rPr>
          <w:color w:val="000000"/>
        </w:rPr>
        <w:t>Новольвовское</w:t>
      </w:r>
      <w:proofErr w:type="spellEnd"/>
      <w:r w:rsidRPr="00AB69F3">
        <w:rPr>
          <w:color w:val="000000"/>
        </w:rPr>
        <w:t xml:space="preserve"> по территориальному планированию, являются:</w:t>
      </w:r>
    </w:p>
    <w:p w:rsidR="004A5411" w:rsidRPr="00AB69F3" w:rsidRDefault="004A5411" w:rsidP="00484996">
      <w:pPr>
        <w:widowControl w:val="0"/>
        <w:numPr>
          <w:ilvl w:val="0"/>
          <w:numId w:val="2"/>
        </w:numPr>
        <w:suppressAutoHyphens w:val="0"/>
        <w:ind w:left="0"/>
        <w:jc w:val="both"/>
        <w:rPr>
          <w:color w:val="000000"/>
        </w:rPr>
      </w:pPr>
      <w:r w:rsidRPr="00AB69F3">
        <w:rPr>
          <w:color w:val="000000"/>
        </w:rPr>
        <w:t>ликвидация ветхого жилищного фонда и эффективное использование освободившихся территориальных ресурсов</w:t>
      </w:r>
      <w:r>
        <w:rPr>
          <w:color w:val="000000"/>
        </w:rPr>
        <w:t>,</w:t>
      </w:r>
    </w:p>
    <w:p w:rsidR="004A5411" w:rsidRPr="00AB69F3" w:rsidRDefault="004A5411" w:rsidP="00484996">
      <w:pPr>
        <w:widowControl w:val="0"/>
        <w:numPr>
          <w:ilvl w:val="0"/>
          <w:numId w:val="2"/>
        </w:numPr>
        <w:suppressAutoHyphens w:val="0"/>
        <w:ind w:left="0"/>
        <w:jc w:val="both"/>
        <w:rPr>
          <w:color w:val="000000"/>
        </w:rPr>
      </w:pPr>
      <w:r w:rsidRPr="00AB69F3">
        <w:rPr>
          <w:color w:val="000000"/>
        </w:rPr>
        <w:t xml:space="preserve">проведение работ по благоустройству и озеленению существующих </w:t>
      </w:r>
      <w:r>
        <w:rPr>
          <w:color w:val="000000"/>
        </w:rPr>
        <w:t>населенных пунктов,</w:t>
      </w:r>
    </w:p>
    <w:p w:rsidR="004A5411" w:rsidRPr="00AB69F3" w:rsidRDefault="004A5411" w:rsidP="00484996">
      <w:pPr>
        <w:widowControl w:val="0"/>
        <w:numPr>
          <w:ilvl w:val="0"/>
          <w:numId w:val="2"/>
        </w:numPr>
        <w:suppressAutoHyphens w:val="0"/>
        <w:ind w:left="0"/>
        <w:jc w:val="both"/>
        <w:rPr>
          <w:color w:val="000000"/>
        </w:rPr>
      </w:pPr>
      <w:r>
        <w:rPr>
          <w:color w:val="000000"/>
        </w:rPr>
        <w:t xml:space="preserve">комплексное жилое </w:t>
      </w:r>
      <w:r w:rsidRPr="00AB69F3">
        <w:rPr>
          <w:color w:val="000000"/>
        </w:rPr>
        <w:t>строительство,</w:t>
      </w:r>
    </w:p>
    <w:p w:rsidR="004A5411" w:rsidRPr="00AB69F3" w:rsidRDefault="004A5411" w:rsidP="00484996">
      <w:pPr>
        <w:widowControl w:val="0"/>
        <w:numPr>
          <w:ilvl w:val="0"/>
          <w:numId w:val="2"/>
        </w:numPr>
        <w:suppressAutoHyphens w:val="0"/>
        <w:ind w:left="0"/>
        <w:jc w:val="both"/>
        <w:rPr>
          <w:color w:val="000000"/>
        </w:rPr>
      </w:pPr>
      <w:r w:rsidRPr="00AB69F3">
        <w:rPr>
          <w:color w:val="000000"/>
        </w:rPr>
        <w:t>развитие системы общественных центров</w:t>
      </w:r>
      <w:r>
        <w:rPr>
          <w:color w:val="000000"/>
        </w:rPr>
        <w:t>,</w:t>
      </w:r>
      <w:r w:rsidRPr="00AB69F3">
        <w:rPr>
          <w:color w:val="000000"/>
        </w:rPr>
        <w:t xml:space="preserve"> </w:t>
      </w:r>
    </w:p>
    <w:p w:rsidR="004A5411" w:rsidRPr="00AB69F3" w:rsidRDefault="004A5411" w:rsidP="00484996">
      <w:pPr>
        <w:widowControl w:val="0"/>
        <w:numPr>
          <w:ilvl w:val="0"/>
          <w:numId w:val="2"/>
        </w:numPr>
        <w:suppressAutoHyphens w:val="0"/>
        <w:ind w:left="0"/>
        <w:jc w:val="both"/>
        <w:rPr>
          <w:color w:val="000000"/>
        </w:rPr>
      </w:pPr>
      <w:r w:rsidRPr="00AB69F3">
        <w:rPr>
          <w:color w:val="000000"/>
        </w:rPr>
        <w:t xml:space="preserve">модернизация инженерной инфраструктуры </w:t>
      </w:r>
      <w:r>
        <w:rPr>
          <w:color w:val="000000"/>
        </w:rPr>
        <w:t>муниципального образования,</w:t>
      </w:r>
    </w:p>
    <w:p w:rsidR="004A5411" w:rsidRDefault="004A5411" w:rsidP="00484996">
      <w:pPr>
        <w:widowControl w:val="0"/>
        <w:numPr>
          <w:ilvl w:val="0"/>
          <w:numId w:val="2"/>
        </w:numPr>
        <w:suppressAutoHyphens w:val="0"/>
        <w:ind w:left="0"/>
        <w:jc w:val="both"/>
        <w:rPr>
          <w:color w:val="000000"/>
        </w:rPr>
      </w:pPr>
      <w:r w:rsidRPr="00AB69F3">
        <w:rPr>
          <w:color w:val="000000"/>
        </w:rPr>
        <w:t>развитие транспортной инфраструктуры для улучшения транспортного обслуживания</w:t>
      </w:r>
      <w:r>
        <w:rPr>
          <w:color w:val="000000"/>
        </w:rPr>
        <w:t>,</w:t>
      </w:r>
    </w:p>
    <w:p w:rsidR="004A5411" w:rsidRDefault="004A5411" w:rsidP="00484996">
      <w:pPr>
        <w:widowControl w:val="0"/>
        <w:numPr>
          <w:ilvl w:val="0"/>
          <w:numId w:val="2"/>
        </w:numPr>
        <w:suppressAutoHyphens w:val="0"/>
        <w:ind w:left="0"/>
        <w:jc w:val="both"/>
        <w:rPr>
          <w:color w:val="000000"/>
        </w:rPr>
      </w:pPr>
      <w:r>
        <w:rPr>
          <w:color w:val="000000"/>
        </w:rPr>
        <w:t>укрупнение существующих населенных пунктов,</w:t>
      </w:r>
    </w:p>
    <w:p w:rsidR="004A5411" w:rsidRDefault="004A5411" w:rsidP="00484996">
      <w:pPr>
        <w:widowControl w:val="0"/>
        <w:numPr>
          <w:ilvl w:val="0"/>
          <w:numId w:val="2"/>
        </w:numPr>
        <w:suppressAutoHyphens w:val="0"/>
        <w:ind w:left="0"/>
        <w:jc w:val="both"/>
        <w:rPr>
          <w:color w:val="000000"/>
        </w:rPr>
      </w:pPr>
      <w:r>
        <w:rPr>
          <w:color w:val="000000"/>
        </w:rPr>
        <w:t>привлечение инвесторов для развития производства и рекреации на территории муниципального образования</w:t>
      </w:r>
      <w:r w:rsidRPr="00AB69F3">
        <w:rPr>
          <w:color w:val="000000"/>
        </w:rPr>
        <w:t>.</w:t>
      </w:r>
    </w:p>
    <w:p w:rsidR="004A5411" w:rsidRPr="00AB69F3" w:rsidRDefault="004A5411" w:rsidP="00484996">
      <w:pPr>
        <w:widowControl w:val="0"/>
        <w:rPr>
          <w:color w:val="000000"/>
        </w:rPr>
      </w:pPr>
    </w:p>
    <w:p w:rsidR="004A5411" w:rsidRPr="00CB1473" w:rsidRDefault="004A5411" w:rsidP="00484996">
      <w:pPr>
        <w:rPr>
          <w:b/>
          <w:bCs/>
        </w:rPr>
      </w:pPr>
      <w:r w:rsidRPr="00CB1473">
        <w:rPr>
          <w:b/>
          <w:bCs/>
        </w:rPr>
        <w:t xml:space="preserve">Функциональное зонирование территории МО </w:t>
      </w:r>
      <w:proofErr w:type="spellStart"/>
      <w:r>
        <w:rPr>
          <w:b/>
          <w:bCs/>
        </w:rPr>
        <w:t>Новольвовское</w:t>
      </w:r>
      <w:proofErr w:type="spellEnd"/>
      <w:r>
        <w:rPr>
          <w:b/>
          <w:bCs/>
        </w:rPr>
        <w:t>:</w:t>
      </w:r>
    </w:p>
    <w:p w:rsidR="004A5411" w:rsidRPr="008F45AA" w:rsidRDefault="004A5411" w:rsidP="00484996">
      <w:pPr>
        <w:pStyle w:val="2"/>
        <w:jc w:val="both"/>
        <w:rPr>
          <w:rFonts w:ascii="Times New Roman" w:hAnsi="Times New Roman" w:cs="Times New Roman"/>
          <w:b w:val="0"/>
          <w:color w:val="auto"/>
          <w:sz w:val="24"/>
          <w:szCs w:val="24"/>
        </w:rPr>
      </w:pPr>
      <w:r w:rsidRPr="008F45AA">
        <w:rPr>
          <w:rFonts w:ascii="Times New Roman" w:hAnsi="Times New Roman" w:cs="Times New Roman"/>
          <w:b w:val="0"/>
          <w:color w:val="auto"/>
          <w:sz w:val="24"/>
          <w:szCs w:val="24"/>
        </w:rPr>
        <w:lastRenderedPageBreak/>
        <w:t>Графическая часть функционального зонирования приведена на карте 3 части 1 "положение о территориальном планировании", карте функциональных зон.</w:t>
      </w:r>
    </w:p>
    <w:p w:rsidR="004A5411" w:rsidRPr="008F45AA" w:rsidRDefault="004A5411" w:rsidP="00484996">
      <w:pPr>
        <w:pStyle w:val="2"/>
        <w:jc w:val="both"/>
        <w:rPr>
          <w:rFonts w:ascii="Times New Roman" w:hAnsi="Times New Roman" w:cs="Times New Roman"/>
          <w:b w:val="0"/>
          <w:color w:val="auto"/>
          <w:sz w:val="24"/>
          <w:szCs w:val="24"/>
        </w:rPr>
      </w:pPr>
      <w:r w:rsidRPr="008F45AA">
        <w:rPr>
          <w:rFonts w:ascii="Times New Roman" w:hAnsi="Times New Roman" w:cs="Times New Roman"/>
          <w:b w:val="0"/>
          <w:color w:val="auto"/>
          <w:sz w:val="24"/>
          <w:szCs w:val="24"/>
        </w:rPr>
        <w:t xml:space="preserve"> В результате градостроительного зонирования определены следующие зоны: </w:t>
      </w:r>
    </w:p>
    <w:p w:rsidR="004A5411" w:rsidRPr="008F45AA" w:rsidRDefault="004A5411" w:rsidP="00484996">
      <w:pPr>
        <w:pStyle w:val="2"/>
        <w:jc w:val="both"/>
        <w:rPr>
          <w:rFonts w:ascii="Times New Roman" w:hAnsi="Times New Roman" w:cs="Times New Roman"/>
          <w:b w:val="0"/>
          <w:color w:val="auto"/>
          <w:sz w:val="24"/>
          <w:szCs w:val="24"/>
        </w:rPr>
      </w:pPr>
      <w:r w:rsidRPr="008F45AA">
        <w:rPr>
          <w:rFonts w:ascii="Times New Roman" w:hAnsi="Times New Roman" w:cs="Times New Roman"/>
          <w:b w:val="0"/>
          <w:color w:val="auto"/>
          <w:sz w:val="24"/>
          <w:szCs w:val="24"/>
        </w:rPr>
        <w:t>- зона градостроительного использования, состоящая из жилой зоны, общественно-деловой зоны, зоны производственного использования, зоны инженерной и транспортной инфраструктуры, зоны сельскохозяйственного использования, зоны рекреационного назначения, зоны специального назначения;</w:t>
      </w:r>
    </w:p>
    <w:p w:rsidR="004A5411" w:rsidRPr="008F45AA" w:rsidRDefault="004A5411" w:rsidP="00484996">
      <w:pPr>
        <w:pStyle w:val="2"/>
        <w:jc w:val="both"/>
        <w:rPr>
          <w:rFonts w:ascii="Times New Roman" w:hAnsi="Times New Roman" w:cs="Times New Roman"/>
          <w:b w:val="0"/>
          <w:color w:val="auto"/>
          <w:sz w:val="24"/>
          <w:szCs w:val="24"/>
        </w:rPr>
      </w:pPr>
      <w:r w:rsidRPr="008F45AA">
        <w:rPr>
          <w:rFonts w:ascii="Times New Roman" w:hAnsi="Times New Roman" w:cs="Times New Roman"/>
          <w:b w:val="0"/>
          <w:color w:val="auto"/>
          <w:sz w:val="24"/>
          <w:szCs w:val="24"/>
        </w:rPr>
        <w:t>- зона производственного назначения;</w:t>
      </w:r>
    </w:p>
    <w:p w:rsidR="004A5411" w:rsidRPr="008F45AA" w:rsidRDefault="004A5411" w:rsidP="00484996">
      <w:pPr>
        <w:pStyle w:val="2"/>
        <w:jc w:val="both"/>
        <w:rPr>
          <w:rFonts w:ascii="Times New Roman" w:hAnsi="Times New Roman" w:cs="Times New Roman"/>
          <w:b w:val="0"/>
          <w:color w:val="auto"/>
          <w:sz w:val="24"/>
          <w:szCs w:val="24"/>
        </w:rPr>
      </w:pPr>
      <w:r w:rsidRPr="008F45AA">
        <w:rPr>
          <w:rFonts w:ascii="Times New Roman" w:hAnsi="Times New Roman" w:cs="Times New Roman"/>
          <w:b w:val="0"/>
          <w:color w:val="auto"/>
          <w:sz w:val="24"/>
          <w:szCs w:val="24"/>
        </w:rPr>
        <w:t>- зона инженерной и транспортной инфраструктуры;</w:t>
      </w:r>
    </w:p>
    <w:p w:rsidR="004A5411" w:rsidRPr="008F45AA" w:rsidRDefault="004A5411" w:rsidP="00484996">
      <w:pPr>
        <w:pStyle w:val="2"/>
        <w:jc w:val="both"/>
        <w:rPr>
          <w:rFonts w:ascii="Times New Roman" w:hAnsi="Times New Roman" w:cs="Times New Roman"/>
          <w:b w:val="0"/>
          <w:color w:val="auto"/>
          <w:sz w:val="24"/>
          <w:szCs w:val="24"/>
        </w:rPr>
      </w:pPr>
      <w:r w:rsidRPr="008F45AA">
        <w:rPr>
          <w:rFonts w:ascii="Times New Roman" w:hAnsi="Times New Roman" w:cs="Times New Roman"/>
          <w:b w:val="0"/>
          <w:color w:val="auto"/>
          <w:sz w:val="24"/>
          <w:szCs w:val="24"/>
        </w:rPr>
        <w:t>- зона сельскохозяйственного назначения;</w:t>
      </w:r>
    </w:p>
    <w:p w:rsidR="004A5411" w:rsidRPr="008F45AA" w:rsidRDefault="004A5411" w:rsidP="00484996">
      <w:pPr>
        <w:pStyle w:val="2"/>
        <w:jc w:val="both"/>
        <w:rPr>
          <w:rFonts w:ascii="Times New Roman" w:hAnsi="Times New Roman" w:cs="Times New Roman"/>
          <w:b w:val="0"/>
          <w:color w:val="auto"/>
          <w:sz w:val="24"/>
          <w:szCs w:val="24"/>
        </w:rPr>
      </w:pPr>
      <w:r w:rsidRPr="008F45AA">
        <w:rPr>
          <w:rFonts w:ascii="Times New Roman" w:hAnsi="Times New Roman" w:cs="Times New Roman"/>
          <w:b w:val="0"/>
          <w:color w:val="auto"/>
          <w:sz w:val="24"/>
          <w:szCs w:val="24"/>
        </w:rPr>
        <w:t>- зона рекреационного назначения;</w:t>
      </w:r>
    </w:p>
    <w:p w:rsidR="004A5411" w:rsidRPr="008F45AA" w:rsidRDefault="004A5411" w:rsidP="00484996">
      <w:pPr>
        <w:pStyle w:val="2"/>
        <w:jc w:val="both"/>
        <w:rPr>
          <w:rFonts w:ascii="Times New Roman" w:hAnsi="Times New Roman" w:cs="Times New Roman"/>
          <w:b w:val="0"/>
          <w:color w:val="auto"/>
          <w:sz w:val="24"/>
          <w:szCs w:val="24"/>
        </w:rPr>
      </w:pPr>
      <w:r w:rsidRPr="008F45AA">
        <w:rPr>
          <w:rFonts w:ascii="Times New Roman" w:hAnsi="Times New Roman" w:cs="Times New Roman"/>
          <w:b w:val="0"/>
          <w:color w:val="auto"/>
          <w:sz w:val="24"/>
          <w:szCs w:val="24"/>
        </w:rPr>
        <w:t>- зона специального назначения.</w:t>
      </w:r>
    </w:p>
    <w:p w:rsidR="004A5411" w:rsidRPr="008F45AA" w:rsidRDefault="004A5411" w:rsidP="00484996">
      <w:pPr>
        <w:pStyle w:val="2"/>
        <w:jc w:val="both"/>
        <w:rPr>
          <w:rFonts w:ascii="Times New Roman" w:hAnsi="Times New Roman" w:cs="Times New Roman"/>
          <w:b w:val="0"/>
          <w:color w:val="auto"/>
          <w:sz w:val="24"/>
          <w:szCs w:val="24"/>
        </w:rPr>
      </w:pPr>
      <w:r w:rsidRPr="008F45AA">
        <w:rPr>
          <w:rFonts w:ascii="Times New Roman" w:hAnsi="Times New Roman" w:cs="Times New Roman"/>
          <w:b w:val="0"/>
          <w:color w:val="auto"/>
          <w:sz w:val="24"/>
          <w:szCs w:val="24"/>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4A5411" w:rsidRPr="008F45AA" w:rsidRDefault="004A5411" w:rsidP="00484996">
      <w:pPr>
        <w:pStyle w:val="2"/>
        <w:jc w:val="both"/>
        <w:rPr>
          <w:rFonts w:ascii="Times New Roman" w:hAnsi="Times New Roman" w:cs="Times New Roman"/>
          <w:b w:val="0"/>
          <w:color w:val="auto"/>
          <w:sz w:val="24"/>
          <w:szCs w:val="24"/>
        </w:rPr>
      </w:pPr>
      <w:r w:rsidRPr="008F45AA">
        <w:rPr>
          <w:rFonts w:ascii="Times New Roman" w:hAnsi="Times New Roman" w:cs="Times New Roman"/>
          <w:b w:val="0"/>
          <w:color w:val="auto"/>
          <w:sz w:val="24"/>
          <w:szCs w:val="24"/>
        </w:rPr>
        <w:t>В состав общественно-деловых зон могут включаться:</w:t>
      </w:r>
    </w:p>
    <w:p w:rsidR="004A5411" w:rsidRPr="008F45AA" w:rsidRDefault="004A5411" w:rsidP="00484996">
      <w:pPr>
        <w:pStyle w:val="2"/>
        <w:jc w:val="both"/>
        <w:rPr>
          <w:rFonts w:ascii="Times New Roman" w:hAnsi="Times New Roman" w:cs="Times New Roman"/>
          <w:b w:val="0"/>
          <w:color w:val="auto"/>
          <w:sz w:val="24"/>
          <w:szCs w:val="24"/>
        </w:rPr>
      </w:pPr>
      <w:r w:rsidRPr="008F45AA">
        <w:rPr>
          <w:rFonts w:ascii="Times New Roman" w:hAnsi="Times New Roman" w:cs="Times New Roman"/>
          <w:b w:val="0"/>
          <w:color w:val="auto"/>
          <w:sz w:val="24"/>
          <w:szCs w:val="24"/>
        </w:rPr>
        <w:t>1) зоны делового, общественного и коммерческого назначения;</w:t>
      </w:r>
    </w:p>
    <w:p w:rsidR="004A5411" w:rsidRPr="008F45AA" w:rsidRDefault="004A5411" w:rsidP="00484996">
      <w:pPr>
        <w:pStyle w:val="2"/>
        <w:jc w:val="both"/>
        <w:rPr>
          <w:rFonts w:ascii="Times New Roman" w:hAnsi="Times New Roman" w:cs="Times New Roman"/>
          <w:b w:val="0"/>
          <w:color w:val="auto"/>
          <w:sz w:val="24"/>
          <w:szCs w:val="24"/>
        </w:rPr>
      </w:pPr>
      <w:r w:rsidRPr="008F45AA">
        <w:rPr>
          <w:rFonts w:ascii="Times New Roman" w:hAnsi="Times New Roman" w:cs="Times New Roman"/>
          <w:b w:val="0"/>
          <w:color w:val="auto"/>
          <w:sz w:val="24"/>
          <w:szCs w:val="24"/>
        </w:rPr>
        <w:t>2) зоны размещения объектов социального и коммунально-бытового назначения;</w:t>
      </w:r>
    </w:p>
    <w:p w:rsidR="004A5411" w:rsidRPr="008F45AA" w:rsidRDefault="004A5411" w:rsidP="00484996">
      <w:pPr>
        <w:pStyle w:val="2"/>
        <w:jc w:val="both"/>
        <w:rPr>
          <w:rFonts w:ascii="Times New Roman" w:hAnsi="Times New Roman" w:cs="Times New Roman"/>
          <w:b w:val="0"/>
          <w:color w:val="auto"/>
          <w:sz w:val="24"/>
          <w:szCs w:val="24"/>
        </w:rPr>
      </w:pPr>
      <w:r w:rsidRPr="008F45AA">
        <w:rPr>
          <w:rFonts w:ascii="Times New Roman" w:hAnsi="Times New Roman" w:cs="Times New Roman"/>
          <w:b w:val="0"/>
          <w:color w:val="auto"/>
          <w:sz w:val="24"/>
          <w:szCs w:val="24"/>
        </w:rPr>
        <w:t>3) зоны обслуживания объектов, необходимых для осуществления производственной и предпринимательской деятельности;</w:t>
      </w:r>
    </w:p>
    <w:p w:rsidR="004A5411" w:rsidRPr="008F45AA" w:rsidRDefault="004A5411" w:rsidP="00484996">
      <w:pPr>
        <w:pStyle w:val="2"/>
        <w:jc w:val="both"/>
        <w:rPr>
          <w:rFonts w:ascii="Times New Roman" w:hAnsi="Times New Roman" w:cs="Times New Roman"/>
          <w:b w:val="0"/>
          <w:color w:val="auto"/>
          <w:sz w:val="24"/>
          <w:szCs w:val="24"/>
        </w:rPr>
      </w:pPr>
      <w:r w:rsidRPr="008F45AA">
        <w:rPr>
          <w:rFonts w:ascii="Times New Roman" w:hAnsi="Times New Roman" w:cs="Times New Roman"/>
          <w:b w:val="0"/>
          <w:color w:val="auto"/>
          <w:sz w:val="24"/>
          <w:szCs w:val="24"/>
        </w:rPr>
        <w:t>4) общественно-деловые зоны иных видов.</w:t>
      </w:r>
    </w:p>
    <w:p w:rsidR="004A5411" w:rsidRPr="008F45AA" w:rsidRDefault="004A5411" w:rsidP="00484996">
      <w:pPr>
        <w:pStyle w:val="2"/>
        <w:jc w:val="both"/>
        <w:rPr>
          <w:rFonts w:ascii="Times New Roman" w:hAnsi="Times New Roman" w:cs="Times New Roman"/>
          <w:b w:val="0"/>
          <w:color w:val="auto"/>
          <w:sz w:val="24"/>
          <w:szCs w:val="24"/>
        </w:rPr>
      </w:pPr>
      <w:proofErr w:type="gramStart"/>
      <w:r w:rsidRPr="008F45AA">
        <w:rPr>
          <w:rFonts w:ascii="Times New Roman" w:hAnsi="Times New Roman" w:cs="Times New Roman"/>
          <w:b w:val="0"/>
          <w:color w:val="auto"/>
          <w:sz w:val="24"/>
          <w:szCs w:val="24"/>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4A5411" w:rsidRPr="008F45AA" w:rsidRDefault="004A5411" w:rsidP="00484996">
      <w:pPr>
        <w:pStyle w:val="2"/>
        <w:jc w:val="both"/>
        <w:rPr>
          <w:rFonts w:ascii="Times New Roman" w:hAnsi="Times New Roman" w:cs="Times New Roman"/>
          <w:b w:val="0"/>
          <w:color w:val="auto"/>
          <w:sz w:val="24"/>
          <w:szCs w:val="24"/>
        </w:rPr>
      </w:pPr>
      <w:r w:rsidRPr="008F45AA">
        <w:rPr>
          <w:rFonts w:ascii="Times New Roman" w:hAnsi="Times New Roman" w:cs="Times New Roman"/>
          <w:b w:val="0"/>
          <w:color w:val="auto"/>
          <w:sz w:val="24"/>
          <w:szCs w:val="24"/>
        </w:rPr>
        <w:t>В перечень объектов капитального строительства, разрешенных для размещения в общественно-деловых зонах, могут включаться жилые дома, гостиницы, гаражи.</w:t>
      </w:r>
    </w:p>
    <w:p w:rsidR="004A5411" w:rsidRPr="008F45AA" w:rsidRDefault="004A5411" w:rsidP="00484996">
      <w:pPr>
        <w:pStyle w:val="2"/>
        <w:jc w:val="both"/>
        <w:rPr>
          <w:rFonts w:ascii="Times New Roman" w:hAnsi="Times New Roman" w:cs="Times New Roman"/>
          <w:b w:val="0"/>
          <w:color w:val="auto"/>
          <w:sz w:val="24"/>
          <w:szCs w:val="24"/>
        </w:rPr>
      </w:pPr>
      <w:r w:rsidRPr="008F45AA">
        <w:rPr>
          <w:rFonts w:ascii="Times New Roman" w:hAnsi="Times New Roman" w:cs="Times New Roman"/>
          <w:b w:val="0"/>
          <w:color w:val="auto"/>
          <w:sz w:val="24"/>
          <w:szCs w:val="24"/>
        </w:rPr>
        <w:t>В состав производственных зон, зон инженерной и транспортной инфраструктур могут включаться:</w:t>
      </w:r>
    </w:p>
    <w:p w:rsidR="004A5411" w:rsidRPr="008F45AA" w:rsidRDefault="004A5411" w:rsidP="00484996">
      <w:pPr>
        <w:pStyle w:val="2"/>
        <w:jc w:val="both"/>
        <w:rPr>
          <w:rFonts w:ascii="Times New Roman" w:hAnsi="Times New Roman" w:cs="Times New Roman"/>
          <w:b w:val="0"/>
          <w:color w:val="auto"/>
          <w:sz w:val="24"/>
          <w:szCs w:val="24"/>
        </w:rPr>
      </w:pPr>
      <w:r w:rsidRPr="008F45AA">
        <w:rPr>
          <w:rFonts w:ascii="Times New Roman" w:hAnsi="Times New Roman" w:cs="Times New Roman"/>
          <w:b w:val="0"/>
          <w:color w:val="auto"/>
          <w:sz w:val="24"/>
          <w:szCs w:val="24"/>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4A5411" w:rsidRPr="008F45AA" w:rsidRDefault="004A5411" w:rsidP="00484996">
      <w:pPr>
        <w:pStyle w:val="2"/>
        <w:jc w:val="both"/>
        <w:rPr>
          <w:rFonts w:ascii="Times New Roman" w:hAnsi="Times New Roman" w:cs="Times New Roman"/>
          <w:b w:val="0"/>
          <w:color w:val="auto"/>
          <w:sz w:val="24"/>
          <w:szCs w:val="24"/>
        </w:rPr>
      </w:pPr>
      <w:r w:rsidRPr="008F45AA">
        <w:rPr>
          <w:rFonts w:ascii="Times New Roman" w:hAnsi="Times New Roman" w:cs="Times New Roman"/>
          <w:b w:val="0"/>
          <w:color w:val="auto"/>
          <w:sz w:val="24"/>
          <w:szCs w:val="24"/>
        </w:rPr>
        <w:t>2) производственные зоны - зоны размещения производственных объектов с различными нормативами воздействия на окружающую среду;</w:t>
      </w:r>
    </w:p>
    <w:p w:rsidR="004A5411" w:rsidRPr="008F45AA" w:rsidRDefault="004A5411" w:rsidP="00484996">
      <w:pPr>
        <w:pStyle w:val="2"/>
        <w:jc w:val="both"/>
        <w:rPr>
          <w:rFonts w:ascii="Times New Roman" w:hAnsi="Times New Roman" w:cs="Times New Roman"/>
          <w:b w:val="0"/>
          <w:color w:val="auto"/>
          <w:sz w:val="24"/>
          <w:szCs w:val="24"/>
        </w:rPr>
      </w:pPr>
      <w:r w:rsidRPr="008F45AA">
        <w:rPr>
          <w:rFonts w:ascii="Times New Roman" w:hAnsi="Times New Roman" w:cs="Times New Roman"/>
          <w:b w:val="0"/>
          <w:color w:val="auto"/>
          <w:sz w:val="24"/>
          <w:szCs w:val="24"/>
        </w:rPr>
        <w:lastRenderedPageBreak/>
        <w:t>3) иные виды производственной, инженерной и транспортной инфраструктур.</w:t>
      </w:r>
    </w:p>
    <w:p w:rsidR="004A5411" w:rsidRPr="008F45AA" w:rsidRDefault="004A5411" w:rsidP="00484996">
      <w:pPr>
        <w:pStyle w:val="2"/>
        <w:jc w:val="both"/>
        <w:rPr>
          <w:rFonts w:ascii="Times New Roman" w:hAnsi="Times New Roman" w:cs="Times New Roman"/>
          <w:b w:val="0"/>
          <w:color w:val="auto"/>
          <w:sz w:val="24"/>
          <w:szCs w:val="24"/>
        </w:rPr>
      </w:pPr>
      <w:proofErr w:type="gramStart"/>
      <w:r w:rsidRPr="008F45AA">
        <w:rPr>
          <w:rFonts w:ascii="Times New Roman" w:hAnsi="Times New Roman" w:cs="Times New Roman"/>
          <w:b w:val="0"/>
          <w:color w:val="auto"/>
          <w:sz w:val="24"/>
          <w:szCs w:val="24"/>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roofErr w:type="gramEnd"/>
    </w:p>
    <w:p w:rsidR="004A5411" w:rsidRPr="008F45AA" w:rsidRDefault="004A5411" w:rsidP="00484996">
      <w:pPr>
        <w:pStyle w:val="2"/>
        <w:jc w:val="both"/>
        <w:rPr>
          <w:rFonts w:ascii="Times New Roman" w:hAnsi="Times New Roman" w:cs="Times New Roman"/>
          <w:b w:val="0"/>
          <w:color w:val="auto"/>
          <w:sz w:val="24"/>
          <w:szCs w:val="24"/>
        </w:rPr>
      </w:pPr>
      <w:r w:rsidRPr="008F45AA">
        <w:rPr>
          <w:rFonts w:ascii="Times New Roman" w:hAnsi="Times New Roman" w:cs="Times New Roman"/>
          <w:b w:val="0"/>
          <w:color w:val="auto"/>
          <w:sz w:val="24"/>
          <w:szCs w:val="24"/>
        </w:rPr>
        <w:t>В состав зон сельскохозяйственного использования могут включаться:</w:t>
      </w:r>
    </w:p>
    <w:p w:rsidR="004A5411" w:rsidRPr="008F45AA" w:rsidRDefault="004A5411" w:rsidP="00484996">
      <w:pPr>
        <w:pStyle w:val="2"/>
        <w:jc w:val="both"/>
        <w:rPr>
          <w:rFonts w:ascii="Times New Roman" w:hAnsi="Times New Roman" w:cs="Times New Roman"/>
          <w:b w:val="0"/>
          <w:color w:val="auto"/>
          <w:sz w:val="24"/>
          <w:szCs w:val="24"/>
        </w:rPr>
      </w:pPr>
      <w:proofErr w:type="gramStart"/>
      <w:r w:rsidRPr="008F45AA">
        <w:rPr>
          <w:rFonts w:ascii="Times New Roman" w:hAnsi="Times New Roman" w:cs="Times New Roman"/>
          <w:b w:val="0"/>
          <w:color w:val="auto"/>
          <w:sz w:val="24"/>
          <w:szCs w:val="24"/>
        </w:rPr>
        <w:t>1) зоны сельскохозяйственных угодий - пашни, сенокосы, пастбища, залежи, земли, занятые многолетними насаждениями (садами, виноградниками и другими);</w:t>
      </w:r>
      <w:proofErr w:type="gramEnd"/>
    </w:p>
    <w:p w:rsidR="004A5411" w:rsidRPr="008F45AA" w:rsidRDefault="004A5411" w:rsidP="00484996">
      <w:pPr>
        <w:pStyle w:val="2"/>
        <w:jc w:val="both"/>
        <w:rPr>
          <w:rFonts w:ascii="Times New Roman" w:hAnsi="Times New Roman" w:cs="Times New Roman"/>
          <w:b w:val="0"/>
          <w:color w:val="auto"/>
          <w:sz w:val="24"/>
          <w:szCs w:val="24"/>
        </w:rPr>
      </w:pPr>
      <w:proofErr w:type="gramStart"/>
      <w:r w:rsidRPr="008F45AA">
        <w:rPr>
          <w:rFonts w:ascii="Times New Roman" w:hAnsi="Times New Roman" w:cs="Times New Roman"/>
          <w:b w:val="0"/>
          <w:color w:val="auto"/>
          <w:sz w:val="24"/>
          <w:szCs w:val="24"/>
        </w:rP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roofErr w:type="gramEnd"/>
    </w:p>
    <w:p w:rsidR="004A5411" w:rsidRPr="008F45AA" w:rsidRDefault="004A5411" w:rsidP="00484996">
      <w:pPr>
        <w:pStyle w:val="2"/>
        <w:jc w:val="both"/>
        <w:rPr>
          <w:rFonts w:ascii="Times New Roman" w:hAnsi="Times New Roman" w:cs="Times New Roman"/>
          <w:b w:val="0"/>
          <w:color w:val="auto"/>
          <w:sz w:val="24"/>
          <w:szCs w:val="24"/>
        </w:rPr>
      </w:pPr>
      <w:r w:rsidRPr="008F45AA">
        <w:rPr>
          <w:rFonts w:ascii="Times New Roman" w:hAnsi="Times New Roman" w:cs="Times New Roman"/>
          <w:b w:val="0"/>
          <w:color w:val="auto"/>
          <w:sz w:val="24"/>
          <w:szCs w:val="24"/>
        </w:rPr>
        <w:t xml:space="preserve"> </w:t>
      </w:r>
      <w:proofErr w:type="gramStart"/>
      <w:r w:rsidRPr="008F45AA">
        <w:rPr>
          <w:rFonts w:ascii="Times New Roman" w:hAnsi="Times New Roman" w:cs="Times New Roman"/>
          <w:b w:val="0"/>
          <w:color w:val="auto"/>
          <w:sz w:val="24"/>
          <w:szCs w:val="24"/>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roofErr w:type="gramEnd"/>
    </w:p>
    <w:p w:rsidR="004A5411" w:rsidRPr="008F45AA" w:rsidRDefault="004A5411" w:rsidP="00484996">
      <w:pPr>
        <w:pStyle w:val="2"/>
        <w:jc w:val="both"/>
        <w:rPr>
          <w:rFonts w:ascii="Times New Roman" w:hAnsi="Times New Roman" w:cs="Times New Roman"/>
          <w:b w:val="0"/>
          <w:color w:val="auto"/>
          <w:sz w:val="24"/>
          <w:szCs w:val="24"/>
        </w:rPr>
      </w:pPr>
      <w:r w:rsidRPr="008F45AA">
        <w:rPr>
          <w:rFonts w:ascii="Times New Roman" w:hAnsi="Times New Roman" w:cs="Times New Roman"/>
          <w:b w:val="0"/>
          <w:color w:val="auto"/>
          <w:sz w:val="24"/>
          <w:szCs w:val="24"/>
        </w:rPr>
        <w:t xml:space="preserve"> В состав зон рекреационного назначения могут включаться зоны в границах территорий, занятых внутрихозяйственными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4A5411" w:rsidRPr="008F45AA" w:rsidRDefault="004A5411" w:rsidP="00484996">
      <w:pPr>
        <w:pStyle w:val="2"/>
        <w:jc w:val="both"/>
        <w:rPr>
          <w:rFonts w:ascii="Times New Roman" w:hAnsi="Times New Roman" w:cs="Times New Roman"/>
          <w:b w:val="0"/>
          <w:color w:val="auto"/>
          <w:sz w:val="24"/>
          <w:szCs w:val="24"/>
        </w:rPr>
      </w:pPr>
      <w:r w:rsidRPr="008F45AA">
        <w:rPr>
          <w:rFonts w:ascii="Times New Roman" w:hAnsi="Times New Roman" w:cs="Times New Roman"/>
          <w:b w:val="0"/>
          <w:color w:val="auto"/>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4A5411" w:rsidRPr="008F45AA" w:rsidRDefault="004A5411" w:rsidP="00484996">
      <w:pPr>
        <w:pStyle w:val="2"/>
        <w:jc w:val="both"/>
        <w:rPr>
          <w:rFonts w:ascii="Times New Roman" w:hAnsi="Times New Roman" w:cs="Times New Roman"/>
          <w:b w:val="0"/>
          <w:color w:val="auto"/>
          <w:sz w:val="24"/>
          <w:szCs w:val="24"/>
        </w:rPr>
      </w:pPr>
      <w:r w:rsidRPr="008F45AA">
        <w:rPr>
          <w:rFonts w:ascii="Times New Roman" w:hAnsi="Times New Roman" w:cs="Times New Roman"/>
          <w:b w:val="0"/>
          <w:color w:val="auto"/>
          <w:sz w:val="24"/>
          <w:szCs w:val="24"/>
        </w:rPr>
        <w:t xml:space="preserve">Функциональное зонирование территории муниципального образования является одним из основных инструментов регулирования градостроительной деятельности. Зонирование </w:t>
      </w:r>
      <w:proofErr w:type="gramStart"/>
      <w:r w:rsidRPr="008F45AA">
        <w:rPr>
          <w:rFonts w:ascii="Times New Roman" w:hAnsi="Times New Roman" w:cs="Times New Roman"/>
          <w:b w:val="0"/>
          <w:color w:val="auto"/>
          <w:sz w:val="24"/>
          <w:szCs w:val="24"/>
        </w:rPr>
        <w:t>устанавливает рамочные условия</w:t>
      </w:r>
      <w:proofErr w:type="gramEnd"/>
      <w:r w:rsidRPr="008F45AA">
        <w:rPr>
          <w:rFonts w:ascii="Times New Roman" w:hAnsi="Times New Roman" w:cs="Times New Roman"/>
          <w:b w:val="0"/>
          <w:color w:val="auto"/>
          <w:sz w:val="24"/>
          <w:szCs w:val="24"/>
        </w:rPr>
        <w:t xml:space="preserve"> использования территории, обязательные для всех участников градостроительной деятельности, в части функциональной принадлежности, плотности и характера застройки, ландшафтной организации территории.</w:t>
      </w:r>
    </w:p>
    <w:p w:rsidR="004A5411" w:rsidRPr="008F45AA" w:rsidRDefault="004A5411" w:rsidP="00484996">
      <w:pPr>
        <w:pStyle w:val="2"/>
        <w:jc w:val="both"/>
        <w:rPr>
          <w:rFonts w:ascii="Times New Roman" w:hAnsi="Times New Roman" w:cs="Times New Roman"/>
          <w:b w:val="0"/>
          <w:color w:val="auto"/>
          <w:sz w:val="24"/>
          <w:szCs w:val="24"/>
        </w:rPr>
      </w:pPr>
      <w:r w:rsidRPr="008F45AA">
        <w:rPr>
          <w:rFonts w:ascii="Times New Roman" w:hAnsi="Times New Roman" w:cs="Times New Roman"/>
          <w:b w:val="0"/>
          <w:color w:val="auto"/>
          <w:sz w:val="24"/>
          <w:szCs w:val="24"/>
        </w:rPr>
        <w:t xml:space="preserve">Разработанное в составе Генерального плана МО </w:t>
      </w:r>
      <w:proofErr w:type="spellStart"/>
      <w:r w:rsidRPr="008F45AA">
        <w:rPr>
          <w:rFonts w:ascii="Times New Roman" w:hAnsi="Times New Roman" w:cs="Times New Roman"/>
          <w:b w:val="0"/>
          <w:color w:val="auto"/>
          <w:sz w:val="24"/>
          <w:szCs w:val="24"/>
        </w:rPr>
        <w:t>Новольвовское</w:t>
      </w:r>
      <w:proofErr w:type="spellEnd"/>
      <w:r w:rsidRPr="008F45AA">
        <w:rPr>
          <w:rFonts w:ascii="Times New Roman" w:hAnsi="Times New Roman" w:cs="Times New Roman"/>
          <w:b w:val="0"/>
          <w:color w:val="auto"/>
          <w:sz w:val="24"/>
          <w:szCs w:val="24"/>
        </w:rPr>
        <w:t xml:space="preserve"> зонирование, базируется на выводах комплексного градостроительного анализа, учитывает историко-культурную и планировочную специфику муниципального образования, сложившиеся особенности использования земель. При установлении зон учтены положения Градостроительного и Земельного кодексов Российской Федерации, требования специальных нормативов и правил, касающиеся зон с нормируемым режимом градостроительной деятельности. </w:t>
      </w:r>
    </w:p>
    <w:p w:rsidR="004A5411" w:rsidRPr="008F45AA" w:rsidRDefault="004A5411" w:rsidP="00484996">
      <w:pPr>
        <w:pStyle w:val="2"/>
        <w:jc w:val="both"/>
        <w:rPr>
          <w:rFonts w:ascii="Times New Roman" w:hAnsi="Times New Roman" w:cs="Times New Roman"/>
          <w:b w:val="0"/>
          <w:color w:val="auto"/>
          <w:sz w:val="24"/>
          <w:szCs w:val="24"/>
        </w:rPr>
      </w:pPr>
      <w:r w:rsidRPr="008F45AA">
        <w:rPr>
          <w:rFonts w:ascii="Times New Roman" w:hAnsi="Times New Roman" w:cs="Times New Roman"/>
          <w:b w:val="0"/>
          <w:color w:val="auto"/>
          <w:sz w:val="24"/>
          <w:szCs w:val="24"/>
        </w:rPr>
        <w:t>При разработке зонирования последовательно проводился принцип экологического приоритета принимаемых решений:</w:t>
      </w:r>
    </w:p>
    <w:p w:rsidR="004A5411" w:rsidRPr="00CB1473" w:rsidRDefault="004A5411" w:rsidP="00484996">
      <w:pPr>
        <w:numPr>
          <w:ilvl w:val="0"/>
          <w:numId w:val="5"/>
        </w:numPr>
        <w:suppressAutoHyphens w:val="0"/>
        <w:ind w:left="0"/>
        <w:jc w:val="both"/>
      </w:pPr>
      <w:r w:rsidRPr="00CB1473">
        <w:t>размещение нового жилищного строительства и объектов социальной инфраструктуры на экологически безопасных территориях, вне санитарно-защитных зон и других планировочных ограничений;</w:t>
      </w:r>
    </w:p>
    <w:p w:rsidR="004A5411" w:rsidRPr="00CB1473" w:rsidRDefault="004A5411" w:rsidP="00484996">
      <w:pPr>
        <w:numPr>
          <w:ilvl w:val="0"/>
          <w:numId w:val="5"/>
        </w:numPr>
        <w:suppressAutoHyphens w:val="0"/>
        <w:ind w:left="0"/>
        <w:jc w:val="both"/>
      </w:pPr>
      <w:r w:rsidRPr="00CB1473">
        <w:t>развитие системы зеленых насаждений и рекреационных территорий;</w:t>
      </w:r>
    </w:p>
    <w:p w:rsidR="004A5411" w:rsidRPr="00CB1473" w:rsidRDefault="004A5411" w:rsidP="00484996">
      <w:pPr>
        <w:numPr>
          <w:ilvl w:val="0"/>
          <w:numId w:val="5"/>
        </w:numPr>
        <w:suppressAutoHyphens w:val="0"/>
        <w:ind w:left="0"/>
        <w:jc w:val="both"/>
      </w:pPr>
      <w:r w:rsidRPr="00CB1473">
        <w:lastRenderedPageBreak/>
        <w:t>разработка градостроительных мероприятий по снижению негативного экологического воздействия источников загрязнения окружающей среды.</w:t>
      </w:r>
    </w:p>
    <w:p w:rsidR="004A5411" w:rsidRPr="00CB1473" w:rsidRDefault="004A5411" w:rsidP="00484996">
      <w:pPr>
        <w:widowControl w:val="0"/>
        <w:ind w:firstLine="720"/>
        <w:jc w:val="both"/>
        <w:rPr>
          <w:b/>
          <w:bCs/>
        </w:rPr>
      </w:pPr>
    </w:p>
    <w:p w:rsidR="004A5411" w:rsidRPr="00CB1473" w:rsidRDefault="004A5411" w:rsidP="00484996">
      <w:pPr>
        <w:widowControl w:val="0"/>
        <w:rPr>
          <w:b/>
          <w:bCs/>
        </w:rPr>
      </w:pPr>
      <w:r w:rsidRPr="00CB1473">
        <w:rPr>
          <w:b/>
          <w:bCs/>
        </w:rPr>
        <w:t xml:space="preserve">Функциональное зонирование территории муниципального образования </w:t>
      </w:r>
      <w:proofErr w:type="spellStart"/>
      <w:r>
        <w:rPr>
          <w:b/>
          <w:bCs/>
        </w:rPr>
        <w:t>Новольвовское</w:t>
      </w:r>
      <w:proofErr w:type="spellEnd"/>
      <w:r w:rsidRPr="00CB1473">
        <w:rPr>
          <w:b/>
          <w:bCs/>
        </w:rPr>
        <w:t xml:space="preserve"> предусматривает:</w:t>
      </w:r>
    </w:p>
    <w:p w:rsidR="004A5411" w:rsidRPr="00CB1473" w:rsidRDefault="004A5411" w:rsidP="00484996">
      <w:pPr>
        <w:numPr>
          <w:ilvl w:val="0"/>
          <w:numId w:val="4"/>
        </w:numPr>
        <w:suppressAutoHyphens w:val="0"/>
        <w:ind w:left="0"/>
        <w:jc w:val="both"/>
      </w:pPr>
      <w:r w:rsidRPr="00CB1473">
        <w:t xml:space="preserve">Преемственность в функциональном назначении территориальных зон по отношению к сложившемуся использованию территории и ранее разработанным градостроительным проектам, если это не противоречит нормативным требованиям экологической безопасности, эффективному и рациональному использованию территорий. </w:t>
      </w:r>
    </w:p>
    <w:p w:rsidR="004A5411" w:rsidRPr="00CB1473" w:rsidRDefault="004A5411" w:rsidP="00484996">
      <w:pPr>
        <w:numPr>
          <w:ilvl w:val="0"/>
          <w:numId w:val="4"/>
        </w:numPr>
        <w:suppressAutoHyphens w:val="0"/>
        <w:ind w:left="0"/>
        <w:jc w:val="both"/>
      </w:pPr>
      <w:r w:rsidRPr="00CB1473">
        <w:t xml:space="preserve">Проведение ряда изменений в зонировании территории: сокращение доли территорий специализированного функционального назначения, увеличение многофункциональных зон (территорий смешанного использования - общественно-жилых, общественно-деловых, производственно-деловых и пр.). </w:t>
      </w:r>
    </w:p>
    <w:p w:rsidR="004A5411" w:rsidRPr="00CB1473" w:rsidRDefault="004A5411" w:rsidP="00484996">
      <w:pPr>
        <w:numPr>
          <w:ilvl w:val="0"/>
          <w:numId w:val="4"/>
        </w:numPr>
        <w:suppressAutoHyphens w:val="0"/>
        <w:ind w:left="0"/>
        <w:jc w:val="both"/>
      </w:pPr>
      <w:r w:rsidRPr="00CB1473">
        <w:t>Увеличение зон природно-рекреационного назначения в общем территориальном балансе.</w:t>
      </w:r>
    </w:p>
    <w:p w:rsidR="004A5411" w:rsidRPr="00CB1473" w:rsidRDefault="004A5411" w:rsidP="00484996">
      <w:pPr>
        <w:numPr>
          <w:ilvl w:val="0"/>
          <w:numId w:val="3"/>
        </w:numPr>
        <w:suppressAutoHyphens w:val="0"/>
        <w:ind w:left="0"/>
        <w:jc w:val="both"/>
      </w:pPr>
      <w:r w:rsidRPr="00CB1473">
        <w:rPr>
          <w:b/>
          <w:bCs/>
        </w:rPr>
        <w:t xml:space="preserve">жилые зоны </w:t>
      </w:r>
      <w:r w:rsidRPr="00CB1473">
        <w:t>– различных строительных типов в соответствии с этажностью и плотностью застройки: зоны застройки многоэтажными и малоэтажными жилыми домами; зоны застройки индивидуальными жилыми домами; зоны садово-дачных участков.</w:t>
      </w:r>
    </w:p>
    <w:p w:rsidR="004A5411" w:rsidRPr="00CB1473" w:rsidRDefault="004A5411" w:rsidP="00484996">
      <w:pPr>
        <w:numPr>
          <w:ilvl w:val="0"/>
          <w:numId w:val="3"/>
        </w:numPr>
        <w:suppressAutoHyphens w:val="0"/>
        <w:ind w:left="0"/>
        <w:jc w:val="both"/>
      </w:pPr>
      <w:r w:rsidRPr="00CB1473">
        <w:rPr>
          <w:b/>
          <w:bCs/>
        </w:rPr>
        <w:t>общественно-деловые зоны</w:t>
      </w:r>
      <w:r w:rsidRPr="00CB1473">
        <w:t xml:space="preserve"> - учреждения здравоохранения и социальной защиты; учреждения высшего и среднего профессионального образования; п</w:t>
      </w:r>
      <w:r>
        <w:t xml:space="preserve">рочие общественно-деловые зоны </w:t>
      </w:r>
      <w:r w:rsidRPr="00CB1473">
        <w:t>(административные, деловые, культурно-зрелищные, торговые и др. объекты).</w:t>
      </w:r>
    </w:p>
    <w:p w:rsidR="004A5411" w:rsidRPr="00CB1473" w:rsidRDefault="004A5411" w:rsidP="00484996">
      <w:pPr>
        <w:numPr>
          <w:ilvl w:val="0"/>
          <w:numId w:val="3"/>
        </w:numPr>
        <w:suppressAutoHyphens w:val="0"/>
        <w:ind w:left="0"/>
        <w:jc w:val="both"/>
      </w:pPr>
      <w:r w:rsidRPr="00CB1473">
        <w:rPr>
          <w:b/>
          <w:bCs/>
        </w:rPr>
        <w:t xml:space="preserve">производственные зоны, зоны инженерной и транспортной инфраструктур - </w:t>
      </w:r>
      <w:r w:rsidRPr="00CB1473">
        <w:t>производственные зоны; коммунальные зоны; зоны инженерных и транспортных объектов.</w:t>
      </w:r>
    </w:p>
    <w:p w:rsidR="004A5411" w:rsidRPr="00CB1473" w:rsidRDefault="004A5411" w:rsidP="00484996">
      <w:pPr>
        <w:numPr>
          <w:ilvl w:val="0"/>
          <w:numId w:val="3"/>
        </w:numPr>
        <w:suppressAutoHyphens w:val="0"/>
        <w:ind w:left="0"/>
        <w:jc w:val="both"/>
      </w:pPr>
      <w:r w:rsidRPr="00CB1473">
        <w:rPr>
          <w:b/>
          <w:bCs/>
        </w:rPr>
        <w:t xml:space="preserve">зоны рекреационного назначения - </w:t>
      </w:r>
      <w:r w:rsidRPr="00CB1473">
        <w:t xml:space="preserve"> парки, скверы; лесопарки, городские леса, зоны отдыха; </w:t>
      </w:r>
      <w:r>
        <w:t>памятники природы</w:t>
      </w:r>
      <w:r w:rsidRPr="00CB1473">
        <w:t>.</w:t>
      </w:r>
    </w:p>
    <w:p w:rsidR="004A5411" w:rsidRPr="00CB1473" w:rsidRDefault="004A5411" w:rsidP="00484996">
      <w:pPr>
        <w:numPr>
          <w:ilvl w:val="0"/>
          <w:numId w:val="3"/>
        </w:numPr>
        <w:suppressAutoHyphens w:val="0"/>
        <w:ind w:left="0"/>
        <w:jc w:val="both"/>
      </w:pPr>
      <w:r w:rsidRPr="00CB1473">
        <w:rPr>
          <w:b/>
          <w:bCs/>
        </w:rPr>
        <w:t>зоны</w:t>
      </w:r>
      <w:r w:rsidRPr="00CB1473">
        <w:t xml:space="preserve"> </w:t>
      </w:r>
      <w:r w:rsidRPr="00CB1473">
        <w:rPr>
          <w:b/>
          <w:bCs/>
        </w:rPr>
        <w:t>специального назначения</w:t>
      </w:r>
      <w:r w:rsidRPr="00CB1473">
        <w:t xml:space="preserve"> – кладбища</w:t>
      </w:r>
      <w:r>
        <w:t>, скотомогильники, полигоны ТБО, тюрьмы военные объекты и т.п.</w:t>
      </w:r>
      <w:r w:rsidRPr="00CB1473">
        <w:t xml:space="preserve"> </w:t>
      </w:r>
    </w:p>
    <w:p w:rsidR="004A5411" w:rsidRDefault="004A5411" w:rsidP="00484996">
      <w:pPr>
        <w:pStyle w:val="3"/>
        <w:spacing w:before="0" w:after="0"/>
        <w:ind w:firstLine="705"/>
        <w:jc w:val="center"/>
        <w:rPr>
          <w:rFonts w:ascii="Times New Roman" w:hAnsi="Times New Roman"/>
          <w:color w:val="000000"/>
          <w:sz w:val="28"/>
          <w:szCs w:val="28"/>
        </w:rPr>
      </w:pPr>
    </w:p>
    <w:p w:rsidR="004A5411" w:rsidRDefault="004A5411" w:rsidP="00484996">
      <w:pPr>
        <w:pStyle w:val="3"/>
        <w:spacing w:before="0" w:after="0"/>
        <w:ind w:firstLine="705"/>
        <w:jc w:val="center"/>
        <w:rPr>
          <w:rFonts w:ascii="Times New Roman" w:hAnsi="Times New Roman"/>
          <w:color w:val="000000"/>
          <w:sz w:val="28"/>
          <w:szCs w:val="28"/>
        </w:rPr>
      </w:pPr>
      <w:r w:rsidRPr="00080507">
        <w:rPr>
          <w:rFonts w:ascii="Times New Roman" w:hAnsi="Times New Roman"/>
          <w:color w:val="000000"/>
          <w:sz w:val="28"/>
          <w:szCs w:val="28"/>
        </w:rPr>
        <w:t>2</w:t>
      </w:r>
      <w:r>
        <w:rPr>
          <w:rFonts w:ascii="Times New Roman" w:hAnsi="Times New Roman"/>
          <w:color w:val="000000"/>
          <w:sz w:val="28"/>
          <w:szCs w:val="28"/>
        </w:rPr>
        <w:t>.2</w:t>
      </w:r>
      <w:r w:rsidRPr="00080507">
        <w:rPr>
          <w:rFonts w:ascii="Times New Roman" w:hAnsi="Times New Roman"/>
          <w:color w:val="000000"/>
          <w:sz w:val="28"/>
          <w:szCs w:val="28"/>
        </w:rPr>
        <w:t xml:space="preserve"> Рекреационно-туристическая деятельность.</w:t>
      </w:r>
    </w:p>
    <w:p w:rsidR="004A5411" w:rsidRDefault="004A5411" w:rsidP="00484996">
      <w:pPr>
        <w:pStyle w:val="3"/>
        <w:spacing w:before="0" w:after="0"/>
        <w:ind w:firstLine="705"/>
        <w:jc w:val="center"/>
        <w:rPr>
          <w:rFonts w:ascii="Times New Roman" w:hAnsi="Times New Roman"/>
          <w:color w:val="000000"/>
          <w:sz w:val="28"/>
          <w:szCs w:val="28"/>
        </w:rPr>
      </w:pPr>
      <w:r w:rsidRPr="00080507">
        <w:rPr>
          <w:rFonts w:ascii="Times New Roman" w:hAnsi="Times New Roman"/>
          <w:color w:val="000000"/>
          <w:sz w:val="28"/>
          <w:szCs w:val="28"/>
        </w:rPr>
        <w:t xml:space="preserve"> Рекреационно-тури</w:t>
      </w:r>
      <w:r>
        <w:rPr>
          <w:rFonts w:ascii="Times New Roman" w:hAnsi="Times New Roman"/>
          <w:color w:val="000000"/>
          <w:sz w:val="28"/>
          <w:szCs w:val="28"/>
        </w:rPr>
        <w:t>стическая</w:t>
      </w:r>
      <w:r w:rsidRPr="00080507">
        <w:rPr>
          <w:rFonts w:ascii="Times New Roman" w:hAnsi="Times New Roman"/>
          <w:color w:val="000000"/>
          <w:sz w:val="28"/>
          <w:szCs w:val="28"/>
        </w:rPr>
        <w:t xml:space="preserve"> система</w:t>
      </w:r>
    </w:p>
    <w:p w:rsidR="004A5411" w:rsidRPr="00385067" w:rsidRDefault="004A5411" w:rsidP="00484996">
      <w:pPr>
        <w:pStyle w:val="3"/>
        <w:spacing w:before="0" w:after="0"/>
        <w:ind w:firstLine="705"/>
        <w:jc w:val="center"/>
        <w:rPr>
          <w:rFonts w:ascii="Times New Roman" w:hAnsi="Times New Roman"/>
          <w:color w:val="000000"/>
          <w:sz w:val="28"/>
          <w:szCs w:val="28"/>
        </w:rPr>
      </w:pPr>
      <w:r w:rsidRPr="00080507">
        <w:rPr>
          <w:rFonts w:ascii="Times New Roman" w:hAnsi="Times New Roman"/>
          <w:color w:val="000000"/>
          <w:sz w:val="28"/>
          <w:szCs w:val="28"/>
        </w:rPr>
        <w:t xml:space="preserve"> муниципального образования </w:t>
      </w:r>
      <w:proofErr w:type="spellStart"/>
      <w:r>
        <w:rPr>
          <w:rFonts w:ascii="Times New Roman" w:hAnsi="Times New Roman"/>
          <w:color w:val="000000"/>
          <w:sz w:val="28"/>
          <w:szCs w:val="28"/>
        </w:rPr>
        <w:t>Новольвовское</w:t>
      </w:r>
      <w:proofErr w:type="spellEnd"/>
    </w:p>
    <w:p w:rsidR="004A5411" w:rsidRPr="00080507" w:rsidRDefault="004A5411" w:rsidP="00484996"/>
    <w:p w:rsidR="004A5411" w:rsidRPr="00080507" w:rsidRDefault="004A5411" w:rsidP="00484996">
      <w:pPr>
        <w:ind w:firstLine="852"/>
        <w:jc w:val="both"/>
        <w:rPr>
          <w:color w:val="000000"/>
        </w:rPr>
      </w:pPr>
      <w:r w:rsidRPr="00080507">
        <w:rPr>
          <w:bCs/>
          <w:color w:val="000000"/>
        </w:rPr>
        <w:t xml:space="preserve">Учитывая </w:t>
      </w:r>
      <w:r>
        <w:rPr>
          <w:bCs/>
          <w:color w:val="000000"/>
        </w:rPr>
        <w:t xml:space="preserve">относительно </w:t>
      </w:r>
      <w:r w:rsidRPr="00080507">
        <w:rPr>
          <w:bCs/>
          <w:color w:val="000000"/>
        </w:rPr>
        <w:t>высокий уровень рекреационно-турист</w:t>
      </w:r>
      <w:r>
        <w:rPr>
          <w:bCs/>
          <w:color w:val="000000"/>
        </w:rPr>
        <w:t>ического</w:t>
      </w:r>
      <w:r w:rsidRPr="00080507">
        <w:rPr>
          <w:bCs/>
          <w:color w:val="000000"/>
        </w:rPr>
        <w:t xml:space="preserve"> потенциала МО </w:t>
      </w:r>
      <w:proofErr w:type="spellStart"/>
      <w:r>
        <w:rPr>
          <w:bCs/>
          <w:color w:val="000000"/>
        </w:rPr>
        <w:t>Новольвовское</w:t>
      </w:r>
      <w:proofErr w:type="spellEnd"/>
      <w:r w:rsidRPr="00080507">
        <w:rPr>
          <w:bCs/>
          <w:color w:val="000000"/>
        </w:rPr>
        <w:t xml:space="preserve"> одним из направлений его социально-экономического и градостроительного развития должна стать деятельность по организации рекреационно-туристической системы различных уровней. Историко-культурные объекты, уникальные ландшафты, удобное транспортно-географическ</w:t>
      </w:r>
      <w:r>
        <w:rPr>
          <w:bCs/>
          <w:color w:val="000000"/>
        </w:rPr>
        <w:t>ое положение (приближенность к Рязанской</w:t>
      </w:r>
      <w:r w:rsidRPr="00080507">
        <w:rPr>
          <w:bCs/>
          <w:color w:val="000000"/>
        </w:rPr>
        <w:t xml:space="preserve"> области) позволяют формировать рекреационно-турист</w:t>
      </w:r>
      <w:r>
        <w:rPr>
          <w:bCs/>
          <w:color w:val="000000"/>
        </w:rPr>
        <w:t>ическую</w:t>
      </w:r>
      <w:r w:rsidRPr="00080507">
        <w:rPr>
          <w:bCs/>
          <w:color w:val="000000"/>
        </w:rPr>
        <w:t xml:space="preserve"> систему, ориентированную как на внутренний, так и на внешний туризм.</w:t>
      </w:r>
    </w:p>
    <w:p w:rsidR="004A5411" w:rsidRPr="00080507" w:rsidRDefault="004A5411" w:rsidP="00484996">
      <w:pPr>
        <w:pStyle w:val="ConsPlusNormal0"/>
        <w:ind w:firstLine="852"/>
        <w:jc w:val="both"/>
        <w:rPr>
          <w:rFonts w:ascii="Times New Roman" w:hAnsi="Times New Roman" w:cs="Times New Roman"/>
          <w:bCs/>
          <w:color w:val="000000"/>
          <w:sz w:val="24"/>
          <w:szCs w:val="24"/>
        </w:rPr>
      </w:pPr>
      <w:r w:rsidRPr="00080507">
        <w:rPr>
          <w:rFonts w:ascii="Times New Roman" w:hAnsi="Times New Roman" w:cs="Times New Roman"/>
          <w:bCs/>
          <w:color w:val="000000"/>
          <w:sz w:val="24"/>
          <w:szCs w:val="24"/>
        </w:rPr>
        <w:t xml:space="preserve">Территории лесных массивов в большей своей части предназначены для кратковременного отдыха населения (сбор грибов, ягод, прогулки). </w:t>
      </w:r>
    </w:p>
    <w:p w:rsidR="004A5411" w:rsidRPr="00080507" w:rsidRDefault="004A5411" w:rsidP="00484996">
      <w:pPr>
        <w:ind w:firstLine="900"/>
        <w:jc w:val="both"/>
        <w:rPr>
          <w:color w:val="000000"/>
        </w:rPr>
      </w:pPr>
      <w:r w:rsidRPr="00080507">
        <w:rPr>
          <w:color w:val="000000"/>
        </w:rPr>
        <w:t>Рельеф, образованный различными геологическими процессами, сформировал пространственную и визуальную среду, характерную для данной местности и является рекреационным ресурсом.</w:t>
      </w:r>
    </w:p>
    <w:p w:rsidR="004A5411" w:rsidRPr="00080507" w:rsidRDefault="004A5411" w:rsidP="00484996">
      <w:pPr>
        <w:ind w:firstLine="540"/>
        <w:jc w:val="both"/>
        <w:rPr>
          <w:color w:val="000000"/>
        </w:rPr>
      </w:pPr>
      <w:r w:rsidRPr="00080507">
        <w:rPr>
          <w:bCs/>
          <w:color w:val="FF0000"/>
        </w:rPr>
        <w:tab/>
      </w:r>
      <w:r w:rsidRPr="00080507">
        <w:rPr>
          <w:color w:val="000000"/>
        </w:rPr>
        <w:t>К рекреационным ресурсам относятся: природные комплексы и их компоненты - рельеф, климат, растительность, водоемы, культурно-исторические памятники, уникальные технические сооружения.</w:t>
      </w:r>
      <w:r w:rsidRPr="00080507">
        <w:rPr>
          <w:bCs/>
          <w:color w:val="000000"/>
        </w:rPr>
        <w:t xml:space="preserve"> </w:t>
      </w:r>
    </w:p>
    <w:p w:rsidR="004A5411" w:rsidRPr="00080507" w:rsidRDefault="004A5411" w:rsidP="00484996">
      <w:pPr>
        <w:jc w:val="both"/>
        <w:rPr>
          <w:bCs/>
        </w:rPr>
      </w:pPr>
      <w:r w:rsidRPr="00080507">
        <w:rPr>
          <w:bCs/>
          <w:color w:val="FF0000"/>
        </w:rPr>
        <w:tab/>
      </w:r>
      <w:r w:rsidRPr="00080507">
        <w:rPr>
          <w:bCs/>
        </w:rPr>
        <w:t xml:space="preserve">Многопрофильная зона реализует потребности в разнообразном рекреационно-туристском обслуживании населения. </w:t>
      </w:r>
    </w:p>
    <w:p w:rsidR="004A5411" w:rsidRPr="00080507" w:rsidRDefault="004A5411" w:rsidP="00484996">
      <w:pPr>
        <w:jc w:val="both"/>
        <w:rPr>
          <w:color w:val="000000"/>
        </w:rPr>
      </w:pPr>
      <w:r w:rsidRPr="00080507">
        <w:rPr>
          <w:color w:val="FF0000"/>
        </w:rPr>
        <w:lastRenderedPageBreak/>
        <w:tab/>
      </w:r>
      <w:r w:rsidRPr="00080507">
        <w:rPr>
          <w:color w:val="000000"/>
        </w:rPr>
        <w:t>Действующие на данной территории турист</w:t>
      </w:r>
      <w:r>
        <w:rPr>
          <w:color w:val="000000"/>
        </w:rPr>
        <w:t>ические</w:t>
      </w:r>
      <w:r w:rsidRPr="00080507">
        <w:rPr>
          <w:color w:val="000000"/>
        </w:rPr>
        <w:t xml:space="preserve"> маршруты – включаются в общую систему и должны развиваться в дальнейшем.</w:t>
      </w:r>
    </w:p>
    <w:p w:rsidR="004A5411" w:rsidRPr="00080507" w:rsidRDefault="004A5411" w:rsidP="00484996">
      <w:pPr>
        <w:jc w:val="both"/>
      </w:pPr>
      <w:r w:rsidRPr="00080507">
        <w:rPr>
          <w:bCs/>
          <w:color w:val="FF0000"/>
        </w:rPr>
        <w:tab/>
      </w:r>
      <w:r w:rsidRPr="00080507">
        <w:t>Для формирования конкурентоспособной туристской отрасли и рационального использования природного и культурно-исторического наследия необходимы:</w:t>
      </w:r>
    </w:p>
    <w:p w:rsidR="004A5411" w:rsidRPr="00080507" w:rsidRDefault="004A5411" w:rsidP="00484996">
      <w:pPr>
        <w:pStyle w:val="Main"/>
        <w:spacing w:line="240" w:lineRule="auto"/>
      </w:pPr>
      <w:r w:rsidRPr="00080507">
        <w:t>• создание и развитие инфраструктуры туристического потенциала, в том числе дорожной инфраструктуры, гостиниц, мест проведения досуга, магазинов, кафе, ресторанов, сувенирных лавок и т.д. Эти мероприятия будут способствовать созданию новых рабочих мест, сохранению местного колорита, созданию рынка сбыта продукции местных предприятий и мастеров и главным образом малого бизнеса;</w:t>
      </w:r>
    </w:p>
    <w:p w:rsidR="004A5411" w:rsidRPr="00080507" w:rsidRDefault="004A5411" w:rsidP="00484996">
      <w:pPr>
        <w:pStyle w:val="Main"/>
        <w:spacing w:line="240" w:lineRule="auto"/>
      </w:pPr>
      <w:r w:rsidRPr="00080507">
        <w:t xml:space="preserve">• </w:t>
      </w:r>
      <w:r>
        <w:t xml:space="preserve">  </w:t>
      </w:r>
      <w:r w:rsidRPr="00080507">
        <w:t>создание сети размещения туристов</w:t>
      </w:r>
      <w:r>
        <w:t>;</w:t>
      </w:r>
    </w:p>
    <w:p w:rsidR="004A5411" w:rsidRPr="00080507" w:rsidRDefault="004A5411" w:rsidP="00484996">
      <w:pPr>
        <w:pStyle w:val="Main"/>
        <w:spacing w:line="240" w:lineRule="auto"/>
      </w:pPr>
      <w:r w:rsidRPr="00080507">
        <w:t>• развитие инфраструктуры приема туристов</w:t>
      </w:r>
      <w:r>
        <w:t xml:space="preserve">. </w:t>
      </w:r>
      <w:r w:rsidRPr="00080507">
        <w:t>Существующая сеть требует расширения и модернизации, строительства новых гостиниц, доведения до современных стандартов;</w:t>
      </w:r>
    </w:p>
    <w:p w:rsidR="004A5411" w:rsidRPr="00080507" w:rsidRDefault="004A5411" w:rsidP="00484996">
      <w:pPr>
        <w:pStyle w:val="Main"/>
        <w:spacing w:line="240" w:lineRule="auto"/>
      </w:pPr>
      <w:r w:rsidRPr="00080507">
        <w:t>• создание сети экскурсионных бюро, развитие конкуренции в этой сфере путем привлечения развитых в этом отношении организаций и фирм;</w:t>
      </w:r>
    </w:p>
    <w:p w:rsidR="004A5411" w:rsidRPr="00080507" w:rsidRDefault="004A5411" w:rsidP="00484996">
      <w:pPr>
        <w:pStyle w:val="Main"/>
        <w:spacing w:line="240" w:lineRule="auto"/>
      </w:pPr>
      <w:r w:rsidRPr="00080507">
        <w:t>• развитие инфраструктуры автомобильного туризма (пункты питания, магазины, туалеты);</w:t>
      </w:r>
    </w:p>
    <w:p w:rsidR="004A5411" w:rsidRDefault="004A5411" w:rsidP="00484996">
      <w:pPr>
        <w:pStyle w:val="Main"/>
        <w:spacing w:line="240" w:lineRule="auto"/>
      </w:pPr>
      <w:r w:rsidRPr="00080507">
        <w:t>• содействие созданию сети организаций по производству т</w:t>
      </w:r>
      <w:r>
        <w:t>оваров для туристской индустрии.</w:t>
      </w:r>
    </w:p>
    <w:p w:rsidR="004A5411" w:rsidRPr="00080507" w:rsidRDefault="004A5411" w:rsidP="00484996">
      <w:pPr>
        <w:pStyle w:val="Main"/>
        <w:spacing w:line="240" w:lineRule="auto"/>
      </w:pPr>
    </w:p>
    <w:p w:rsidR="004A5411" w:rsidRPr="00385067" w:rsidRDefault="004A5411" w:rsidP="00484996">
      <w:pPr>
        <w:pStyle w:val="3"/>
        <w:spacing w:before="0" w:after="0"/>
        <w:ind w:firstLine="705"/>
        <w:jc w:val="center"/>
        <w:rPr>
          <w:rFonts w:ascii="Times New Roman" w:hAnsi="Times New Roman"/>
          <w:color w:val="000000"/>
          <w:sz w:val="28"/>
          <w:szCs w:val="28"/>
        </w:rPr>
      </w:pPr>
      <w:bookmarkStart w:id="4" w:name="_Toc224462622"/>
      <w:r>
        <w:rPr>
          <w:rFonts w:ascii="Times New Roman" w:hAnsi="Times New Roman"/>
          <w:color w:val="000000"/>
          <w:sz w:val="28"/>
          <w:szCs w:val="28"/>
        </w:rPr>
        <w:t>2.3</w:t>
      </w:r>
      <w:r w:rsidRPr="006A2C36">
        <w:rPr>
          <w:rFonts w:ascii="Times New Roman" w:hAnsi="Times New Roman"/>
          <w:color w:val="000000"/>
          <w:sz w:val="28"/>
          <w:szCs w:val="28"/>
        </w:rPr>
        <w:t xml:space="preserve"> Промышленное производство</w:t>
      </w:r>
      <w:bookmarkEnd w:id="4"/>
    </w:p>
    <w:p w:rsidR="004A5411" w:rsidRDefault="004A5411" w:rsidP="00484996">
      <w:pPr>
        <w:ind w:firstLine="720"/>
        <w:jc w:val="both"/>
        <w:rPr>
          <w:color w:val="000000"/>
        </w:rPr>
      </w:pPr>
    </w:p>
    <w:p w:rsidR="004A5411" w:rsidRPr="0067033A" w:rsidRDefault="004A5411" w:rsidP="00484996">
      <w:pPr>
        <w:ind w:firstLine="720"/>
        <w:jc w:val="both"/>
        <w:rPr>
          <w:color w:val="000000"/>
        </w:rPr>
      </w:pPr>
      <w:r w:rsidRPr="0067033A">
        <w:rPr>
          <w:color w:val="000000"/>
        </w:rPr>
        <w:t xml:space="preserve">В проекте предусматривается сохранение и дальнейшее развитие сформировавшихся промышленных </w:t>
      </w:r>
      <w:proofErr w:type="gramStart"/>
      <w:r w:rsidRPr="0067033A">
        <w:rPr>
          <w:color w:val="000000"/>
        </w:rPr>
        <w:t>зон</w:t>
      </w:r>
      <w:proofErr w:type="gramEnd"/>
      <w:r w:rsidRPr="0067033A">
        <w:rPr>
          <w:color w:val="000000"/>
        </w:rPr>
        <w:t xml:space="preserve"> и их эффективное использование.</w:t>
      </w:r>
    </w:p>
    <w:p w:rsidR="004A5411" w:rsidRPr="0067033A" w:rsidRDefault="004A5411" w:rsidP="00484996">
      <w:pPr>
        <w:ind w:firstLine="720"/>
        <w:jc w:val="both"/>
        <w:rPr>
          <w:color w:val="000000"/>
        </w:rPr>
      </w:pPr>
      <w:r w:rsidRPr="0067033A">
        <w:rPr>
          <w:color w:val="000000"/>
        </w:rPr>
        <w:t>Проектом предусмотрены следующие планировочные мероприятия по реорганизации производственных территорий:</w:t>
      </w:r>
    </w:p>
    <w:p w:rsidR="004A5411" w:rsidRPr="0067033A" w:rsidRDefault="004A5411" w:rsidP="00484996">
      <w:pPr>
        <w:numPr>
          <w:ilvl w:val="0"/>
          <w:numId w:val="6"/>
        </w:numPr>
        <w:suppressAutoHyphens w:val="0"/>
        <w:ind w:left="0"/>
        <w:jc w:val="both"/>
      </w:pPr>
      <w:r w:rsidRPr="0067033A">
        <w:t>эффективное пользование территории существующих производственных зон</w:t>
      </w:r>
      <w:r>
        <w:t>,</w:t>
      </w:r>
      <w:r w:rsidRPr="0067033A">
        <w:t xml:space="preserve"> уплотнение, упорядочение застройки, благоустройство и озеленение, развитие инженерной и транспортной инфраструктур</w:t>
      </w:r>
      <w:r>
        <w:t>;</w:t>
      </w:r>
    </w:p>
    <w:p w:rsidR="004A5411" w:rsidRPr="0067033A" w:rsidRDefault="004A5411" w:rsidP="00484996">
      <w:pPr>
        <w:numPr>
          <w:ilvl w:val="0"/>
          <w:numId w:val="6"/>
        </w:numPr>
        <w:suppressAutoHyphens w:val="0"/>
        <w:ind w:left="0"/>
        <w:jc w:val="both"/>
      </w:pPr>
      <w:r w:rsidRPr="0067033A">
        <w:t xml:space="preserve"> улучшение состояния окружающей среды за счет ликвидации источников загрязнения в селитебных зонах, проведения мероприятий по технологической модернизации экологически опасных и ресурсоемких производств, рекультивации высвобождаемых производственных территорий, обеспечения на сохраняемых производствах требований экологических нормативов, сокращения санитарно-защитных зон</w:t>
      </w:r>
      <w:r>
        <w:t>;</w:t>
      </w:r>
    </w:p>
    <w:p w:rsidR="004A5411" w:rsidRPr="0067033A" w:rsidRDefault="004A5411" w:rsidP="00484996">
      <w:pPr>
        <w:numPr>
          <w:ilvl w:val="0"/>
          <w:numId w:val="6"/>
        </w:numPr>
        <w:suppressAutoHyphens w:val="0"/>
        <w:ind w:left="0"/>
        <w:jc w:val="both"/>
      </w:pPr>
      <w:r w:rsidRPr="0067033A">
        <w:t>ликвидация источников загрязнения и соблюдение режима природоохранной деятельности в соответствии с действующими нормативами по охране водного бассейна</w:t>
      </w:r>
      <w:r>
        <w:t>;</w:t>
      </w:r>
    </w:p>
    <w:p w:rsidR="004A5411" w:rsidRPr="0067033A" w:rsidRDefault="004A5411" w:rsidP="00484996">
      <w:pPr>
        <w:numPr>
          <w:ilvl w:val="0"/>
          <w:numId w:val="6"/>
        </w:numPr>
        <w:suppressAutoHyphens w:val="0"/>
        <w:ind w:left="0"/>
        <w:jc w:val="both"/>
      </w:pPr>
      <w:r w:rsidRPr="0067033A">
        <w:t>проведение инвентаризации с целью более эффективного использования территорий существующих предприятий и объемов производственных зданий</w:t>
      </w:r>
      <w:r>
        <w:t>;</w:t>
      </w:r>
    </w:p>
    <w:p w:rsidR="004A5411" w:rsidRDefault="004A5411" w:rsidP="00484996">
      <w:pPr>
        <w:numPr>
          <w:ilvl w:val="0"/>
          <w:numId w:val="6"/>
        </w:numPr>
        <w:suppressAutoHyphens w:val="0"/>
        <w:ind w:left="0"/>
        <w:jc w:val="both"/>
        <w:rPr>
          <w:b/>
          <w:bCs/>
          <w:i/>
          <w:iCs/>
        </w:rPr>
      </w:pPr>
      <w:r w:rsidRPr="0067033A">
        <w:t xml:space="preserve">разработка сводных проектов санитарно-защитных зон </w:t>
      </w:r>
      <w:proofErr w:type="spellStart"/>
      <w:r w:rsidRPr="0067033A">
        <w:t>промузлов</w:t>
      </w:r>
      <w:proofErr w:type="spellEnd"/>
      <w:r w:rsidRPr="0067033A">
        <w:t>, вынесение их на местность.</w:t>
      </w:r>
    </w:p>
    <w:p w:rsidR="004A5411" w:rsidRPr="0067033A" w:rsidRDefault="004A5411" w:rsidP="00484996">
      <w:pPr>
        <w:pStyle w:val="1a"/>
        <w:spacing w:before="0" w:after="0"/>
        <w:ind w:firstLine="720"/>
        <w:rPr>
          <w:rFonts w:ascii="Times New Roman" w:hAnsi="Times New Roman" w:cs="Times New Roman"/>
          <w:b w:val="0"/>
          <w:bCs w:val="0"/>
          <w:i w:val="0"/>
          <w:iCs w:val="0"/>
          <w:lang w:val="ru-RU"/>
        </w:rPr>
      </w:pPr>
      <w:r w:rsidRPr="0067033A">
        <w:rPr>
          <w:rFonts w:ascii="Times New Roman" w:hAnsi="Times New Roman" w:cs="Times New Roman"/>
          <w:b w:val="0"/>
          <w:bCs w:val="0"/>
          <w:i w:val="0"/>
          <w:iCs w:val="0"/>
          <w:lang w:val="ru-RU"/>
        </w:rPr>
        <w:t>Одним из основных принципов дальнейшего развития промышленных узлов должен стать переход на экологически сбалансированный механизм, снижение вредного экологического воздействия на природную среду.</w:t>
      </w:r>
    </w:p>
    <w:p w:rsidR="004A5411" w:rsidRPr="00DE77EA" w:rsidRDefault="004A5411" w:rsidP="00484996">
      <w:pPr>
        <w:pStyle w:val="1a"/>
        <w:spacing w:before="0" w:after="0"/>
        <w:ind w:firstLine="720"/>
        <w:rPr>
          <w:rFonts w:ascii="Times New Roman" w:hAnsi="Times New Roman" w:cs="Times New Roman"/>
          <w:b w:val="0"/>
          <w:i w:val="0"/>
          <w:lang w:val="ru-RU"/>
        </w:rPr>
      </w:pPr>
      <w:r w:rsidRPr="00DE77EA">
        <w:rPr>
          <w:rFonts w:ascii="Times New Roman" w:hAnsi="Times New Roman" w:cs="Times New Roman"/>
          <w:b w:val="0"/>
          <w:i w:val="0"/>
          <w:lang w:val="ru-RU"/>
        </w:rPr>
        <w:t>Вопросы по размещению перспективного промышленного строительства отображены на карте "Планируемого размещения объектов местного значения" (карта</w:t>
      </w:r>
      <w:proofErr w:type="gramStart"/>
      <w:r w:rsidRPr="00DE77EA">
        <w:rPr>
          <w:rFonts w:ascii="Times New Roman" w:hAnsi="Times New Roman" w:cs="Times New Roman"/>
          <w:b w:val="0"/>
          <w:i w:val="0"/>
          <w:lang w:val="ru-RU"/>
        </w:rPr>
        <w:t>1</w:t>
      </w:r>
      <w:proofErr w:type="gramEnd"/>
      <w:r w:rsidRPr="00DE77EA">
        <w:rPr>
          <w:rFonts w:ascii="Times New Roman" w:hAnsi="Times New Roman" w:cs="Times New Roman"/>
          <w:b w:val="0"/>
          <w:i w:val="0"/>
          <w:lang w:val="ru-RU"/>
        </w:rPr>
        <w:t xml:space="preserve"> Том 1 "Положение о территориальном планировании").</w:t>
      </w:r>
    </w:p>
    <w:p w:rsidR="004A5411" w:rsidRDefault="004A5411" w:rsidP="00484996">
      <w:pPr>
        <w:pStyle w:val="3"/>
        <w:spacing w:before="0" w:after="0"/>
        <w:ind w:firstLine="705"/>
        <w:jc w:val="center"/>
        <w:rPr>
          <w:rFonts w:ascii="Times New Roman" w:hAnsi="Times New Roman"/>
          <w:color w:val="000000"/>
          <w:sz w:val="24"/>
          <w:szCs w:val="24"/>
        </w:rPr>
      </w:pPr>
      <w:bookmarkStart w:id="5" w:name="_Toc215908065"/>
      <w:bookmarkStart w:id="6" w:name="_Toc224462624"/>
    </w:p>
    <w:p w:rsidR="004A5411" w:rsidRPr="0027512B" w:rsidRDefault="004A5411" w:rsidP="00484996">
      <w:pPr>
        <w:pStyle w:val="3"/>
        <w:spacing w:before="0" w:after="0"/>
        <w:ind w:firstLine="705"/>
        <w:jc w:val="center"/>
        <w:rPr>
          <w:rFonts w:ascii="Times New Roman" w:hAnsi="Times New Roman"/>
          <w:color w:val="000000"/>
          <w:sz w:val="28"/>
          <w:szCs w:val="28"/>
        </w:rPr>
      </w:pPr>
      <w:r w:rsidRPr="0027512B">
        <w:rPr>
          <w:rFonts w:ascii="Times New Roman" w:hAnsi="Times New Roman"/>
          <w:color w:val="000000"/>
          <w:sz w:val="28"/>
          <w:szCs w:val="28"/>
        </w:rPr>
        <w:t xml:space="preserve">2.4 </w:t>
      </w:r>
      <w:bookmarkEnd w:id="5"/>
      <w:r w:rsidRPr="0027512B">
        <w:rPr>
          <w:rFonts w:ascii="Times New Roman" w:hAnsi="Times New Roman"/>
          <w:color w:val="000000"/>
          <w:sz w:val="28"/>
          <w:szCs w:val="28"/>
        </w:rPr>
        <w:t>Мероприятия по градостроительному развитию</w:t>
      </w:r>
    </w:p>
    <w:p w:rsidR="004A5411" w:rsidRPr="00385067" w:rsidRDefault="004A5411" w:rsidP="00484996">
      <w:pPr>
        <w:pStyle w:val="3"/>
        <w:spacing w:before="0" w:after="0"/>
        <w:ind w:firstLine="705"/>
        <w:jc w:val="center"/>
        <w:rPr>
          <w:rFonts w:ascii="Times New Roman" w:hAnsi="Times New Roman"/>
          <w:color w:val="000000"/>
          <w:sz w:val="28"/>
          <w:szCs w:val="28"/>
        </w:rPr>
      </w:pPr>
      <w:r w:rsidRPr="0027512B">
        <w:rPr>
          <w:rFonts w:ascii="Times New Roman" w:hAnsi="Times New Roman"/>
          <w:color w:val="000000"/>
          <w:sz w:val="28"/>
          <w:szCs w:val="28"/>
        </w:rPr>
        <w:t xml:space="preserve"> территорий жилой застройки</w:t>
      </w:r>
      <w:bookmarkEnd w:id="6"/>
    </w:p>
    <w:p w:rsidR="004A5411" w:rsidRPr="00016EC4" w:rsidRDefault="004A5411" w:rsidP="00484996"/>
    <w:p w:rsidR="004A5411" w:rsidRPr="008F45AA" w:rsidRDefault="004A5411" w:rsidP="00484996">
      <w:pPr>
        <w:pStyle w:val="2"/>
        <w:jc w:val="both"/>
        <w:rPr>
          <w:rFonts w:ascii="Times New Roman" w:hAnsi="Times New Roman" w:cs="Times New Roman"/>
          <w:b w:val="0"/>
          <w:color w:val="auto"/>
          <w:sz w:val="24"/>
          <w:szCs w:val="24"/>
        </w:rPr>
      </w:pPr>
      <w:r w:rsidRPr="008F45AA">
        <w:rPr>
          <w:rFonts w:ascii="Times New Roman" w:hAnsi="Times New Roman" w:cs="Times New Roman"/>
          <w:b w:val="0"/>
          <w:color w:val="auto"/>
          <w:sz w:val="24"/>
          <w:szCs w:val="24"/>
        </w:rPr>
        <w:lastRenderedPageBreak/>
        <w:t>Предложения Генерального плана по градостроительной организации территорий жилой застройки и новому жилищному строительству опираются на результаты градостроительного анализа территории - техническое состояние и строительные характеристики жилищного фонда; динамику и структуру жилищного строительства; историко-архитектурную и средовую ценность застройки; современные градостроительные тенденции в жилищном строительстве, экологическое состояние территории.</w:t>
      </w:r>
    </w:p>
    <w:p w:rsidR="004A5411" w:rsidRPr="008F45AA" w:rsidRDefault="004A5411" w:rsidP="00484996">
      <w:pPr>
        <w:pStyle w:val="2"/>
        <w:jc w:val="both"/>
        <w:rPr>
          <w:rFonts w:ascii="Times New Roman" w:hAnsi="Times New Roman" w:cs="Times New Roman"/>
          <w:b w:val="0"/>
          <w:color w:val="auto"/>
          <w:sz w:val="24"/>
          <w:szCs w:val="24"/>
        </w:rPr>
      </w:pPr>
      <w:r w:rsidRPr="008F45AA">
        <w:rPr>
          <w:rFonts w:ascii="Times New Roman" w:hAnsi="Times New Roman" w:cs="Times New Roman"/>
          <w:b w:val="0"/>
          <w:color w:val="auto"/>
          <w:sz w:val="24"/>
          <w:szCs w:val="24"/>
        </w:rPr>
        <w:t xml:space="preserve">Разработка предложений по организации жилых зон, реконструкции существующего жилищного фонда и размещению площадок нового жилищного строительства – одна из приоритетных задач Генерального плана МО </w:t>
      </w:r>
      <w:proofErr w:type="spellStart"/>
      <w:r w:rsidRPr="008F45AA">
        <w:rPr>
          <w:rFonts w:ascii="Times New Roman" w:hAnsi="Times New Roman" w:cs="Times New Roman"/>
          <w:b w:val="0"/>
          <w:color w:val="auto"/>
          <w:sz w:val="24"/>
          <w:szCs w:val="24"/>
        </w:rPr>
        <w:t>Новольвовское</w:t>
      </w:r>
      <w:proofErr w:type="spellEnd"/>
      <w:r w:rsidRPr="008F45AA">
        <w:rPr>
          <w:rFonts w:ascii="Times New Roman" w:hAnsi="Times New Roman" w:cs="Times New Roman"/>
          <w:b w:val="0"/>
          <w:color w:val="auto"/>
          <w:sz w:val="24"/>
          <w:szCs w:val="24"/>
        </w:rPr>
        <w:t xml:space="preserve">. </w:t>
      </w:r>
    </w:p>
    <w:p w:rsidR="004A5411" w:rsidRPr="008F45AA" w:rsidRDefault="004A5411" w:rsidP="00484996">
      <w:pPr>
        <w:pStyle w:val="2"/>
        <w:jc w:val="both"/>
        <w:rPr>
          <w:rFonts w:ascii="Times New Roman" w:hAnsi="Times New Roman" w:cs="Times New Roman"/>
          <w:b w:val="0"/>
          <w:color w:val="auto"/>
          <w:sz w:val="24"/>
          <w:szCs w:val="24"/>
        </w:rPr>
      </w:pPr>
      <w:proofErr w:type="gramStart"/>
      <w:r w:rsidRPr="008F45AA">
        <w:rPr>
          <w:rFonts w:ascii="Times New Roman" w:hAnsi="Times New Roman" w:cs="Times New Roman"/>
          <w:b w:val="0"/>
          <w:color w:val="auto"/>
          <w:sz w:val="24"/>
          <w:szCs w:val="24"/>
        </w:rPr>
        <w:t xml:space="preserve">В ближайшей перспективе мероприятия по развитию жилой застройки планируются в следующих населенных пунктах: вблизи п. Дружба, с. Гранки, д. Алексеевка, д. Александровка, д. </w:t>
      </w:r>
      <w:proofErr w:type="spellStart"/>
      <w:r w:rsidRPr="008F45AA">
        <w:rPr>
          <w:rFonts w:ascii="Times New Roman" w:hAnsi="Times New Roman" w:cs="Times New Roman"/>
          <w:b w:val="0"/>
          <w:color w:val="auto"/>
          <w:sz w:val="24"/>
          <w:szCs w:val="24"/>
        </w:rPr>
        <w:t>Зубовка</w:t>
      </w:r>
      <w:proofErr w:type="spellEnd"/>
      <w:r w:rsidRPr="008F45AA">
        <w:rPr>
          <w:rFonts w:ascii="Times New Roman" w:hAnsi="Times New Roman" w:cs="Times New Roman"/>
          <w:b w:val="0"/>
          <w:color w:val="auto"/>
          <w:sz w:val="24"/>
          <w:szCs w:val="24"/>
        </w:rPr>
        <w:t xml:space="preserve">, д. </w:t>
      </w:r>
      <w:proofErr w:type="spellStart"/>
      <w:r w:rsidRPr="008F45AA">
        <w:rPr>
          <w:rFonts w:ascii="Times New Roman" w:hAnsi="Times New Roman" w:cs="Times New Roman"/>
          <w:b w:val="0"/>
          <w:color w:val="auto"/>
          <w:sz w:val="24"/>
          <w:szCs w:val="24"/>
        </w:rPr>
        <w:t>Урусово</w:t>
      </w:r>
      <w:proofErr w:type="spellEnd"/>
      <w:r w:rsidRPr="008F45AA">
        <w:rPr>
          <w:rFonts w:ascii="Times New Roman" w:hAnsi="Times New Roman" w:cs="Times New Roman"/>
          <w:b w:val="0"/>
          <w:color w:val="auto"/>
          <w:sz w:val="24"/>
          <w:szCs w:val="24"/>
        </w:rPr>
        <w:t xml:space="preserve">, п. </w:t>
      </w:r>
      <w:proofErr w:type="spellStart"/>
      <w:r w:rsidRPr="008F45AA">
        <w:rPr>
          <w:rFonts w:ascii="Times New Roman" w:hAnsi="Times New Roman" w:cs="Times New Roman"/>
          <w:b w:val="0"/>
          <w:color w:val="auto"/>
          <w:sz w:val="24"/>
          <w:szCs w:val="24"/>
        </w:rPr>
        <w:t>Апарки</w:t>
      </w:r>
      <w:proofErr w:type="spellEnd"/>
      <w:r w:rsidRPr="008F45AA">
        <w:rPr>
          <w:rFonts w:ascii="Times New Roman" w:hAnsi="Times New Roman" w:cs="Times New Roman"/>
          <w:b w:val="0"/>
          <w:color w:val="auto"/>
          <w:sz w:val="24"/>
          <w:szCs w:val="24"/>
        </w:rPr>
        <w:t xml:space="preserve"> – д. Андреевка, д. </w:t>
      </w:r>
      <w:proofErr w:type="spellStart"/>
      <w:r w:rsidRPr="008F45AA">
        <w:rPr>
          <w:rFonts w:ascii="Times New Roman" w:hAnsi="Times New Roman" w:cs="Times New Roman"/>
          <w:b w:val="0"/>
          <w:color w:val="auto"/>
          <w:sz w:val="24"/>
          <w:szCs w:val="24"/>
        </w:rPr>
        <w:t>Марчуги</w:t>
      </w:r>
      <w:proofErr w:type="spellEnd"/>
      <w:r w:rsidRPr="008F45AA">
        <w:rPr>
          <w:rFonts w:ascii="Times New Roman" w:hAnsi="Times New Roman" w:cs="Times New Roman"/>
          <w:b w:val="0"/>
          <w:color w:val="auto"/>
          <w:sz w:val="24"/>
          <w:szCs w:val="24"/>
        </w:rPr>
        <w:t xml:space="preserve"> – д. </w:t>
      </w:r>
      <w:proofErr w:type="spellStart"/>
      <w:r w:rsidRPr="008F45AA">
        <w:rPr>
          <w:rFonts w:ascii="Times New Roman" w:hAnsi="Times New Roman" w:cs="Times New Roman"/>
          <w:b w:val="0"/>
          <w:color w:val="auto"/>
          <w:sz w:val="24"/>
          <w:szCs w:val="24"/>
        </w:rPr>
        <w:t>Ковалевка</w:t>
      </w:r>
      <w:proofErr w:type="spellEnd"/>
      <w:r w:rsidRPr="008F45AA">
        <w:rPr>
          <w:rFonts w:ascii="Times New Roman" w:hAnsi="Times New Roman" w:cs="Times New Roman"/>
          <w:b w:val="0"/>
          <w:color w:val="auto"/>
          <w:sz w:val="24"/>
          <w:szCs w:val="24"/>
        </w:rPr>
        <w:t xml:space="preserve">, с. </w:t>
      </w:r>
      <w:proofErr w:type="spellStart"/>
      <w:r w:rsidRPr="008F45AA">
        <w:rPr>
          <w:rFonts w:ascii="Times New Roman" w:hAnsi="Times New Roman" w:cs="Times New Roman"/>
          <w:b w:val="0"/>
          <w:color w:val="auto"/>
          <w:sz w:val="24"/>
          <w:szCs w:val="24"/>
        </w:rPr>
        <w:t>Хитровщина</w:t>
      </w:r>
      <w:proofErr w:type="spellEnd"/>
      <w:r w:rsidRPr="008F45AA">
        <w:rPr>
          <w:rFonts w:ascii="Times New Roman" w:hAnsi="Times New Roman" w:cs="Times New Roman"/>
          <w:b w:val="0"/>
          <w:color w:val="auto"/>
          <w:sz w:val="24"/>
          <w:szCs w:val="24"/>
        </w:rPr>
        <w:t xml:space="preserve">, с. </w:t>
      </w:r>
      <w:proofErr w:type="spellStart"/>
      <w:r w:rsidRPr="008F45AA">
        <w:rPr>
          <w:rFonts w:ascii="Times New Roman" w:hAnsi="Times New Roman" w:cs="Times New Roman"/>
          <w:b w:val="0"/>
          <w:color w:val="auto"/>
          <w:sz w:val="24"/>
          <w:szCs w:val="24"/>
        </w:rPr>
        <w:t>Таболо</w:t>
      </w:r>
      <w:proofErr w:type="spellEnd"/>
      <w:r w:rsidRPr="008F45AA">
        <w:rPr>
          <w:rFonts w:ascii="Times New Roman" w:hAnsi="Times New Roman" w:cs="Times New Roman"/>
          <w:b w:val="0"/>
          <w:color w:val="auto"/>
          <w:sz w:val="24"/>
          <w:szCs w:val="24"/>
        </w:rPr>
        <w:t xml:space="preserve">, д. </w:t>
      </w:r>
      <w:proofErr w:type="spellStart"/>
      <w:r w:rsidRPr="008F45AA">
        <w:rPr>
          <w:rFonts w:ascii="Times New Roman" w:hAnsi="Times New Roman" w:cs="Times New Roman"/>
          <w:b w:val="0"/>
          <w:color w:val="auto"/>
          <w:sz w:val="24"/>
          <w:szCs w:val="24"/>
        </w:rPr>
        <w:t>Кривозерье</w:t>
      </w:r>
      <w:proofErr w:type="spellEnd"/>
      <w:r w:rsidRPr="008F45AA">
        <w:rPr>
          <w:rFonts w:ascii="Times New Roman" w:hAnsi="Times New Roman" w:cs="Times New Roman"/>
          <w:b w:val="0"/>
          <w:color w:val="auto"/>
          <w:sz w:val="24"/>
          <w:szCs w:val="24"/>
        </w:rPr>
        <w:t xml:space="preserve">, с. Краснополье, д. </w:t>
      </w:r>
      <w:proofErr w:type="spellStart"/>
      <w:r w:rsidRPr="008F45AA">
        <w:rPr>
          <w:rFonts w:ascii="Times New Roman" w:hAnsi="Times New Roman" w:cs="Times New Roman"/>
          <w:b w:val="0"/>
          <w:color w:val="auto"/>
          <w:sz w:val="24"/>
          <w:szCs w:val="24"/>
        </w:rPr>
        <w:t>Белоозеро</w:t>
      </w:r>
      <w:proofErr w:type="spellEnd"/>
      <w:r w:rsidRPr="008F45AA">
        <w:rPr>
          <w:rFonts w:ascii="Times New Roman" w:hAnsi="Times New Roman" w:cs="Times New Roman"/>
          <w:b w:val="0"/>
          <w:color w:val="auto"/>
          <w:sz w:val="24"/>
          <w:szCs w:val="24"/>
        </w:rPr>
        <w:t xml:space="preserve">, д. </w:t>
      </w:r>
      <w:proofErr w:type="spellStart"/>
      <w:r w:rsidRPr="008F45AA">
        <w:rPr>
          <w:rFonts w:ascii="Times New Roman" w:hAnsi="Times New Roman" w:cs="Times New Roman"/>
          <w:b w:val="0"/>
          <w:color w:val="auto"/>
          <w:sz w:val="24"/>
          <w:szCs w:val="24"/>
        </w:rPr>
        <w:t>Кропотово</w:t>
      </w:r>
      <w:proofErr w:type="spellEnd"/>
      <w:r w:rsidRPr="008F45AA">
        <w:rPr>
          <w:rFonts w:ascii="Times New Roman" w:hAnsi="Times New Roman" w:cs="Times New Roman"/>
          <w:b w:val="0"/>
          <w:color w:val="auto"/>
          <w:sz w:val="24"/>
          <w:szCs w:val="24"/>
        </w:rPr>
        <w:t xml:space="preserve"> – с. Покровское.</w:t>
      </w:r>
      <w:proofErr w:type="gramEnd"/>
    </w:p>
    <w:p w:rsidR="004A5411" w:rsidRPr="008F45AA" w:rsidRDefault="004A5411" w:rsidP="00484996">
      <w:pPr>
        <w:pStyle w:val="2"/>
        <w:jc w:val="both"/>
        <w:rPr>
          <w:rFonts w:ascii="Times New Roman" w:hAnsi="Times New Roman" w:cs="Times New Roman"/>
          <w:b w:val="0"/>
          <w:color w:val="auto"/>
          <w:sz w:val="24"/>
          <w:szCs w:val="24"/>
        </w:rPr>
      </w:pPr>
      <w:r w:rsidRPr="008F45AA">
        <w:rPr>
          <w:rFonts w:ascii="Times New Roman" w:hAnsi="Times New Roman" w:cs="Times New Roman"/>
          <w:b w:val="0"/>
          <w:color w:val="auto"/>
          <w:sz w:val="24"/>
          <w:szCs w:val="24"/>
        </w:rPr>
        <w:t xml:space="preserve">Также проектом предлагается провести реконструкцию существующего муниципального жилищного фонда. </w:t>
      </w:r>
    </w:p>
    <w:p w:rsidR="004A5411" w:rsidRPr="008F45AA" w:rsidRDefault="004A5411" w:rsidP="00484996">
      <w:pPr>
        <w:pStyle w:val="2"/>
        <w:jc w:val="both"/>
        <w:rPr>
          <w:rFonts w:ascii="Times New Roman" w:hAnsi="Times New Roman" w:cs="Times New Roman"/>
          <w:b w:val="0"/>
          <w:color w:val="auto"/>
          <w:sz w:val="24"/>
          <w:szCs w:val="24"/>
        </w:rPr>
      </w:pPr>
    </w:p>
    <w:p w:rsidR="004A5411" w:rsidRPr="007C5831" w:rsidRDefault="004A5411" w:rsidP="00484996">
      <w:pPr>
        <w:pStyle w:val="aff7"/>
        <w:jc w:val="left"/>
        <w:rPr>
          <w:rFonts w:ascii="Times New Roman" w:hAnsi="Times New Roman"/>
          <w:sz w:val="24"/>
          <w:szCs w:val="24"/>
        </w:rPr>
      </w:pPr>
      <w:r w:rsidRPr="007C5831">
        <w:rPr>
          <w:rFonts w:ascii="Times New Roman" w:hAnsi="Times New Roman"/>
          <w:sz w:val="24"/>
          <w:szCs w:val="24"/>
        </w:rPr>
        <w:t>Типология нового жилищного строительства:</w:t>
      </w:r>
    </w:p>
    <w:p w:rsidR="004A5411" w:rsidRPr="00F235C0" w:rsidRDefault="004A5411" w:rsidP="00484996">
      <w:pPr>
        <w:pStyle w:val="affd"/>
        <w:ind w:firstLine="567"/>
        <w:rPr>
          <w:sz w:val="24"/>
          <w:szCs w:val="24"/>
        </w:rPr>
      </w:pPr>
      <w:r w:rsidRPr="00F235C0">
        <w:rPr>
          <w:sz w:val="24"/>
          <w:szCs w:val="24"/>
        </w:rPr>
        <w:t xml:space="preserve">Жилые зоны предназначены для размещения жилой застройки домами усадебного типа, </w:t>
      </w:r>
      <w:proofErr w:type="spellStart"/>
      <w:r w:rsidRPr="00F235C0">
        <w:rPr>
          <w:sz w:val="24"/>
          <w:szCs w:val="24"/>
        </w:rPr>
        <w:t>коттеджного</w:t>
      </w:r>
      <w:proofErr w:type="spellEnd"/>
      <w:r w:rsidRPr="00F235C0">
        <w:rPr>
          <w:sz w:val="24"/>
          <w:szCs w:val="24"/>
        </w:rPr>
        <w:t xml:space="preserve"> типа, блокированными домами, многоквартирными, в том числе секционными домами, а также иными зданиями, предназначенными для постоянного и временного (общежития) проживания населения. К жилым зонам относятся также территории садово-дачной застройки.</w:t>
      </w:r>
    </w:p>
    <w:p w:rsidR="004A5411" w:rsidRPr="00F235C0" w:rsidRDefault="004A5411" w:rsidP="00484996">
      <w:pPr>
        <w:pStyle w:val="af5"/>
        <w:rPr>
          <w:sz w:val="24"/>
          <w:szCs w:val="24"/>
        </w:rPr>
      </w:pPr>
      <w:r w:rsidRPr="00F235C0">
        <w:rPr>
          <w:sz w:val="24"/>
          <w:szCs w:val="24"/>
        </w:rPr>
        <w:t>Структура жилищного строительства в зависимости от уровня комфорта жилых домов (квартир), а также нормы площади жилых домов (квартир) на одного проживающего установлены СП 42.13330.2011 (</w:t>
      </w:r>
      <w:proofErr w:type="spellStart"/>
      <w:r w:rsidRPr="00F235C0">
        <w:rPr>
          <w:sz w:val="24"/>
          <w:szCs w:val="24"/>
        </w:rPr>
        <w:t>СНиП</w:t>
      </w:r>
      <w:proofErr w:type="spellEnd"/>
      <w:r w:rsidRPr="00F235C0">
        <w:rPr>
          <w:sz w:val="24"/>
          <w:szCs w:val="24"/>
        </w:rPr>
        <w:t xml:space="preserve"> 2.07.01-89* Актуализированная редакция) «</w:t>
      </w:r>
      <w:r>
        <w:rPr>
          <w:sz w:val="24"/>
          <w:szCs w:val="24"/>
        </w:rPr>
        <w:t xml:space="preserve">Градостроительство. Планировка </w:t>
      </w:r>
      <w:r w:rsidRPr="00F235C0">
        <w:rPr>
          <w:sz w:val="24"/>
          <w:szCs w:val="24"/>
        </w:rPr>
        <w:t>и застройка городских и сельских поселений».</w:t>
      </w:r>
    </w:p>
    <w:p w:rsidR="004A5411" w:rsidRPr="00F235C0" w:rsidRDefault="004A5411" w:rsidP="00484996">
      <w:pPr>
        <w:pStyle w:val="af5"/>
        <w:rPr>
          <w:bCs/>
          <w:sz w:val="24"/>
          <w:szCs w:val="24"/>
        </w:rPr>
      </w:pPr>
      <w:r w:rsidRPr="00F235C0">
        <w:rPr>
          <w:bCs/>
          <w:sz w:val="24"/>
          <w:szCs w:val="24"/>
        </w:rPr>
        <w:t>В составе жилых зон сельских поселений и населенных пунктов, как правило, выделяются зоны застройки:</w:t>
      </w:r>
    </w:p>
    <w:p w:rsidR="004A5411" w:rsidRPr="00F235C0" w:rsidRDefault="004A5411" w:rsidP="00484996">
      <w:pPr>
        <w:pStyle w:val="a0"/>
        <w:ind w:left="0" w:firstLine="567"/>
        <w:rPr>
          <w:sz w:val="24"/>
          <w:szCs w:val="24"/>
        </w:rPr>
      </w:pPr>
      <w:r w:rsidRPr="00F235C0">
        <w:rPr>
          <w:sz w:val="24"/>
          <w:szCs w:val="24"/>
        </w:rPr>
        <w:t xml:space="preserve">индивидуальными домами (одно-, двух- и трехэтажными); </w:t>
      </w:r>
    </w:p>
    <w:p w:rsidR="004A5411" w:rsidRPr="00F235C0" w:rsidRDefault="004A5411" w:rsidP="00484996">
      <w:pPr>
        <w:pStyle w:val="a0"/>
        <w:numPr>
          <w:ilvl w:val="0"/>
          <w:numId w:val="0"/>
        </w:numPr>
        <w:ind w:firstLine="567"/>
        <w:rPr>
          <w:sz w:val="24"/>
          <w:szCs w:val="24"/>
        </w:rPr>
      </w:pPr>
      <w:r w:rsidRPr="00F235C0">
        <w:rPr>
          <w:sz w:val="24"/>
          <w:szCs w:val="24"/>
        </w:rPr>
        <w:t>- малоэтажной.</w:t>
      </w:r>
    </w:p>
    <w:p w:rsidR="004A5411" w:rsidRPr="00F235C0" w:rsidRDefault="004A5411" w:rsidP="00484996">
      <w:pPr>
        <w:pStyle w:val="af5"/>
        <w:rPr>
          <w:sz w:val="24"/>
          <w:szCs w:val="24"/>
        </w:rPr>
      </w:pPr>
      <w:r w:rsidRPr="00F235C0">
        <w:rPr>
          <w:sz w:val="24"/>
          <w:szCs w:val="24"/>
        </w:rPr>
        <w:t>Нормативы площади жилых зон в сельских поселениях в зависимости от типа застройки приведены в Таблице:</w:t>
      </w:r>
    </w:p>
    <w:p w:rsidR="004A5411" w:rsidRDefault="004A5411" w:rsidP="00484996">
      <w:pPr>
        <w:pStyle w:val="-"/>
        <w:spacing w:before="120"/>
      </w:pPr>
    </w:p>
    <w:p w:rsidR="004A5411" w:rsidRDefault="004A5411" w:rsidP="00484996">
      <w:pPr>
        <w:pStyle w:val="-"/>
        <w:spacing w:before="120"/>
      </w:pPr>
    </w:p>
    <w:p w:rsidR="004A5411" w:rsidRDefault="004A5411" w:rsidP="00484996">
      <w:pPr>
        <w:pStyle w:val="-"/>
        <w:spacing w:before="120"/>
      </w:pPr>
    </w:p>
    <w:p w:rsidR="004A5411" w:rsidRDefault="004A5411" w:rsidP="00484996">
      <w:pPr>
        <w:pStyle w:val="-"/>
        <w:spacing w:before="120"/>
      </w:pPr>
    </w:p>
    <w:p w:rsidR="004A5411" w:rsidRDefault="004A5411" w:rsidP="00484996">
      <w:pPr>
        <w:pStyle w:val="-"/>
        <w:spacing w:before="120"/>
      </w:pPr>
    </w:p>
    <w:p w:rsidR="004A5411" w:rsidRDefault="004A5411" w:rsidP="00484996">
      <w:pPr>
        <w:pStyle w:val="-"/>
        <w:spacing w:before="120"/>
      </w:pPr>
    </w:p>
    <w:p w:rsidR="004A5411" w:rsidRDefault="004A5411" w:rsidP="00484996">
      <w:pPr>
        <w:pStyle w:val="-"/>
        <w:spacing w:before="120"/>
      </w:pPr>
    </w:p>
    <w:p w:rsidR="004A5411" w:rsidRDefault="004A5411" w:rsidP="00484996">
      <w:pPr>
        <w:pStyle w:val="-"/>
        <w:spacing w:before="120"/>
      </w:pPr>
    </w:p>
    <w:p w:rsidR="004A5411" w:rsidRDefault="004A5411" w:rsidP="00484996">
      <w:pPr>
        <w:pStyle w:val="-"/>
        <w:spacing w:before="120"/>
      </w:pPr>
    </w:p>
    <w:p w:rsidR="004A5411" w:rsidRPr="00F235C0" w:rsidRDefault="004A5411" w:rsidP="00484996">
      <w:pPr>
        <w:pStyle w:val="-"/>
        <w:spacing w:before="120"/>
      </w:pPr>
    </w:p>
    <w:tbl>
      <w:tblPr>
        <w:tblW w:w="4962" w:type="pct"/>
        <w:jc w:val="center"/>
        <w:tblLayout w:type="fixed"/>
        <w:tblCellMar>
          <w:left w:w="75" w:type="dxa"/>
          <w:right w:w="75" w:type="dxa"/>
        </w:tblCellMar>
        <w:tblLook w:val="0000"/>
      </w:tblPr>
      <w:tblGrid>
        <w:gridCol w:w="3219"/>
        <w:gridCol w:w="1512"/>
        <w:gridCol w:w="1512"/>
        <w:gridCol w:w="1512"/>
        <w:gridCol w:w="1678"/>
      </w:tblGrid>
      <w:tr w:rsidR="004A5411" w:rsidRPr="00F235C0" w:rsidTr="008F45AA">
        <w:trPr>
          <w:trHeight w:val="1511"/>
          <w:jc w:val="center"/>
        </w:trPr>
        <w:tc>
          <w:tcPr>
            <w:tcW w:w="3378" w:type="dxa"/>
            <w:vMerge w:val="restart"/>
            <w:tcBorders>
              <w:top w:val="single" w:sz="4" w:space="0" w:color="000000"/>
              <w:left w:val="single" w:sz="4" w:space="0" w:color="000000"/>
            </w:tcBorders>
            <w:vAlign w:val="center"/>
          </w:tcPr>
          <w:p w:rsidR="004A5411" w:rsidRPr="00F235C0" w:rsidRDefault="004A5411" w:rsidP="00484996">
            <w:pPr>
              <w:jc w:val="center"/>
              <w:rPr>
                <w:b/>
              </w:rPr>
            </w:pPr>
            <w:r w:rsidRPr="00F235C0">
              <w:rPr>
                <w:b/>
              </w:rPr>
              <w:t>Тип жилой застройки</w:t>
            </w:r>
          </w:p>
        </w:tc>
        <w:tc>
          <w:tcPr>
            <w:tcW w:w="3166" w:type="dxa"/>
            <w:gridSpan w:val="2"/>
            <w:tcBorders>
              <w:top w:val="single" w:sz="4" w:space="0" w:color="000000"/>
              <w:left w:val="single" w:sz="4" w:space="0" w:color="000000"/>
              <w:bottom w:val="single" w:sz="4" w:space="0" w:color="000000"/>
            </w:tcBorders>
            <w:vAlign w:val="center"/>
          </w:tcPr>
          <w:p w:rsidR="004A5411" w:rsidRPr="00F235C0" w:rsidRDefault="004A5411" w:rsidP="00484996">
            <w:pPr>
              <w:jc w:val="center"/>
              <w:rPr>
                <w:b/>
              </w:rPr>
            </w:pPr>
            <w:r w:rsidRPr="00F235C0">
              <w:rPr>
                <w:b/>
              </w:rPr>
              <w:t>Площадь придомового земельного участка,</w:t>
            </w:r>
          </w:p>
          <w:p w:rsidR="004A5411" w:rsidRPr="00F235C0" w:rsidRDefault="004A5411" w:rsidP="00484996">
            <w:pPr>
              <w:jc w:val="center"/>
              <w:rPr>
                <w:b/>
              </w:rPr>
            </w:pPr>
            <w:r w:rsidRPr="00F235C0">
              <w:rPr>
                <w:b/>
              </w:rPr>
              <w:t>га</w:t>
            </w:r>
          </w:p>
        </w:tc>
        <w:tc>
          <w:tcPr>
            <w:tcW w:w="3340" w:type="dxa"/>
            <w:gridSpan w:val="2"/>
            <w:tcBorders>
              <w:top w:val="single" w:sz="4" w:space="0" w:color="000000"/>
              <w:left w:val="single" w:sz="4" w:space="0" w:color="000000"/>
              <w:bottom w:val="single" w:sz="4" w:space="0" w:color="000000"/>
              <w:right w:val="single" w:sz="4" w:space="0" w:color="000000"/>
            </w:tcBorders>
            <w:vAlign w:val="center"/>
          </w:tcPr>
          <w:p w:rsidR="004A5411" w:rsidRPr="00F235C0" w:rsidRDefault="004A5411" w:rsidP="00484996">
            <w:pPr>
              <w:jc w:val="center"/>
              <w:rPr>
                <w:b/>
              </w:rPr>
            </w:pPr>
            <w:r w:rsidRPr="00F235C0">
              <w:rPr>
                <w:b/>
              </w:rPr>
              <w:t>Площадь жилой зоны на один дом (квартиру),</w:t>
            </w:r>
          </w:p>
          <w:p w:rsidR="004A5411" w:rsidRPr="00F235C0" w:rsidRDefault="004A5411" w:rsidP="00484996">
            <w:pPr>
              <w:jc w:val="center"/>
              <w:rPr>
                <w:b/>
              </w:rPr>
            </w:pPr>
            <w:r w:rsidRPr="00F235C0">
              <w:rPr>
                <w:b/>
              </w:rPr>
              <w:t>га</w:t>
            </w:r>
          </w:p>
        </w:tc>
      </w:tr>
      <w:tr w:rsidR="004A5411" w:rsidRPr="00F235C0" w:rsidTr="008F45AA">
        <w:trPr>
          <w:jc w:val="center"/>
        </w:trPr>
        <w:tc>
          <w:tcPr>
            <w:tcW w:w="3378" w:type="dxa"/>
            <w:vMerge/>
            <w:tcBorders>
              <w:left w:val="single" w:sz="4" w:space="0" w:color="000000"/>
              <w:bottom w:val="single" w:sz="4" w:space="0" w:color="000000"/>
            </w:tcBorders>
            <w:vAlign w:val="center"/>
          </w:tcPr>
          <w:p w:rsidR="004A5411" w:rsidRPr="00F235C0" w:rsidRDefault="004A5411" w:rsidP="00484996">
            <w:pPr>
              <w:jc w:val="center"/>
            </w:pPr>
          </w:p>
        </w:tc>
        <w:tc>
          <w:tcPr>
            <w:tcW w:w="1583" w:type="dxa"/>
            <w:tcBorders>
              <w:top w:val="single" w:sz="4" w:space="0" w:color="000000"/>
              <w:left w:val="single" w:sz="4" w:space="0" w:color="000000"/>
              <w:bottom w:val="single" w:sz="4" w:space="0" w:color="000000"/>
            </w:tcBorders>
            <w:vAlign w:val="center"/>
          </w:tcPr>
          <w:p w:rsidR="004A5411" w:rsidRPr="00F235C0" w:rsidRDefault="004A5411" w:rsidP="00484996">
            <w:pPr>
              <w:jc w:val="center"/>
            </w:pPr>
            <w:r w:rsidRPr="00F235C0">
              <w:t>Большие</w:t>
            </w:r>
          </w:p>
          <w:p w:rsidR="004A5411" w:rsidRPr="00F235C0" w:rsidRDefault="004A5411" w:rsidP="00484996">
            <w:pPr>
              <w:jc w:val="center"/>
            </w:pPr>
            <w:r w:rsidRPr="00F235C0">
              <w:t>сельские поселения</w:t>
            </w:r>
          </w:p>
        </w:tc>
        <w:tc>
          <w:tcPr>
            <w:tcW w:w="1583" w:type="dxa"/>
            <w:tcBorders>
              <w:top w:val="single" w:sz="4" w:space="0" w:color="000000"/>
              <w:left w:val="single" w:sz="4" w:space="0" w:color="000000"/>
              <w:bottom w:val="single" w:sz="4" w:space="0" w:color="000000"/>
            </w:tcBorders>
            <w:vAlign w:val="center"/>
          </w:tcPr>
          <w:p w:rsidR="004A5411" w:rsidRPr="00F235C0" w:rsidRDefault="004A5411" w:rsidP="00484996">
            <w:pPr>
              <w:jc w:val="center"/>
            </w:pPr>
            <w:r w:rsidRPr="00F235C0">
              <w:t>Средние и малые</w:t>
            </w:r>
          </w:p>
          <w:p w:rsidR="004A5411" w:rsidRPr="00F235C0" w:rsidRDefault="004A5411" w:rsidP="00484996">
            <w:pPr>
              <w:jc w:val="center"/>
            </w:pPr>
            <w:r w:rsidRPr="00F235C0">
              <w:t>сельские поселения</w:t>
            </w:r>
          </w:p>
        </w:tc>
        <w:tc>
          <w:tcPr>
            <w:tcW w:w="1583" w:type="dxa"/>
            <w:tcBorders>
              <w:top w:val="single" w:sz="4" w:space="0" w:color="000000"/>
              <w:left w:val="single" w:sz="4" w:space="0" w:color="000000"/>
              <w:bottom w:val="single" w:sz="4" w:space="0" w:color="000000"/>
            </w:tcBorders>
            <w:vAlign w:val="center"/>
          </w:tcPr>
          <w:p w:rsidR="004A5411" w:rsidRPr="00F235C0" w:rsidRDefault="004A5411" w:rsidP="00484996">
            <w:pPr>
              <w:jc w:val="center"/>
            </w:pPr>
            <w:r w:rsidRPr="00F235C0">
              <w:t>Большие</w:t>
            </w:r>
          </w:p>
          <w:p w:rsidR="004A5411" w:rsidRPr="00F235C0" w:rsidRDefault="004A5411" w:rsidP="00484996">
            <w:pPr>
              <w:jc w:val="center"/>
            </w:pPr>
            <w:r w:rsidRPr="00F235C0">
              <w:t>сельские поселения</w:t>
            </w:r>
          </w:p>
        </w:tc>
        <w:tc>
          <w:tcPr>
            <w:tcW w:w="1757" w:type="dxa"/>
            <w:tcBorders>
              <w:top w:val="single" w:sz="4" w:space="0" w:color="000000"/>
              <w:left w:val="single" w:sz="4" w:space="0" w:color="000000"/>
              <w:bottom w:val="single" w:sz="4" w:space="0" w:color="000000"/>
              <w:right w:val="single" w:sz="4" w:space="0" w:color="000000"/>
            </w:tcBorders>
            <w:vAlign w:val="center"/>
          </w:tcPr>
          <w:p w:rsidR="004A5411" w:rsidRPr="00F235C0" w:rsidRDefault="004A5411" w:rsidP="00484996">
            <w:pPr>
              <w:jc w:val="center"/>
            </w:pPr>
            <w:r w:rsidRPr="00F235C0">
              <w:t>Средние и малые</w:t>
            </w:r>
          </w:p>
          <w:p w:rsidR="004A5411" w:rsidRPr="00F235C0" w:rsidRDefault="004A5411" w:rsidP="00484996">
            <w:pPr>
              <w:jc w:val="center"/>
            </w:pPr>
            <w:r w:rsidRPr="00F235C0">
              <w:t>сельские поселения</w:t>
            </w:r>
          </w:p>
        </w:tc>
      </w:tr>
      <w:tr w:rsidR="004A5411" w:rsidRPr="00F235C0" w:rsidTr="008F45AA">
        <w:trPr>
          <w:jc w:val="center"/>
        </w:trPr>
        <w:tc>
          <w:tcPr>
            <w:tcW w:w="3378" w:type="dxa"/>
            <w:vMerge w:val="restart"/>
            <w:tcBorders>
              <w:top w:val="single" w:sz="4" w:space="0" w:color="000000"/>
              <w:left w:val="single" w:sz="4" w:space="0" w:color="000000"/>
              <w:bottom w:val="single" w:sz="4" w:space="0" w:color="000000"/>
            </w:tcBorders>
            <w:vAlign w:val="center"/>
          </w:tcPr>
          <w:p w:rsidR="004A5411" w:rsidRPr="00F235C0" w:rsidRDefault="004A5411" w:rsidP="00484996">
            <w:pPr>
              <w:jc w:val="center"/>
            </w:pPr>
            <w:r w:rsidRPr="00F235C0">
              <w:t xml:space="preserve">Малоэтажная застройка домами усадебного и </w:t>
            </w:r>
            <w:proofErr w:type="spellStart"/>
            <w:r w:rsidRPr="00F235C0">
              <w:t>коттеджного</w:t>
            </w:r>
            <w:proofErr w:type="spellEnd"/>
            <w:r w:rsidRPr="00F235C0">
              <w:t xml:space="preserve"> типа, а также блокированными домами</w:t>
            </w:r>
          </w:p>
        </w:tc>
        <w:tc>
          <w:tcPr>
            <w:tcW w:w="1583" w:type="dxa"/>
            <w:tcBorders>
              <w:top w:val="single" w:sz="4" w:space="0" w:color="000000"/>
              <w:left w:val="single" w:sz="4" w:space="0" w:color="000000"/>
              <w:bottom w:val="single" w:sz="4" w:space="0" w:color="000000"/>
            </w:tcBorders>
            <w:vAlign w:val="center"/>
          </w:tcPr>
          <w:p w:rsidR="004A5411" w:rsidRPr="00F235C0" w:rsidRDefault="004A5411" w:rsidP="00484996">
            <w:pPr>
              <w:jc w:val="center"/>
            </w:pPr>
            <w:r w:rsidRPr="00F235C0">
              <w:t>0,2</w:t>
            </w:r>
          </w:p>
        </w:tc>
        <w:tc>
          <w:tcPr>
            <w:tcW w:w="1583" w:type="dxa"/>
            <w:tcBorders>
              <w:top w:val="single" w:sz="4" w:space="0" w:color="000000"/>
              <w:left w:val="single" w:sz="4" w:space="0" w:color="000000"/>
              <w:bottom w:val="single" w:sz="4" w:space="0" w:color="000000"/>
            </w:tcBorders>
            <w:vAlign w:val="center"/>
          </w:tcPr>
          <w:p w:rsidR="004A5411" w:rsidRPr="00F235C0" w:rsidRDefault="004A5411" w:rsidP="00484996">
            <w:pPr>
              <w:jc w:val="center"/>
            </w:pPr>
            <w:r w:rsidRPr="00F235C0">
              <w:t>0,25</w:t>
            </w:r>
          </w:p>
        </w:tc>
        <w:tc>
          <w:tcPr>
            <w:tcW w:w="1583" w:type="dxa"/>
            <w:tcBorders>
              <w:top w:val="single" w:sz="4" w:space="0" w:color="000000"/>
              <w:left w:val="single" w:sz="4" w:space="0" w:color="000000"/>
              <w:bottom w:val="single" w:sz="4" w:space="0" w:color="000000"/>
            </w:tcBorders>
            <w:vAlign w:val="center"/>
          </w:tcPr>
          <w:p w:rsidR="004A5411" w:rsidRPr="00F235C0" w:rsidRDefault="004A5411" w:rsidP="00484996">
            <w:pPr>
              <w:jc w:val="center"/>
            </w:pPr>
            <w:r w:rsidRPr="00F235C0">
              <w:t>0,25</w:t>
            </w:r>
          </w:p>
        </w:tc>
        <w:tc>
          <w:tcPr>
            <w:tcW w:w="1757" w:type="dxa"/>
            <w:tcBorders>
              <w:top w:val="single" w:sz="4" w:space="0" w:color="000000"/>
              <w:left w:val="single" w:sz="4" w:space="0" w:color="000000"/>
              <w:bottom w:val="single" w:sz="4" w:space="0" w:color="000000"/>
              <w:right w:val="single" w:sz="4" w:space="0" w:color="000000"/>
            </w:tcBorders>
            <w:vAlign w:val="center"/>
          </w:tcPr>
          <w:p w:rsidR="004A5411" w:rsidRPr="00F235C0" w:rsidRDefault="004A5411" w:rsidP="00484996">
            <w:pPr>
              <w:jc w:val="center"/>
            </w:pPr>
            <w:r w:rsidRPr="00F235C0">
              <w:t>0,27</w:t>
            </w:r>
          </w:p>
        </w:tc>
      </w:tr>
      <w:tr w:rsidR="004A5411" w:rsidRPr="00F235C0" w:rsidTr="008F45AA">
        <w:trPr>
          <w:jc w:val="center"/>
        </w:trPr>
        <w:tc>
          <w:tcPr>
            <w:tcW w:w="3378" w:type="dxa"/>
            <w:vMerge/>
            <w:tcBorders>
              <w:top w:val="single" w:sz="4" w:space="0" w:color="000000"/>
              <w:left w:val="single" w:sz="4" w:space="0" w:color="000000"/>
              <w:bottom w:val="single" w:sz="4" w:space="0" w:color="000000"/>
            </w:tcBorders>
            <w:vAlign w:val="center"/>
          </w:tcPr>
          <w:p w:rsidR="004A5411" w:rsidRPr="00F235C0" w:rsidRDefault="004A5411" w:rsidP="00484996">
            <w:pPr>
              <w:jc w:val="center"/>
            </w:pPr>
          </w:p>
        </w:tc>
        <w:tc>
          <w:tcPr>
            <w:tcW w:w="1583" w:type="dxa"/>
            <w:tcBorders>
              <w:top w:val="single" w:sz="4" w:space="0" w:color="000000"/>
              <w:left w:val="single" w:sz="4" w:space="0" w:color="000000"/>
              <w:bottom w:val="single" w:sz="4" w:space="0" w:color="000000"/>
            </w:tcBorders>
            <w:vAlign w:val="center"/>
          </w:tcPr>
          <w:p w:rsidR="004A5411" w:rsidRPr="00F235C0" w:rsidRDefault="004A5411" w:rsidP="00484996">
            <w:pPr>
              <w:jc w:val="center"/>
            </w:pPr>
            <w:r w:rsidRPr="00F235C0">
              <w:t>0,15</w:t>
            </w:r>
          </w:p>
        </w:tc>
        <w:tc>
          <w:tcPr>
            <w:tcW w:w="1583" w:type="dxa"/>
            <w:tcBorders>
              <w:top w:val="single" w:sz="4" w:space="0" w:color="000000"/>
              <w:left w:val="single" w:sz="4" w:space="0" w:color="000000"/>
              <w:bottom w:val="single" w:sz="4" w:space="0" w:color="000000"/>
            </w:tcBorders>
            <w:vAlign w:val="center"/>
          </w:tcPr>
          <w:p w:rsidR="004A5411" w:rsidRPr="00F235C0" w:rsidRDefault="004A5411" w:rsidP="00484996">
            <w:pPr>
              <w:jc w:val="center"/>
            </w:pPr>
            <w:r w:rsidRPr="00F235C0">
              <w:t>0,18</w:t>
            </w:r>
          </w:p>
        </w:tc>
        <w:tc>
          <w:tcPr>
            <w:tcW w:w="1583" w:type="dxa"/>
            <w:tcBorders>
              <w:top w:val="single" w:sz="4" w:space="0" w:color="000000"/>
              <w:left w:val="single" w:sz="4" w:space="0" w:color="000000"/>
              <w:bottom w:val="single" w:sz="4" w:space="0" w:color="000000"/>
            </w:tcBorders>
            <w:vAlign w:val="center"/>
          </w:tcPr>
          <w:p w:rsidR="004A5411" w:rsidRPr="00F235C0" w:rsidRDefault="004A5411" w:rsidP="00484996">
            <w:pPr>
              <w:jc w:val="center"/>
            </w:pPr>
            <w:r w:rsidRPr="00F235C0">
              <w:t>0,21</w:t>
            </w:r>
          </w:p>
        </w:tc>
        <w:tc>
          <w:tcPr>
            <w:tcW w:w="1757" w:type="dxa"/>
            <w:tcBorders>
              <w:top w:val="single" w:sz="4" w:space="0" w:color="000000"/>
              <w:left w:val="single" w:sz="4" w:space="0" w:color="000000"/>
              <w:bottom w:val="single" w:sz="4" w:space="0" w:color="000000"/>
              <w:right w:val="single" w:sz="4" w:space="0" w:color="000000"/>
            </w:tcBorders>
            <w:vAlign w:val="center"/>
          </w:tcPr>
          <w:p w:rsidR="004A5411" w:rsidRPr="00F235C0" w:rsidRDefault="004A5411" w:rsidP="00484996">
            <w:pPr>
              <w:jc w:val="center"/>
            </w:pPr>
            <w:r w:rsidRPr="00F235C0">
              <w:t>0,23</w:t>
            </w:r>
          </w:p>
        </w:tc>
      </w:tr>
      <w:tr w:rsidR="004A5411" w:rsidRPr="00F235C0" w:rsidTr="008F45AA">
        <w:trPr>
          <w:jc w:val="center"/>
        </w:trPr>
        <w:tc>
          <w:tcPr>
            <w:tcW w:w="3378" w:type="dxa"/>
            <w:vMerge/>
            <w:tcBorders>
              <w:top w:val="single" w:sz="4" w:space="0" w:color="000000"/>
              <w:left w:val="single" w:sz="4" w:space="0" w:color="000000"/>
              <w:bottom w:val="single" w:sz="4" w:space="0" w:color="000000"/>
            </w:tcBorders>
            <w:vAlign w:val="center"/>
          </w:tcPr>
          <w:p w:rsidR="004A5411" w:rsidRPr="00F235C0" w:rsidRDefault="004A5411" w:rsidP="00484996">
            <w:pPr>
              <w:jc w:val="center"/>
            </w:pPr>
          </w:p>
        </w:tc>
        <w:tc>
          <w:tcPr>
            <w:tcW w:w="3166" w:type="dxa"/>
            <w:gridSpan w:val="2"/>
            <w:tcBorders>
              <w:top w:val="single" w:sz="4" w:space="0" w:color="000000"/>
              <w:left w:val="single" w:sz="4" w:space="0" w:color="000000"/>
              <w:bottom w:val="single" w:sz="4" w:space="0" w:color="000000"/>
            </w:tcBorders>
            <w:vAlign w:val="center"/>
          </w:tcPr>
          <w:p w:rsidR="004A5411" w:rsidRPr="00F235C0" w:rsidRDefault="004A5411" w:rsidP="00484996">
            <w:pPr>
              <w:jc w:val="center"/>
            </w:pPr>
            <w:r w:rsidRPr="00F235C0">
              <w:t>0,12</w:t>
            </w:r>
          </w:p>
        </w:tc>
        <w:tc>
          <w:tcPr>
            <w:tcW w:w="1583" w:type="dxa"/>
            <w:tcBorders>
              <w:top w:val="single" w:sz="4" w:space="0" w:color="000000"/>
              <w:left w:val="single" w:sz="4" w:space="0" w:color="000000"/>
              <w:bottom w:val="single" w:sz="4" w:space="0" w:color="000000"/>
            </w:tcBorders>
            <w:vAlign w:val="center"/>
          </w:tcPr>
          <w:p w:rsidR="004A5411" w:rsidRPr="00F235C0" w:rsidRDefault="004A5411" w:rsidP="00484996">
            <w:pPr>
              <w:jc w:val="center"/>
            </w:pPr>
            <w:r w:rsidRPr="00F235C0">
              <w:t>0,17</w:t>
            </w:r>
          </w:p>
        </w:tc>
        <w:tc>
          <w:tcPr>
            <w:tcW w:w="1757" w:type="dxa"/>
            <w:tcBorders>
              <w:top w:val="single" w:sz="4" w:space="0" w:color="000000"/>
              <w:left w:val="single" w:sz="4" w:space="0" w:color="000000"/>
              <w:bottom w:val="single" w:sz="4" w:space="0" w:color="000000"/>
              <w:right w:val="single" w:sz="4" w:space="0" w:color="000000"/>
            </w:tcBorders>
            <w:vAlign w:val="center"/>
          </w:tcPr>
          <w:p w:rsidR="004A5411" w:rsidRPr="00F235C0" w:rsidRDefault="004A5411" w:rsidP="00484996">
            <w:pPr>
              <w:jc w:val="center"/>
            </w:pPr>
            <w:r w:rsidRPr="00F235C0">
              <w:t>0,20</w:t>
            </w:r>
          </w:p>
        </w:tc>
      </w:tr>
      <w:tr w:rsidR="004A5411" w:rsidRPr="00F235C0" w:rsidTr="008F45AA">
        <w:trPr>
          <w:jc w:val="center"/>
        </w:trPr>
        <w:tc>
          <w:tcPr>
            <w:tcW w:w="3378" w:type="dxa"/>
            <w:vMerge/>
            <w:tcBorders>
              <w:top w:val="single" w:sz="4" w:space="0" w:color="000000"/>
              <w:left w:val="single" w:sz="4" w:space="0" w:color="000000"/>
              <w:bottom w:val="single" w:sz="4" w:space="0" w:color="000000"/>
            </w:tcBorders>
            <w:vAlign w:val="center"/>
          </w:tcPr>
          <w:p w:rsidR="004A5411" w:rsidRPr="00F235C0" w:rsidRDefault="004A5411" w:rsidP="00484996">
            <w:pPr>
              <w:jc w:val="center"/>
            </w:pPr>
          </w:p>
        </w:tc>
        <w:tc>
          <w:tcPr>
            <w:tcW w:w="3166" w:type="dxa"/>
            <w:gridSpan w:val="2"/>
            <w:tcBorders>
              <w:top w:val="single" w:sz="4" w:space="0" w:color="000000"/>
              <w:left w:val="single" w:sz="4" w:space="0" w:color="000000"/>
              <w:bottom w:val="single" w:sz="4" w:space="0" w:color="000000"/>
            </w:tcBorders>
            <w:vAlign w:val="center"/>
          </w:tcPr>
          <w:p w:rsidR="004A5411" w:rsidRPr="00F235C0" w:rsidRDefault="004A5411" w:rsidP="00484996">
            <w:pPr>
              <w:jc w:val="center"/>
            </w:pPr>
            <w:r w:rsidRPr="00F235C0">
              <w:t>0,1</w:t>
            </w:r>
          </w:p>
        </w:tc>
        <w:tc>
          <w:tcPr>
            <w:tcW w:w="1583" w:type="dxa"/>
            <w:tcBorders>
              <w:top w:val="single" w:sz="4" w:space="0" w:color="000000"/>
              <w:left w:val="single" w:sz="4" w:space="0" w:color="000000"/>
              <w:bottom w:val="single" w:sz="4" w:space="0" w:color="000000"/>
            </w:tcBorders>
            <w:vAlign w:val="center"/>
          </w:tcPr>
          <w:p w:rsidR="004A5411" w:rsidRPr="00F235C0" w:rsidRDefault="004A5411" w:rsidP="00484996">
            <w:pPr>
              <w:jc w:val="center"/>
            </w:pPr>
            <w:r w:rsidRPr="00F235C0">
              <w:t>0,15</w:t>
            </w:r>
          </w:p>
        </w:tc>
        <w:tc>
          <w:tcPr>
            <w:tcW w:w="1757" w:type="dxa"/>
            <w:tcBorders>
              <w:top w:val="single" w:sz="4" w:space="0" w:color="000000"/>
              <w:left w:val="single" w:sz="4" w:space="0" w:color="000000"/>
              <w:bottom w:val="single" w:sz="4" w:space="0" w:color="000000"/>
              <w:right w:val="single" w:sz="4" w:space="0" w:color="000000"/>
            </w:tcBorders>
            <w:vAlign w:val="center"/>
          </w:tcPr>
          <w:p w:rsidR="004A5411" w:rsidRPr="00F235C0" w:rsidRDefault="004A5411" w:rsidP="00484996">
            <w:pPr>
              <w:jc w:val="center"/>
            </w:pPr>
            <w:r w:rsidRPr="00F235C0">
              <w:t>0,17</w:t>
            </w:r>
          </w:p>
        </w:tc>
      </w:tr>
      <w:tr w:rsidR="004A5411" w:rsidRPr="00F235C0" w:rsidTr="008F45AA">
        <w:trPr>
          <w:jc w:val="center"/>
        </w:trPr>
        <w:tc>
          <w:tcPr>
            <w:tcW w:w="3378" w:type="dxa"/>
            <w:vMerge/>
            <w:tcBorders>
              <w:top w:val="single" w:sz="4" w:space="0" w:color="000000"/>
              <w:left w:val="single" w:sz="4" w:space="0" w:color="000000"/>
              <w:bottom w:val="single" w:sz="4" w:space="0" w:color="000000"/>
            </w:tcBorders>
            <w:vAlign w:val="center"/>
          </w:tcPr>
          <w:p w:rsidR="004A5411" w:rsidRPr="00F235C0" w:rsidRDefault="004A5411" w:rsidP="00484996">
            <w:pPr>
              <w:jc w:val="center"/>
            </w:pPr>
          </w:p>
        </w:tc>
        <w:tc>
          <w:tcPr>
            <w:tcW w:w="3166" w:type="dxa"/>
            <w:gridSpan w:val="2"/>
            <w:tcBorders>
              <w:top w:val="single" w:sz="4" w:space="0" w:color="000000"/>
              <w:left w:val="single" w:sz="4" w:space="0" w:color="000000"/>
              <w:bottom w:val="single" w:sz="4" w:space="0" w:color="000000"/>
            </w:tcBorders>
            <w:vAlign w:val="center"/>
          </w:tcPr>
          <w:p w:rsidR="004A5411" w:rsidRPr="00F235C0" w:rsidRDefault="004A5411" w:rsidP="00484996">
            <w:pPr>
              <w:jc w:val="center"/>
            </w:pPr>
            <w:r w:rsidRPr="00F235C0">
              <w:t>0,08</w:t>
            </w:r>
          </w:p>
        </w:tc>
        <w:tc>
          <w:tcPr>
            <w:tcW w:w="1583" w:type="dxa"/>
            <w:tcBorders>
              <w:top w:val="single" w:sz="4" w:space="0" w:color="000000"/>
              <w:left w:val="single" w:sz="4" w:space="0" w:color="000000"/>
              <w:bottom w:val="single" w:sz="4" w:space="0" w:color="000000"/>
            </w:tcBorders>
            <w:vAlign w:val="center"/>
          </w:tcPr>
          <w:p w:rsidR="004A5411" w:rsidRPr="00F235C0" w:rsidRDefault="004A5411" w:rsidP="00484996">
            <w:pPr>
              <w:jc w:val="center"/>
            </w:pPr>
            <w:r w:rsidRPr="00F235C0">
              <w:t>0,13</w:t>
            </w:r>
          </w:p>
        </w:tc>
        <w:tc>
          <w:tcPr>
            <w:tcW w:w="1757" w:type="dxa"/>
            <w:tcBorders>
              <w:top w:val="single" w:sz="4" w:space="0" w:color="000000"/>
              <w:left w:val="single" w:sz="4" w:space="0" w:color="000000"/>
              <w:bottom w:val="single" w:sz="4" w:space="0" w:color="000000"/>
              <w:right w:val="single" w:sz="4" w:space="0" w:color="000000"/>
            </w:tcBorders>
            <w:vAlign w:val="center"/>
          </w:tcPr>
          <w:p w:rsidR="004A5411" w:rsidRPr="00F235C0" w:rsidRDefault="004A5411" w:rsidP="00484996">
            <w:pPr>
              <w:jc w:val="center"/>
            </w:pPr>
            <w:r w:rsidRPr="00F235C0">
              <w:t>0,15</w:t>
            </w:r>
          </w:p>
        </w:tc>
      </w:tr>
      <w:tr w:rsidR="004A5411" w:rsidRPr="00F235C0" w:rsidTr="008F45AA">
        <w:trPr>
          <w:jc w:val="center"/>
        </w:trPr>
        <w:tc>
          <w:tcPr>
            <w:tcW w:w="3378" w:type="dxa"/>
            <w:vMerge/>
            <w:tcBorders>
              <w:top w:val="single" w:sz="4" w:space="0" w:color="000000"/>
              <w:left w:val="single" w:sz="4" w:space="0" w:color="000000"/>
              <w:bottom w:val="single" w:sz="4" w:space="0" w:color="000000"/>
            </w:tcBorders>
            <w:vAlign w:val="center"/>
          </w:tcPr>
          <w:p w:rsidR="004A5411" w:rsidRPr="00F235C0" w:rsidRDefault="004A5411" w:rsidP="00484996">
            <w:pPr>
              <w:jc w:val="center"/>
            </w:pPr>
          </w:p>
        </w:tc>
        <w:tc>
          <w:tcPr>
            <w:tcW w:w="3166" w:type="dxa"/>
            <w:gridSpan w:val="2"/>
            <w:tcBorders>
              <w:top w:val="single" w:sz="4" w:space="0" w:color="000000"/>
              <w:left w:val="single" w:sz="4" w:space="0" w:color="000000"/>
              <w:bottom w:val="single" w:sz="4" w:space="0" w:color="000000"/>
            </w:tcBorders>
            <w:vAlign w:val="center"/>
          </w:tcPr>
          <w:p w:rsidR="004A5411" w:rsidRPr="00F235C0" w:rsidRDefault="004A5411" w:rsidP="00484996">
            <w:pPr>
              <w:jc w:val="center"/>
            </w:pPr>
            <w:r w:rsidRPr="00F235C0">
              <w:t>0,06</w:t>
            </w:r>
          </w:p>
        </w:tc>
        <w:tc>
          <w:tcPr>
            <w:tcW w:w="1583" w:type="dxa"/>
            <w:tcBorders>
              <w:top w:val="single" w:sz="4" w:space="0" w:color="000000"/>
              <w:left w:val="single" w:sz="4" w:space="0" w:color="000000"/>
              <w:bottom w:val="single" w:sz="4" w:space="0" w:color="000000"/>
            </w:tcBorders>
            <w:vAlign w:val="center"/>
          </w:tcPr>
          <w:p w:rsidR="004A5411" w:rsidRPr="00F235C0" w:rsidRDefault="004A5411" w:rsidP="00484996">
            <w:pPr>
              <w:jc w:val="center"/>
            </w:pPr>
            <w:r w:rsidRPr="00F235C0">
              <w:t>0,11</w:t>
            </w:r>
          </w:p>
        </w:tc>
        <w:tc>
          <w:tcPr>
            <w:tcW w:w="1757" w:type="dxa"/>
            <w:tcBorders>
              <w:top w:val="single" w:sz="4" w:space="0" w:color="000000"/>
              <w:left w:val="single" w:sz="4" w:space="0" w:color="000000"/>
              <w:bottom w:val="single" w:sz="4" w:space="0" w:color="000000"/>
              <w:right w:val="single" w:sz="4" w:space="0" w:color="000000"/>
            </w:tcBorders>
            <w:vAlign w:val="center"/>
          </w:tcPr>
          <w:p w:rsidR="004A5411" w:rsidRPr="00F235C0" w:rsidRDefault="004A5411" w:rsidP="00484996">
            <w:pPr>
              <w:jc w:val="center"/>
            </w:pPr>
            <w:r w:rsidRPr="00F235C0">
              <w:t>0,13</w:t>
            </w:r>
          </w:p>
        </w:tc>
      </w:tr>
      <w:tr w:rsidR="004A5411" w:rsidRPr="00F235C0" w:rsidTr="008F45AA">
        <w:trPr>
          <w:jc w:val="center"/>
        </w:trPr>
        <w:tc>
          <w:tcPr>
            <w:tcW w:w="3378" w:type="dxa"/>
            <w:vMerge/>
            <w:tcBorders>
              <w:top w:val="single" w:sz="4" w:space="0" w:color="000000"/>
              <w:left w:val="single" w:sz="4" w:space="0" w:color="000000"/>
              <w:bottom w:val="single" w:sz="4" w:space="0" w:color="000000"/>
            </w:tcBorders>
            <w:vAlign w:val="center"/>
          </w:tcPr>
          <w:p w:rsidR="004A5411" w:rsidRPr="00F235C0" w:rsidRDefault="004A5411" w:rsidP="00484996">
            <w:pPr>
              <w:jc w:val="center"/>
            </w:pPr>
          </w:p>
        </w:tc>
        <w:tc>
          <w:tcPr>
            <w:tcW w:w="3166" w:type="dxa"/>
            <w:gridSpan w:val="2"/>
            <w:tcBorders>
              <w:top w:val="single" w:sz="4" w:space="0" w:color="000000"/>
              <w:left w:val="single" w:sz="4" w:space="0" w:color="000000"/>
              <w:bottom w:val="single" w:sz="4" w:space="0" w:color="000000"/>
            </w:tcBorders>
            <w:vAlign w:val="center"/>
          </w:tcPr>
          <w:p w:rsidR="004A5411" w:rsidRPr="00F235C0" w:rsidRDefault="004A5411" w:rsidP="00484996">
            <w:pPr>
              <w:jc w:val="center"/>
            </w:pPr>
            <w:r w:rsidRPr="00F235C0">
              <w:t>0,04</w:t>
            </w:r>
          </w:p>
        </w:tc>
        <w:tc>
          <w:tcPr>
            <w:tcW w:w="1583" w:type="dxa"/>
            <w:tcBorders>
              <w:top w:val="single" w:sz="4" w:space="0" w:color="000000"/>
              <w:left w:val="single" w:sz="4" w:space="0" w:color="000000"/>
              <w:bottom w:val="single" w:sz="4" w:space="0" w:color="000000"/>
            </w:tcBorders>
            <w:vAlign w:val="center"/>
          </w:tcPr>
          <w:p w:rsidR="004A5411" w:rsidRPr="00F235C0" w:rsidRDefault="004A5411" w:rsidP="00484996">
            <w:pPr>
              <w:jc w:val="center"/>
            </w:pPr>
            <w:r w:rsidRPr="00F235C0">
              <w:t>0,08</w:t>
            </w:r>
          </w:p>
        </w:tc>
        <w:tc>
          <w:tcPr>
            <w:tcW w:w="1757" w:type="dxa"/>
            <w:tcBorders>
              <w:top w:val="single" w:sz="4" w:space="0" w:color="000000"/>
              <w:left w:val="single" w:sz="4" w:space="0" w:color="000000"/>
              <w:bottom w:val="single" w:sz="4" w:space="0" w:color="000000"/>
              <w:right w:val="single" w:sz="4" w:space="0" w:color="000000"/>
            </w:tcBorders>
            <w:vAlign w:val="center"/>
          </w:tcPr>
          <w:p w:rsidR="004A5411" w:rsidRPr="00F235C0" w:rsidRDefault="004A5411" w:rsidP="00484996">
            <w:pPr>
              <w:jc w:val="center"/>
            </w:pPr>
            <w:r w:rsidRPr="00F235C0">
              <w:t>0,11</w:t>
            </w:r>
          </w:p>
        </w:tc>
      </w:tr>
      <w:tr w:rsidR="004A5411" w:rsidRPr="00F235C0" w:rsidTr="008F45AA">
        <w:trPr>
          <w:jc w:val="center"/>
        </w:trPr>
        <w:tc>
          <w:tcPr>
            <w:tcW w:w="3378" w:type="dxa"/>
            <w:vMerge w:val="restart"/>
            <w:tcBorders>
              <w:top w:val="single" w:sz="4" w:space="0" w:color="000000"/>
              <w:left w:val="single" w:sz="4" w:space="0" w:color="000000"/>
              <w:bottom w:val="single" w:sz="4" w:space="0" w:color="000000"/>
            </w:tcBorders>
            <w:vAlign w:val="center"/>
          </w:tcPr>
          <w:p w:rsidR="004A5411" w:rsidRPr="00F235C0" w:rsidRDefault="004A5411" w:rsidP="00484996">
            <w:pPr>
              <w:jc w:val="center"/>
            </w:pPr>
            <w:r w:rsidRPr="00F235C0">
              <w:t>Плотная малоэтажная жилая застройка блокированными домами и домами сложной объемно-пространственной структуры с числом этажей</w:t>
            </w:r>
          </w:p>
        </w:tc>
        <w:tc>
          <w:tcPr>
            <w:tcW w:w="3166" w:type="dxa"/>
            <w:gridSpan w:val="2"/>
            <w:tcBorders>
              <w:top w:val="single" w:sz="4" w:space="0" w:color="000000"/>
              <w:left w:val="single" w:sz="4" w:space="0" w:color="000000"/>
              <w:bottom w:val="single" w:sz="4" w:space="0" w:color="000000"/>
            </w:tcBorders>
            <w:vAlign w:val="center"/>
          </w:tcPr>
          <w:p w:rsidR="004A5411" w:rsidRPr="00F235C0" w:rsidRDefault="004A5411" w:rsidP="00484996">
            <w:pPr>
              <w:jc w:val="center"/>
            </w:pPr>
            <w:r w:rsidRPr="00F235C0">
              <w:t>1 этаж</w:t>
            </w:r>
          </w:p>
        </w:tc>
        <w:tc>
          <w:tcPr>
            <w:tcW w:w="3340" w:type="dxa"/>
            <w:gridSpan w:val="2"/>
            <w:tcBorders>
              <w:top w:val="single" w:sz="4" w:space="0" w:color="000000"/>
              <w:left w:val="single" w:sz="4" w:space="0" w:color="000000"/>
              <w:bottom w:val="single" w:sz="4" w:space="0" w:color="000000"/>
              <w:right w:val="single" w:sz="4" w:space="0" w:color="000000"/>
            </w:tcBorders>
            <w:vAlign w:val="center"/>
          </w:tcPr>
          <w:p w:rsidR="004A5411" w:rsidRPr="00F235C0" w:rsidRDefault="004A5411" w:rsidP="00484996">
            <w:pPr>
              <w:jc w:val="center"/>
            </w:pPr>
            <w:r w:rsidRPr="00F235C0">
              <w:t>0,04</w:t>
            </w:r>
          </w:p>
        </w:tc>
      </w:tr>
      <w:tr w:rsidR="004A5411" w:rsidRPr="00F235C0" w:rsidTr="008F45AA">
        <w:trPr>
          <w:jc w:val="center"/>
        </w:trPr>
        <w:tc>
          <w:tcPr>
            <w:tcW w:w="3378" w:type="dxa"/>
            <w:vMerge/>
            <w:tcBorders>
              <w:top w:val="single" w:sz="4" w:space="0" w:color="000000"/>
              <w:left w:val="single" w:sz="4" w:space="0" w:color="000000"/>
              <w:bottom w:val="single" w:sz="4" w:space="0" w:color="000000"/>
            </w:tcBorders>
            <w:vAlign w:val="center"/>
          </w:tcPr>
          <w:p w:rsidR="004A5411" w:rsidRPr="00F235C0" w:rsidRDefault="004A5411" w:rsidP="00484996">
            <w:pPr>
              <w:jc w:val="center"/>
            </w:pPr>
          </w:p>
        </w:tc>
        <w:tc>
          <w:tcPr>
            <w:tcW w:w="3166" w:type="dxa"/>
            <w:gridSpan w:val="2"/>
            <w:tcBorders>
              <w:top w:val="single" w:sz="4" w:space="0" w:color="000000"/>
              <w:left w:val="single" w:sz="4" w:space="0" w:color="000000"/>
              <w:bottom w:val="single" w:sz="4" w:space="0" w:color="000000"/>
            </w:tcBorders>
            <w:vAlign w:val="center"/>
          </w:tcPr>
          <w:p w:rsidR="004A5411" w:rsidRPr="00F235C0" w:rsidRDefault="004A5411" w:rsidP="00484996">
            <w:pPr>
              <w:jc w:val="center"/>
            </w:pPr>
            <w:r w:rsidRPr="00F235C0">
              <w:t>2 этажа</w:t>
            </w:r>
          </w:p>
        </w:tc>
        <w:tc>
          <w:tcPr>
            <w:tcW w:w="3340" w:type="dxa"/>
            <w:gridSpan w:val="2"/>
            <w:tcBorders>
              <w:top w:val="single" w:sz="4" w:space="0" w:color="000000"/>
              <w:left w:val="single" w:sz="4" w:space="0" w:color="000000"/>
              <w:bottom w:val="single" w:sz="4" w:space="0" w:color="000000"/>
              <w:right w:val="single" w:sz="4" w:space="0" w:color="000000"/>
            </w:tcBorders>
            <w:vAlign w:val="center"/>
          </w:tcPr>
          <w:p w:rsidR="004A5411" w:rsidRPr="00F235C0" w:rsidRDefault="004A5411" w:rsidP="00484996">
            <w:pPr>
              <w:jc w:val="center"/>
            </w:pPr>
            <w:r w:rsidRPr="00F235C0">
              <w:t>0,03</w:t>
            </w:r>
          </w:p>
        </w:tc>
      </w:tr>
      <w:tr w:rsidR="004A5411" w:rsidRPr="00F235C0" w:rsidTr="008F45AA">
        <w:trPr>
          <w:jc w:val="center"/>
        </w:trPr>
        <w:tc>
          <w:tcPr>
            <w:tcW w:w="3378" w:type="dxa"/>
            <w:vMerge/>
            <w:tcBorders>
              <w:top w:val="single" w:sz="4" w:space="0" w:color="000000"/>
              <w:left w:val="single" w:sz="4" w:space="0" w:color="000000"/>
              <w:bottom w:val="single" w:sz="4" w:space="0" w:color="000000"/>
            </w:tcBorders>
            <w:vAlign w:val="center"/>
          </w:tcPr>
          <w:p w:rsidR="004A5411" w:rsidRPr="00F235C0" w:rsidRDefault="004A5411" w:rsidP="00484996">
            <w:pPr>
              <w:jc w:val="center"/>
            </w:pPr>
          </w:p>
        </w:tc>
        <w:tc>
          <w:tcPr>
            <w:tcW w:w="3166" w:type="dxa"/>
            <w:gridSpan w:val="2"/>
            <w:tcBorders>
              <w:top w:val="single" w:sz="4" w:space="0" w:color="000000"/>
              <w:left w:val="single" w:sz="4" w:space="0" w:color="000000"/>
              <w:bottom w:val="single" w:sz="4" w:space="0" w:color="000000"/>
            </w:tcBorders>
            <w:vAlign w:val="center"/>
          </w:tcPr>
          <w:p w:rsidR="004A5411" w:rsidRPr="00F235C0" w:rsidRDefault="004A5411" w:rsidP="00484996">
            <w:pPr>
              <w:jc w:val="center"/>
            </w:pPr>
            <w:r w:rsidRPr="00F235C0">
              <w:t>3 этажа</w:t>
            </w:r>
          </w:p>
        </w:tc>
        <w:tc>
          <w:tcPr>
            <w:tcW w:w="3340" w:type="dxa"/>
            <w:gridSpan w:val="2"/>
            <w:tcBorders>
              <w:top w:val="single" w:sz="4" w:space="0" w:color="000000"/>
              <w:left w:val="single" w:sz="4" w:space="0" w:color="000000"/>
              <w:bottom w:val="single" w:sz="4" w:space="0" w:color="000000"/>
              <w:right w:val="single" w:sz="4" w:space="0" w:color="000000"/>
            </w:tcBorders>
            <w:vAlign w:val="center"/>
          </w:tcPr>
          <w:p w:rsidR="004A5411" w:rsidRPr="00F235C0" w:rsidRDefault="004A5411" w:rsidP="00484996">
            <w:pPr>
              <w:jc w:val="center"/>
            </w:pPr>
            <w:r w:rsidRPr="00F235C0">
              <w:t>0,02</w:t>
            </w:r>
          </w:p>
        </w:tc>
      </w:tr>
    </w:tbl>
    <w:p w:rsidR="004A5411" w:rsidRPr="000747E5" w:rsidRDefault="004A5411" w:rsidP="00484996">
      <w:pPr>
        <w:pStyle w:val="25"/>
        <w:widowControl w:val="0"/>
        <w:spacing w:line="240" w:lineRule="auto"/>
        <w:rPr>
          <w:b/>
          <w:bCs/>
        </w:rPr>
      </w:pPr>
    </w:p>
    <w:p w:rsidR="004A5411" w:rsidRPr="000747E5" w:rsidRDefault="004A5411" w:rsidP="00484996">
      <w:pPr>
        <w:widowControl w:val="0"/>
        <w:ind w:firstLine="720"/>
        <w:jc w:val="both"/>
        <w:rPr>
          <w:color w:val="000000"/>
        </w:rPr>
      </w:pPr>
      <w:r w:rsidRPr="000747E5">
        <w:rPr>
          <w:color w:val="000000"/>
        </w:rPr>
        <w:t>В Генеральном плане определены следующие стратегические принципы</w:t>
      </w:r>
      <w:r>
        <w:rPr>
          <w:color w:val="000000"/>
        </w:rPr>
        <w:t xml:space="preserve"> градостроительной организации </w:t>
      </w:r>
      <w:r w:rsidRPr="000747E5">
        <w:rPr>
          <w:color w:val="000000"/>
        </w:rPr>
        <w:t>жилых зон:</w:t>
      </w:r>
    </w:p>
    <w:p w:rsidR="004A5411" w:rsidRDefault="004A5411" w:rsidP="00484996">
      <w:pPr>
        <w:pStyle w:val="25"/>
        <w:widowControl w:val="0"/>
        <w:numPr>
          <w:ilvl w:val="0"/>
          <w:numId w:val="7"/>
        </w:numPr>
        <w:tabs>
          <w:tab w:val="left" w:pos="-3675"/>
        </w:tabs>
        <w:suppressAutoHyphens w:val="0"/>
        <w:spacing w:after="0" w:line="240" w:lineRule="auto"/>
        <w:ind w:left="0"/>
        <w:jc w:val="both"/>
        <w:rPr>
          <w:color w:val="000000"/>
        </w:rPr>
      </w:pPr>
      <w:r w:rsidRPr="000747E5">
        <w:rPr>
          <w:color w:val="000000"/>
        </w:rPr>
        <w:t>Максимально возможное размещение необходимых в течение расчетного срока объемов жилищного строительства в пределах</w:t>
      </w:r>
      <w:r>
        <w:rPr>
          <w:color w:val="000000"/>
        </w:rPr>
        <w:t xml:space="preserve"> территории существующих населенных пунктов</w:t>
      </w:r>
      <w:r w:rsidRPr="000747E5">
        <w:rPr>
          <w:color w:val="000000"/>
        </w:rPr>
        <w:t>.</w:t>
      </w:r>
    </w:p>
    <w:p w:rsidR="004A5411" w:rsidRDefault="004A5411" w:rsidP="00484996">
      <w:pPr>
        <w:pStyle w:val="25"/>
        <w:widowControl w:val="0"/>
        <w:numPr>
          <w:ilvl w:val="0"/>
          <w:numId w:val="7"/>
        </w:numPr>
        <w:tabs>
          <w:tab w:val="left" w:pos="-3675"/>
        </w:tabs>
        <w:suppressAutoHyphens w:val="0"/>
        <w:spacing w:after="0" w:line="240" w:lineRule="auto"/>
        <w:ind w:left="0"/>
        <w:jc w:val="both"/>
        <w:rPr>
          <w:color w:val="000000"/>
        </w:rPr>
      </w:pPr>
      <w:r w:rsidRPr="000747E5">
        <w:rPr>
          <w:color w:val="000000"/>
        </w:rPr>
        <w:t xml:space="preserve">  </w:t>
      </w:r>
      <w:proofErr w:type="gramStart"/>
      <w:r>
        <w:rPr>
          <w:color w:val="000000"/>
        </w:rPr>
        <w:t>При</w:t>
      </w:r>
      <w:proofErr w:type="gramEnd"/>
      <w:r>
        <w:rPr>
          <w:color w:val="000000"/>
        </w:rPr>
        <w:t xml:space="preserve"> размещения к</w:t>
      </w:r>
      <w:r w:rsidRPr="000747E5">
        <w:rPr>
          <w:color w:val="000000"/>
        </w:rPr>
        <w:t>омплексн</w:t>
      </w:r>
      <w:r>
        <w:rPr>
          <w:color w:val="000000"/>
        </w:rPr>
        <w:t>ой</w:t>
      </w:r>
      <w:r w:rsidRPr="000747E5">
        <w:rPr>
          <w:color w:val="000000"/>
        </w:rPr>
        <w:t xml:space="preserve"> застройк</w:t>
      </w:r>
      <w:r>
        <w:rPr>
          <w:color w:val="000000"/>
        </w:rPr>
        <w:t>и</w:t>
      </w:r>
      <w:r w:rsidRPr="000747E5">
        <w:rPr>
          <w:color w:val="000000"/>
        </w:rPr>
        <w:t xml:space="preserve"> </w:t>
      </w:r>
      <w:r>
        <w:rPr>
          <w:color w:val="000000"/>
        </w:rPr>
        <w:t>учитывать принцип</w:t>
      </w:r>
      <w:r w:rsidRPr="000747E5">
        <w:rPr>
          <w:color w:val="000000"/>
        </w:rPr>
        <w:t xml:space="preserve"> благоустройств</w:t>
      </w:r>
      <w:r>
        <w:rPr>
          <w:color w:val="000000"/>
        </w:rPr>
        <w:t xml:space="preserve">а площадок </w:t>
      </w:r>
      <w:r w:rsidRPr="000747E5">
        <w:rPr>
          <w:color w:val="000000"/>
        </w:rPr>
        <w:t>с</w:t>
      </w:r>
      <w:r>
        <w:rPr>
          <w:color w:val="000000"/>
        </w:rPr>
        <w:t xml:space="preserve">о строительством или модернизацией </w:t>
      </w:r>
      <w:r w:rsidRPr="000747E5">
        <w:rPr>
          <w:color w:val="000000"/>
        </w:rPr>
        <w:t>инженерн</w:t>
      </w:r>
      <w:r>
        <w:rPr>
          <w:color w:val="000000"/>
        </w:rPr>
        <w:t>ого</w:t>
      </w:r>
      <w:r w:rsidRPr="000747E5">
        <w:rPr>
          <w:color w:val="000000"/>
        </w:rPr>
        <w:t xml:space="preserve"> оборудовани</w:t>
      </w:r>
      <w:r>
        <w:rPr>
          <w:color w:val="000000"/>
        </w:rPr>
        <w:t xml:space="preserve">я, </w:t>
      </w:r>
      <w:r w:rsidRPr="000747E5">
        <w:rPr>
          <w:color w:val="000000"/>
        </w:rPr>
        <w:t>строительством объектов социальной сферы, устройством спортивных и парковых зон</w:t>
      </w:r>
      <w:r>
        <w:rPr>
          <w:color w:val="000000"/>
        </w:rPr>
        <w:t>.</w:t>
      </w:r>
    </w:p>
    <w:p w:rsidR="004A5411" w:rsidRPr="000747E5" w:rsidRDefault="004A5411" w:rsidP="00484996">
      <w:pPr>
        <w:pStyle w:val="25"/>
        <w:widowControl w:val="0"/>
        <w:numPr>
          <w:ilvl w:val="0"/>
          <w:numId w:val="7"/>
        </w:numPr>
        <w:tabs>
          <w:tab w:val="left" w:pos="-3675"/>
        </w:tabs>
        <w:suppressAutoHyphens w:val="0"/>
        <w:spacing w:after="0" w:line="240" w:lineRule="auto"/>
        <w:ind w:left="0"/>
        <w:jc w:val="both"/>
        <w:rPr>
          <w:color w:val="000000"/>
        </w:rPr>
      </w:pPr>
      <w:r>
        <w:rPr>
          <w:color w:val="000000"/>
        </w:rPr>
        <w:t>Эффективное использование территорий населенных пунктов с развитой инфраструктурой (использование возможности изменения границ населенных пунктов и использование земель запаса).</w:t>
      </w:r>
    </w:p>
    <w:p w:rsidR="004A5411" w:rsidRPr="000747E5" w:rsidRDefault="004A5411" w:rsidP="00484996">
      <w:pPr>
        <w:pStyle w:val="25"/>
        <w:widowControl w:val="0"/>
        <w:numPr>
          <w:ilvl w:val="0"/>
          <w:numId w:val="7"/>
        </w:numPr>
        <w:tabs>
          <w:tab w:val="left" w:pos="-3675"/>
        </w:tabs>
        <w:suppressAutoHyphens w:val="0"/>
        <w:spacing w:after="0" w:line="240" w:lineRule="auto"/>
        <w:ind w:left="0"/>
        <w:jc w:val="both"/>
        <w:rPr>
          <w:color w:val="000000"/>
        </w:rPr>
      </w:pPr>
      <w:r>
        <w:rPr>
          <w:color w:val="000000"/>
        </w:rPr>
        <w:t xml:space="preserve">Комплексная </w:t>
      </w:r>
      <w:r w:rsidRPr="000747E5">
        <w:rPr>
          <w:color w:val="000000"/>
        </w:rPr>
        <w:t>реконструкция и благоустройство сложившихся жилых зон – ремонт и модернизация жилищного фонда; модернизация инженерных сетей и сооружений; ремонт и усовершенствование улично-дорожной сети; благоустройство и озеленение жилых зон; создание новых озелененных пространств, спортивных и детских площадок</w:t>
      </w:r>
      <w:r>
        <w:rPr>
          <w:color w:val="000000"/>
        </w:rPr>
        <w:t>.</w:t>
      </w:r>
    </w:p>
    <w:p w:rsidR="004A5411" w:rsidRPr="00385067" w:rsidRDefault="004A5411" w:rsidP="00484996">
      <w:pPr>
        <w:pStyle w:val="3"/>
        <w:spacing w:before="0" w:after="0"/>
        <w:ind w:firstLine="705"/>
        <w:jc w:val="center"/>
        <w:rPr>
          <w:rFonts w:ascii="Times New Roman" w:hAnsi="Times New Roman"/>
          <w:color w:val="000000"/>
          <w:sz w:val="28"/>
          <w:szCs w:val="28"/>
        </w:rPr>
      </w:pPr>
      <w:bookmarkStart w:id="7" w:name="_Toc176089201"/>
      <w:bookmarkStart w:id="8" w:name="_Toc205263203"/>
      <w:bookmarkStart w:id="9" w:name="_Toc224462625"/>
      <w:r w:rsidRPr="00385067">
        <w:rPr>
          <w:rFonts w:ascii="Times New Roman" w:hAnsi="Times New Roman"/>
          <w:color w:val="000000"/>
          <w:sz w:val="28"/>
          <w:szCs w:val="28"/>
        </w:rPr>
        <w:t>2.</w:t>
      </w:r>
      <w:r>
        <w:rPr>
          <w:rFonts w:ascii="Times New Roman" w:hAnsi="Times New Roman"/>
          <w:color w:val="000000"/>
          <w:sz w:val="28"/>
          <w:szCs w:val="28"/>
        </w:rPr>
        <w:t>5</w:t>
      </w:r>
      <w:r w:rsidRPr="00385067">
        <w:rPr>
          <w:rFonts w:ascii="Times New Roman" w:hAnsi="Times New Roman"/>
          <w:color w:val="000000"/>
          <w:sz w:val="28"/>
          <w:szCs w:val="28"/>
        </w:rPr>
        <w:t xml:space="preserve"> Демографическая характеристика</w:t>
      </w:r>
      <w:bookmarkEnd w:id="7"/>
      <w:bookmarkEnd w:id="8"/>
      <w:bookmarkEnd w:id="9"/>
    </w:p>
    <w:p w:rsidR="004A5411" w:rsidRPr="00385067" w:rsidRDefault="004A5411" w:rsidP="00484996"/>
    <w:p w:rsidR="004A5411" w:rsidRPr="00385067" w:rsidRDefault="004A5411" w:rsidP="00484996">
      <w:pPr>
        <w:ind w:firstLine="852"/>
        <w:jc w:val="both"/>
      </w:pPr>
      <w:r w:rsidRPr="00385067">
        <w:t xml:space="preserve">В настоящее время численность населения Муниципального образования </w:t>
      </w:r>
      <w:proofErr w:type="spellStart"/>
      <w:r>
        <w:t>Новольвовское</w:t>
      </w:r>
      <w:proofErr w:type="spellEnd"/>
      <w:r w:rsidRPr="00385067">
        <w:t xml:space="preserve"> включает в себя </w:t>
      </w:r>
      <w:r>
        <w:t>64</w:t>
      </w:r>
      <w:r w:rsidRPr="00385067">
        <w:t xml:space="preserve"> населенных пункта общая численность на 01.01.201</w:t>
      </w:r>
      <w:r>
        <w:t>5</w:t>
      </w:r>
      <w:r w:rsidRPr="00385067">
        <w:t xml:space="preserve"> г. составляет </w:t>
      </w:r>
      <w:r>
        <w:t>6248</w:t>
      </w:r>
      <w:r w:rsidRPr="00385067">
        <w:t xml:space="preserve"> человек</w:t>
      </w:r>
      <w:r>
        <w:t xml:space="preserve">. </w:t>
      </w:r>
      <w:r w:rsidRPr="00385067">
        <w:t xml:space="preserve">Демографические процессы, происходящие в муниципальном образовании, аналогичны процессам, имеющим место в большинстве муниципальных образований России с преобладанием русского населения. Происходит старение населения – сокращение доли молодых возрастов, наблюдается естественная убыль населения. </w:t>
      </w:r>
    </w:p>
    <w:p w:rsidR="004A5411" w:rsidRPr="00385067" w:rsidRDefault="004A5411" w:rsidP="00484996">
      <w:pPr>
        <w:ind w:firstLine="709"/>
        <w:jc w:val="both"/>
        <w:rPr>
          <w:b/>
        </w:rPr>
      </w:pPr>
    </w:p>
    <w:p w:rsidR="004A5411" w:rsidRDefault="004A5411" w:rsidP="00484996">
      <w:pPr>
        <w:ind w:firstLine="709"/>
        <w:jc w:val="both"/>
      </w:pPr>
      <w:r w:rsidRPr="001A2968">
        <w:t>Сведения о чис</w:t>
      </w:r>
      <w:r>
        <w:t xml:space="preserve">ленности постоянного населения </w:t>
      </w:r>
      <w:proofErr w:type="gramStart"/>
      <w:r w:rsidRPr="001A2968">
        <w:t>муниципальным</w:t>
      </w:r>
      <w:proofErr w:type="gramEnd"/>
      <w:r w:rsidRPr="001A2968">
        <w:t xml:space="preserve"> образования </w:t>
      </w:r>
      <w:proofErr w:type="spellStart"/>
      <w:r>
        <w:t>Новольвовское</w:t>
      </w:r>
      <w:proofErr w:type="spellEnd"/>
      <w:r>
        <w:t xml:space="preserve"> </w:t>
      </w:r>
      <w:proofErr w:type="spellStart"/>
      <w:r>
        <w:t>Кимовского</w:t>
      </w:r>
      <w:proofErr w:type="spellEnd"/>
      <w:r w:rsidRPr="001A2968">
        <w:t xml:space="preserve"> района</w:t>
      </w:r>
      <w:r>
        <w:t>:</w:t>
      </w:r>
    </w:p>
    <w:p w:rsidR="004A5411" w:rsidRDefault="004A5411" w:rsidP="00484996">
      <w:pPr>
        <w:ind w:firstLine="709"/>
        <w:jc w:val="both"/>
      </w:pPr>
    </w:p>
    <w:tbl>
      <w:tblPr>
        <w:tblStyle w:val="afc"/>
        <w:tblW w:w="0" w:type="auto"/>
        <w:tblLook w:val="04A0"/>
      </w:tblPr>
      <w:tblGrid>
        <w:gridCol w:w="4785"/>
        <w:gridCol w:w="4786"/>
      </w:tblGrid>
      <w:tr w:rsidR="004A5411" w:rsidTr="008F45AA">
        <w:tc>
          <w:tcPr>
            <w:tcW w:w="4855" w:type="dxa"/>
          </w:tcPr>
          <w:p w:rsidR="004A5411" w:rsidRDefault="004A5411" w:rsidP="00484996">
            <w:pPr>
              <w:jc w:val="center"/>
            </w:pPr>
            <w:r>
              <w:t>2013 год</w:t>
            </w:r>
          </w:p>
        </w:tc>
        <w:tc>
          <w:tcPr>
            <w:tcW w:w="4856" w:type="dxa"/>
          </w:tcPr>
          <w:p w:rsidR="004A5411" w:rsidRDefault="004A5411" w:rsidP="00484996">
            <w:pPr>
              <w:jc w:val="center"/>
            </w:pPr>
            <w:r>
              <w:t>7321 чел.</w:t>
            </w:r>
          </w:p>
        </w:tc>
      </w:tr>
      <w:tr w:rsidR="004A5411" w:rsidTr="008F45AA">
        <w:tc>
          <w:tcPr>
            <w:tcW w:w="4855" w:type="dxa"/>
          </w:tcPr>
          <w:p w:rsidR="004A5411" w:rsidRDefault="004A5411" w:rsidP="00484996">
            <w:pPr>
              <w:jc w:val="center"/>
            </w:pPr>
            <w:r>
              <w:t>2014 год</w:t>
            </w:r>
          </w:p>
        </w:tc>
        <w:tc>
          <w:tcPr>
            <w:tcW w:w="4856" w:type="dxa"/>
          </w:tcPr>
          <w:p w:rsidR="004A5411" w:rsidRDefault="004A5411" w:rsidP="00484996">
            <w:pPr>
              <w:jc w:val="center"/>
            </w:pPr>
            <w:r>
              <w:t xml:space="preserve">6445 чел. </w:t>
            </w:r>
          </w:p>
        </w:tc>
      </w:tr>
      <w:tr w:rsidR="004A5411" w:rsidTr="008F45AA">
        <w:tc>
          <w:tcPr>
            <w:tcW w:w="4855" w:type="dxa"/>
          </w:tcPr>
          <w:p w:rsidR="004A5411" w:rsidRDefault="004A5411" w:rsidP="00484996">
            <w:pPr>
              <w:jc w:val="center"/>
            </w:pPr>
            <w:r>
              <w:t>2015 год</w:t>
            </w:r>
          </w:p>
        </w:tc>
        <w:tc>
          <w:tcPr>
            <w:tcW w:w="4856" w:type="dxa"/>
          </w:tcPr>
          <w:p w:rsidR="004A5411" w:rsidRDefault="004A5411" w:rsidP="00484996">
            <w:pPr>
              <w:jc w:val="center"/>
            </w:pPr>
            <w:r>
              <w:t>6248 чел.</w:t>
            </w:r>
          </w:p>
        </w:tc>
      </w:tr>
    </w:tbl>
    <w:p w:rsidR="004A5411" w:rsidRPr="00385067" w:rsidRDefault="004A5411" w:rsidP="00484996">
      <w:pPr>
        <w:jc w:val="both"/>
        <w:rPr>
          <w:b/>
          <w:i/>
          <w:highlight w:val="yellow"/>
        </w:rPr>
      </w:pPr>
    </w:p>
    <w:p w:rsidR="004A5411" w:rsidRDefault="004A5411" w:rsidP="00484996">
      <w:pPr>
        <w:ind w:firstLine="240"/>
        <w:jc w:val="both"/>
      </w:pPr>
      <w:r w:rsidRPr="00385067">
        <w:t xml:space="preserve">На расчетный период возможен прирост населения, который может быть обеспечен, в основном, за счет механического притока и развития производственных объектов на территории муниципального образования. Увеличение численности будет зависеть от социально-экономического развития </w:t>
      </w:r>
      <w:proofErr w:type="spellStart"/>
      <w:r>
        <w:t>Кимовского</w:t>
      </w:r>
      <w:proofErr w:type="spellEnd"/>
      <w:r w:rsidRPr="00385067">
        <w:t xml:space="preserve"> района в целом и МО </w:t>
      </w:r>
      <w:proofErr w:type="spellStart"/>
      <w:r>
        <w:t>Новольвоское</w:t>
      </w:r>
      <w:proofErr w:type="spellEnd"/>
      <w:r w:rsidRPr="00385067">
        <w:t xml:space="preserve"> в частности, а также успешной политики, занятости населения, создания новых рабочих мест.</w:t>
      </w:r>
    </w:p>
    <w:p w:rsidR="004A5411" w:rsidRDefault="004A5411" w:rsidP="00484996">
      <w:pPr>
        <w:pStyle w:val="aff7"/>
        <w:rPr>
          <w:rFonts w:ascii="Times New Roman" w:hAnsi="Times New Roman"/>
          <w:color w:val="000000"/>
          <w:sz w:val="24"/>
          <w:szCs w:val="24"/>
        </w:rPr>
      </w:pPr>
    </w:p>
    <w:p w:rsidR="004A5411" w:rsidRDefault="004A5411" w:rsidP="00484996">
      <w:pPr>
        <w:pStyle w:val="aff7"/>
        <w:jc w:val="left"/>
        <w:rPr>
          <w:rFonts w:ascii="Times New Roman" w:hAnsi="Times New Roman"/>
          <w:color w:val="000000"/>
          <w:sz w:val="24"/>
          <w:szCs w:val="24"/>
        </w:rPr>
      </w:pPr>
      <w:r>
        <w:rPr>
          <w:rFonts w:ascii="Times New Roman" w:hAnsi="Times New Roman"/>
          <w:color w:val="000000"/>
          <w:sz w:val="24"/>
          <w:szCs w:val="24"/>
        </w:rPr>
        <w:t>Образование и воспитание:</w:t>
      </w:r>
    </w:p>
    <w:p w:rsidR="004A5411" w:rsidRPr="005333F4" w:rsidRDefault="004A5411" w:rsidP="00484996">
      <w:pPr>
        <w:pStyle w:val="aff7"/>
        <w:jc w:val="left"/>
        <w:rPr>
          <w:rFonts w:ascii="Times New Roman" w:hAnsi="Times New Roman"/>
          <w:b w:val="0"/>
          <w:color w:val="000000"/>
          <w:sz w:val="24"/>
          <w:szCs w:val="24"/>
        </w:rPr>
      </w:pPr>
      <w:r w:rsidRPr="005333F4">
        <w:rPr>
          <w:rFonts w:ascii="Times New Roman" w:hAnsi="Times New Roman"/>
          <w:b w:val="0"/>
          <w:color w:val="000000"/>
          <w:sz w:val="24"/>
          <w:szCs w:val="24"/>
        </w:rPr>
        <w:t>Общее среднее образование</w:t>
      </w:r>
      <w:r>
        <w:rPr>
          <w:rFonts w:ascii="Times New Roman" w:hAnsi="Times New Roman"/>
          <w:b w:val="0"/>
          <w:color w:val="000000"/>
          <w:sz w:val="24"/>
          <w:szCs w:val="24"/>
        </w:rPr>
        <w:t>:</w:t>
      </w:r>
    </w:p>
    <w:p w:rsidR="004A5411" w:rsidRPr="005333F4" w:rsidRDefault="004A5411" w:rsidP="00484996">
      <w:pPr>
        <w:pStyle w:val="a9"/>
        <w:spacing w:after="0"/>
        <w:ind w:firstLine="720"/>
        <w:jc w:val="both"/>
        <w:rPr>
          <w:color w:val="000000"/>
        </w:rPr>
      </w:pPr>
      <w:r w:rsidRPr="005333F4">
        <w:rPr>
          <w:color w:val="000000"/>
        </w:rPr>
        <w:t>В настоящее время в муниципальном образовании создана система общеобразовательных учреждений – общеобразовательные школы, детские сады.</w:t>
      </w:r>
    </w:p>
    <w:p w:rsidR="004A5411" w:rsidRPr="005333F4" w:rsidRDefault="004A5411" w:rsidP="00484996">
      <w:pPr>
        <w:pStyle w:val="a9"/>
        <w:spacing w:after="0"/>
        <w:ind w:firstLine="568"/>
        <w:jc w:val="both"/>
        <w:rPr>
          <w:color w:val="000000"/>
        </w:rPr>
      </w:pPr>
      <w:r w:rsidRPr="005333F4">
        <w:rPr>
          <w:color w:val="000000"/>
        </w:rPr>
        <w:t xml:space="preserve">По количеству школьных мест предлагается довести обеспеченность общеобразовательными школами до нормативного уровня с соблюдением радиусов доступности, рекомендованных </w:t>
      </w:r>
      <w:r w:rsidRPr="007A4AE2">
        <w:t>СП 42.13330.2011 (</w:t>
      </w:r>
      <w:proofErr w:type="spellStart"/>
      <w:r w:rsidRPr="007A4AE2">
        <w:t>СНиП</w:t>
      </w:r>
      <w:proofErr w:type="spellEnd"/>
      <w:r w:rsidRPr="007A4AE2">
        <w:t xml:space="preserve"> 2.07.01-89* Актуализированная редакция) </w:t>
      </w:r>
      <w:r>
        <w:t>«Градостроительство. Планировка</w:t>
      </w:r>
      <w:r w:rsidRPr="007A4AE2">
        <w:t xml:space="preserve"> и застройка городских и сельских поселений»</w:t>
      </w:r>
      <w:r>
        <w:t xml:space="preserve"> </w:t>
      </w:r>
      <w:r w:rsidRPr="005333F4">
        <w:rPr>
          <w:color w:val="000000"/>
        </w:rPr>
        <w:t>и региональными нормативами градостроительного проектирования Тульской области. Предусматривается реконструкция существующих школ. Повыше</w:t>
      </w:r>
      <w:r>
        <w:rPr>
          <w:color w:val="000000"/>
        </w:rPr>
        <w:t>нию качества образования так же</w:t>
      </w:r>
      <w:r w:rsidRPr="005333F4">
        <w:rPr>
          <w:color w:val="000000"/>
        </w:rPr>
        <w:t xml:space="preserve"> будут способствовать мероприятия по программам «Внедрение современных образовательных технологий», «Поддержка и развитие лучших образцов отечественного образования», «Повышение уровня воспитательной работы в школах». </w:t>
      </w:r>
    </w:p>
    <w:p w:rsidR="004A5411" w:rsidRDefault="004A5411" w:rsidP="00484996">
      <w:pPr>
        <w:pStyle w:val="a9"/>
        <w:spacing w:after="0"/>
        <w:ind w:firstLine="568"/>
        <w:jc w:val="both"/>
        <w:rPr>
          <w:color w:val="000000"/>
        </w:rPr>
      </w:pPr>
      <w:r w:rsidRPr="005333F4">
        <w:rPr>
          <w:color w:val="000000"/>
        </w:rPr>
        <w:t xml:space="preserve">На территории МО </w:t>
      </w:r>
      <w:proofErr w:type="spellStart"/>
      <w:r>
        <w:rPr>
          <w:color w:val="000000"/>
        </w:rPr>
        <w:t>Новольвовское</w:t>
      </w:r>
      <w:proofErr w:type="spellEnd"/>
      <w:r w:rsidRPr="005333F4">
        <w:rPr>
          <w:color w:val="000000"/>
        </w:rPr>
        <w:t xml:space="preserve"> расположены следующие образовательные учреждения.</w:t>
      </w:r>
    </w:p>
    <w:p w:rsidR="004A5411" w:rsidRPr="009A3933" w:rsidRDefault="004A5411" w:rsidP="00484996">
      <w:pPr>
        <w:pStyle w:val="a9"/>
        <w:spacing w:after="0"/>
        <w:rPr>
          <w:color w:val="000000"/>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3547"/>
        <w:gridCol w:w="1620"/>
        <w:gridCol w:w="1260"/>
        <w:gridCol w:w="1080"/>
      </w:tblGrid>
      <w:tr w:rsidR="004A5411" w:rsidRPr="005333F4" w:rsidTr="008F45AA">
        <w:tc>
          <w:tcPr>
            <w:tcW w:w="2088" w:type="dxa"/>
            <w:vMerge w:val="restart"/>
            <w:shd w:val="clear" w:color="auto" w:fill="auto"/>
          </w:tcPr>
          <w:p w:rsidR="004A5411" w:rsidRPr="005333F4" w:rsidRDefault="004A5411" w:rsidP="00484996">
            <w:pPr>
              <w:jc w:val="center"/>
            </w:pPr>
          </w:p>
          <w:p w:rsidR="004A5411" w:rsidRPr="005333F4" w:rsidRDefault="004A5411" w:rsidP="00484996">
            <w:pPr>
              <w:jc w:val="center"/>
            </w:pPr>
            <w:r w:rsidRPr="005333F4">
              <w:t>Наименование учреждения</w:t>
            </w:r>
          </w:p>
        </w:tc>
        <w:tc>
          <w:tcPr>
            <w:tcW w:w="3547" w:type="dxa"/>
            <w:vMerge w:val="restart"/>
            <w:shd w:val="clear" w:color="auto" w:fill="auto"/>
          </w:tcPr>
          <w:p w:rsidR="004A5411" w:rsidRPr="005333F4" w:rsidRDefault="004A5411" w:rsidP="00484996">
            <w:pPr>
              <w:jc w:val="center"/>
            </w:pPr>
          </w:p>
          <w:p w:rsidR="004A5411" w:rsidRPr="005333F4" w:rsidRDefault="004A5411" w:rsidP="00484996">
            <w:pPr>
              <w:jc w:val="center"/>
            </w:pPr>
            <w:r w:rsidRPr="005333F4">
              <w:t>Адрес</w:t>
            </w:r>
          </w:p>
        </w:tc>
        <w:tc>
          <w:tcPr>
            <w:tcW w:w="1620" w:type="dxa"/>
            <w:vMerge w:val="restart"/>
            <w:shd w:val="clear" w:color="auto" w:fill="auto"/>
          </w:tcPr>
          <w:p w:rsidR="004A5411" w:rsidRPr="005333F4" w:rsidRDefault="004A5411" w:rsidP="00484996">
            <w:pPr>
              <w:jc w:val="center"/>
            </w:pPr>
            <w:r w:rsidRPr="005333F4">
              <w:t>Год постройки</w:t>
            </w:r>
          </w:p>
        </w:tc>
        <w:tc>
          <w:tcPr>
            <w:tcW w:w="2340" w:type="dxa"/>
            <w:gridSpan w:val="2"/>
            <w:shd w:val="clear" w:color="auto" w:fill="auto"/>
          </w:tcPr>
          <w:p w:rsidR="004A5411" w:rsidRPr="005333F4" w:rsidRDefault="004A5411" w:rsidP="00484996">
            <w:pPr>
              <w:jc w:val="center"/>
            </w:pPr>
            <w:r w:rsidRPr="005333F4">
              <w:t>Кол-во мест</w:t>
            </w:r>
          </w:p>
        </w:tc>
      </w:tr>
      <w:tr w:rsidR="004A5411" w:rsidRPr="005333F4" w:rsidTr="008F45AA">
        <w:tc>
          <w:tcPr>
            <w:tcW w:w="2088" w:type="dxa"/>
            <w:vMerge/>
            <w:shd w:val="clear" w:color="auto" w:fill="auto"/>
          </w:tcPr>
          <w:p w:rsidR="004A5411" w:rsidRPr="005333F4" w:rsidRDefault="004A5411" w:rsidP="00484996">
            <w:pPr>
              <w:jc w:val="center"/>
            </w:pPr>
          </w:p>
        </w:tc>
        <w:tc>
          <w:tcPr>
            <w:tcW w:w="3547" w:type="dxa"/>
            <w:vMerge/>
            <w:shd w:val="clear" w:color="auto" w:fill="auto"/>
          </w:tcPr>
          <w:p w:rsidR="004A5411" w:rsidRPr="005333F4" w:rsidRDefault="004A5411" w:rsidP="00484996">
            <w:pPr>
              <w:jc w:val="center"/>
            </w:pPr>
          </w:p>
        </w:tc>
        <w:tc>
          <w:tcPr>
            <w:tcW w:w="1620" w:type="dxa"/>
            <w:vMerge/>
            <w:shd w:val="clear" w:color="auto" w:fill="auto"/>
          </w:tcPr>
          <w:p w:rsidR="004A5411" w:rsidRPr="005333F4" w:rsidRDefault="004A5411" w:rsidP="00484996">
            <w:pPr>
              <w:jc w:val="center"/>
            </w:pPr>
          </w:p>
        </w:tc>
        <w:tc>
          <w:tcPr>
            <w:tcW w:w="1260" w:type="dxa"/>
            <w:shd w:val="clear" w:color="auto" w:fill="auto"/>
          </w:tcPr>
          <w:p w:rsidR="004A5411" w:rsidRPr="005333F4" w:rsidRDefault="004A5411" w:rsidP="00484996">
            <w:pPr>
              <w:jc w:val="center"/>
            </w:pPr>
            <w:r w:rsidRPr="005333F4">
              <w:t>По плану</w:t>
            </w:r>
          </w:p>
        </w:tc>
        <w:tc>
          <w:tcPr>
            <w:tcW w:w="1080" w:type="dxa"/>
            <w:shd w:val="clear" w:color="auto" w:fill="auto"/>
          </w:tcPr>
          <w:p w:rsidR="004A5411" w:rsidRPr="005333F4" w:rsidRDefault="004A5411" w:rsidP="00484996">
            <w:pPr>
              <w:jc w:val="center"/>
            </w:pPr>
            <w:r w:rsidRPr="005333F4">
              <w:t xml:space="preserve">Факт </w:t>
            </w:r>
          </w:p>
        </w:tc>
      </w:tr>
      <w:tr w:rsidR="004A5411" w:rsidRPr="005333F4" w:rsidTr="008F45AA">
        <w:tc>
          <w:tcPr>
            <w:tcW w:w="9595" w:type="dxa"/>
            <w:gridSpan w:val="5"/>
            <w:shd w:val="clear" w:color="auto" w:fill="auto"/>
          </w:tcPr>
          <w:p w:rsidR="004A5411" w:rsidRPr="005333F4" w:rsidRDefault="004A5411" w:rsidP="00484996">
            <w:pPr>
              <w:jc w:val="center"/>
            </w:pPr>
            <w:r w:rsidRPr="005333F4">
              <w:rPr>
                <w:b/>
              </w:rPr>
              <w:t>Муниципальные общеобразовательные школы</w:t>
            </w:r>
          </w:p>
        </w:tc>
      </w:tr>
      <w:tr w:rsidR="004A5411" w:rsidRPr="005333F4" w:rsidTr="008F45AA">
        <w:tc>
          <w:tcPr>
            <w:tcW w:w="2088" w:type="dxa"/>
            <w:shd w:val="clear" w:color="auto" w:fill="auto"/>
          </w:tcPr>
          <w:p w:rsidR="004A5411" w:rsidRPr="005333F4" w:rsidRDefault="004A5411" w:rsidP="00484996">
            <w:r>
              <w:t>МКОУ Львовская СОШ</w:t>
            </w:r>
          </w:p>
        </w:tc>
        <w:tc>
          <w:tcPr>
            <w:tcW w:w="3547" w:type="dxa"/>
            <w:shd w:val="clear" w:color="auto" w:fill="auto"/>
          </w:tcPr>
          <w:p w:rsidR="004A5411" w:rsidRPr="00B118DD" w:rsidRDefault="004A5411" w:rsidP="00484996">
            <w:r w:rsidRPr="00B118DD">
              <w:rPr>
                <w:color w:val="323232"/>
                <w:shd w:val="clear" w:color="auto" w:fill="FFFFFF"/>
              </w:rPr>
              <w:t xml:space="preserve">301747, Тульская область, </w:t>
            </w:r>
            <w:proofErr w:type="spellStart"/>
            <w:r w:rsidRPr="00B118DD">
              <w:rPr>
                <w:color w:val="323232"/>
                <w:shd w:val="clear" w:color="auto" w:fill="FFFFFF"/>
              </w:rPr>
              <w:t>Кимовский</w:t>
            </w:r>
            <w:proofErr w:type="spellEnd"/>
            <w:r w:rsidRPr="00B118DD">
              <w:rPr>
                <w:color w:val="323232"/>
                <w:shd w:val="clear" w:color="auto" w:fill="FFFFFF"/>
              </w:rPr>
              <w:t xml:space="preserve"> район, д. </w:t>
            </w:r>
            <w:proofErr w:type="spellStart"/>
            <w:r w:rsidRPr="00B118DD">
              <w:rPr>
                <w:color w:val="323232"/>
                <w:shd w:val="clear" w:color="auto" w:fill="FFFFFF"/>
              </w:rPr>
              <w:t>Львово</w:t>
            </w:r>
            <w:proofErr w:type="spellEnd"/>
            <w:r w:rsidRPr="00B118DD">
              <w:rPr>
                <w:color w:val="323232"/>
                <w:shd w:val="clear" w:color="auto" w:fill="FFFFFF"/>
              </w:rPr>
              <w:t>, д. 88</w:t>
            </w:r>
          </w:p>
        </w:tc>
        <w:tc>
          <w:tcPr>
            <w:tcW w:w="1620" w:type="dxa"/>
            <w:shd w:val="clear" w:color="auto" w:fill="auto"/>
          </w:tcPr>
          <w:p w:rsidR="004A5411" w:rsidRPr="005333F4" w:rsidRDefault="004A5411" w:rsidP="00484996">
            <w:pPr>
              <w:jc w:val="center"/>
            </w:pPr>
            <w:r>
              <w:t>1878</w:t>
            </w:r>
          </w:p>
        </w:tc>
        <w:tc>
          <w:tcPr>
            <w:tcW w:w="1260" w:type="dxa"/>
            <w:shd w:val="clear" w:color="auto" w:fill="auto"/>
          </w:tcPr>
          <w:p w:rsidR="004A5411" w:rsidRPr="005333F4" w:rsidRDefault="004A5411" w:rsidP="00484996">
            <w:pPr>
              <w:jc w:val="center"/>
            </w:pPr>
            <w:r>
              <w:t>192</w:t>
            </w:r>
          </w:p>
        </w:tc>
        <w:tc>
          <w:tcPr>
            <w:tcW w:w="1080" w:type="dxa"/>
            <w:shd w:val="clear" w:color="auto" w:fill="auto"/>
          </w:tcPr>
          <w:p w:rsidR="004A5411" w:rsidRPr="005333F4" w:rsidRDefault="004A5411" w:rsidP="00484996">
            <w:pPr>
              <w:jc w:val="center"/>
            </w:pPr>
            <w:r>
              <w:t>46</w:t>
            </w:r>
          </w:p>
        </w:tc>
      </w:tr>
      <w:tr w:rsidR="004A5411" w:rsidRPr="005333F4" w:rsidTr="008F45AA">
        <w:tc>
          <w:tcPr>
            <w:tcW w:w="2088" w:type="dxa"/>
            <w:shd w:val="clear" w:color="auto" w:fill="auto"/>
          </w:tcPr>
          <w:p w:rsidR="004A5411" w:rsidRPr="005333F4" w:rsidRDefault="004A5411" w:rsidP="00484996">
            <w:r>
              <w:t xml:space="preserve">МКОУ </w:t>
            </w:r>
            <w:proofErr w:type="spellStart"/>
            <w:r>
              <w:t>Хитровщинская</w:t>
            </w:r>
            <w:proofErr w:type="spellEnd"/>
            <w:r>
              <w:t xml:space="preserve"> СОШ</w:t>
            </w:r>
          </w:p>
        </w:tc>
        <w:tc>
          <w:tcPr>
            <w:tcW w:w="3547" w:type="dxa"/>
            <w:shd w:val="clear" w:color="auto" w:fill="auto"/>
          </w:tcPr>
          <w:p w:rsidR="004A5411" w:rsidRPr="00B118DD" w:rsidRDefault="004A5411" w:rsidP="00484996">
            <w:r w:rsidRPr="00B118DD">
              <w:rPr>
                <w:color w:val="323232"/>
                <w:shd w:val="clear" w:color="auto" w:fill="FFFFFF"/>
              </w:rPr>
              <w:t xml:space="preserve">301737, Тульская область, </w:t>
            </w:r>
            <w:proofErr w:type="spellStart"/>
            <w:r w:rsidRPr="00B118DD">
              <w:rPr>
                <w:color w:val="323232"/>
                <w:shd w:val="clear" w:color="auto" w:fill="FFFFFF"/>
              </w:rPr>
              <w:t>Кимовский</w:t>
            </w:r>
            <w:proofErr w:type="spellEnd"/>
            <w:r w:rsidRPr="00B118DD">
              <w:rPr>
                <w:color w:val="323232"/>
                <w:shd w:val="clear" w:color="auto" w:fill="FFFFFF"/>
              </w:rPr>
              <w:t xml:space="preserve"> район, с. </w:t>
            </w:r>
            <w:proofErr w:type="spellStart"/>
            <w:r w:rsidRPr="00B118DD">
              <w:rPr>
                <w:color w:val="323232"/>
                <w:shd w:val="clear" w:color="auto" w:fill="FFFFFF"/>
              </w:rPr>
              <w:t>Хитровщина</w:t>
            </w:r>
            <w:proofErr w:type="spellEnd"/>
            <w:r w:rsidRPr="00B118DD">
              <w:rPr>
                <w:color w:val="323232"/>
                <w:shd w:val="clear" w:color="auto" w:fill="FFFFFF"/>
              </w:rPr>
              <w:t>, д. 17  </w:t>
            </w:r>
          </w:p>
        </w:tc>
        <w:tc>
          <w:tcPr>
            <w:tcW w:w="1620" w:type="dxa"/>
            <w:shd w:val="clear" w:color="auto" w:fill="auto"/>
          </w:tcPr>
          <w:p w:rsidR="004A5411" w:rsidRPr="005333F4" w:rsidRDefault="004A5411" w:rsidP="00484996">
            <w:pPr>
              <w:jc w:val="center"/>
            </w:pPr>
            <w:r>
              <w:t>1827</w:t>
            </w:r>
          </w:p>
        </w:tc>
        <w:tc>
          <w:tcPr>
            <w:tcW w:w="1260" w:type="dxa"/>
            <w:shd w:val="clear" w:color="auto" w:fill="auto"/>
          </w:tcPr>
          <w:p w:rsidR="004A5411" w:rsidRPr="005333F4" w:rsidRDefault="004A5411" w:rsidP="00484996">
            <w:pPr>
              <w:jc w:val="center"/>
            </w:pPr>
            <w:r>
              <w:t>180</w:t>
            </w:r>
          </w:p>
        </w:tc>
        <w:tc>
          <w:tcPr>
            <w:tcW w:w="1080" w:type="dxa"/>
            <w:shd w:val="clear" w:color="auto" w:fill="auto"/>
          </w:tcPr>
          <w:p w:rsidR="004A5411" w:rsidRPr="005333F4" w:rsidRDefault="004A5411" w:rsidP="00484996">
            <w:pPr>
              <w:jc w:val="center"/>
            </w:pPr>
            <w:r>
              <w:t>53</w:t>
            </w:r>
          </w:p>
        </w:tc>
      </w:tr>
      <w:tr w:rsidR="004A5411" w:rsidRPr="005333F4" w:rsidTr="008F45AA">
        <w:tc>
          <w:tcPr>
            <w:tcW w:w="2088" w:type="dxa"/>
            <w:shd w:val="clear" w:color="auto" w:fill="auto"/>
          </w:tcPr>
          <w:p w:rsidR="004A5411" w:rsidRPr="005333F4" w:rsidRDefault="004A5411" w:rsidP="00484996">
            <w:r>
              <w:t xml:space="preserve">МКОУ </w:t>
            </w:r>
            <w:proofErr w:type="spellStart"/>
            <w:r>
              <w:t>Новольвовская</w:t>
            </w:r>
            <w:proofErr w:type="spellEnd"/>
            <w:r>
              <w:t xml:space="preserve"> СОШ</w:t>
            </w:r>
          </w:p>
        </w:tc>
        <w:tc>
          <w:tcPr>
            <w:tcW w:w="3547" w:type="dxa"/>
            <w:shd w:val="clear" w:color="auto" w:fill="auto"/>
          </w:tcPr>
          <w:p w:rsidR="004A5411" w:rsidRPr="00B118DD" w:rsidRDefault="004A5411" w:rsidP="00484996">
            <w:r w:rsidRPr="00B118DD">
              <w:rPr>
                <w:color w:val="323232"/>
                <w:shd w:val="clear" w:color="auto" w:fill="FFFFFF"/>
              </w:rPr>
              <w:t xml:space="preserve">301735, Тульская область, </w:t>
            </w:r>
            <w:proofErr w:type="spellStart"/>
            <w:r w:rsidRPr="00B118DD">
              <w:rPr>
                <w:color w:val="323232"/>
                <w:shd w:val="clear" w:color="auto" w:fill="FFFFFF"/>
              </w:rPr>
              <w:t>Кимовский</w:t>
            </w:r>
            <w:proofErr w:type="spellEnd"/>
            <w:r w:rsidRPr="00B118DD">
              <w:rPr>
                <w:color w:val="323232"/>
                <w:shd w:val="clear" w:color="auto" w:fill="FFFFFF"/>
              </w:rPr>
              <w:t xml:space="preserve"> район, пос. </w:t>
            </w:r>
            <w:proofErr w:type="spellStart"/>
            <w:r w:rsidRPr="00B118DD">
              <w:rPr>
                <w:color w:val="323232"/>
                <w:shd w:val="clear" w:color="auto" w:fill="FFFFFF"/>
              </w:rPr>
              <w:t>Новольвовск</w:t>
            </w:r>
            <w:proofErr w:type="spellEnd"/>
            <w:r w:rsidRPr="00B118DD">
              <w:rPr>
                <w:color w:val="323232"/>
                <w:shd w:val="clear" w:color="auto" w:fill="FFFFFF"/>
              </w:rPr>
              <w:t>, ул. Школьная, д. 6 </w:t>
            </w:r>
          </w:p>
        </w:tc>
        <w:tc>
          <w:tcPr>
            <w:tcW w:w="1620" w:type="dxa"/>
            <w:shd w:val="clear" w:color="auto" w:fill="auto"/>
          </w:tcPr>
          <w:p w:rsidR="004A5411" w:rsidRPr="005333F4" w:rsidRDefault="004A5411" w:rsidP="00484996">
            <w:pPr>
              <w:jc w:val="center"/>
            </w:pPr>
            <w:r>
              <w:t>1952</w:t>
            </w:r>
          </w:p>
        </w:tc>
        <w:tc>
          <w:tcPr>
            <w:tcW w:w="1260" w:type="dxa"/>
            <w:shd w:val="clear" w:color="auto" w:fill="auto"/>
          </w:tcPr>
          <w:p w:rsidR="004A5411" w:rsidRPr="005333F4" w:rsidRDefault="004A5411" w:rsidP="00484996">
            <w:pPr>
              <w:jc w:val="center"/>
            </w:pPr>
            <w:r>
              <w:t>195</w:t>
            </w:r>
          </w:p>
        </w:tc>
        <w:tc>
          <w:tcPr>
            <w:tcW w:w="1080" w:type="dxa"/>
            <w:shd w:val="clear" w:color="auto" w:fill="auto"/>
          </w:tcPr>
          <w:p w:rsidR="004A5411" w:rsidRPr="005333F4" w:rsidRDefault="004A5411" w:rsidP="00484996">
            <w:pPr>
              <w:jc w:val="center"/>
            </w:pPr>
            <w:r>
              <w:t>103</w:t>
            </w:r>
          </w:p>
        </w:tc>
      </w:tr>
      <w:tr w:rsidR="004A5411" w:rsidRPr="005333F4" w:rsidTr="008F45AA">
        <w:tc>
          <w:tcPr>
            <w:tcW w:w="2088" w:type="dxa"/>
            <w:shd w:val="clear" w:color="auto" w:fill="auto"/>
          </w:tcPr>
          <w:p w:rsidR="004A5411" w:rsidRPr="005333F4" w:rsidRDefault="004A5411" w:rsidP="00484996">
            <w:r>
              <w:t xml:space="preserve">МКОУ </w:t>
            </w:r>
            <w:proofErr w:type="spellStart"/>
            <w:r>
              <w:t>Машковская</w:t>
            </w:r>
            <w:proofErr w:type="spellEnd"/>
            <w:r>
              <w:t xml:space="preserve"> ООШ</w:t>
            </w:r>
          </w:p>
        </w:tc>
        <w:tc>
          <w:tcPr>
            <w:tcW w:w="3547" w:type="dxa"/>
            <w:shd w:val="clear" w:color="auto" w:fill="auto"/>
          </w:tcPr>
          <w:p w:rsidR="004A5411" w:rsidRPr="00B118DD" w:rsidRDefault="004A5411" w:rsidP="00484996">
            <w:r w:rsidRPr="00B118DD">
              <w:rPr>
                <w:color w:val="323232"/>
                <w:shd w:val="clear" w:color="auto" w:fill="FFFFFF"/>
              </w:rPr>
              <w:t xml:space="preserve">301736, Тульская область, </w:t>
            </w:r>
            <w:proofErr w:type="spellStart"/>
            <w:r w:rsidRPr="00B118DD">
              <w:rPr>
                <w:color w:val="323232"/>
                <w:shd w:val="clear" w:color="auto" w:fill="FFFFFF"/>
              </w:rPr>
              <w:t>Кимовский</w:t>
            </w:r>
            <w:proofErr w:type="spellEnd"/>
            <w:r w:rsidRPr="00B118DD">
              <w:rPr>
                <w:color w:val="323232"/>
                <w:shd w:val="clear" w:color="auto" w:fill="FFFFFF"/>
              </w:rPr>
              <w:t xml:space="preserve"> район, д. </w:t>
            </w:r>
            <w:proofErr w:type="spellStart"/>
            <w:r w:rsidRPr="00B118DD">
              <w:rPr>
                <w:color w:val="323232"/>
                <w:shd w:val="clear" w:color="auto" w:fill="FFFFFF"/>
              </w:rPr>
              <w:t>Машково</w:t>
            </w:r>
            <w:proofErr w:type="spellEnd"/>
            <w:r w:rsidRPr="00B118DD">
              <w:rPr>
                <w:color w:val="323232"/>
                <w:shd w:val="clear" w:color="auto" w:fill="FFFFFF"/>
              </w:rPr>
              <w:t> </w:t>
            </w:r>
          </w:p>
        </w:tc>
        <w:tc>
          <w:tcPr>
            <w:tcW w:w="1620" w:type="dxa"/>
            <w:shd w:val="clear" w:color="auto" w:fill="auto"/>
          </w:tcPr>
          <w:p w:rsidR="004A5411" w:rsidRPr="005333F4" w:rsidRDefault="004A5411" w:rsidP="00484996">
            <w:pPr>
              <w:jc w:val="center"/>
            </w:pPr>
            <w:r>
              <w:t>1935</w:t>
            </w:r>
          </w:p>
        </w:tc>
        <w:tc>
          <w:tcPr>
            <w:tcW w:w="1260" w:type="dxa"/>
            <w:shd w:val="clear" w:color="auto" w:fill="auto"/>
          </w:tcPr>
          <w:p w:rsidR="004A5411" w:rsidRPr="005333F4" w:rsidRDefault="004A5411" w:rsidP="00484996">
            <w:pPr>
              <w:jc w:val="center"/>
            </w:pPr>
            <w:r>
              <w:t>126</w:t>
            </w:r>
          </w:p>
        </w:tc>
        <w:tc>
          <w:tcPr>
            <w:tcW w:w="1080" w:type="dxa"/>
            <w:shd w:val="clear" w:color="auto" w:fill="auto"/>
          </w:tcPr>
          <w:p w:rsidR="004A5411" w:rsidRPr="005333F4" w:rsidRDefault="004A5411" w:rsidP="00484996">
            <w:pPr>
              <w:jc w:val="center"/>
            </w:pPr>
            <w:r>
              <w:t>14</w:t>
            </w:r>
          </w:p>
        </w:tc>
      </w:tr>
      <w:tr w:rsidR="004A5411" w:rsidRPr="005333F4" w:rsidTr="008F45AA">
        <w:tc>
          <w:tcPr>
            <w:tcW w:w="2088" w:type="dxa"/>
            <w:shd w:val="clear" w:color="auto" w:fill="auto"/>
          </w:tcPr>
          <w:p w:rsidR="004A5411" w:rsidRPr="005333F4" w:rsidRDefault="004A5411" w:rsidP="00484996">
            <w:r>
              <w:t xml:space="preserve">МКОУ </w:t>
            </w:r>
            <w:proofErr w:type="spellStart"/>
            <w:r>
              <w:t>Табольская</w:t>
            </w:r>
            <w:proofErr w:type="spellEnd"/>
            <w:r>
              <w:t xml:space="preserve"> ООШ</w:t>
            </w:r>
          </w:p>
        </w:tc>
        <w:tc>
          <w:tcPr>
            <w:tcW w:w="3547" w:type="dxa"/>
            <w:shd w:val="clear" w:color="auto" w:fill="auto"/>
          </w:tcPr>
          <w:p w:rsidR="004A5411" w:rsidRPr="00B118DD" w:rsidRDefault="004A5411" w:rsidP="00484996">
            <w:r w:rsidRPr="00B118DD">
              <w:rPr>
                <w:color w:val="323232"/>
                <w:shd w:val="clear" w:color="auto" w:fill="FFFFFF"/>
              </w:rPr>
              <w:t xml:space="preserve">301751, Тульская область, </w:t>
            </w:r>
            <w:proofErr w:type="spellStart"/>
            <w:r w:rsidRPr="00B118DD">
              <w:rPr>
                <w:color w:val="323232"/>
                <w:shd w:val="clear" w:color="auto" w:fill="FFFFFF"/>
              </w:rPr>
              <w:t>Кимовский</w:t>
            </w:r>
            <w:proofErr w:type="spellEnd"/>
            <w:r w:rsidRPr="00B118DD">
              <w:rPr>
                <w:color w:val="323232"/>
                <w:shd w:val="clear" w:color="auto" w:fill="FFFFFF"/>
              </w:rPr>
              <w:t xml:space="preserve"> район, с. </w:t>
            </w:r>
            <w:proofErr w:type="spellStart"/>
            <w:r w:rsidRPr="00B118DD">
              <w:rPr>
                <w:color w:val="323232"/>
                <w:shd w:val="clear" w:color="auto" w:fill="FFFFFF"/>
              </w:rPr>
              <w:t>Таболо</w:t>
            </w:r>
            <w:proofErr w:type="spellEnd"/>
            <w:r w:rsidRPr="00B118DD">
              <w:rPr>
                <w:color w:val="323232"/>
                <w:shd w:val="clear" w:color="auto" w:fill="FFFFFF"/>
              </w:rPr>
              <w:t> </w:t>
            </w:r>
          </w:p>
        </w:tc>
        <w:tc>
          <w:tcPr>
            <w:tcW w:w="1620" w:type="dxa"/>
            <w:shd w:val="clear" w:color="auto" w:fill="auto"/>
          </w:tcPr>
          <w:p w:rsidR="004A5411" w:rsidRPr="005333F4" w:rsidRDefault="004A5411" w:rsidP="00484996">
            <w:pPr>
              <w:jc w:val="center"/>
            </w:pPr>
            <w:r>
              <w:t>1993</w:t>
            </w:r>
          </w:p>
        </w:tc>
        <w:tc>
          <w:tcPr>
            <w:tcW w:w="1260" w:type="dxa"/>
            <w:shd w:val="clear" w:color="auto" w:fill="auto"/>
          </w:tcPr>
          <w:p w:rsidR="004A5411" w:rsidRPr="005333F4" w:rsidRDefault="004A5411" w:rsidP="00484996">
            <w:pPr>
              <w:jc w:val="center"/>
            </w:pPr>
            <w:r>
              <w:t>60</w:t>
            </w:r>
          </w:p>
        </w:tc>
        <w:tc>
          <w:tcPr>
            <w:tcW w:w="1080" w:type="dxa"/>
            <w:shd w:val="clear" w:color="auto" w:fill="auto"/>
          </w:tcPr>
          <w:p w:rsidR="004A5411" w:rsidRPr="005333F4" w:rsidRDefault="004A5411" w:rsidP="00484996">
            <w:pPr>
              <w:jc w:val="center"/>
            </w:pPr>
            <w:r>
              <w:t>18</w:t>
            </w:r>
          </w:p>
        </w:tc>
      </w:tr>
      <w:tr w:rsidR="004A5411" w:rsidRPr="005333F4" w:rsidTr="008F45AA">
        <w:tc>
          <w:tcPr>
            <w:tcW w:w="2088" w:type="dxa"/>
            <w:shd w:val="clear" w:color="auto" w:fill="auto"/>
          </w:tcPr>
          <w:p w:rsidR="004A5411" w:rsidRDefault="004A5411" w:rsidP="00484996">
            <w:r>
              <w:t xml:space="preserve">МКОУ </w:t>
            </w:r>
            <w:proofErr w:type="spellStart"/>
            <w:r>
              <w:t>Кропотовская</w:t>
            </w:r>
            <w:proofErr w:type="spellEnd"/>
            <w:r>
              <w:t xml:space="preserve"> СОШ</w:t>
            </w:r>
          </w:p>
        </w:tc>
        <w:tc>
          <w:tcPr>
            <w:tcW w:w="3547" w:type="dxa"/>
            <w:shd w:val="clear" w:color="auto" w:fill="auto"/>
          </w:tcPr>
          <w:p w:rsidR="004A5411" w:rsidRPr="00B118DD" w:rsidRDefault="004A5411" w:rsidP="00484996">
            <w:r w:rsidRPr="00B118DD">
              <w:rPr>
                <w:color w:val="323232"/>
                <w:shd w:val="clear" w:color="auto" w:fill="FFFFFF"/>
              </w:rPr>
              <w:t xml:space="preserve">301746, Тульская область, </w:t>
            </w:r>
            <w:proofErr w:type="spellStart"/>
            <w:r w:rsidRPr="00B118DD">
              <w:rPr>
                <w:color w:val="323232"/>
                <w:shd w:val="clear" w:color="auto" w:fill="FFFFFF"/>
              </w:rPr>
              <w:t>Кимовский</w:t>
            </w:r>
            <w:proofErr w:type="spellEnd"/>
            <w:r w:rsidRPr="00B118DD">
              <w:rPr>
                <w:color w:val="323232"/>
                <w:shd w:val="clear" w:color="auto" w:fill="FFFFFF"/>
              </w:rPr>
              <w:t xml:space="preserve"> район, д. </w:t>
            </w:r>
            <w:proofErr w:type="spellStart"/>
            <w:r w:rsidRPr="00B118DD">
              <w:rPr>
                <w:color w:val="323232"/>
                <w:shd w:val="clear" w:color="auto" w:fill="FFFFFF"/>
              </w:rPr>
              <w:t>Кропотово</w:t>
            </w:r>
            <w:proofErr w:type="spellEnd"/>
            <w:r w:rsidRPr="00B118DD">
              <w:rPr>
                <w:rStyle w:val="apple-converted-space"/>
                <w:color w:val="323232"/>
                <w:shd w:val="clear" w:color="auto" w:fill="FFFFFF"/>
              </w:rPr>
              <w:t> </w:t>
            </w:r>
          </w:p>
        </w:tc>
        <w:tc>
          <w:tcPr>
            <w:tcW w:w="1620" w:type="dxa"/>
            <w:shd w:val="clear" w:color="auto" w:fill="auto"/>
          </w:tcPr>
          <w:p w:rsidR="004A5411" w:rsidRPr="005333F4" w:rsidRDefault="004A5411" w:rsidP="00484996">
            <w:pPr>
              <w:jc w:val="center"/>
            </w:pPr>
            <w:r>
              <w:t>1937</w:t>
            </w:r>
          </w:p>
        </w:tc>
        <w:tc>
          <w:tcPr>
            <w:tcW w:w="1260" w:type="dxa"/>
            <w:shd w:val="clear" w:color="auto" w:fill="auto"/>
          </w:tcPr>
          <w:p w:rsidR="004A5411" w:rsidRPr="005333F4" w:rsidRDefault="004A5411" w:rsidP="00484996">
            <w:pPr>
              <w:jc w:val="center"/>
            </w:pPr>
            <w:r>
              <w:t>100</w:t>
            </w:r>
          </w:p>
        </w:tc>
        <w:tc>
          <w:tcPr>
            <w:tcW w:w="1080" w:type="dxa"/>
            <w:shd w:val="clear" w:color="auto" w:fill="auto"/>
          </w:tcPr>
          <w:p w:rsidR="004A5411" w:rsidRPr="005333F4" w:rsidRDefault="004A5411" w:rsidP="00484996">
            <w:pPr>
              <w:jc w:val="center"/>
            </w:pPr>
            <w:r>
              <w:t>26</w:t>
            </w:r>
          </w:p>
        </w:tc>
      </w:tr>
      <w:tr w:rsidR="004A5411" w:rsidRPr="005333F4" w:rsidTr="008F45AA">
        <w:tc>
          <w:tcPr>
            <w:tcW w:w="2088" w:type="dxa"/>
            <w:shd w:val="clear" w:color="auto" w:fill="auto"/>
          </w:tcPr>
          <w:p w:rsidR="004A5411" w:rsidRDefault="004A5411" w:rsidP="00484996">
            <w:r>
              <w:lastRenderedPageBreak/>
              <w:t>МКОУ Краснопольская ООШ</w:t>
            </w:r>
          </w:p>
        </w:tc>
        <w:tc>
          <w:tcPr>
            <w:tcW w:w="3547" w:type="dxa"/>
            <w:shd w:val="clear" w:color="auto" w:fill="auto"/>
          </w:tcPr>
          <w:p w:rsidR="004A5411" w:rsidRPr="00B118DD" w:rsidRDefault="004A5411" w:rsidP="00484996">
            <w:r w:rsidRPr="00B118DD">
              <w:rPr>
                <w:color w:val="323232"/>
                <w:shd w:val="clear" w:color="auto" w:fill="FFFFFF"/>
              </w:rPr>
              <w:t xml:space="preserve">301741, Тульская область, </w:t>
            </w:r>
            <w:proofErr w:type="spellStart"/>
            <w:r w:rsidRPr="00B118DD">
              <w:rPr>
                <w:color w:val="323232"/>
                <w:shd w:val="clear" w:color="auto" w:fill="FFFFFF"/>
              </w:rPr>
              <w:t>Кимовский</w:t>
            </w:r>
            <w:proofErr w:type="spellEnd"/>
            <w:r w:rsidRPr="00B118DD">
              <w:rPr>
                <w:color w:val="323232"/>
                <w:shd w:val="clear" w:color="auto" w:fill="FFFFFF"/>
              </w:rPr>
              <w:t xml:space="preserve"> район, с. Краснополье </w:t>
            </w:r>
          </w:p>
        </w:tc>
        <w:tc>
          <w:tcPr>
            <w:tcW w:w="1620" w:type="dxa"/>
            <w:shd w:val="clear" w:color="auto" w:fill="auto"/>
          </w:tcPr>
          <w:p w:rsidR="004A5411" w:rsidRPr="005333F4" w:rsidRDefault="004A5411" w:rsidP="00484996">
            <w:pPr>
              <w:jc w:val="center"/>
            </w:pPr>
            <w:r>
              <w:t>1895</w:t>
            </w:r>
          </w:p>
        </w:tc>
        <w:tc>
          <w:tcPr>
            <w:tcW w:w="1260" w:type="dxa"/>
            <w:shd w:val="clear" w:color="auto" w:fill="auto"/>
          </w:tcPr>
          <w:p w:rsidR="004A5411" w:rsidRPr="005333F4" w:rsidRDefault="004A5411" w:rsidP="00484996">
            <w:pPr>
              <w:jc w:val="center"/>
            </w:pPr>
            <w:r>
              <w:t>127</w:t>
            </w:r>
          </w:p>
        </w:tc>
        <w:tc>
          <w:tcPr>
            <w:tcW w:w="1080" w:type="dxa"/>
            <w:shd w:val="clear" w:color="auto" w:fill="auto"/>
          </w:tcPr>
          <w:p w:rsidR="004A5411" w:rsidRPr="005333F4" w:rsidRDefault="004A5411" w:rsidP="00484996">
            <w:pPr>
              <w:jc w:val="center"/>
            </w:pPr>
            <w:r>
              <w:t>33</w:t>
            </w:r>
          </w:p>
        </w:tc>
      </w:tr>
      <w:tr w:rsidR="004A5411" w:rsidRPr="005333F4" w:rsidTr="008F45AA">
        <w:tc>
          <w:tcPr>
            <w:tcW w:w="2088" w:type="dxa"/>
            <w:shd w:val="clear" w:color="auto" w:fill="auto"/>
          </w:tcPr>
          <w:p w:rsidR="004A5411" w:rsidRDefault="004A5411" w:rsidP="00484996">
            <w:r>
              <w:t xml:space="preserve">МКОУ </w:t>
            </w:r>
            <w:proofErr w:type="spellStart"/>
            <w:r>
              <w:t>Дудкинская</w:t>
            </w:r>
            <w:proofErr w:type="spellEnd"/>
            <w:r>
              <w:t xml:space="preserve"> СОШ</w:t>
            </w:r>
          </w:p>
        </w:tc>
        <w:tc>
          <w:tcPr>
            <w:tcW w:w="3547" w:type="dxa"/>
            <w:shd w:val="clear" w:color="auto" w:fill="auto"/>
          </w:tcPr>
          <w:p w:rsidR="004A5411" w:rsidRPr="00B118DD" w:rsidRDefault="004A5411" w:rsidP="00484996">
            <w:r w:rsidRPr="00B118DD">
              <w:rPr>
                <w:color w:val="323232"/>
                <w:shd w:val="clear" w:color="auto" w:fill="FFFFFF"/>
              </w:rPr>
              <w:t xml:space="preserve">301733, Тульская область, </w:t>
            </w:r>
            <w:proofErr w:type="spellStart"/>
            <w:r w:rsidRPr="00B118DD">
              <w:rPr>
                <w:color w:val="323232"/>
                <w:shd w:val="clear" w:color="auto" w:fill="FFFFFF"/>
              </w:rPr>
              <w:t>Кимовский</w:t>
            </w:r>
            <w:proofErr w:type="spellEnd"/>
            <w:r w:rsidRPr="00B118DD">
              <w:rPr>
                <w:color w:val="323232"/>
                <w:shd w:val="clear" w:color="auto" w:fill="FFFFFF"/>
              </w:rPr>
              <w:t xml:space="preserve"> район, д. Дудкино</w:t>
            </w:r>
          </w:p>
        </w:tc>
        <w:tc>
          <w:tcPr>
            <w:tcW w:w="1620" w:type="dxa"/>
            <w:shd w:val="clear" w:color="auto" w:fill="auto"/>
          </w:tcPr>
          <w:p w:rsidR="004A5411" w:rsidRPr="005333F4" w:rsidRDefault="004A5411" w:rsidP="00484996">
            <w:pPr>
              <w:jc w:val="center"/>
            </w:pPr>
            <w:r>
              <w:t>1894</w:t>
            </w:r>
          </w:p>
        </w:tc>
        <w:tc>
          <w:tcPr>
            <w:tcW w:w="1260" w:type="dxa"/>
            <w:shd w:val="clear" w:color="auto" w:fill="auto"/>
          </w:tcPr>
          <w:p w:rsidR="004A5411" w:rsidRPr="005333F4" w:rsidRDefault="004A5411" w:rsidP="00484996">
            <w:pPr>
              <w:jc w:val="center"/>
            </w:pPr>
            <w:r>
              <w:t>110</w:t>
            </w:r>
          </w:p>
        </w:tc>
        <w:tc>
          <w:tcPr>
            <w:tcW w:w="1080" w:type="dxa"/>
            <w:shd w:val="clear" w:color="auto" w:fill="auto"/>
          </w:tcPr>
          <w:p w:rsidR="004A5411" w:rsidRPr="005333F4" w:rsidRDefault="004A5411" w:rsidP="00484996">
            <w:pPr>
              <w:jc w:val="center"/>
            </w:pPr>
            <w:r>
              <w:t>30</w:t>
            </w:r>
          </w:p>
        </w:tc>
      </w:tr>
      <w:tr w:rsidR="004A5411" w:rsidRPr="005333F4" w:rsidTr="008F45AA">
        <w:tc>
          <w:tcPr>
            <w:tcW w:w="9595" w:type="dxa"/>
            <w:gridSpan w:val="5"/>
            <w:shd w:val="clear" w:color="auto" w:fill="auto"/>
          </w:tcPr>
          <w:p w:rsidR="004A5411" w:rsidRPr="005333F4" w:rsidRDefault="004A5411" w:rsidP="00484996">
            <w:pPr>
              <w:jc w:val="center"/>
            </w:pPr>
            <w:r w:rsidRPr="005333F4">
              <w:rPr>
                <w:b/>
              </w:rPr>
              <w:t>Муниципальные дошкольные образовательные учреждения</w:t>
            </w:r>
          </w:p>
        </w:tc>
      </w:tr>
      <w:tr w:rsidR="004A5411" w:rsidRPr="005333F4" w:rsidTr="008F45AA">
        <w:tc>
          <w:tcPr>
            <w:tcW w:w="2088" w:type="dxa"/>
            <w:shd w:val="clear" w:color="auto" w:fill="auto"/>
          </w:tcPr>
          <w:p w:rsidR="004A5411" w:rsidRPr="005333F4" w:rsidRDefault="004A5411" w:rsidP="00484996">
            <w:r>
              <w:t xml:space="preserve">МКДОУ детский сад №13 </w:t>
            </w:r>
            <w:proofErr w:type="spellStart"/>
            <w:r>
              <w:t>общеразвивающего</w:t>
            </w:r>
            <w:proofErr w:type="spellEnd"/>
            <w:r>
              <w:t xml:space="preserve"> вида</w:t>
            </w:r>
            <w:r w:rsidRPr="005333F4">
              <w:t xml:space="preserve"> </w:t>
            </w:r>
          </w:p>
        </w:tc>
        <w:tc>
          <w:tcPr>
            <w:tcW w:w="3547" w:type="dxa"/>
            <w:shd w:val="clear" w:color="auto" w:fill="auto"/>
          </w:tcPr>
          <w:p w:rsidR="004A5411" w:rsidRPr="00094744" w:rsidRDefault="004A5411" w:rsidP="00484996">
            <w:r w:rsidRPr="00094744">
              <w:rPr>
                <w:color w:val="323232"/>
                <w:shd w:val="clear" w:color="auto" w:fill="FFFFFF"/>
              </w:rPr>
              <w:t xml:space="preserve">301735, Тульская область, </w:t>
            </w:r>
            <w:proofErr w:type="spellStart"/>
            <w:r w:rsidRPr="00094744">
              <w:rPr>
                <w:color w:val="323232"/>
                <w:shd w:val="clear" w:color="auto" w:fill="FFFFFF"/>
              </w:rPr>
              <w:t>Кимовский</w:t>
            </w:r>
            <w:proofErr w:type="spellEnd"/>
            <w:r w:rsidRPr="00094744">
              <w:rPr>
                <w:color w:val="323232"/>
                <w:shd w:val="clear" w:color="auto" w:fill="FFFFFF"/>
              </w:rPr>
              <w:t xml:space="preserve"> район, </w:t>
            </w:r>
            <w:proofErr w:type="spellStart"/>
            <w:r w:rsidRPr="00094744">
              <w:rPr>
                <w:color w:val="323232"/>
                <w:shd w:val="clear" w:color="auto" w:fill="FFFFFF"/>
              </w:rPr>
              <w:t>пос</w:t>
            </w:r>
            <w:proofErr w:type="gramStart"/>
            <w:r w:rsidRPr="00094744">
              <w:rPr>
                <w:color w:val="323232"/>
                <w:shd w:val="clear" w:color="auto" w:fill="FFFFFF"/>
              </w:rPr>
              <w:t>.Н</w:t>
            </w:r>
            <w:proofErr w:type="gramEnd"/>
            <w:r w:rsidRPr="00094744">
              <w:rPr>
                <w:color w:val="323232"/>
                <w:shd w:val="clear" w:color="auto" w:fill="FFFFFF"/>
              </w:rPr>
              <w:t>овольвовск</w:t>
            </w:r>
            <w:proofErr w:type="spellEnd"/>
            <w:r w:rsidRPr="00094744">
              <w:rPr>
                <w:color w:val="323232"/>
                <w:shd w:val="clear" w:color="auto" w:fill="FFFFFF"/>
              </w:rPr>
              <w:t>, ул. Центральная, д. 33</w:t>
            </w:r>
          </w:p>
        </w:tc>
        <w:tc>
          <w:tcPr>
            <w:tcW w:w="1620" w:type="dxa"/>
            <w:shd w:val="clear" w:color="auto" w:fill="auto"/>
          </w:tcPr>
          <w:p w:rsidR="004A5411" w:rsidRPr="005333F4" w:rsidRDefault="004A5411" w:rsidP="00484996">
            <w:pPr>
              <w:jc w:val="center"/>
            </w:pPr>
            <w:r w:rsidRPr="005333F4">
              <w:t>19</w:t>
            </w:r>
            <w:r>
              <w:t>59</w:t>
            </w:r>
          </w:p>
        </w:tc>
        <w:tc>
          <w:tcPr>
            <w:tcW w:w="1260" w:type="dxa"/>
            <w:shd w:val="clear" w:color="auto" w:fill="auto"/>
          </w:tcPr>
          <w:p w:rsidR="004A5411" w:rsidRPr="005333F4" w:rsidRDefault="004A5411" w:rsidP="00484996">
            <w:pPr>
              <w:jc w:val="center"/>
            </w:pPr>
            <w:r>
              <w:t>8</w:t>
            </w:r>
            <w:r w:rsidRPr="005333F4">
              <w:t>5</w:t>
            </w:r>
          </w:p>
        </w:tc>
        <w:tc>
          <w:tcPr>
            <w:tcW w:w="1080" w:type="dxa"/>
            <w:shd w:val="clear" w:color="auto" w:fill="auto"/>
          </w:tcPr>
          <w:p w:rsidR="004A5411" w:rsidRPr="005333F4" w:rsidRDefault="004A5411" w:rsidP="00484996">
            <w:pPr>
              <w:jc w:val="center"/>
            </w:pPr>
            <w:r w:rsidRPr="005333F4">
              <w:t>4</w:t>
            </w:r>
            <w:r>
              <w:t>8</w:t>
            </w:r>
          </w:p>
        </w:tc>
      </w:tr>
    </w:tbl>
    <w:p w:rsidR="004A5411" w:rsidRPr="005333F4" w:rsidRDefault="004A5411" w:rsidP="00484996">
      <w:pPr>
        <w:pStyle w:val="a9"/>
        <w:spacing w:after="0"/>
        <w:ind w:firstLine="709"/>
        <w:jc w:val="center"/>
        <w:rPr>
          <w:b/>
          <w:i/>
          <w:color w:val="000000"/>
        </w:rPr>
      </w:pPr>
    </w:p>
    <w:p w:rsidR="004A5411" w:rsidRPr="006F4701" w:rsidRDefault="004A5411" w:rsidP="00484996">
      <w:pPr>
        <w:pStyle w:val="a9"/>
        <w:spacing w:after="0"/>
        <w:ind w:firstLine="709"/>
        <w:rPr>
          <w:color w:val="000000"/>
        </w:rPr>
      </w:pPr>
      <w:r w:rsidRPr="006F4701">
        <w:rPr>
          <w:color w:val="000000"/>
        </w:rPr>
        <w:t>Внешкольное образование:</w:t>
      </w:r>
    </w:p>
    <w:p w:rsidR="004A5411" w:rsidRPr="005333F4" w:rsidRDefault="004A5411" w:rsidP="00484996">
      <w:pPr>
        <w:pStyle w:val="a9"/>
        <w:spacing w:after="0"/>
        <w:ind w:firstLine="709"/>
        <w:jc w:val="both"/>
        <w:rPr>
          <w:color w:val="000000"/>
        </w:rPr>
      </w:pPr>
      <w:r w:rsidRPr="005333F4">
        <w:rPr>
          <w:color w:val="000000"/>
        </w:rPr>
        <w:t xml:space="preserve">Создание условий для свободного выбора каждым ребенком дополнительной образовательной зоны, является главной задачей учреждений внешкольного образования. </w:t>
      </w:r>
    </w:p>
    <w:p w:rsidR="004A5411" w:rsidRPr="005333F4" w:rsidRDefault="004A5411" w:rsidP="00484996">
      <w:pPr>
        <w:pStyle w:val="a9"/>
        <w:spacing w:after="0"/>
        <w:jc w:val="both"/>
        <w:rPr>
          <w:color w:val="000000"/>
        </w:rPr>
      </w:pPr>
      <w:r w:rsidRPr="005333F4">
        <w:rPr>
          <w:color w:val="000000"/>
        </w:rPr>
        <w:t>Для создания более комфортных условий для занятий, предлагается создать сеть приближенных к жилью детских и юношеских клубов по интересам, из расчета 10 % общего числа школьников.</w:t>
      </w:r>
    </w:p>
    <w:p w:rsidR="004A5411" w:rsidRPr="00236788" w:rsidRDefault="004A5411" w:rsidP="00484996">
      <w:pPr>
        <w:pStyle w:val="a9"/>
        <w:spacing w:after="0"/>
        <w:ind w:firstLine="720"/>
        <w:rPr>
          <w:b/>
          <w:color w:val="000000"/>
        </w:rPr>
      </w:pPr>
      <w:r>
        <w:rPr>
          <w:b/>
          <w:color w:val="000000"/>
        </w:rPr>
        <w:t>Здравоохранение:</w:t>
      </w:r>
    </w:p>
    <w:p w:rsidR="004A5411" w:rsidRPr="000747E5" w:rsidRDefault="004A5411" w:rsidP="00484996">
      <w:pPr>
        <w:pStyle w:val="a9"/>
        <w:spacing w:after="0"/>
        <w:ind w:firstLine="710"/>
        <w:jc w:val="both"/>
        <w:rPr>
          <w:color w:val="000000"/>
        </w:rPr>
      </w:pPr>
      <w:r w:rsidRPr="000747E5">
        <w:rPr>
          <w:color w:val="000000"/>
        </w:rPr>
        <w:t xml:space="preserve">Здоровье населения определяется условиями повседневной жизни и во многом зависит от того, что делается, и какие решения принимаются в сфере здравоохранения. </w:t>
      </w:r>
    </w:p>
    <w:p w:rsidR="004A5411" w:rsidRPr="000747E5" w:rsidRDefault="004A5411" w:rsidP="00484996">
      <w:pPr>
        <w:pStyle w:val="a9"/>
        <w:spacing w:after="0"/>
        <w:ind w:firstLine="710"/>
        <w:jc w:val="both"/>
        <w:rPr>
          <w:color w:val="000000"/>
        </w:rPr>
      </w:pPr>
      <w:r w:rsidRPr="000747E5">
        <w:rPr>
          <w:color w:val="000000"/>
        </w:rPr>
        <w:t>Наряду с программами по совершенствованию системы здравоохранения, в частности</w:t>
      </w:r>
      <w:r>
        <w:rPr>
          <w:color w:val="000000"/>
        </w:rPr>
        <w:t>,</w:t>
      </w:r>
      <w:r w:rsidRPr="000747E5">
        <w:rPr>
          <w:color w:val="000000"/>
        </w:rPr>
        <w:t xml:space="preserve"> приоритетным национальным проектом «Здоровье» и региональными программами, реализуемыми в районе, </w:t>
      </w:r>
      <w:r>
        <w:rPr>
          <w:color w:val="000000"/>
        </w:rPr>
        <w:t xml:space="preserve">генеральным планом </w:t>
      </w:r>
      <w:r w:rsidRPr="000747E5">
        <w:rPr>
          <w:color w:val="000000"/>
        </w:rPr>
        <w:t>в целях совершенствования системы здравоохранения предлагает</w:t>
      </w:r>
      <w:r>
        <w:rPr>
          <w:color w:val="000000"/>
        </w:rPr>
        <w:t>ся</w:t>
      </w:r>
      <w:r w:rsidRPr="000747E5">
        <w:rPr>
          <w:color w:val="000000"/>
        </w:rPr>
        <w:t>:</w:t>
      </w:r>
    </w:p>
    <w:p w:rsidR="004A5411" w:rsidRPr="000747E5" w:rsidRDefault="004A5411" w:rsidP="00484996">
      <w:pPr>
        <w:pStyle w:val="a9"/>
        <w:spacing w:after="0"/>
        <w:jc w:val="both"/>
        <w:rPr>
          <w:color w:val="000000"/>
        </w:rPr>
      </w:pPr>
      <w:r w:rsidRPr="000747E5">
        <w:rPr>
          <w:color w:val="FF0000"/>
        </w:rPr>
        <w:tab/>
      </w:r>
      <w:r w:rsidRPr="000747E5">
        <w:rPr>
          <w:color w:val="000000"/>
        </w:rPr>
        <w:t>- довести до нормативного уровня емкость учреждений здравоохранения с соблюдением радиусов доступности;</w:t>
      </w:r>
    </w:p>
    <w:p w:rsidR="004A5411" w:rsidRDefault="004A5411" w:rsidP="00484996">
      <w:pPr>
        <w:pStyle w:val="a9"/>
        <w:spacing w:after="0"/>
        <w:jc w:val="both"/>
        <w:rPr>
          <w:color w:val="000000"/>
        </w:rPr>
      </w:pPr>
      <w:r w:rsidRPr="000747E5">
        <w:rPr>
          <w:color w:val="FF0000"/>
        </w:rPr>
        <w:tab/>
      </w:r>
      <w:r w:rsidRPr="000747E5">
        <w:rPr>
          <w:color w:val="000000"/>
        </w:rPr>
        <w:t>- использовать новые направления обслуживания населения: дневные стационары, стационары на дому, центр амбулаторной хирургии, диагностические центры для детей и взрослых;</w:t>
      </w:r>
    </w:p>
    <w:p w:rsidR="004A5411" w:rsidRDefault="004A5411" w:rsidP="00484996">
      <w:pPr>
        <w:pStyle w:val="a9"/>
        <w:spacing w:after="0"/>
        <w:jc w:val="both"/>
        <w:rPr>
          <w:color w:val="000000"/>
        </w:rPr>
      </w:pPr>
      <w:r>
        <w:rPr>
          <w:color w:val="000000"/>
        </w:rPr>
        <w:t xml:space="preserve">Учреждения здравоохранения, расположенные на территории МО </w:t>
      </w:r>
      <w:proofErr w:type="spellStart"/>
      <w:r>
        <w:rPr>
          <w:color w:val="000000"/>
        </w:rPr>
        <w:t>Новольвовское</w:t>
      </w:r>
      <w:proofErr w:type="spellEnd"/>
      <w:r>
        <w:rPr>
          <w:color w:val="000000"/>
        </w:rPr>
        <w:t xml:space="preserve"> приведены ниже в таблице.</w:t>
      </w:r>
    </w:p>
    <w:p w:rsidR="004A5411" w:rsidRPr="009A3933" w:rsidRDefault="004A5411" w:rsidP="00484996">
      <w:pPr>
        <w:pStyle w:val="a9"/>
        <w:spacing w:after="0"/>
        <w:ind w:firstLine="568"/>
        <w:jc w:val="right"/>
        <w:rPr>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4961"/>
      </w:tblGrid>
      <w:tr w:rsidR="004A5411" w:rsidRPr="00585464" w:rsidTr="008F45AA">
        <w:trPr>
          <w:trHeight w:val="378"/>
        </w:trPr>
        <w:tc>
          <w:tcPr>
            <w:tcW w:w="4503" w:type="dxa"/>
            <w:vMerge w:val="restart"/>
            <w:shd w:val="clear" w:color="auto" w:fill="auto"/>
          </w:tcPr>
          <w:p w:rsidR="004A5411" w:rsidRPr="00047416" w:rsidRDefault="004A5411" w:rsidP="00484996">
            <w:pPr>
              <w:jc w:val="center"/>
            </w:pPr>
            <w:r w:rsidRPr="00047416">
              <w:t>Наименование учреждения</w:t>
            </w:r>
          </w:p>
        </w:tc>
        <w:tc>
          <w:tcPr>
            <w:tcW w:w="4961" w:type="dxa"/>
            <w:vMerge w:val="restart"/>
            <w:shd w:val="clear" w:color="auto" w:fill="auto"/>
          </w:tcPr>
          <w:p w:rsidR="004A5411" w:rsidRPr="00047416" w:rsidRDefault="004A5411" w:rsidP="00484996">
            <w:pPr>
              <w:jc w:val="center"/>
            </w:pPr>
            <w:r w:rsidRPr="00047416">
              <w:t>Адрес</w:t>
            </w:r>
          </w:p>
        </w:tc>
      </w:tr>
      <w:tr w:rsidR="004A5411" w:rsidRPr="00585464" w:rsidTr="008F45AA">
        <w:trPr>
          <w:trHeight w:val="378"/>
        </w:trPr>
        <w:tc>
          <w:tcPr>
            <w:tcW w:w="4503" w:type="dxa"/>
            <w:vMerge/>
            <w:shd w:val="clear" w:color="auto" w:fill="auto"/>
          </w:tcPr>
          <w:p w:rsidR="004A5411" w:rsidRPr="007E0B5F" w:rsidRDefault="004A5411" w:rsidP="00484996">
            <w:pPr>
              <w:rPr>
                <w:sz w:val="22"/>
                <w:szCs w:val="22"/>
              </w:rPr>
            </w:pPr>
          </w:p>
        </w:tc>
        <w:tc>
          <w:tcPr>
            <w:tcW w:w="4961" w:type="dxa"/>
            <w:vMerge/>
            <w:shd w:val="clear" w:color="auto" w:fill="auto"/>
          </w:tcPr>
          <w:p w:rsidR="004A5411" w:rsidRPr="00047416" w:rsidRDefault="004A5411" w:rsidP="00484996">
            <w:pPr>
              <w:jc w:val="center"/>
            </w:pPr>
          </w:p>
        </w:tc>
      </w:tr>
      <w:tr w:rsidR="004A5411" w:rsidRPr="00585464" w:rsidTr="008F45AA">
        <w:tc>
          <w:tcPr>
            <w:tcW w:w="4503" w:type="dxa"/>
            <w:tcBorders>
              <w:bottom w:val="single" w:sz="4" w:space="0" w:color="auto"/>
            </w:tcBorders>
            <w:shd w:val="clear" w:color="auto" w:fill="auto"/>
          </w:tcPr>
          <w:p w:rsidR="004A5411" w:rsidRPr="00135363" w:rsidRDefault="004A5411" w:rsidP="00484996">
            <w:r w:rsidRPr="00135363">
              <w:t>Амбулатория</w:t>
            </w:r>
            <w:r>
              <w:t xml:space="preserve"> №2</w:t>
            </w:r>
          </w:p>
        </w:tc>
        <w:tc>
          <w:tcPr>
            <w:tcW w:w="4961" w:type="dxa"/>
            <w:tcBorders>
              <w:bottom w:val="single" w:sz="4" w:space="0" w:color="auto"/>
            </w:tcBorders>
            <w:shd w:val="clear" w:color="auto" w:fill="auto"/>
          </w:tcPr>
          <w:p w:rsidR="004A5411" w:rsidRPr="00135363" w:rsidRDefault="004A5411" w:rsidP="00484996">
            <w:r w:rsidRPr="00135363">
              <w:t xml:space="preserve">п. </w:t>
            </w:r>
            <w:proofErr w:type="spellStart"/>
            <w:r w:rsidRPr="00135363">
              <w:t>Новольвовск</w:t>
            </w:r>
            <w:proofErr w:type="spellEnd"/>
            <w:r>
              <w:t>, ул. Больничная, д. 1</w:t>
            </w:r>
          </w:p>
        </w:tc>
      </w:tr>
      <w:tr w:rsidR="004A5411" w:rsidRPr="00585464" w:rsidTr="008F45AA">
        <w:tc>
          <w:tcPr>
            <w:tcW w:w="4503" w:type="dxa"/>
            <w:tcBorders>
              <w:bottom w:val="single" w:sz="4" w:space="0" w:color="auto"/>
            </w:tcBorders>
            <w:shd w:val="clear" w:color="auto" w:fill="auto"/>
          </w:tcPr>
          <w:p w:rsidR="004A5411" w:rsidRPr="00135363" w:rsidRDefault="004A5411" w:rsidP="00484996">
            <w:proofErr w:type="spellStart"/>
            <w:r>
              <w:t>Апарковский</w:t>
            </w:r>
            <w:proofErr w:type="spellEnd"/>
            <w:r>
              <w:t xml:space="preserve"> </w:t>
            </w:r>
            <w:r w:rsidRPr="00135363">
              <w:t>ФАП</w:t>
            </w:r>
          </w:p>
        </w:tc>
        <w:tc>
          <w:tcPr>
            <w:tcW w:w="4961" w:type="dxa"/>
            <w:tcBorders>
              <w:bottom w:val="single" w:sz="4" w:space="0" w:color="auto"/>
            </w:tcBorders>
            <w:shd w:val="clear" w:color="auto" w:fill="auto"/>
          </w:tcPr>
          <w:p w:rsidR="004A5411" w:rsidRPr="00135363" w:rsidRDefault="004A5411" w:rsidP="00484996">
            <w:r>
              <w:t xml:space="preserve">п. </w:t>
            </w:r>
            <w:proofErr w:type="spellStart"/>
            <w:r>
              <w:t>Апарки</w:t>
            </w:r>
            <w:proofErr w:type="spellEnd"/>
            <w:r>
              <w:t>, ул. Больничная, д. 4</w:t>
            </w:r>
          </w:p>
        </w:tc>
      </w:tr>
      <w:tr w:rsidR="004A5411" w:rsidRPr="00585464" w:rsidTr="008F45AA">
        <w:tc>
          <w:tcPr>
            <w:tcW w:w="4503" w:type="dxa"/>
            <w:tcBorders>
              <w:top w:val="single" w:sz="4" w:space="0" w:color="auto"/>
            </w:tcBorders>
            <w:shd w:val="clear" w:color="auto" w:fill="auto"/>
          </w:tcPr>
          <w:p w:rsidR="004A5411" w:rsidRPr="00135363" w:rsidRDefault="004A5411" w:rsidP="00484996">
            <w:proofErr w:type="spellStart"/>
            <w:r>
              <w:t>Пронский</w:t>
            </w:r>
            <w:proofErr w:type="spellEnd"/>
            <w:r>
              <w:t xml:space="preserve"> фельдшерский здравпункт</w:t>
            </w:r>
          </w:p>
        </w:tc>
        <w:tc>
          <w:tcPr>
            <w:tcW w:w="4961" w:type="dxa"/>
            <w:tcBorders>
              <w:top w:val="single" w:sz="4" w:space="0" w:color="auto"/>
            </w:tcBorders>
            <w:shd w:val="clear" w:color="auto" w:fill="auto"/>
          </w:tcPr>
          <w:p w:rsidR="004A5411" w:rsidRPr="00135363" w:rsidRDefault="004A5411" w:rsidP="00484996">
            <w:r>
              <w:t xml:space="preserve">п. </w:t>
            </w:r>
            <w:proofErr w:type="spellStart"/>
            <w:r>
              <w:t>Пронь</w:t>
            </w:r>
            <w:proofErr w:type="spellEnd"/>
            <w:r>
              <w:t>, ул. Заводская, д. 6а</w:t>
            </w:r>
          </w:p>
        </w:tc>
      </w:tr>
      <w:tr w:rsidR="004A5411" w:rsidRPr="00585464" w:rsidTr="008F45AA">
        <w:tc>
          <w:tcPr>
            <w:tcW w:w="4503" w:type="dxa"/>
            <w:shd w:val="clear" w:color="auto" w:fill="auto"/>
          </w:tcPr>
          <w:p w:rsidR="004A5411" w:rsidRPr="00135363" w:rsidRDefault="004A5411" w:rsidP="00484996">
            <w:r>
              <w:t>Гранковский фельдшерский здравпункт</w:t>
            </w:r>
          </w:p>
        </w:tc>
        <w:tc>
          <w:tcPr>
            <w:tcW w:w="4961" w:type="dxa"/>
            <w:shd w:val="clear" w:color="auto" w:fill="auto"/>
          </w:tcPr>
          <w:p w:rsidR="004A5411" w:rsidRPr="00135363" w:rsidRDefault="004A5411" w:rsidP="00484996">
            <w:r>
              <w:t>с. Гранки</w:t>
            </w:r>
          </w:p>
        </w:tc>
      </w:tr>
      <w:tr w:rsidR="004A5411" w:rsidRPr="00585464" w:rsidTr="008F45AA">
        <w:tc>
          <w:tcPr>
            <w:tcW w:w="4503" w:type="dxa"/>
            <w:shd w:val="clear" w:color="auto" w:fill="auto"/>
          </w:tcPr>
          <w:p w:rsidR="004A5411" w:rsidRPr="00135363" w:rsidRDefault="004A5411" w:rsidP="00484996">
            <w:pPr>
              <w:rPr>
                <w:sz w:val="22"/>
                <w:szCs w:val="22"/>
              </w:rPr>
            </w:pPr>
            <w:r>
              <w:rPr>
                <w:sz w:val="22"/>
                <w:szCs w:val="22"/>
              </w:rPr>
              <w:t xml:space="preserve">Краснопольский </w:t>
            </w:r>
            <w:r>
              <w:t>фельдшерский здравпункт</w:t>
            </w:r>
          </w:p>
        </w:tc>
        <w:tc>
          <w:tcPr>
            <w:tcW w:w="4961" w:type="dxa"/>
            <w:shd w:val="clear" w:color="auto" w:fill="auto"/>
          </w:tcPr>
          <w:p w:rsidR="004A5411" w:rsidRPr="00135363" w:rsidRDefault="004A5411" w:rsidP="00484996">
            <w:r>
              <w:t>с. Краснополье</w:t>
            </w:r>
          </w:p>
        </w:tc>
      </w:tr>
      <w:tr w:rsidR="004A5411" w:rsidRPr="00585464" w:rsidTr="008F45AA">
        <w:tc>
          <w:tcPr>
            <w:tcW w:w="4503" w:type="dxa"/>
            <w:shd w:val="clear" w:color="auto" w:fill="auto"/>
          </w:tcPr>
          <w:p w:rsidR="004A5411" w:rsidRDefault="004A5411" w:rsidP="00484996">
            <w:pPr>
              <w:rPr>
                <w:sz w:val="22"/>
                <w:szCs w:val="22"/>
              </w:rPr>
            </w:pPr>
            <w:proofErr w:type="spellStart"/>
            <w:r>
              <w:rPr>
                <w:sz w:val="22"/>
                <w:szCs w:val="22"/>
              </w:rPr>
              <w:t>Кропотовский</w:t>
            </w:r>
            <w:proofErr w:type="spellEnd"/>
            <w:r>
              <w:rPr>
                <w:sz w:val="22"/>
                <w:szCs w:val="22"/>
              </w:rPr>
              <w:t xml:space="preserve"> </w:t>
            </w:r>
            <w:r>
              <w:t>фельдшерский здравпункт</w:t>
            </w:r>
          </w:p>
        </w:tc>
        <w:tc>
          <w:tcPr>
            <w:tcW w:w="4961" w:type="dxa"/>
            <w:shd w:val="clear" w:color="auto" w:fill="auto"/>
          </w:tcPr>
          <w:p w:rsidR="004A5411" w:rsidRDefault="004A5411" w:rsidP="00484996">
            <w:r>
              <w:t xml:space="preserve">д. </w:t>
            </w:r>
            <w:proofErr w:type="spellStart"/>
            <w:r>
              <w:t>Кропотово</w:t>
            </w:r>
            <w:proofErr w:type="spellEnd"/>
          </w:p>
        </w:tc>
      </w:tr>
      <w:tr w:rsidR="004A5411" w:rsidRPr="00585464" w:rsidTr="008F45AA">
        <w:tc>
          <w:tcPr>
            <w:tcW w:w="4503" w:type="dxa"/>
            <w:shd w:val="clear" w:color="auto" w:fill="auto"/>
          </w:tcPr>
          <w:p w:rsidR="004A5411" w:rsidRDefault="004A5411" w:rsidP="00484996">
            <w:pPr>
              <w:rPr>
                <w:sz w:val="22"/>
                <w:szCs w:val="22"/>
              </w:rPr>
            </w:pPr>
            <w:r>
              <w:rPr>
                <w:sz w:val="22"/>
                <w:szCs w:val="22"/>
              </w:rPr>
              <w:t xml:space="preserve">Львовский </w:t>
            </w:r>
            <w:r>
              <w:t>фельдшерский здравпункт</w:t>
            </w:r>
          </w:p>
        </w:tc>
        <w:tc>
          <w:tcPr>
            <w:tcW w:w="4961" w:type="dxa"/>
            <w:shd w:val="clear" w:color="auto" w:fill="auto"/>
          </w:tcPr>
          <w:p w:rsidR="004A5411" w:rsidRDefault="004A5411" w:rsidP="00484996">
            <w:r>
              <w:t xml:space="preserve">д. </w:t>
            </w:r>
            <w:proofErr w:type="spellStart"/>
            <w:r>
              <w:t>Львово</w:t>
            </w:r>
            <w:proofErr w:type="spellEnd"/>
          </w:p>
        </w:tc>
      </w:tr>
      <w:tr w:rsidR="004A5411" w:rsidRPr="00585464" w:rsidTr="008F45AA">
        <w:tc>
          <w:tcPr>
            <w:tcW w:w="4503" w:type="dxa"/>
            <w:shd w:val="clear" w:color="auto" w:fill="auto"/>
          </w:tcPr>
          <w:p w:rsidR="004A5411" w:rsidRDefault="004A5411" w:rsidP="00484996">
            <w:pPr>
              <w:rPr>
                <w:sz w:val="22"/>
                <w:szCs w:val="22"/>
              </w:rPr>
            </w:pPr>
            <w:proofErr w:type="spellStart"/>
            <w:r>
              <w:rPr>
                <w:sz w:val="22"/>
                <w:szCs w:val="22"/>
              </w:rPr>
              <w:t>Хитровщинский</w:t>
            </w:r>
            <w:proofErr w:type="spellEnd"/>
            <w:r>
              <w:rPr>
                <w:sz w:val="22"/>
                <w:szCs w:val="22"/>
              </w:rPr>
              <w:t xml:space="preserve"> </w:t>
            </w:r>
            <w:r>
              <w:t>фельдшерский здравпункт</w:t>
            </w:r>
          </w:p>
        </w:tc>
        <w:tc>
          <w:tcPr>
            <w:tcW w:w="4961" w:type="dxa"/>
            <w:shd w:val="clear" w:color="auto" w:fill="auto"/>
          </w:tcPr>
          <w:p w:rsidR="004A5411" w:rsidRDefault="004A5411" w:rsidP="00484996">
            <w:r>
              <w:t xml:space="preserve">с. </w:t>
            </w:r>
            <w:proofErr w:type="spellStart"/>
            <w:r>
              <w:t>Хитровщина</w:t>
            </w:r>
            <w:proofErr w:type="spellEnd"/>
          </w:p>
        </w:tc>
      </w:tr>
      <w:tr w:rsidR="004A5411" w:rsidRPr="00585464" w:rsidTr="008F45AA">
        <w:tc>
          <w:tcPr>
            <w:tcW w:w="4503" w:type="dxa"/>
            <w:shd w:val="clear" w:color="auto" w:fill="auto"/>
          </w:tcPr>
          <w:p w:rsidR="004A5411" w:rsidRDefault="004A5411" w:rsidP="00484996">
            <w:pPr>
              <w:rPr>
                <w:sz w:val="22"/>
                <w:szCs w:val="22"/>
              </w:rPr>
            </w:pPr>
            <w:proofErr w:type="spellStart"/>
            <w:r>
              <w:rPr>
                <w:sz w:val="22"/>
                <w:szCs w:val="22"/>
              </w:rPr>
              <w:t>Табольский</w:t>
            </w:r>
            <w:proofErr w:type="spellEnd"/>
            <w:r>
              <w:rPr>
                <w:sz w:val="22"/>
                <w:szCs w:val="22"/>
              </w:rPr>
              <w:t xml:space="preserve"> </w:t>
            </w:r>
            <w:r>
              <w:t>фельдшерский здравпункт</w:t>
            </w:r>
          </w:p>
        </w:tc>
        <w:tc>
          <w:tcPr>
            <w:tcW w:w="4961" w:type="dxa"/>
            <w:shd w:val="clear" w:color="auto" w:fill="auto"/>
          </w:tcPr>
          <w:p w:rsidR="004A5411" w:rsidRDefault="004A5411" w:rsidP="00484996">
            <w:r>
              <w:t xml:space="preserve">с. </w:t>
            </w:r>
            <w:proofErr w:type="spellStart"/>
            <w:r>
              <w:t>Таболо</w:t>
            </w:r>
            <w:proofErr w:type="spellEnd"/>
            <w:r>
              <w:t>, д. 46</w:t>
            </w:r>
          </w:p>
        </w:tc>
      </w:tr>
      <w:tr w:rsidR="004A5411" w:rsidRPr="00585464" w:rsidTr="008F45AA">
        <w:tc>
          <w:tcPr>
            <w:tcW w:w="4503" w:type="dxa"/>
            <w:shd w:val="clear" w:color="auto" w:fill="auto"/>
          </w:tcPr>
          <w:p w:rsidR="004A5411" w:rsidRDefault="004A5411" w:rsidP="00484996">
            <w:pPr>
              <w:rPr>
                <w:sz w:val="22"/>
                <w:szCs w:val="22"/>
              </w:rPr>
            </w:pPr>
            <w:proofErr w:type="spellStart"/>
            <w:r>
              <w:rPr>
                <w:sz w:val="22"/>
                <w:szCs w:val="22"/>
              </w:rPr>
              <w:t>Кудашевский</w:t>
            </w:r>
            <w:proofErr w:type="spellEnd"/>
            <w:r>
              <w:rPr>
                <w:sz w:val="22"/>
                <w:szCs w:val="22"/>
              </w:rPr>
              <w:t xml:space="preserve"> </w:t>
            </w:r>
            <w:r>
              <w:t>фельдшерский здравпункт</w:t>
            </w:r>
          </w:p>
        </w:tc>
        <w:tc>
          <w:tcPr>
            <w:tcW w:w="4961" w:type="dxa"/>
            <w:shd w:val="clear" w:color="auto" w:fill="auto"/>
          </w:tcPr>
          <w:p w:rsidR="004A5411" w:rsidRDefault="004A5411" w:rsidP="00484996">
            <w:r>
              <w:t xml:space="preserve">д. </w:t>
            </w:r>
            <w:proofErr w:type="spellStart"/>
            <w:r>
              <w:t>Кудашево</w:t>
            </w:r>
            <w:proofErr w:type="spellEnd"/>
          </w:p>
        </w:tc>
      </w:tr>
    </w:tbl>
    <w:p w:rsidR="004A5411" w:rsidRPr="00585464" w:rsidRDefault="004A5411" w:rsidP="00484996">
      <w:pPr>
        <w:ind w:firstLine="240"/>
        <w:jc w:val="both"/>
      </w:pPr>
    </w:p>
    <w:p w:rsidR="004A5411" w:rsidRPr="005333F4" w:rsidRDefault="004A5411" w:rsidP="00484996">
      <w:pPr>
        <w:jc w:val="both"/>
      </w:pPr>
    </w:p>
    <w:p w:rsidR="004A5411" w:rsidRPr="00866BBE" w:rsidRDefault="004A5411" w:rsidP="00484996">
      <w:pPr>
        <w:pStyle w:val="3"/>
        <w:spacing w:before="0" w:after="0"/>
        <w:ind w:firstLine="705"/>
        <w:jc w:val="center"/>
        <w:rPr>
          <w:rFonts w:ascii="Times New Roman" w:hAnsi="Times New Roman"/>
          <w:color w:val="000000"/>
          <w:sz w:val="28"/>
          <w:szCs w:val="28"/>
        </w:rPr>
      </w:pPr>
      <w:r>
        <w:rPr>
          <w:rFonts w:ascii="Times New Roman" w:hAnsi="Times New Roman"/>
          <w:color w:val="000000"/>
          <w:sz w:val="28"/>
          <w:szCs w:val="28"/>
        </w:rPr>
        <w:lastRenderedPageBreak/>
        <w:t>2.6</w:t>
      </w:r>
      <w:r w:rsidRPr="00866BBE">
        <w:rPr>
          <w:rFonts w:ascii="Times New Roman" w:hAnsi="Times New Roman"/>
          <w:color w:val="000000"/>
          <w:sz w:val="28"/>
          <w:szCs w:val="28"/>
        </w:rPr>
        <w:t xml:space="preserve"> Основные направления развития системы</w:t>
      </w:r>
    </w:p>
    <w:p w:rsidR="004A5411" w:rsidRPr="00866BBE" w:rsidRDefault="004A5411" w:rsidP="00484996">
      <w:pPr>
        <w:pStyle w:val="3"/>
        <w:spacing w:before="0" w:after="0"/>
        <w:ind w:firstLine="705"/>
        <w:jc w:val="center"/>
        <w:rPr>
          <w:rFonts w:ascii="Times New Roman" w:hAnsi="Times New Roman"/>
          <w:color w:val="000000"/>
          <w:sz w:val="28"/>
          <w:szCs w:val="28"/>
        </w:rPr>
      </w:pPr>
      <w:r w:rsidRPr="00866BBE">
        <w:rPr>
          <w:rFonts w:ascii="Times New Roman" w:hAnsi="Times New Roman"/>
          <w:color w:val="000000"/>
          <w:sz w:val="28"/>
          <w:szCs w:val="28"/>
        </w:rPr>
        <w:t xml:space="preserve"> культурно-бытового обслуживания.</w:t>
      </w:r>
    </w:p>
    <w:p w:rsidR="004A5411" w:rsidRDefault="004A5411" w:rsidP="00484996">
      <w:pPr>
        <w:ind w:firstLine="709"/>
        <w:jc w:val="both"/>
      </w:pPr>
    </w:p>
    <w:p w:rsidR="004A5411" w:rsidRPr="008F45AA" w:rsidRDefault="004A5411" w:rsidP="00484996">
      <w:pPr>
        <w:pStyle w:val="2"/>
        <w:jc w:val="both"/>
        <w:rPr>
          <w:rFonts w:ascii="Times New Roman" w:hAnsi="Times New Roman" w:cs="Times New Roman"/>
          <w:b w:val="0"/>
          <w:sz w:val="24"/>
          <w:szCs w:val="24"/>
        </w:rPr>
      </w:pPr>
      <w:r w:rsidRPr="008F45AA">
        <w:rPr>
          <w:rFonts w:ascii="Times New Roman" w:hAnsi="Times New Roman" w:cs="Times New Roman"/>
          <w:b w:val="0"/>
          <w:sz w:val="24"/>
          <w:szCs w:val="24"/>
        </w:rPr>
        <w:lastRenderedPageBreak/>
        <w:t xml:space="preserve">На территории муниципального образования расположены   школы, сельские клубы, дома культуры, детские сады, </w:t>
      </w:r>
      <w:proofErr w:type="spellStart"/>
      <w:r w:rsidRPr="008F45AA">
        <w:rPr>
          <w:rFonts w:ascii="Times New Roman" w:hAnsi="Times New Roman" w:cs="Times New Roman"/>
          <w:b w:val="0"/>
          <w:sz w:val="24"/>
          <w:szCs w:val="24"/>
        </w:rPr>
        <w:t>ФАПы</w:t>
      </w:r>
      <w:proofErr w:type="spellEnd"/>
      <w:r w:rsidRPr="008F45AA">
        <w:rPr>
          <w:rFonts w:ascii="Times New Roman" w:hAnsi="Times New Roman" w:cs="Times New Roman"/>
          <w:b w:val="0"/>
          <w:sz w:val="24"/>
          <w:szCs w:val="24"/>
        </w:rPr>
        <w:t>.</w:t>
      </w:r>
    </w:p>
    <w:p w:rsidR="004A5411" w:rsidRPr="008F45AA" w:rsidRDefault="004A5411" w:rsidP="00484996">
      <w:pPr>
        <w:pStyle w:val="2"/>
        <w:jc w:val="both"/>
        <w:rPr>
          <w:rFonts w:ascii="Times New Roman" w:hAnsi="Times New Roman" w:cs="Times New Roman"/>
          <w:b w:val="0"/>
          <w:sz w:val="24"/>
          <w:szCs w:val="24"/>
        </w:rPr>
      </w:pPr>
      <w:r w:rsidRPr="008F45AA">
        <w:rPr>
          <w:rFonts w:ascii="Times New Roman" w:hAnsi="Times New Roman" w:cs="Times New Roman"/>
          <w:b w:val="0"/>
          <w:color w:val="FF0000"/>
          <w:sz w:val="24"/>
          <w:szCs w:val="24"/>
        </w:rPr>
        <w:t xml:space="preserve">            </w:t>
      </w:r>
      <w:r w:rsidRPr="008F45AA">
        <w:rPr>
          <w:rFonts w:ascii="Times New Roman" w:hAnsi="Times New Roman" w:cs="Times New Roman"/>
          <w:b w:val="0"/>
          <w:sz w:val="24"/>
          <w:szCs w:val="24"/>
        </w:rPr>
        <w:t xml:space="preserve">В основном социальное обслуживание население может получить в районном центре п. </w:t>
      </w:r>
      <w:proofErr w:type="spellStart"/>
      <w:r w:rsidRPr="008F45AA">
        <w:rPr>
          <w:rFonts w:ascii="Times New Roman" w:hAnsi="Times New Roman" w:cs="Times New Roman"/>
          <w:b w:val="0"/>
          <w:sz w:val="24"/>
          <w:szCs w:val="24"/>
        </w:rPr>
        <w:t>Новольвовск</w:t>
      </w:r>
      <w:proofErr w:type="spellEnd"/>
      <w:r w:rsidRPr="008F45AA">
        <w:rPr>
          <w:rFonts w:ascii="Times New Roman" w:hAnsi="Times New Roman" w:cs="Times New Roman"/>
          <w:b w:val="0"/>
          <w:sz w:val="24"/>
          <w:szCs w:val="24"/>
        </w:rPr>
        <w:t>, в связи с приближенностью и налаженным транспортным сообщением.</w:t>
      </w:r>
    </w:p>
    <w:p w:rsidR="004A5411" w:rsidRPr="008F45AA" w:rsidRDefault="004A5411" w:rsidP="00484996">
      <w:pPr>
        <w:pStyle w:val="2"/>
        <w:jc w:val="both"/>
        <w:rPr>
          <w:rFonts w:ascii="Times New Roman" w:hAnsi="Times New Roman" w:cs="Times New Roman"/>
          <w:b w:val="0"/>
          <w:color w:val="000000"/>
          <w:sz w:val="24"/>
          <w:szCs w:val="24"/>
        </w:rPr>
      </w:pPr>
      <w:r w:rsidRPr="008F45AA">
        <w:rPr>
          <w:rFonts w:ascii="Times New Roman" w:hAnsi="Times New Roman" w:cs="Times New Roman"/>
          <w:b w:val="0"/>
          <w:color w:val="000000"/>
          <w:sz w:val="24"/>
          <w:szCs w:val="24"/>
        </w:rPr>
        <w:t xml:space="preserve">На основании </w:t>
      </w:r>
      <w:proofErr w:type="gramStart"/>
      <w:r w:rsidRPr="008F45AA">
        <w:rPr>
          <w:rFonts w:ascii="Times New Roman" w:hAnsi="Times New Roman" w:cs="Times New Roman"/>
          <w:b w:val="0"/>
          <w:color w:val="000000"/>
          <w:sz w:val="24"/>
          <w:szCs w:val="24"/>
        </w:rPr>
        <w:t>анализа современного состояния сети учреждений обслуживания муниципального образования</w:t>
      </w:r>
      <w:proofErr w:type="gramEnd"/>
      <w:r w:rsidRPr="008F45AA">
        <w:rPr>
          <w:rFonts w:ascii="Times New Roman" w:hAnsi="Times New Roman" w:cs="Times New Roman"/>
          <w:b w:val="0"/>
          <w:color w:val="000000"/>
          <w:sz w:val="24"/>
          <w:szCs w:val="24"/>
        </w:rPr>
        <w:t xml:space="preserve"> в проекте даны предложения по дальнейшему развитию системы культурно-бытового обслуживания муниципального образования. </w:t>
      </w:r>
    </w:p>
    <w:p w:rsidR="004A5411" w:rsidRPr="008F45AA" w:rsidRDefault="004A5411" w:rsidP="00484996">
      <w:pPr>
        <w:pStyle w:val="2"/>
        <w:jc w:val="both"/>
        <w:rPr>
          <w:rFonts w:ascii="Times New Roman" w:hAnsi="Times New Roman" w:cs="Times New Roman"/>
          <w:b w:val="0"/>
          <w:color w:val="000000"/>
          <w:sz w:val="24"/>
          <w:szCs w:val="24"/>
        </w:rPr>
      </w:pPr>
      <w:r w:rsidRPr="008F45AA">
        <w:rPr>
          <w:rFonts w:ascii="Times New Roman" w:hAnsi="Times New Roman" w:cs="Times New Roman"/>
          <w:b w:val="0"/>
          <w:color w:val="000000"/>
          <w:sz w:val="24"/>
          <w:szCs w:val="24"/>
        </w:rPr>
        <w:t xml:space="preserve"> Социальная сфера поддается нормированию, основанному на социальной статистике (учёт численности детей дошкольного и школьного возраста, частоты посещения медицинских учреждений и т. д.) и ориентируется на определенном этапе на социальные стандарты. </w:t>
      </w:r>
    </w:p>
    <w:p w:rsidR="004A5411" w:rsidRPr="008F45AA" w:rsidRDefault="004A5411" w:rsidP="00484996">
      <w:pPr>
        <w:pStyle w:val="2"/>
        <w:jc w:val="both"/>
        <w:rPr>
          <w:rFonts w:ascii="Times New Roman" w:hAnsi="Times New Roman" w:cs="Times New Roman"/>
          <w:b w:val="0"/>
          <w:color w:val="000000"/>
          <w:sz w:val="24"/>
          <w:szCs w:val="24"/>
        </w:rPr>
      </w:pPr>
      <w:r w:rsidRPr="008F45AA">
        <w:rPr>
          <w:rFonts w:ascii="Times New Roman" w:hAnsi="Times New Roman" w:cs="Times New Roman"/>
          <w:b w:val="0"/>
          <w:color w:val="000000"/>
          <w:sz w:val="24"/>
          <w:szCs w:val="24"/>
        </w:rPr>
        <w:t xml:space="preserve">Следует отметить, что в новых экономических условиях коммерческая сфера услуг является одной из приоритетных, поскольку достаточно привлекательна для вложения капитала и наиболее ёмка для занятости населения. </w:t>
      </w:r>
    </w:p>
    <w:p w:rsidR="004A5411" w:rsidRPr="008F45AA" w:rsidRDefault="004A5411" w:rsidP="00484996">
      <w:pPr>
        <w:pStyle w:val="2"/>
        <w:jc w:val="both"/>
        <w:rPr>
          <w:rFonts w:ascii="Times New Roman" w:hAnsi="Times New Roman" w:cs="Times New Roman"/>
          <w:b w:val="0"/>
          <w:color w:val="000000"/>
          <w:sz w:val="24"/>
          <w:szCs w:val="24"/>
        </w:rPr>
      </w:pPr>
      <w:r w:rsidRPr="008F45AA">
        <w:rPr>
          <w:rFonts w:ascii="Times New Roman" w:hAnsi="Times New Roman" w:cs="Times New Roman"/>
          <w:b w:val="0"/>
          <w:color w:val="000000"/>
          <w:sz w:val="24"/>
          <w:szCs w:val="24"/>
        </w:rPr>
        <w:t xml:space="preserve">Таким образом, система культурно-бытового обслуживания будет </w:t>
      </w:r>
      <w:proofErr w:type="gramStart"/>
      <w:r w:rsidRPr="008F45AA">
        <w:rPr>
          <w:rFonts w:ascii="Times New Roman" w:hAnsi="Times New Roman" w:cs="Times New Roman"/>
          <w:b w:val="0"/>
          <w:color w:val="000000"/>
          <w:sz w:val="24"/>
          <w:szCs w:val="24"/>
        </w:rPr>
        <w:t>функционировать</w:t>
      </w:r>
      <w:proofErr w:type="gramEnd"/>
      <w:r w:rsidRPr="008F45AA">
        <w:rPr>
          <w:rFonts w:ascii="Times New Roman" w:hAnsi="Times New Roman" w:cs="Times New Roman"/>
          <w:b w:val="0"/>
          <w:color w:val="000000"/>
          <w:sz w:val="24"/>
          <w:szCs w:val="24"/>
        </w:rPr>
        <w:t xml:space="preserve"> и развиваться за счёт смешанного финансирования – из личных средств населения, средств коммерческих структур и бюджетных средств. </w:t>
      </w:r>
    </w:p>
    <w:p w:rsidR="004A5411" w:rsidRPr="008F45AA" w:rsidRDefault="004A5411" w:rsidP="00484996">
      <w:pPr>
        <w:pStyle w:val="2"/>
        <w:jc w:val="both"/>
        <w:rPr>
          <w:rFonts w:ascii="Times New Roman" w:hAnsi="Times New Roman" w:cs="Times New Roman"/>
          <w:b w:val="0"/>
          <w:color w:val="000000"/>
          <w:sz w:val="24"/>
          <w:szCs w:val="24"/>
        </w:rPr>
      </w:pPr>
      <w:r w:rsidRPr="008F45AA">
        <w:rPr>
          <w:rFonts w:ascii="Times New Roman" w:hAnsi="Times New Roman" w:cs="Times New Roman"/>
          <w:b w:val="0"/>
          <w:color w:val="000000"/>
          <w:sz w:val="24"/>
          <w:szCs w:val="24"/>
        </w:rPr>
        <w:t xml:space="preserve">Изменения в территориальной организации обусловлены необходимостью повышения комфортности среды проживания в части обеспечения достаточных по объёму и разнообразию услуг при минимальных затратах времени на их получение. </w:t>
      </w:r>
    </w:p>
    <w:p w:rsidR="004A5411" w:rsidRPr="008F45AA" w:rsidRDefault="004A5411" w:rsidP="00484996">
      <w:pPr>
        <w:pStyle w:val="2"/>
        <w:jc w:val="both"/>
        <w:rPr>
          <w:rFonts w:ascii="Times New Roman" w:hAnsi="Times New Roman" w:cs="Times New Roman"/>
          <w:b w:val="0"/>
          <w:color w:val="000000"/>
          <w:sz w:val="24"/>
          <w:szCs w:val="24"/>
        </w:rPr>
      </w:pPr>
      <w:r w:rsidRPr="008F45AA">
        <w:rPr>
          <w:rFonts w:ascii="Times New Roman" w:hAnsi="Times New Roman" w:cs="Times New Roman"/>
          <w:b w:val="0"/>
          <w:color w:val="000000"/>
          <w:sz w:val="24"/>
          <w:szCs w:val="24"/>
        </w:rPr>
        <w:t xml:space="preserve">Эта цель достигается за счёт формирования иерархической системы центров обслуживания с определённым набором услуг разного типа и частоты пользования в центрах разных рангов (эпизодического, периодического и повседневного обслуживания). </w:t>
      </w:r>
    </w:p>
    <w:p w:rsidR="004A5411" w:rsidRPr="008F45AA" w:rsidRDefault="004A5411" w:rsidP="00484996">
      <w:pPr>
        <w:pStyle w:val="2"/>
        <w:jc w:val="both"/>
        <w:rPr>
          <w:rFonts w:ascii="Times New Roman" w:hAnsi="Times New Roman" w:cs="Times New Roman"/>
          <w:b w:val="0"/>
          <w:color w:val="000000"/>
          <w:sz w:val="24"/>
          <w:szCs w:val="24"/>
        </w:rPr>
      </w:pPr>
      <w:r w:rsidRPr="008F45AA">
        <w:rPr>
          <w:rFonts w:ascii="Times New Roman" w:hAnsi="Times New Roman" w:cs="Times New Roman"/>
          <w:b w:val="0"/>
          <w:color w:val="000000"/>
          <w:sz w:val="24"/>
          <w:szCs w:val="24"/>
        </w:rPr>
        <w:t xml:space="preserve">В перспективный период потребность в новом строительстве учреждений обслуживания не рассматривается. Конкретные объёмы отдельных учреждений, их специализация и дислокация должны рассматриваться на последующих стадиях проектирования существующих (оснащение их новой техникой, современным оборудованием, обеспечение хорошо подготовленными кадрами). </w:t>
      </w:r>
    </w:p>
    <w:p w:rsidR="004A5411" w:rsidRPr="008F45AA" w:rsidRDefault="004A5411" w:rsidP="00484996">
      <w:pPr>
        <w:pStyle w:val="2"/>
        <w:jc w:val="both"/>
        <w:rPr>
          <w:rFonts w:ascii="Times New Roman" w:hAnsi="Times New Roman" w:cs="Times New Roman"/>
          <w:b w:val="0"/>
          <w:color w:val="000000"/>
          <w:sz w:val="24"/>
          <w:szCs w:val="24"/>
        </w:rPr>
      </w:pPr>
      <w:r w:rsidRPr="008F45AA">
        <w:rPr>
          <w:rFonts w:ascii="Times New Roman" w:hAnsi="Times New Roman" w:cs="Times New Roman"/>
          <w:b w:val="0"/>
          <w:color w:val="000000"/>
          <w:sz w:val="24"/>
          <w:szCs w:val="24"/>
        </w:rPr>
        <w:t xml:space="preserve">Развитие социальной инфраструктуры предусматривает повышение качества жизни населения муниципального образования по основным сферам: образование, здравоохранение, культура, физкультура и спорт, социальная защита, жилищно-коммунальное хозяйство, торговля и бытовое обслуживание. </w:t>
      </w:r>
    </w:p>
    <w:p w:rsidR="004A5411" w:rsidRPr="008F45AA" w:rsidRDefault="004A5411" w:rsidP="00484996">
      <w:pPr>
        <w:pStyle w:val="2"/>
        <w:jc w:val="both"/>
        <w:rPr>
          <w:rFonts w:ascii="Times New Roman" w:hAnsi="Times New Roman" w:cs="Times New Roman"/>
          <w:b w:val="0"/>
          <w:color w:val="000000"/>
          <w:sz w:val="24"/>
          <w:szCs w:val="24"/>
        </w:rPr>
      </w:pPr>
      <w:r w:rsidRPr="008F45AA">
        <w:rPr>
          <w:rFonts w:ascii="Times New Roman" w:hAnsi="Times New Roman" w:cs="Times New Roman"/>
          <w:b w:val="0"/>
          <w:color w:val="000000"/>
          <w:sz w:val="24"/>
          <w:szCs w:val="24"/>
        </w:rPr>
        <w:t xml:space="preserve">    В настоящее время в МО наблюдается убыль и миграция населения, в связи с этим, имеющиеся «запасы» ёмкости существующих учреждений могут быть использованы под уменьшение наполняемости классов и групп, оборудованию компьютерных классов. Возможно перепрофилирование отдельных существующих зданий под другие функции социального назначения (желательно «детские нужды»). </w:t>
      </w:r>
    </w:p>
    <w:p w:rsidR="004A5411" w:rsidRPr="008F45AA" w:rsidRDefault="004A5411" w:rsidP="00484996">
      <w:pPr>
        <w:pStyle w:val="2"/>
        <w:jc w:val="both"/>
        <w:rPr>
          <w:rFonts w:ascii="Times New Roman" w:hAnsi="Times New Roman" w:cs="Times New Roman"/>
          <w:b w:val="0"/>
          <w:color w:val="000000"/>
          <w:sz w:val="24"/>
          <w:szCs w:val="24"/>
        </w:rPr>
      </w:pPr>
      <w:r w:rsidRPr="008F45AA">
        <w:rPr>
          <w:rFonts w:ascii="Times New Roman" w:hAnsi="Times New Roman" w:cs="Times New Roman"/>
          <w:b w:val="0"/>
          <w:color w:val="000000"/>
          <w:sz w:val="24"/>
          <w:szCs w:val="24"/>
        </w:rPr>
        <w:t xml:space="preserve">На перспективу предусматривается: </w:t>
      </w:r>
    </w:p>
    <w:p w:rsidR="004A5411" w:rsidRPr="008F45AA" w:rsidRDefault="004A5411" w:rsidP="00484996">
      <w:pPr>
        <w:pStyle w:val="2"/>
        <w:jc w:val="both"/>
        <w:rPr>
          <w:rFonts w:ascii="Times New Roman" w:hAnsi="Times New Roman" w:cs="Times New Roman"/>
          <w:b w:val="0"/>
          <w:color w:val="000000"/>
          <w:sz w:val="24"/>
          <w:szCs w:val="24"/>
        </w:rPr>
      </w:pPr>
      <w:r w:rsidRPr="008F45AA">
        <w:rPr>
          <w:rFonts w:ascii="Times New Roman" w:hAnsi="Times New Roman" w:cs="Times New Roman"/>
          <w:b w:val="0"/>
          <w:color w:val="000000"/>
          <w:sz w:val="24"/>
          <w:szCs w:val="24"/>
        </w:rPr>
        <w:t xml:space="preserve">- реконструкция или новое строительство медицинских объектов, размещаемых в ветхих зданиях; </w:t>
      </w:r>
    </w:p>
    <w:p w:rsidR="004A5411" w:rsidRPr="008F45AA" w:rsidRDefault="004A5411" w:rsidP="00484996">
      <w:pPr>
        <w:pStyle w:val="2"/>
        <w:jc w:val="both"/>
        <w:rPr>
          <w:rFonts w:ascii="Times New Roman" w:hAnsi="Times New Roman" w:cs="Times New Roman"/>
          <w:b w:val="0"/>
          <w:color w:val="000000"/>
          <w:sz w:val="24"/>
          <w:szCs w:val="24"/>
        </w:rPr>
      </w:pPr>
      <w:r w:rsidRPr="008F45AA">
        <w:rPr>
          <w:rFonts w:ascii="Times New Roman" w:hAnsi="Times New Roman" w:cs="Times New Roman"/>
          <w:b w:val="0"/>
          <w:color w:val="000000"/>
          <w:sz w:val="24"/>
          <w:szCs w:val="24"/>
        </w:rPr>
        <w:lastRenderedPageBreak/>
        <w:t xml:space="preserve">- увеличение количества </w:t>
      </w:r>
      <w:proofErr w:type="spellStart"/>
      <w:r w:rsidRPr="008F45AA">
        <w:rPr>
          <w:rFonts w:ascii="Times New Roman" w:hAnsi="Times New Roman" w:cs="Times New Roman"/>
          <w:b w:val="0"/>
          <w:color w:val="000000"/>
          <w:sz w:val="24"/>
          <w:szCs w:val="24"/>
        </w:rPr>
        <w:t>ФАПов</w:t>
      </w:r>
      <w:proofErr w:type="spellEnd"/>
      <w:r w:rsidRPr="008F45AA">
        <w:rPr>
          <w:rFonts w:ascii="Times New Roman" w:hAnsi="Times New Roman" w:cs="Times New Roman"/>
          <w:b w:val="0"/>
          <w:color w:val="000000"/>
          <w:sz w:val="24"/>
          <w:szCs w:val="24"/>
        </w:rPr>
        <w:t>.</w:t>
      </w:r>
    </w:p>
    <w:p w:rsidR="004A5411" w:rsidRDefault="004A5411" w:rsidP="00484996">
      <w:pPr>
        <w:pStyle w:val="3"/>
        <w:spacing w:before="0" w:after="0"/>
        <w:rPr>
          <w:rFonts w:ascii="Times New Roman" w:hAnsi="Times New Roman"/>
          <w:color w:val="000000"/>
          <w:sz w:val="24"/>
          <w:szCs w:val="24"/>
        </w:rPr>
      </w:pPr>
    </w:p>
    <w:p w:rsidR="004A5411" w:rsidRPr="00C103F9" w:rsidRDefault="004A5411" w:rsidP="00484996">
      <w:pPr>
        <w:pStyle w:val="3"/>
        <w:spacing w:before="0" w:after="0"/>
        <w:jc w:val="center"/>
        <w:rPr>
          <w:rFonts w:ascii="Times New Roman" w:hAnsi="Times New Roman"/>
          <w:color w:val="000000"/>
          <w:sz w:val="28"/>
          <w:szCs w:val="28"/>
        </w:rPr>
      </w:pPr>
      <w:r>
        <w:rPr>
          <w:rFonts w:ascii="Times New Roman" w:hAnsi="Times New Roman"/>
          <w:color w:val="000000"/>
          <w:sz w:val="28"/>
          <w:szCs w:val="28"/>
        </w:rPr>
        <w:t>2.7</w:t>
      </w:r>
      <w:r w:rsidRPr="00C103F9">
        <w:rPr>
          <w:rFonts w:ascii="Times New Roman" w:hAnsi="Times New Roman"/>
          <w:color w:val="000000"/>
          <w:sz w:val="28"/>
          <w:szCs w:val="28"/>
        </w:rPr>
        <w:t xml:space="preserve"> Инженерная инфраструктура.</w:t>
      </w:r>
    </w:p>
    <w:p w:rsidR="004A5411" w:rsidRPr="00C103F9" w:rsidRDefault="004A5411" w:rsidP="00484996"/>
    <w:p w:rsidR="004A5411" w:rsidRPr="00C103F9" w:rsidRDefault="004A5411" w:rsidP="00484996">
      <w:pPr>
        <w:ind w:firstLine="720"/>
        <w:jc w:val="both"/>
        <w:rPr>
          <w:color w:val="000000"/>
        </w:rPr>
      </w:pPr>
      <w:r w:rsidRPr="00C103F9">
        <w:rPr>
          <w:color w:val="000000"/>
        </w:rPr>
        <w:t xml:space="preserve">В составе Генерального плана разработаны мероприятия по развитию систем инженерного оборудования муниципального образования, направленные на комплексное инженерное обеспечение населенных пунктов, модернизацию и реконструкцию устаревших инженерных коммуникаций и головных источников, внедрение политики ресурсосбережения. </w:t>
      </w:r>
    </w:p>
    <w:p w:rsidR="004A5411" w:rsidRPr="00C103F9" w:rsidRDefault="004A5411" w:rsidP="00484996">
      <w:pPr>
        <w:ind w:firstLine="567"/>
        <w:rPr>
          <w:b/>
          <w:color w:val="000000"/>
        </w:rPr>
      </w:pPr>
      <w:r w:rsidRPr="00C103F9">
        <w:rPr>
          <w:b/>
          <w:color w:val="000000"/>
        </w:rPr>
        <w:t xml:space="preserve">                                                          </w:t>
      </w:r>
    </w:p>
    <w:p w:rsidR="004A5411" w:rsidRPr="00F90398" w:rsidRDefault="004A5411" w:rsidP="00484996">
      <w:pPr>
        <w:rPr>
          <w:b/>
          <w:color w:val="000000"/>
        </w:rPr>
      </w:pPr>
      <w:r>
        <w:rPr>
          <w:b/>
          <w:color w:val="000000"/>
        </w:rPr>
        <w:t xml:space="preserve">          </w:t>
      </w:r>
      <w:r w:rsidRPr="00F90398">
        <w:rPr>
          <w:b/>
          <w:color w:val="000000"/>
        </w:rPr>
        <w:t>Связь:</w:t>
      </w:r>
    </w:p>
    <w:p w:rsidR="004A5411" w:rsidRPr="00C103F9" w:rsidRDefault="004A5411" w:rsidP="00484996">
      <w:pPr>
        <w:ind w:firstLine="720"/>
        <w:jc w:val="both"/>
        <w:rPr>
          <w:color w:val="000000"/>
        </w:rPr>
      </w:pPr>
      <w:r w:rsidRPr="00C103F9">
        <w:rPr>
          <w:color w:val="000000"/>
        </w:rPr>
        <w:t xml:space="preserve">Обеспеченность телефонной связью по МО </w:t>
      </w:r>
      <w:proofErr w:type="spellStart"/>
      <w:r>
        <w:rPr>
          <w:color w:val="000000"/>
        </w:rPr>
        <w:t>Новольвовское</w:t>
      </w:r>
      <w:proofErr w:type="spellEnd"/>
      <w:r>
        <w:rPr>
          <w:color w:val="000000"/>
        </w:rPr>
        <w:t xml:space="preserve"> </w:t>
      </w:r>
      <w:r w:rsidRPr="00C103F9">
        <w:rPr>
          <w:color w:val="000000"/>
        </w:rPr>
        <w:t xml:space="preserve">составляет </w:t>
      </w:r>
      <w:r>
        <w:rPr>
          <w:color w:val="000000"/>
        </w:rPr>
        <w:t>15</w:t>
      </w:r>
      <w:r w:rsidRPr="00C103F9">
        <w:rPr>
          <w:color w:val="000000"/>
        </w:rPr>
        <w:t xml:space="preserve"> телефонов на 100 человек.</w:t>
      </w:r>
    </w:p>
    <w:p w:rsidR="004A5411" w:rsidRPr="00C103F9" w:rsidRDefault="004A5411" w:rsidP="00484996">
      <w:pPr>
        <w:ind w:firstLine="720"/>
        <w:jc w:val="both"/>
        <w:rPr>
          <w:color w:val="000000"/>
        </w:rPr>
      </w:pPr>
      <w:r w:rsidRPr="00C103F9">
        <w:rPr>
          <w:color w:val="000000"/>
        </w:rPr>
        <w:t>«</w:t>
      </w:r>
      <w:proofErr w:type="spellStart"/>
      <w:r>
        <w:rPr>
          <w:color w:val="000000"/>
        </w:rPr>
        <w:t>Кимовский</w:t>
      </w:r>
      <w:proofErr w:type="spellEnd"/>
      <w:r w:rsidRPr="00C103F9">
        <w:rPr>
          <w:color w:val="000000"/>
        </w:rPr>
        <w:t xml:space="preserve"> межрайонный узел элек</w:t>
      </w:r>
      <w:r>
        <w:rPr>
          <w:color w:val="000000"/>
        </w:rPr>
        <w:t xml:space="preserve">тросвязи </w:t>
      </w:r>
      <w:proofErr w:type="spellStart"/>
      <w:r>
        <w:rPr>
          <w:color w:val="000000"/>
        </w:rPr>
        <w:t>Тулателеком</w:t>
      </w:r>
      <w:proofErr w:type="spellEnd"/>
      <w:r>
        <w:rPr>
          <w:color w:val="000000"/>
        </w:rPr>
        <w:t xml:space="preserve"> – филиала П</w:t>
      </w:r>
      <w:r w:rsidRPr="00C103F9">
        <w:rPr>
          <w:color w:val="000000"/>
        </w:rPr>
        <w:t xml:space="preserve">АО </w:t>
      </w:r>
      <w:proofErr w:type="spellStart"/>
      <w:r>
        <w:rPr>
          <w:color w:val="000000"/>
        </w:rPr>
        <w:t>Рос</w:t>
      </w:r>
      <w:r w:rsidRPr="00C103F9">
        <w:rPr>
          <w:color w:val="000000"/>
        </w:rPr>
        <w:t>телеком</w:t>
      </w:r>
      <w:proofErr w:type="spellEnd"/>
      <w:r w:rsidRPr="00C103F9">
        <w:rPr>
          <w:color w:val="000000"/>
        </w:rPr>
        <w:t>» представляет стандартный набор услуг:</w:t>
      </w:r>
    </w:p>
    <w:p w:rsidR="004A5411" w:rsidRPr="00C103F9" w:rsidRDefault="004A5411" w:rsidP="00484996">
      <w:pPr>
        <w:ind w:firstLine="720"/>
        <w:jc w:val="both"/>
        <w:rPr>
          <w:color w:val="000000"/>
        </w:rPr>
      </w:pPr>
      <w:r w:rsidRPr="00C103F9">
        <w:rPr>
          <w:color w:val="000000"/>
        </w:rPr>
        <w:t xml:space="preserve"> - международной, междугородной, местной телефонной, телеграфной связи и проводного вещания,</w:t>
      </w:r>
    </w:p>
    <w:p w:rsidR="004A5411" w:rsidRDefault="004A5411" w:rsidP="00484996">
      <w:pPr>
        <w:ind w:firstLine="720"/>
        <w:jc w:val="both"/>
        <w:rPr>
          <w:color w:val="000000"/>
        </w:rPr>
      </w:pPr>
      <w:r w:rsidRPr="00C103F9">
        <w:rPr>
          <w:color w:val="000000"/>
        </w:rPr>
        <w:t xml:space="preserve">- предоставление доступа в сеть </w:t>
      </w:r>
      <w:proofErr w:type="spellStart"/>
      <w:r w:rsidRPr="00C103F9">
        <w:rPr>
          <w:color w:val="000000"/>
        </w:rPr>
        <w:t>Internet</w:t>
      </w:r>
      <w:proofErr w:type="spellEnd"/>
      <w:r w:rsidRPr="00C103F9">
        <w:rPr>
          <w:color w:val="000000"/>
        </w:rPr>
        <w:t xml:space="preserve">. </w:t>
      </w:r>
    </w:p>
    <w:p w:rsidR="004A5411" w:rsidRDefault="004A5411" w:rsidP="00484996">
      <w:pPr>
        <w:rPr>
          <w:b/>
          <w:color w:val="000000"/>
        </w:rPr>
      </w:pPr>
    </w:p>
    <w:p w:rsidR="004A5411" w:rsidRPr="008E34CC" w:rsidRDefault="004A5411" w:rsidP="00484996">
      <w:pPr>
        <w:ind w:firstLine="567"/>
        <w:rPr>
          <w:b/>
        </w:rPr>
      </w:pPr>
      <w:r w:rsidRPr="008E34CC">
        <w:rPr>
          <w:b/>
        </w:rPr>
        <w:t>Водоснабжение:</w:t>
      </w:r>
    </w:p>
    <w:p w:rsidR="004A5411" w:rsidRPr="00176342" w:rsidRDefault="004A5411" w:rsidP="00484996">
      <w:pPr>
        <w:ind w:firstLine="709"/>
        <w:jc w:val="both"/>
      </w:pPr>
      <w:r w:rsidRPr="00176342">
        <w:t xml:space="preserve">Структура системы водоснабжения поселений МО </w:t>
      </w:r>
      <w:proofErr w:type="spellStart"/>
      <w:r w:rsidRPr="00176342">
        <w:t>Новольвовское</w:t>
      </w:r>
      <w:proofErr w:type="spellEnd"/>
      <w:r w:rsidRPr="00176342">
        <w:t xml:space="preserve"> и территориально-институционального деления поселений Тульской области на зоны действия предприятий, организующих водоснабжение поселения</w:t>
      </w:r>
      <w:r>
        <w:t>.</w:t>
      </w:r>
    </w:p>
    <w:p w:rsidR="004A5411" w:rsidRPr="00176342" w:rsidRDefault="004A5411" w:rsidP="00484996">
      <w:pPr>
        <w:autoSpaceDE w:val="0"/>
        <w:autoSpaceDN w:val="0"/>
        <w:adjustRightInd w:val="0"/>
        <w:ind w:firstLine="709"/>
        <w:jc w:val="both"/>
        <w:rPr>
          <w:color w:val="000000"/>
        </w:rPr>
      </w:pPr>
      <w:r w:rsidRPr="00176342">
        <w:t xml:space="preserve">Эксплуатация систем водопроводного хозяйства возложена на организации </w:t>
      </w:r>
      <w:r w:rsidRPr="00176342">
        <w:rPr>
          <w:color w:val="000000"/>
        </w:rPr>
        <w:t>ООО «Ресурс» и ООО «</w:t>
      </w:r>
      <w:proofErr w:type="spellStart"/>
      <w:r w:rsidRPr="00176342">
        <w:rPr>
          <w:color w:val="000000"/>
        </w:rPr>
        <w:t>Лонгин</w:t>
      </w:r>
      <w:proofErr w:type="spellEnd"/>
      <w:r w:rsidRPr="00176342">
        <w:rPr>
          <w:color w:val="000000"/>
        </w:rPr>
        <w:t xml:space="preserve">», обслуживающие </w:t>
      </w:r>
      <w:proofErr w:type="spellStart"/>
      <w:r w:rsidRPr="00176342">
        <w:rPr>
          <w:color w:val="000000"/>
        </w:rPr>
        <w:t>п</w:t>
      </w:r>
      <w:proofErr w:type="gramStart"/>
      <w:r w:rsidRPr="00176342">
        <w:rPr>
          <w:color w:val="000000"/>
        </w:rPr>
        <w:t>.Н</w:t>
      </w:r>
      <w:proofErr w:type="gramEnd"/>
      <w:r w:rsidRPr="00176342">
        <w:rPr>
          <w:color w:val="000000"/>
        </w:rPr>
        <w:t>овольвовск</w:t>
      </w:r>
      <w:proofErr w:type="spellEnd"/>
      <w:r w:rsidRPr="00176342">
        <w:rPr>
          <w:color w:val="000000"/>
        </w:rPr>
        <w:t xml:space="preserve">, </w:t>
      </w:r>
      <w:proofErr w:type="spellStart"/>
      <w:r w:rsidRPr="00176342">
        <w:rPr>
          <w:color w:val="000000"/>
        </w:rPr>
        <w:t>д.Львово</w:t>
      </w:r>
      <w:proofErr w:type="spellEnd"/>
      <w:r w:rsidRPr="00176342">
        <w:rPr>
          <w:color w:val="000000"/>
        </w:rPr>
        <w:t xml:space="preserve"> МО </w:t>
      </w:r>
      <w:proofErr w:type="spellStart"/>
      <w:r w:rsidRPr="00176342">
        <w:rPr>
          <w:color w:val="000000"/>
        </w:rPr>
        <w:t>Новольвовское</w:t>
      </w:r>
      <w:proofErr w:type="spellEnd"/>
      <w:r w:rsidRPr="00176342">
        <w:rPr>
          <w:color w:val="000000"/>
        </w:rPr>
        <w:t>.</w:t>
      </w:r>
    </w:p>
    <w:p w:rsidR="004A5411" w:rsidRDefault="004A5411" w:rsidP="00484996">
      <w:pPr>
        <w:pStyle w:val="aff0"/>
        <w:ind w:firstLine="709"/>
        <w:jc w:val="both"/>
        <w:rPr>
          <w:rFonts w:ascii="Times New Roman" w:hAnsi="Times New Roman"/>
          <w:color w:val="000000"/>
          <w:sz w:val="24"/>
          <w:szCs w:val="24"/>
        </w:rPr>
      </w:pPr>
      <w:r w:rsidRPr="00176342">
        <w:rPr>
          <w:rFonts w:ascii="Times New Roman" w:hAnsi="Times New Roman"/>
          <w:color w:val="000000"/>
          <w:sz w:val="24"/>
          <w:szCs w:val="24"/>
        </w:rPr>
        <w:t>Источниками водо</w:t>
      </w:r>
      <w:r>
        <w:rPr>
          <w:rFonts w:ascii="Times New Roman" w:hAnsi="Times New Roman"/>
          <w:color w:val="000000"/>
          <w:sz w:val="24"/>
          <w:szCs w:val="24"/>
        </w:rPr>
        <w:t>забора</w:t>
      </w:r>
      <w:r w:rsidRPr="00176342">
        <w:rPr>
          <w:rFonts w:ascii="Times New Roman" w:hAnsi="Times New Roman"/>
          <w:color w:val="000000"/>
          <w:sz w:val="24"/>
          <w:szCs w:val="24"/>
        </w:rPr>
        <w:t xml:space="preserve"> </w:t>
      </w:r>
      <w:r>
        <w:rPr>
          <w:rFonts w:ascii="Times New Roman" w:hAnsi="Times New Roman"/>
          <w:color w:val="000000"/>
          <w:sz w:val="24"/>
          <w:szCs w:val="24"/>
        </w:rPr>
        <w:t xml:space="preserve">в 19 населенных пунктах, </w:t>
      </w:r>
      <w:r w:rsidRPr="00176342">
        <w:rPr>
          <w:rFonts w:ascii="Times New Roman" w:hAnsi="Times New Roman"/>
          <w:color w:val="000000"/>
          <w:sz w:val="24"/>
          <w:szCs w:val="24"/>
        </w:rPr>
        <w:t>являются подземные источники – артезианские скважины</w:t>
      </w:r>
      <w:r>
        <w:rPr>
          <w:rFonts w:ascii="Times New Roman" w:hAnsi="Times New Roman"/>
          <w:color w:val="000000"/>
          <w:sz w:val="24"/>
          <w:szCs w:val="24"/>
        </w:rPr>
        <w:t>. Артезианские с</w:t>
      </w:r>
      <w:r w:rsidRPr="00176342">
        <w:rPr>
          <w:rFonts w:ascii="Times New Roman" w:hAnsi="Times New Roman"/>
          <w:color w:val="000000"/>
          <w:sz w:val="24"/>
          <w:szCs w:val="24"/>
        </w:rPr>
        <w:t xml:space="preserve">кважины </w:t>
      </w:r>
      <w:r>
        <w:rPr>
          <w:rFonts w:ascii="Times New Roman" w:hAnsi="Times New Roman"/>
          <w:color w:val="000000"/>
          <w:sz w:val="24"/>
          <w:szCs w:val="24"/>
        </w:rPr>
        <w:t>д</w:t>
      </w:r>
      <w:proofErr w:type="gramStart"/>
      <w:r>
        <w:rPr>
          <w:rFonts w:ascii="Times New Roman" w:hAnsi="Times New Roman"/>
          <w:color w:val="000000"/>
          <w:sz w:val="24"/>
          <w:szCs w:val="24"/>
        </w:rPr>
        <w:t>.А</w:t>
      </w:r>
      <w:proofErr w:type="gramEnd"/>
      <w:r>
        <w:rPr>
          <w:rFonts w:ascii="Times New Roman" w:hAnsi="Times New Roman"/>
          <w:color w:val="000000"/>
          <w:sz w:val="24"/>
          <w:szCs w:val="24"/>
        </w:rPr>
        <w:t xml:space="preserve">лексеевка, </w:t>
      </w:r>
      <w:proofErr w:type="spellStart"/>
      <w:r>
        <w:rPr>
          <w:rFonts w:ascii="Times New Roman" w:hAnsi="Times New Roman"/>
          <w:color w:val="000000"/>
          <w:sz w:val="24"/>
          <w:szCs w:val="24"/>
        </w:rPr>
        <w:t>д.Урусово</w:t>
      </w:r>
      <w:proofErr w:type="spellEnd"/>
      <w:r>
        <w:rPr>
          <w:rFonts w:ascii="Times New Roman" w:hAnsi="Times New Roman"/>
          <w:color w:val="000000"/>
          <w:sz w:val="24"/>
          <w:szCs w:val="24"/>
        </w:rPr>
        <w:t xml:space="preserve">, д.Александровка, </w:t>
      </w:r>
      <w:proofErr w:type="spellStart"/>
      <w:r>
        <w:rPr>
          <w:rFonts w:ascii="Times New Roman" w:hAnsi="Times New Roman"/>
          <w:color w:val="000000"/>
          <w:sz w:val="24"/>
          <w:szCs w:val="24"/>
        </w:rPr>
        <w:t>п.Пронь</w:t>
      </w:r>
      <w:proofErr w:type="spellEnd"/>
      <w:r>
        <w:rPr>
          <w:rFonts w:ascii="Times New Roman" w:hAnsi="Times New Roman"/>
          <w:color w:val="000000"/>
          <w:sz w:val="24"/>
          <w:szCs w:val="24"/>
        </w:rPr>
        <w:t xml:space="preserve"> (ул.Центральная, Стадионная, Садовая, Заводская, Парковая, Новая), </w:t>
      </w:r>
      <w:proofErr w:type="spellStart"/>
      <w:r>
        <w:rPr>
          <w:rFonts w:ascii="Times New Roman" w:hAnsi="Times New Roman"/>
          <w:color w:val="000000"/>
          <w:sz w:val="24"/>
          <w:szCs w:val="24"/>
        </w:rPr>
        <w:t>д.Кудашево</w:t>
      </w:r>
      <w:proofErr w:type="spellEnd"/>
      <w:r>
        <w:rPr>
          <w:rFonts w:ascii="Times New Roman" w:hAnsi="Times New Roman"/>
          <w:color w:val="000000"/>
          <w:sz w:val="24"/>
          <w:szCs w:val="24"/>
        </w:rPr>
        <w:t xml:space="preserve">, с.Краснополье, </w:t>
      </w:r>
      <w:proofErr w:type="spellStart"/>
      <w:r>
        <w:rPr>
          <w:rFonts w:ascii="Times New Roman" w:hAnsi="Times New Roman"/>
          <w:color w:val="000000"/>
          <w:sz w:val="24"/>
          <w:szCs w:val="24"/>
        </w:rPr>
        <w:t>д.Ренево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д.Кропотово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с.Карачево</w:t>
      </w:r>
      <w:proofErr w:type="spellEnd"/>
      <w:r>
        <w:rPr>
          <w:rFonts w:ascii="Times New Roman" w:hAnsi="Times New Roman"/>
          <w:color w:val="000000"/>
          <w:sz w:val="24"/>
          <w:szCs w:val="24"/>
        </w:rPr>
        <w:t xml:space="preserve">, д.Каменка, д.Хомутовка, </w:t>
      </w:r>
      <w:proofErr w:type="spellStart"/>
      <w:r>
        <w:rPr>
          <w:rFonts w:ascii="Times New Roman" w:hAnsi="Times New Roman"/>
          <w:color w:val="000000"/>
          <w:sz w:val="24"/>
          <w:szCs w:val="24"/>
        </w:rPr>
        <w:t>с.Таболо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д.Белоозеро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с.Хитровщина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п.Апарки</w:t>
      </w:r>
      <w:proofErr w:type="spellEnd"/>
      <w:r>
        <w:rPr>
          <w:rFonts w:ascii="Times New Roman" w:hAnsi="Times New Roman"/>
          <w:color w:val="000000"/>
          <w:sz w:val="24"/>
          <w:szCs w:val="24"/>
        </w:rPr>
        <w:t xml:space="preserve"> – </w:t>
      </w:r>
      <w:r w:rsidRPr="00176342">
        <w:rPr>
          <w:rFonts w:ascii="Times New Roman" w:hAnsi="Times New Roman"/>
          <w:color w:val="000000"/>
          <w:sz w:val="24"/>
          <w:szCs w:val="24"/>
        </w:rPr>
        <w:t xml:space="preserve">находятся в собственности МО </w:t>
      </w:r>
      <w:proofErr w:type="spellStart"/>
      <w:r w:rsidRPr="00176342">
        <w:rPr>
          <w:rFonts w:ascii="Times New Roman" w:hAnsi="Times New Roman"/>
          <w:color w:val="000000"/>
          <w:sz w:val="24"/>
          <w:szCs w:val="24"/>
        </w:rPr>
        <w:t>Новольвовское</w:t>
      </w:r>
      <w:proofErr w:type="spellEnd"/>
      <w:r w:rsidRPr="00176342">
        <w:rPr>
          <w:rFonts w:ascii="Times New Roman" w:hAnsi="Times New Roman"/>
          <w:color w:val="000000"/>
          <w:sz w:val="24"/>
          <w:szCs w:val="24"/>
        </w:rPr>
        <w:t xml:space="preserve">. </w:t>
      </w:r>
      <w:r>
        <w:rPr>
          <w:rFonts w:ascii="Times New Roman" w:hAnsi="Times New Roman"/>
          <w:color w:val="000000"/>
          <w:sz w:val="24"/>
          <w:szCs w:val="24"/>
        </w:rPr>
        <w:t>Артезианские с</w:t>
      </w:r>
      <w:r w:rsidRPr="00176342">
        <w:rPr>
          <w:rFonts w:ascii="Times New Roman" w:hAnsi="Times New Roman"/>
          <w:color w:val="000000"/>
          <w:sz w:val="24"/>
          <w:szCs w:val="24"/>
        </w:rPr>
        <w:t xml:space="preserve">кважины </w:t>
      </w:r>
      <w:proofErr w:type="spellStart"/>
      <w:r>
        <w:rPr>
          <w:rFonts w:ascii="Times New Roman" w:hAnsi="Times New Roman"/>
          <w:color w:val="000000"/>
          <w:sz w:val="24"/>
          <w:szCs w:val="24"/>
        </w:rPr>
        <w:t>п</w:t>
      </w:r>
      <w:proofErr w:type="gramStart"/>
      <w:r>
        <w:rPr>
          <w:rFonts w:ascii="Times New Roman" w:hAnsi="Times New Roman"/>
          <w:color w:val="000000"/>
          <w:sz w:val="24"/>
          <w:szCs w:val="24"/>
        </w:rPr>
        <w:t>.Н</w:t>
      </w:r>
      <w:proofErr w:type="gramEnd"/>
      <w:r>
        <w:rPr>
          <w:rFonts w:ascii="Times New Roman" w:hAnsi="Times New Roman"/>
          <w:color w:val="000000"/>
          <w:sz w:val="24"/>
          <w:szCs w:val="24"/>
        </w:rPr>
        <w:t>овольвовск</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д.Лопухиновка</w:t>
      </w:r>
      <w:proofErr w:type="spellEnd"/>
      <w:r>
        <w:rPr>
          <w:rFonts w:ascii="Times New Roman" w:hAnsi="Times New Roman"/>
          <w:color w:val="000000"/>
          <w:sz w:val="24"/>
          <w:szCs w:val="24"/>
        </w:rPr>
        <w:t xml:space="preserve">, д.Калиновка находятся в собственности МО </w:t>
      </w:r>
      <w:proofErr w:type="spellStart"/>
      <w:r>
        <w:rPr>
          <w:rFonts w:ascii="Times New Roman" w:hAnsi="Times New Roman"/>
          <w:color w:val="000000"/>
          <w:sz w:val="24"/>
          <w:szCs w:val="24"/>
        </w:rPr>
        <w:t>Кимовский</w:t>
      </w:r>
      <w:proofErr w:type="spellEnd"/>
      <w:r>
        <w:rPr>
          <w:rFonts w:ascii="Times New Roman" w:hAnsi="Times New Roman"/>
          <w:color w:val="000000"/>
          <w:sz w:val="24"/>
          <w:szCs w:val="24"/>
        </w:rPr>
        <w:t xml:space="preserve"> район. Артезианская скважина </w:t>
      </w:r>
      <w:proofErr w:type="spellStart"/>
      <w:r>
        <w:rPr>
          <w:rFonts w:ascii="Times New Roman" w:hAnsi="Times New Roman"/>
          <w:color w:val="000000"/>
          <w:sz w:val="24"/>
          <w:szCs w:val="24"/>
        </w:rPr>
        <w:t>д</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ьвово</w:t>
      </w:r>
      <w:proofErr w:type="spellEnd"/>
      <w:r>
        <w:rPr>
          <w:rFonts w:ascii="Times New Roman" w:hAnsi="Times New Roman"/>
          <w:color w:val="000000"/>
          <w:sz w:val="24"/>
          <w:szCs w:val="24"/>
        </w:rPr>
        <w:t xml:space="preserve"> находится в собственности ООО «</w:t>
      </w:r>
      <w:proofErr w:type="spellStart"/>
      <w:r>
        <w:rPr>
          <w:rFonts w:ascii="Times New Roman" w:hAnsi="Times New Roman"/>
          <w:color w:val="000000"/>
          <w:sz w:val="24"/>
          <w:szCs w:val="24"/>
        </w:rPr>
        <w:t>Лонгин</w:t>
      </w:r>
      <w:proofErr w:type="spellEnd"/>
      <w:r>
        <w:rPr>
          <w:rFonts w:ascii="Times New Roman" w:hAnsi="Times New Roman"/>
          <w:color w:val="000000"/>
          <w:sz w:val="24"/>
          <w:szCs w:val="24"/>
        </w:rPr>
        <w:t xml:space="preserve">». </w:t>
      </w:r>
    </w:p>
    <w:p w:rsidR="004A5411" w:rsidRDefault="004A5411" w:rsidP="00484996">
      <w:pPr>
        <w:pStyle w:val="aff0"/>
        <w:ind w:firstLine="709"/>
        <w:jc w:val="both"/>
        <w:rPr>
          <w:rFonts w:ascii="Times New Roman" w:hAnsi="Times New Roman"/>
          <w:color w:val="000000"/>
          <w:sz w:val="24"/>
          <w:szCs w:val="24"/>
        </w:rPr>
      </w:pPr>
      <w:r>
        <w:rPr>
          <w:rFonts w:ascii="Times New Roman" w:hAnsi="Times New Roman"/>
          <w:color w:val="000000"/>
          <w:sz w:val="24"/>
          <w:szCs w:val="24"/>
        </w:rPr>
        <w:t xml:space="preserve">Источником водозабора в населенных пунктах </w:t>
      </w:r>
      <w:proofErr w:type="spellStart"/>
      <w:r>
        <w:rPr>
          <w:rFonts w:ascii="Times New Roman" w:hAnsi="Times New Roman"/>
          <w:color w:val="000000"/>
          <w:sz w:val="24"/>
          <w:szCs w:val="24"/>
        </w:rPr>
        <w:t>п</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ронь</w:t>
      </w:r>
      <w:proofErr w:type="spellEnd"/>
      <w:r>
        <w:rPr>
          <w:rFonts w:ascii="Times New Roman" w:hAnsi="Times New Roman"/>
          <w:color w:val="000000"/>
          <w:sz w:val="24"/>
          <w:szCs w:val="24"/>
        </w:rPr>
        <w:t xml:space="preserve"> (ул.Зеленая, Лесная, Октябрьская, Молодежная), д.Дудкино, д.Новоселки является центральный водовод </w:t>
      </w:r>
      <w:proofErr w:type="spellStart"/>
      <w:r>
        <w:rPr>
          <w:rFonts w:ascii="Times New Roman" w:hAnsi="Times New Roman"/>
          <w:color w:val="000000"/>
          <w:sz w:val="24"/>
          <w:szCs w:val="24"/>
        </w:rPr>
        <w:t>Гремячее-Кимовск</w:t>
      </w:r>
      <w:proofErr w:type="spellEnd"/>
      <w:r>
        <w:rPr>
          <w:rFonts w:ascii="Times New Roman" w:hAnsi="Times New Roman"/>
          <w:color w:val="000000"/>
          <w:sz w:val="24"/>
          <w:szCs w:val="24"/>
        </w:rPr>
        <w:t>.</w:t>
      </w:r>
    </w:p>
    <w:p w:rsidR="004A5411" w:rsidRDefault="004A5411" w:rsidP="00484996">
      <w:pPr>
        <w:pStyle w:val="aff0"/>
        <w:ind w:firstLine="709"/>
        <w:jc w:val="both"/>
        <w:rPr>
          <w:rFonts w:ascii="Times New Roman" w:hAnsi="Times New Roman"/>
          <w:color w:val="000000"/>
          <w:sz w:val="24"/>
          <w:szCs w:val="24"/>
        </w:rPr>
      </w:pPr>
      <w:r>
        <w:rPr>
          <w:rFonts w:ascii="Times New Roman" w:hAnsi="Times New Roman"/>
          <w:color w:val="000000"/>
          <w:sz w:val="24"/>
          <w:szCs w:val="24"/>
        </w:rPr>
        <w:t>Источником водозабора в п</w:t>
      </w:r>
      <w:proofErr w:type="gramStart"/>
      <w:r>
        <w:rPr>
          <w:rFonts w:ascii="Times New Roman" w:hAnsi="Times New Roman"/>
          <w:color w:val="000000"/>
          <w:sz w:val="24"/>
          <w:szCs w:val="24"/>
        </w:rPr>
        <w:t>.Н</w:t>
      </w:r>
      <w:proofErr w:type="gramEnd"/>
      <w:r>
        <w:rPr>
          <w:rFonts w:ascii="Times New Roman" w:hAnsi="Times New Roman"/>
          <w:color w:val="000000"/>
          <w:sz w:val="24"/>
          <w:szCs w:val="24"/>
        </w:rPr>
        <w:t>овая жизнь является водопровод п.Зубовский.</w:t>
      </w:r>
    </w:p>
    <w:p w:rsidR="004A5411" w:rsidRDefault="004A5411" w:rsidP="00484996">
      <w:pPr>
        <w:pStyle w:val="aff0"/>
        <w:ind w:firstLine="709"/>
        <w:jc w:val="both"/>
        <w:rPr>
          <w:rFonts w:ascii="Times New Roman" w:hAnsi="Times New Roman"/>
          <w:color w:val="000000"/>
          <w:sz w:val="24"/>
          <w:szCs w:val="24"/>
        </w:rPr>
      </w:pPr>
      <w:r>
        <w:rPr>
          <w:rFonts w:ascii="Times New Roman" w:hAnsi="Times New Roman"/>
          <w:color w:val="000000"/>
          <w:sz w:val="24"/>
          <w:szCs w:val="24"/>
        </w:rPr>
        <w:t xml:space="preserve">Источником водозабора в </w:t>
      </w:r>
      <w:proofErr w:type="spellStart"/>
      <w:r>
        <w:rPr>
          <w:rFonts w:ascii="Times New Roman" w:hAnsi="Times New Roman"/>
          <w:color w:val="000000"/>
          <w:sz w:val="24"/>
          <w:szCs w:val="24"/>
        </w:rPr>
        <w:t>д</w:t>
      </w:r>
      <w:proofErr w:type="gramStart"/>
      <w:r>
        <w:rPr>
          <w:rFonts w:ascii="Times New Roman" w:hAnsi="Times New Roman"/>
          <w:color w:val="000000"/>
          <w:sz w:val="24"/>
          <w:szCs w:val="24"/>
        </w:rPr>
        <w:t>.З</w:t>
      </w:r>
      <w:proofErr w:type="gramEnd"/>
      <w:r>
        <w:rPr>
          <w:rFonts w:ascii="Times New Roman" w:hAnsi="Times New Roman"/>
          <w:color w:val="000000"/>
          <w:sz w:val="24"/>
          <w:szCs w:val="24"/>
        </w:rPr>
        <w:t>убовка</w:t>
      </w:r>
      <w:proofErr w:type="spellEnd"/>
      <w:r>
        <w:rPr>
          <w:rFonts w:ascii="Times New Roman" w:hAnsi="Times New Roman"/>
          <w:color w:val="000000"/>
          <w:sz w:val="24"/>
          <w:szCs w:val="24"/>
        </w:rPr>
        <w:t xml:space="preserve"> является водовод до </w:t>
      </w:r>
      <w:proofErr w:type="spellStart"/>
      <w:r>
        <w:rPr>
          <w:rFonts w:ascii="Times New Roman" w:hAnsi="Times New Roman"/>
          <w:color w:val="000000"/>
          <w:sz w:val="24"/>
          <w:szCs w:val="24"/>
        </w:rPr>
        <w:t>д.Зубовка</w:t>
      </w:r>
      <w:proofErr w:type="spellEnd"/>
      <w:r>
        <w:rPr>
          <w:rFonts w:ascii="Times New Roman" w:hAnsi="Times New Roman"/>
          <w:color w:val="000000"/>
          <w:sz w:val="24"/>
          <w:szCs w:val="24"/>
        </w:rPr>
        <w:t xml:space="preserve">, запитанный от центрального водовода </w:t>
      </w:r>
      <w:proofErr w:type="spellStart"/>
      <w:r>
        <w:rPr>
          <w:rFonts w:ascii="Times New Roman" w:hAnsi="Times New Roman"/>
          <w:color w:val="000000"/>
          <w:sz w:val="24"/>
          <w:szCs w:val="24"/>
        </w:rPr>
        <w:t>Гремячее-Кимовск</w:t>
      </w:r>
      <w:proofErr w:type="spellEnd"/>
      <w:r>
        <w:rPr>
          <w:rFonts w:ascii="Times New Roman" w:hAnsi="Times New Roman"/>
          <w:color w:val="000000"/>
          <w:sz w:val="24"/>
          <w:szCs w:val="24"/>
        </w:rPr>
        <w:t>.</w:t>
      </w:r>
    </w:p>
    <w:p w:rsidR="004A5411" w:rsidRDefault="004A5411" w:rsidP="00484996">
      <w:pPr>
        <w:pStyle w:val="aff0"/>
        <w:ind w:firstLine="709"/>
        <w:jc w:val="both"/>
        <w:rPr>
          <w:rFonts w:ascii="Times New Roman" w:hAnsi="Times New Roman"/>
          <w:color w:val="000000"/>
          <w:sz w:val="24"/>
          <w:szCs w:val="24"/>
        </w:rPr>
      </w:pPr>
      <w:r>
        <w:rPr>
          <w:rFonts w:ascii="Times New Roman" w:hAnsi="Times New Roman"/>
          <w:color w:val="000000"/>
          <w:sz w:val="24"/>
          <w:szCs w:val="24"/>
        </w:rPr>
        <w:t xml:space="preserve">Источниками водозабора в населенных пунктах </w:t>
      </w:r>
      <w:proofErr w:type="spellStart"/>
      <w:r>
        <w:rPr>
          <w:rFonts w:ascii="Times New Roman" w:hAnsi="Times New Roman"/>
          <w:color w:val="000000"/>
          <w:sz w:val="24"/>
          <w:szCs w:val="24"/>
        </w:rPr>
        <w:t>д</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амочевка</w:t>
      </w:r>
      <w:proofErr w:type="spellEnd"/>
      <w:r>
        <w:rPr>
          <w:rFonts w:ascii="Times New Roman" w:hAnsi="Times New Roman"/>
          <w:color w:val="000000"/>
          <w:sz w:val="24"/>
          <w:szCs w:val="24"/>
        </w:rPr>
        <w:t xml:space="preserve">, д.Крутое, </w:t>
      </w:r>
      <w:proofErr w:type="spellStart"/>
      <w:r>
        <w:rPr>
          <w:rFonts w:ascii="Times New Roman" w:hAnsi="Times New Roman"/>
          <w:color w:val="000000"/>
          <w:sz w:val="24"/>
          <w:szCs w:val="24"/>
        </w:rPr>
        <w:t>с.Каркадиново</w:t>
      </w:r>
      <w:proofErr w:type="spellEnd"/>
      <w:r>
        <w:rPr>
          <w:rFonts w:ascii="Times New Roman" w:hAnsi="Times New Roman"/>
          <w:color w:val="000000"/>
          <w:sz w:val="24"/>
          <w:szCs w:val="24"/>
        </w:rPr>
        <w:t xml:space="preserve">, с.Гранки, д.Ивановка, </w:t>
      </w:r>
      <w:proofErr w:type="spellStart"/>
      <w:r>
        <w:rPr>
          <w:rFonts w:ascii="Times New Roman" w:hAnsi="Times New Roman"/>
          <w:color w:val="000000"/>
          <w:sz w:val="24"/>
          <w:szCs w:val="24"/>
        </w:rPr>
        <w:t>с.Иваньково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д.Машково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д.Кривозерье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д.Дурасово</w:t>
      </w:r>
      <w:proofErr w:type="spellEnd"/>
      <w:r>
        <w:rPr>
          <w:rFonts w:ascii="Times New Roman" w:hAnsi="Times New Roman"/>
          <w:color w:val="000000"/>
          <w:sz w:val="24"/>
          <w:szCs w:val="24"/>
        </w:rPr>
        <w:t xml:space="preserve">, п.Полевой, д.Прощеное, с.Ивановское, д.Кривой Куст, с.Покровское, д.Березовка, д.Горки, д.Дружное, </w:t>
      </w:r>
      <w:proofErr w:type="spellStart"/>
      <w:r>
        <w:rPr>
          <w:rFonts w:ascii="Times New Roman" w:hAnsi="Times New Roman"/>
          <w:color w:val="000000"/>
          <w:sz w:val="24"/>
          <w:szCs w:val="24"/>
        </w:rPr>
        <w:t>д.Зиновка</w:t>
      </w:r>
      <w:proofErr w:type="spellEnd"/>
      <w:r>
        <w:rPr>
          <w:rFonts w:ascii="Times New Roman" w:hAnsi="Times New Roman"/>
          <w:color w:val="000000"/>
          <w:sz w:val="24"/>
          <w:szCs w:val="24"/>
        </w:rPr>
        <w:t xml:space="preserve">, д.Михайловские выселки, </w:t>
      </w:r>
      <w:proofErr w:type="spellStart"/>
      <w:r>
        <w:rPr>
          <w:rFonts w:ascii="Times New Roman" w:hAnsi="Times New Roman"/>
          <w:color w:val="000000"/>
          <w:sz w:val="24"/>
          <w:szCs w:val="24"/>
        </w:rPr>
        <w:t>д.Писарево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д.Барма</w:t>
      </w:r>
      <w:proofErr w:type="spellEnd"/>
      <w:r>
        <w:rPr>
          <w:rFonts w:ascii="Times New Roman" w:hAnsi="Times New Roman"/>
          <w:color w:val="000000"/>
          <w:sz w:val="24"/>
          <w:szCs w:val="24"/>
        </w:rPr>
        <w:t xml:space="preserve">, д.Возрождение, </w:t>
      </w:r>
      <w:proofErr w:type="spellStart"/>
      <w:r>
        <w:rPr>
          <w:rFonts w:ascii="Times New Roman" w:hAnsi="Times New Roman"/>
          <w:color w:val="000000"/>
          <w:sz w:val="24"/>
          <w:szCs w:val="24"/>
        </w:rPr>
        <w:t>д.Ковалевка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д.Марчуги</w:t>
      </w:r>
      <w:proofErr w:type="spellEnd"/>
      <w:r>
        <w:rPr>
          <w:rFonts w:ascii="Times New Roman" w:hAnsi="Times New Roman"/>
          <w:color w:val="000000"/>
          <w:sz w:val="24"/>
          <w:szCs w:val="24"/>
        </w:rPr>
        <w:t xml:space="preserve">, д.Новоспасское, д.Петровское, </w:t>
      </w:r>
      <w:proofErr w:type="spellStart"/>
      <w:r>
        <w:rPr>
          <w:rFonts w:ascii="Times New Roman" w:hAnsi="Times New Roman"/>
          <w:color w:val="000000"/>
          <w:sz w:val="24"/>
          <w:szCs w:val="24"/>
        </w:rPr>
        <w:t>д.Апарки</w:t>
      </w:r>
      <w:proofErr w:type="spellEnd"/>
      <w:r>
        <w:rPr>
          <w:rFonts w:ascii="Times New Roman" w:hAnsi="Times New Roman"/>
          <w:color w:val="000000"/>
          <w:sz w:val="24"/>
          <w:szCs w:val="24"/>
        </w:rPr>
        <w:t>, п</w:t>
      </w:r>
      <w:proofErr w:type="gramStart"/>
      <w:r>
        <w:rPr>
          <w:rFonts w:ascii="Times New Roman" w:hAnsi="Times New Roman"/>
          <w:color w:val="000000"/>
          <w:sz w:val="24"/>
          <w:szCs w:val="24"/>
        </w:rPr>
        <w:t>.Б</w:t>
      </w:r>
      <w:proofErr w:type="gramEnd"/>
      <w:r>
        <w:rPr>
          <w:rFonts w:ascii="Times New Roman" w:hAnsi="Times New Roman"/>
          <w:color w:val="000000"/>
          <w:sz w:val="24"/>
          <w:szCs w:val="24"/>
        </w:rPr>
        <w:t xml:space="preserve">лаговещенский, </w:t>
      </w:r>
      <w:proofErr w:type="spellStart"/>
      <w:r>
        <w:rPr>
          <w:rFonts w:ascii="Times New Roman" w:hAnsi="Times New Roman"/>
          <w:color w:val="000000"/>
          <w:sz w:val="24"/>
          <w:szCs w:val="24"/>
        </w:rPr>
        <w:t>д.Румянцево</w:t>
      </w:r>
      <w:proofErr w:type="spellEnd"/>
      <w:r>
        <w:rPr>
          <w:rFonts w:ascii="Times New Roman" w:hAnsi="Times New Roman"/>
          <w:color w:val="000000"/>
          <w:sz w:val="24"/>
          <w:szCs w:val="24"/>
        </w:rPr>
        <w:t xml:space="preserve">, д.Соколовка, п.Веселый Луг, с.Галицкое, </w:t>
      </w:r>
      <w:proofErr w:type="spellStart"/>
      <w:r>
        <w:rPr>
          <w:rFonts w:ascii="Times New Roman" w:hAnsi="Times New Roman"/>
          <w:color w:val="000000"/>
          <w:sz w:val="24"/>
          <w:szCs w:val="24"/>
        </w:rPr>
        <w:t>д.Кашино</w:t>
      </w:r>
      <w:proofErr w:type="spellEnd"/>
      <w:r>
        <w:rPr>
          <w:rFonts w:ascii="Times New Roman" w:hAnsi="Times New Roman"/>
          <w:color w:val="000000"/>
          <w:sz w:val="24"/>
          <w:szCs w:val="24"/>
        </w:rPr>
        <w:t xml:space="preserve">, п.Львовский, станция </w:t>
      </w:r>
      <w:proofErr w:type="spellStart"/>
      <w:r>
        <w:rPr>
          <w:rFonts w:ascii="Times New Roman" w:hAnsi="Times New Roman"/>
          <w:color w:val="000000"/>
          <w:sz w:val="24"/>
          <w:szCs w:val="24"/>
        </w:rPr>
        <w:t>Львово</w:t>
      </w:r>
      <w:proofErr w:type="spellEnd"/>
      <w:r>
        <w:rPr>
          <w:rFonts w:ascii="Times New Roman" w:hAnsi="Times New Roman"/>
          <w:color w:val="000000"/>
          <w:sz w:val="24"/>
          <w:szCs w:val="24"/>
        </w:rPr>
        <w:t xml:space="preserve">, п.Михайловский, </w:t>
      </w:r>
      <w:proofErr w:type="spellStart"/>
      <w:r>
        <w:rPr>
          <w:rFonts w:ascii="Times New Roman" w:hAnsi="Times New Roman"/>
          <w:color w:val="000000"/>
          <w:sz w:val="24"/>
          <w:szCs w:val="24"/>
        </w:rPr>
        <w:t>отд.Румянцево</w:t>
      </w:r>
      <w:proofErr w:type="spellEnd"/>
      <w:r>
        <w:rPr>
          <w:rFonts w:ascii="Times New Roman" w:hAnsi="Times New Roman"/>
          <w:color w:val="000000"/>
          <w:sz w:val="24"/>
          <w:szCs w:val="24"/>
        </w:rPr>
        <w:t>, п.Шахтерский, п.Дружба являются колодцы.</w:t>
      </w:r>
    </w:p>
    <w:p w:rsidR="004A5411" w:rsidRDefault="004A5411" w:rsidP="00484996">
      <w:pPr>
        <w:pStyle w:val="aff0"/>
        <w:ind w:firstLine="709"/>
        <w:jc w:val="both"/>
        <w:rPr>
          <w:rFonts w:ascii="Times New Roman" w:hAnsi="Times New Roman"/>
          <w:color w:val="000000"/>
          <w:sz w:val="24"/>
          <w:szCs w:val="24"/>
        </w:rPr>
      </w:pPr>
      <w:r>
        <w:rPr>
          <w:rFonts w:ascii="Times New Roman" w:hAnsi="Times New Roman"/>
          <w:color w:val="000000"/>
          <w:sz w:val="24"/>
          <w:szCs w:val="24"/>
        </w:rPr>
        <w:t>С</w:t>
      </w:r>
      <w:r w:rsidRPr="00176342">
        <w:rPr>
          <w:rFonts w:ascii="Times New Roman" w:hAnsi="Times New Roman"/>
          <w:color w:val="000000"/>
          <w:sz w:val="24"/>
          <w:szCs w:val="24"/>
        </w:rPr>
        <w:t xml:space="preserve">ети и сооружения системы водоснабжения </w:t>
      </w:r>
      <w:r>
        <w:rPr>
          <w:rFonts w:ascii="Times New Roman" w:hAnsi="Times New Roman"/>
          <w:color w:val="000000"/>
          <w:sz w:val="24"/>
          <w:szCs w:val="24"/>
        </w:rPr>
        <w:t xml:space="preserve">в населенных пунктах д. Алексеевка, </w:t>
      </w:r>
      <w:proofErr w:type="spellStart"/>
      <w:r>
        <w:rPr>
          <w:rFonts w:ascii="Times New Roman" w:hAnsi="Times New Roman"/>
          <w:color w:val="000000"/>
          <w:sz w:val="24"/>
          <w:szCs w:val="24"/>
        </w:rPr>
        <w:t>д</w:t>
      </w:r>
      <w:proofErr w:type="gramStart"/>
      <w:r>
        <w:rPr>
          <w:rFonts w:ascii="Times New Roman" w:hAnsi="Times New Roman"/>
          <w:color w:val="000000"/>
          <w:sz w:val="24"/>
          <w:szCs w:val="24"/>
        </w:rPr>
        <w:t>.У</w:t>
      </w:r>
      <w:proofErr w:type="gramEnd"/>
      <w:r>
        <w:rPr>
          <w:rFonts w:ascii="Times New Roman" w:hAnsi="Times New Roman"/>
          <w:color w:val="000000"/>
          <w:sz w:val="24"/>
          <w:szCs w:val="24"/>
        </w:rPr>
        <w:t>русово</w:t>
      </w:r>
      <w:proofErr w:type="spellEnd"/>
      <w:r>
        <w:rPr>
          <w:rFonts w:ascii="Times New Roman" w:hAnsi="Times New Roman"/>
          <w:color w:val="000000"/>
          <w:sz w:val="24"/>
          <w:szCs w:val="24"/>
        </w:rPr>
        <w:t xml:space="preserve">, д.Дудкино, д.Новоселки, п.Новая жизнь, д.Александровка, </w:t>
      </w:r>
      <w:proofErr w:type="spellStart"/>
      <w:r>
        <w:rPr>
          <w:rFonts w:ascii="Times New Roman" w:hAnsi="Times New Roman"/>
          <w:color w:val="000000"/>
          <w:sz w:val="24"/>
          <w:szCs w:val="24"/>
        </w:rPr>
        <w:t>д.Зубовка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п.Пронь</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д.Кудашево</w:t>
      </w:r>
      <w:proofErr w:type="spellEnd"/>
      <w:r>
        <w:rPr>
          <w:rFonts w:ascii="Times New Roman" w:hAnsi="Times New Roman"/>
          <w:color w:val="000000"/>
          <w:sz w:val="24"/>
          <w:szCs w:val="24"/>
        </w:rPr>
        <w:t xml:space="preserve">, с.Краснополье, </w:t>
      </w:r>
      <w:proofErr w:type="spellStart"/>
      <w:r>
        <w:rPr>
          <w:rFonts w:ascii="Times New Roman" w:hAnsi="Times New Roman"/>
          <w:color w:val="000000"/>
          <w:sz w:val="24"/>
          <w:szCs w:val="24"/>
        </w:rPr>
        <w:t>д.Белоозеро</w:t>
      </w:r>
      <w:proofErr w:type="spellEnd"/>
      <w:r>
        <w:rPr>
          <w:rFonts w:ascii="Times New Roman" w:hAnsi="Times New Roman"/>
          <w:color w:val="000000"/>
          <w:sz w:val="24"/>
          <w:szCs w:val="24"/>
        </w:rPr>
        <w:t xml:space="preserve">, д.Каменка, </w:t>
      </w:r>
      <w:proofErr w:type="spellStart"/>
      <w:r>
        <w:rPr>
          <w:rFonts w:ascii="Times New Roman" w:hAnsi="Times New Roman"/>
          <w:color w:val="000000"/>
          <w:sz w:val="24"/>
          <w:szCs w:val="24"/>
        </w:rPr>
        <w:t>д.Ренево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Кропотово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с.Карачево</w:t>
      </w:r>
      <w:proofErr w:type="spellEnd"/>
      <w:r>
        <w:rPr>
          <w:rFonts w:ascii="Times New Roman" w:hAnsi="Times New Roman"/>
          <w:color w:val="000000"/>
          <w:sz w:val="24"/>
          <w:szCs w:val="24"/>
        </w:rPr>
        <w:t xml:space="preserve">, </w:t>
      </w:r>
      <w:r>
        <w:rPr>
          <w:rFonts w:ascii="Times New Roman" w:hAnsi="Times New Roman"/>
          <w:color w:val="000000"/>
          <w:sz w:val="24"/>
          <w:szCs w:val="24"/>
        </w:rPr>
        <w:lastRenderedPageBreak/>
        <w:t xml:space="preserve">д.Хомутовка, </w:t>
      </w:r>
      <w:proofErr w:type="spellStart"/>
      <w:r>
        <w:rPr>
          <w:rFonts w:ascii="Times New Roman" w:hAnsi="Times New Roman"/>
          <w:color w:val="000000"/>
          <w:sz w:val="24"/>
          <w:szCs w:val="24"/>
        </w:rPr>
        <w:t>с.Таболо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п.Новольвовск</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с.Хитровщина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д.Львово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д.Лопухиновка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п.Апарки</w:t>
      </w:r>
      <w:proofErr w:type="spellEnd"/>
      <w:r>
        <w:rPr>
          <w:rFonts w:ascii="Times New Roman" w:hAnsi="Times New Roman"/>
          <w:color w:val="000000"/>
          <w:sz w:val="24"/>
          <w:szCs w:val="24"/>
        </w:rPr>
        <w:t>, д.Андреевка готовятся к передаче в концессию</w:t>
      </w:r>
      <w:r w:rsidRPr="00176342">
        <w:rPr>
          <w:rFonts w:ascii="Times New Roman" w:hAnsi="Times New Roman"/>
          <w:color w:val="000000"/>
          <w:sz w:val="24"/>
          <w:szCs w:val="24"/>
        </w:rPr>
        <w:t>.</w:t>
      </w:r>
    </w:p>
    <w:p w:rsidR="004A5411" w:rsidRDefault="004A5411" w:rsidP="00484996">
      <w:pPr>
        <w:pStyle w:val="aff0"/>
        <w:ind w:firstLine="709"/>
        <w:jc w:val="both"/>
        <w:rPr>
          <w:rFonts w:ascii="Times New Roman" w:hAnsi="Times New Roman"/>
          <w:color w:val="000000"/>
          <w:sz w:val="24"/>
          <w:szCs w:val="24"/>
        </w:rPr>
      </w:pPr>
    </w:p>
    <w:p w:rsidR="004A5411" w:rsidRDefault="004A5411" w:rsidP="00484996">
      <w:pPr>
        <w:pStyle w:val="aff0"/>
        <w:ind w:firstLine="709"/>
        <w:jc w:val="both"/>
        <w:rPr>
          <w:rFonts w:ascii="Times New Roman" w:hAnsi="Times New Roman"/>
          <w:color w:val="000000"/>
          <w:sz w:val="24"/>
          <w:szCs w:val="24"/>
        </w:rPr>
      </w:pPr>
    </w:p>
    <w:p w:rsidR="004A5411" w:rsidRPr="00176342" w:rsidRDefault="004A5411" w:rsidP="00484996">
      <w:pPr>
        <w:pStyle w:val="1f"/>
        <w:autoSpaceDE w:val="0"/>
        <w:autoSpaceDN w:val="0"/>
        <w:adjustRightInd w:val="0"/>
        <w:spacing w:before="0" w:after="0" w:line="240" w:lineRule="auto"/>
        <w:ind w:left="0" w:firstLine="709"/>
        <w:contextualSpacing w:val="0"/>
        <w:jc w:val="center"/>
        <w:rPr>
          <w:b/>
          <w:sz w:val="24"/>
          <w:szCs w:val="24"/>
        </w:rPr>
      </w:pPr>
      <w:r w:rsidRPr="00176342">
        <w:rPr>
          <w:b/>
          <w:sz w:val="24"/>
          <w:szCs w:val="24"/>
        </w:rPr>
        <w:t>д.</w:t>
      </w:r>
      <w:r>
        <w:rPr>
          <w:b/>
          <w:sz w:val="24"/>
          <w:szCs w:val="24"/>
        </w:rPr>
        <w:t xml:space="preserve"> </w:t>
      </w:r>
      <w:r w:rsidRPr="00176342">
        <w:rPr>
          <w:b/>
          <w:sz w:val="24"/>
          <w:szCs w:val="24"/>
        </w:rPr>
        <w:t>Алексеевка</w:t>
      </w:r>
    </w:p>
    <w:p w:rsidR="004A5411" w:rsidRPr="00176342" w:rsidRDefault="004A5411" w:rsidP="00484996">
      <w:pPr>
        <w:pStyle w:val="1f"/>
        <w:autoSpaceDE w:val="0"/>
        <w:autoSpaceDN w:val="0"/>
        <w:adjustRightInd w:val="0"/>
        <w:spacing w:before="0" w:after="0" w:line="240" w:lineRule="auto"/>
        <w:ind w:left="0" w:firstLine="709"/>
        <w:contextualSpacing w:val="0"/>
        <w:jc w:val="right"/>
        <w:rPr>
          <w:sz w:val="24"/>
          <w:szCs w:val="24"/>
        </w:rPr>
      </w:pPr>
      <w:r>
        <w:rPr>
          <w:sz w:val="24"/>
          <w:szCs w:val="24"/>
        </w:rPr>
        <w:t xml:space="preserve"> </w:t>
      </w:r>
    </w:p>
    <w:tbl>
      <w:tblPr>
        <w:tblStyle w:val="afc"/>
        <w:tblW w:w="9711" w:type="dxa"/>
        <w:tblLayout w:type="fixed"/>
        <w:tblLook w:val="04A0"/>
      </w:tblPr>
      <w:tblGrid>
        <w:gridCol w:w="2943"/>
        <w:gridCol w:w="6768"/>
      </w:tblGrid>
      <w:tr w:rsidR="004A5411" w:rsidTr="008F45AA">
        <w:tc>
          <w:tcPr>
            <w:tcW w:w="2943" w:type="dxa"/>
          </w:tcPr>
          <w:p w:rsidR="004A5411" w:rsidRDefault="004A5411" w:rsidP="00484996">
            <w:pPr>
              <w:jc w:val="both"/>
            </w:pPr>
            <w:r>
              <w:t>Артезианская скважина</w:t>
            </w:r>
          </w:p>
        </w:tc>
        <w:tc>
          <w:tcPr>
            <w:tcW w:w="6768" w:type="dxa"/>
          </w:tcPr>
          <w:p w:rsidR="004A5411" w:rsidRDefault="004A5411" w:rsidP="00484996">
            <w:pPr>
              <w:jc w:val="both"/>
            </w:pPr>
            <w:proofErr w:type="gramStart"/>
            <w:r>
              <w:t>Расположена</w:t>
            </w:r>
            <w:proofErr w:type="gramEnd"/>
            <w:r>
              <w:t xml:space="preserve"> на северо-западной окраине населенного пункта у пруда.</w:t>
            </w:r>
          </w:p>
          <w:p w:rsidR="004A5411" w:rsidRDefault="004A5411" w:rsidP="00484996">
            <w:pPr>
              <w:jc w:val="both"/>
            </w:pPr>
            <w:r>
              <w:t>Вертикальный водопровод:</w:t>
            </w:r>
          </w:p>
          <w:p w:rsidR="004A5411" w:rsidRDefault="004A5411" w:rsidP="00484996">
            <w:pPr>
              <w:jc w:val="both"/>
            </w:pPr>
            <w:r>
              <w:t>протяженность- 90 м,</w:t>
            </w:r>
          </w:p>
          <w:p w:rsidR="004A5411" w:rsidRDefault="004A5411" w:rsidP="00484996">
            <w:pPr>
              <w:jc w:val="both"/>
            </w:pPr>
            <w:r>
              <w:t>диаметр ствола- 100 мм,</w:t>
            </w:r>
          </w:p>
          <w:p w:rsidR="004A5411" w:rsidRDefault="004A5411" w:rsidP="00484996">
            <w:pPr>
              <w:jc w:val="both"/>
            </w:pPr>
            <w:r>
              <w:t>материал тру</w:t>
            </w:r>
            <w:proofErr w:type="gramStart"/>
            <w:r>
              <w:t>б-</w:t>
            </w:r>
            <w:proofErr w:type="gramEnd"/>
            <w:r>
              <w:t xml:space="preserve"> ПЭ.</w:t>
            </w:r>
          </w:p>
          <w:p w:rsidR="004A5411" w:rsidRDefault="004A5411" w:rsidP="00484996">
            <w:pPr>
              <w:jc w:val="both"/>
            </w:pPr>
            <w:r>
              <w:t>Глубинный насо</w:t>
            </w:r>
            <w:proofErr w:type="gramStart"/>
            <w:r>
              <w:t>с-</w:t>
            </w:r>
            <w:proofErr w:type="gramEnd"/>
            <w:r>
              <w:t xml:space="preserve"> ЭЦВ 8-25-100.</w:t>
            </w:r>
          </w:p>
        </w:tc>
      </w:tr>
      <w:tr w:rsidR="004A5411" w:rsidTr="008F45AA">
        <w:tc>
          <w:tcPr>
            <w:tcW w:w="2943" w:type="dxa"/>
          </w:tcPr>
          <w:p w:rsidR="004A5411" w:rsidRDefault="004A5411" w:rsidP="00484996">
            <w:r>
              <w:t>Водонапорная башня</w:t>
            </w:r>
          </w:p>
        </w:tc>
        <w:tc>
          <w:tcPr>
            <w:tcW w:w="6768" w:type="dxa"/>
          </w:tcPr>
          <w:p w:rsidR="004A5411" w:rsidRDefault="004A5411" w:rsidP="00484996">
            <w:pPr>
              <w:jc w:val="both"/>
            </w:pPr>
            <w:proofErr w:type="gramStart"/>
            <w:r>
              <w:t>Расположена</w:t>
            </w:r>
            <w:proofErr w:type="gramEnd"/>
            <w:r>
              <w:t>: на С-З окраине населенного пункта у пруда.</w:t>
            </w:r>
          </w:p>
          <w:p w:rsidR="004A5411" w:rsidRDefault="004A5411" w:rsidP="00484996">
            <w:pPr>
              <w:jc w:val="both"/>
            </w:pPr>
            <w:r>
              <w:t>Высота-  14,5 м</w:t>
            </w:r>
          </w:p>
          <w:p w:rsidR="004A5411" w:rsidRDefault="004A5411" w:rsidP="00484996">
            <w:pPr>
              <w:jc w:val="both"/>
            </w:pPr>
            <w:r>
              <w:t>объем-  25 куб</w:t>
            </w:r>
            <w:proofErr w:type="gramStart"/>
            <w:r>
              <w:t>.м</w:t>
            </w:r>
            <w:proofErr w:type="gramEnd"/>
            <w:r>
              <w:t>,</w:t>
            </w:r>
          </w:p>
          <w:p w:rsidR="004A5411" w:rsidRDefault="004A5411" w:rsidP="00484996">
            <w:pPr>
              <w:jc w:val="both"/>
            </w:pPr>
            <w:r>
              <w:t>год ввода в эксплуатацию-1969.</w:t>
            </w:r>
          </w:p>
          <w:p w:rsidR="004A5411" w:rsidRDefault="004A5411" w:rsidP="00484996">
            <w:pPr>
              <w:jc w:val="both"/>
            </w:pPr>
            <w:r>
              <w:t>Техническое состояни</w:t>
            </w:r>
            <w:proofErr w:type="gramStart"/>
            <w:r>
              <w:t>е-</w:t>
            </w:r>
            <w:proofErr w:type="gramEnd"/>
            <w:r>
              <w:t xml:space="preserve"> удовлетворительное</w:t>
            </w:r>
          </w:p>
        </w:tc>
      </w:tr>
      <w:tr w:rsidR="004A5411" w:rsidTr="008F45AA">
        <w:tc>
          <w:tcPr>
            <w:tcW w:w="2943" w:type="dxa"/>
          </w:tcPr>
          <w:p w:rsidR="004A5411" w:rsidRDefault="004A5411" w:rsidP="00484996">
            <w:r>
              <w:t>Насосная станция</w:t>
            </w:r>
          </w:p>
        </w:tc>
        <w:tc>
          <w:tcPr>
            <w:tcW w:w="6768" w:type="dxa"/>
          </w:tcPr>
          <w:p w:rsidR="004A5411" w:rsidRDefault="004A5411" w:rsidP="00484996">
            <w:pPr>
              <w:jc w:val="both"/>
            </w:pPr>
            <w:r>
              <w:t>нет</w:t>
            </w:r>
          </w:p>
        </w:tc>
      </w:tr>
      <w:tr w:rsidR="004A5411" w:rsidRPr="006F3D54" w:rsidTr="008F45AA">
        <w:tc>
          <w:tcPr>
            <w:tcW w:w="2943" w:type="dxa"/>
          </w:tcPr>
          <w:p w:rsidR="004A5411" w:rsidRDefault="004A5411" w:rsidP="00484996">
            <w:r>
              <w:t>Водопроводные сети</w:t>
            </w:r>
          </w:p>
        </w:tc>
        <w:tc>
          <w:tcPr>
            <w:tcW w:w="6768" w:type="dxa"/>
          </w:tcPr>
          <w:p w:rsidR="004A5411" w:rsidRDefault="004A5411" w:rsidP="00484996">
            <w:pPr>
              <w:jc w:val="both"/>
            </w:pPr>
            <w:r>
              <w:t>Общая протяженность</w:t>
            </w:r>
            <w:r w:rsidRPr="00C80D47">
              <w:t xml:space="preserve"> (</w:t>
            </w:r>
            <w:r>
              <w:rPr>
                <w:lang w:val="en-US"/>
              </w:rPr>
              <w:t>L</w:t>
            </w:r>
            <w:r w:rsidRPr="00C80D47">
              <w:t>)</w:t>
            </w:r>
            <w:r>
              <w:t>-2615 м, в том числе:</w:t>
            </w:r>
          </w:p>
          <w:p w:rsidR="004A5411" w:rsidRDefault="004A5411" w:rsidP="00484996">
            <w:pPr>
              <w:jc w:val="both"/>
            </w:pPr>
            <w:r>
              <w:rPr>
                <w:lang w:val="en-US"/>
              </w:rPr>
              <w:t>L</w:t>
            </w:r>
            <w:r>
              <w:t>- 1000 м, диаметр- 114 мм, материал труб –стальные;</w:t>
            </w:r>
          </w:p>
          <w:p w:rsidR="004A5411" w:rsidRDefault="004A5411" w:rsidP="00484996">
            <w:pPr>
              <w:jc w:val="both"/>
            </w:pPr>
            <w:r>
              <w:rPr>
                <w:lang w:val="en-US"/>
              </w:rPr>
              <w:t>L</w:t>
            </w:r>
            <w:r>
              <w:t>- 1545 м, диаметр- 100 мм, материал труб–чугунные;</w:t>
            </w:r>
          </w:p>
          <w:p w:rsidR="004A5411" w:rsidRDefault="004A5411" w:rsidP="00484996">
            <w:pPr>
              <w:jc w:val="both"/>
            </w:pPr>
            <w:r>
              <w:t>год ввода в эксплуатацию-1969;</w:t>
            </w:r>
          </w:p>
          <w:p w:rsidR="004A5411" w:rsidRPr="006F3D54" w:rsidRDefault="004A5411" w:rsidP="00484996">
            <w:pPr>
              <w:jc w:val="both"/>
            </w:pPr>
            <w:r>
              <w:rPr>
                <w:lang w:val="en-US"/>
              </w:rPr>
              <w:t>L</w:t>
            </w:r>
            <w:r w:rsidRPr="006F3D54">
              <w:t xml:space="preserve">- </w:t>
            </w:r>
            <w:r>
              <w:t xml:space="preserve">70 м, диаметр-110 мм, материал </w:t>
            </w:r>
            <w:proofErr w:type="spellStart"/>
            <w:r>
              <w:t>труб-ПЭ</w:t>
            </w:r>
            <w:proofErr w:type="spellEnd"/>
            <w:r>
              <w:t>, год ремонта-2012.</w:t>
            </w:r>
          </w:p>
        </w:tc>
      </w:tr>
      <w:tr w:rsidR="004A5411" w:rsidTr="008F45AA">
        <w:tc>
          <w:tcPr>
            <w:tcW w:w="2943" w:type="dxa"/>
          </w:tcPr>
          <w:p w:rsidR="004A5411" w:rsidRDefault="004A5411" w:rsidP="00484996">
            <w:r>
              <w:t>Состояние системы водоснабжения, % износа</w:t>
            </w:r>
          </w:p>
        </w:tc>
        <w:tc>
          <w:tcPr>
            <w:tcW w:w="6768" w:type="dxa"/>
          </w:tcPr>
          <w:p w:rsidR="004A5411" w:rsidRDefault="004A5411" w:rsidP="00484996">
            <w:pPr>
              <w:jc w:val="both"/>
            </w:pPr>
            <w:r>
              <w:t>60</w:t>
            </w:r>
          </w:p>
        </w:tc>
      </w:tr>
    </w:tbl>
    <w:p w:rsidR="004A5411" w:rsidRDefault="004A5411" w:rsidP="00484996">
      <w:pPr>
        <w:pStyle w:val="1f"/>
        <w:autoSpaceDE w:val="0"/>
        <w:autoSpaceDN w:val="0"/>
        <w:adjustRightInd w:val="0"/>
        <w:spacing w:before="0" w:after="0" w:line="240" w:lineRule="auto"/>
        <w:ind w:left="0" w:firstLine="709"/>
        <w:contextualSpacing w:val="0"/>
        <w:jc w:val="center"/>
        <w:rPr>
          <w:b/>
          <w:sz w:val="24"/>
          <w:szCs w:val="24"/>
        </w:rPr>
      </w:pPr>
    </w:p>
    <w:p w:rsidR="004A5411" w:rsidRPr="00176342" w:rsidRDefault="004A5411" w:rsidP="00484996">
      <w:pPr>
        <w:pStyle w:val="1f"/>
        <w:autoSpaceDE w:val="0"/>
        <w:autoSpaceDN w:val="0"/>
        <w:adjustRightInd w:val="0"/>
        <w:spacing w:before="0" w:after="0" w:line="240" w:lineRule="auto"/>
        <w:ind w:left="0" w:firstLine="709"/>
        <w:contextualSpacing w:val="0"/>
        <w:jc w:val="center"/>
        <w:rPr>
          <w:sz w:val="24"/>
          <w:szCs w:val="24"/>
        </w:rPr>
      </w:pPr>
      <w:r w:rsidRPr="00176342">
        <w:rPr>
          <w:b/>
          <w:sz w:val="24"/>
          <w:szCs w:val="24"/>
        </w:rPr>
        <w:t>д.</w:t>
      </w:r>
      <w:r>
        <w:rPr>
          <w:b/>
          <w:sz w:val="24"/>
          <w:szCs w:val="24"/>
        </w:rPr>
        <w:t xml:space="preserve"> </w:t>
      </w:r>
      <w:r w:rsidRPr="00176342">
        <w:rPr>
          <w:b/>
          <w:sz w:val="24"/>
          <w:szCs w:val="24"/>
        </w:rPr>
        <w:t>Александровка</w:t>
      </w:r>
    </w:p>
    <w:p w:rsidR="004A5411" w:rsidRDefault="004A5411"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9606" w:type="dxa"/>
        <w:tblLook w:val="04A0"/>
      </w:tblPr>
      <w:tblGrid>
        <w:gridCol w:w="2943"/>
        <w:gridCol w:w="6663"/>
      </w:tblGrid>
      <w:tr w:rsidR="004A5411" w:rsidTr="008F45AA">
        <w:tc>
          <w:tcPr>
            <w:tcW w:w="2943" w:type="dxa"/>
          </w:tcPr>
          <w:p w:rsidR="004A5411" w:rsidRDefault="004A5411" w:rsidP="00484996">
            <w:pPr>
              <w:jc w:val="both"/>
            </w:pPr>
            <w:r>
              <w:t>Артезианская скважина</w:t>
            </w:r>
          </w:p>
        </w:tc>
        <w:tc>
          <w:tcPr>
            <w:tcW w:w="6663" w:type="dxa"/>
          </w:tcPr>
          <w:p w:rsidR="004A5411" w:rsidRDefault="004A5411" w:rsidP="00484996">
            <w:pPr>
              <w:jc w:val="both"/>
            </w:pPr>
            <w:proofErr w:type="gramStart"/>
            <w:r>
              <w:t>Расположена</w:t>
            </w:r>
            <w:proofErr w:type="gramEnd"/>
            <w:r>
              <w:t xml:space="preserve"> на юго-западной окраине населенного пункта.</w:t>
            </w:r>
          </w:p>
          <w:p w:rsidR="004A5411" w:rsidRDefault="004A5411" w:rsidP="00484996">
            <w:pPr>
              <w:jc w:val="both"/>
            </w:pPr>
            <w:r>
              <w:t>Вертикальный водопровод:</w:t>
            </w:r>
          </w:p>
          <w:p w:rsidR="004A5411" w:rsidRDefault="004A5411" w:rsidP="00484996">
            <w:pPr>
              <w:jc w:val="both"/>
            </w:pPr>
            <w:r>
              <w:t>протяженность-  112 м,</w:t>
            </w:r>
          </w:p>
          <w:p w:rsidR="004A5411" w:rsidRDefault="004A5411" w:rsidP="00484996">
            <w:pPr>
              <w:jc w:val="both"/>
            </w:pPr>
            <w:r>
              <w:t>диаметр ствола - 70 мм,</w:t>
            </w:r>
          </w:p>
          <w:p w:rsidR="004A5411" w:rsidRDefault="004A5411" w:rsidP="00484996">
            <w:pPr>
              <w:jc w:val="both"/>
            </w:pPr>
            <w:r>
              <w:t>материал тру</w:t>
            </w:r>
            <w:proofErr w:type="gramStart"/>
            <w:r>
              <w:t>б-</w:t>
            </w:r>
            <w:proofErr w:type="gramEnd"/>
            <w:r>
              <w:t xml:space="preserve"> стальные.</w:t>
            </w:r>
          </w:p>
          <w:p w:rsidR="004A5411" w:rsidRDefault="004A5411" w:rsidP="00484996">
            <w:pPr>
              <w:jc w:val="both"/>
            </w:pPr>
            <w:r>
              <w:t>Глубинный насо</w:t>
            </w:r>
            <w:proofErr w:type="gramStart"/>
            <w:r>
              <w:t>с-</w:t>
            </w:r>
            <w:proofErr w:type="gramEnd"/>
            <w:r>
              <w:t xml:space="preserve"> ЭЦВ 6-10-80.</w:t>
            </w:r>
          </w:p>
        </w:tc>
      </w:tr>
      <w:tr w:rsidR="004A5411" w:rsidTr="008F45AA">
        <w:tc>
          <w:tcPr>
            <w:tcW w:w="2943" w:type="dxa"/>
          </w:tcPr>
          <w:p w:rsidR="004A5411" w:rsidRDefault="004A5411" w:rsidP="00484996">
            <w:pPr>
              <w:jc w:val="both"/>
            </w:pPr>
            <w:r>
              <w:t>Водонапорная башня</w:t>
            </w:r>
          </w:p>
        </w:tc>
        <w:tc>
          <w:tcPr>
            <w:tcW w:w="6663" w:type="dxa"/>
          </w:tcPr>
          <w:p w:rsidR="004A5411" w:rsidRDefault="004A5411" w:rsidP="00484996">
            <w:pPr>
              <w:jc w:val="both"/>
            </w:pPr>
            <w:proofErr w:type="gramStart"/>
            <w:r>
              <w:t>Расположена</w:t>
            </w:r>
            <w:proofErr w:type="gramEnd"/>
            <w:r>
              <w:t xml:space="preserve"> на юго-западной окраине при въезде в населенный пункт.</w:t>
            </w:r>
          </w:p>
          <w:p w:rsidR="004A5411" w:rsidRDefault="004A5411" w:rsidP="00484996">
            <w:pPr>
              <w:jc w:val="both"/>
            </w:pPr>
            <w:r>
              <w:t>Высота башни -14,5 м,</w:t>
            </w:r>
          </w:p>
          <w:p w:rsidR="004A5411" w:rsidRDefault="004A5411" w:rsidP="00484996">
            <w:pPr>
              <w:jc w:val="both"/>
            </w:pPr>
            <w:r>
              <w:t>Объем башни - 25 куб</w:t>
            </w:r>
            <w:proofErr w:type="gramStart"/>
            <w:r>
              <w:t>.м</w:t>
            </w:r>
            <w:proofErr w:type="gramEnd"/>
            <w:r>
              <w:t>,</w:t>
            </w:r>
          </w:p>
          <w:p w:rsidR="004A5411" w:rsidRDefault="004A5411" w:rsidP="00484996">
            <w:pPr>
              <w:jc w:val="both"/>
            </w:pPr>
            <w:r>
              <w:t>Год ввода в эксплуатацию-1970.</w:t>
            </w:r>
          </w:p>
          <w:p w:rsidR="004A5411" w:rsidRDefault="004A5411" w:rsidP="00484996">
            <w:pPr>
              <w:jc w:val="both"/>
            </w:pPr>
            <w:r>
              <w:t>Техническое состояние - удовлетворительное.</w:t>
            </w:r>
          </w:p>
          <w:p w:rsidR="004A5411" w:rsidRDefault="004A5411" w:rsidP="00484996">
            <w:pPr>
              <w:jc w:val="both"/>
            </w:pPr>
          </w:p>
        </w:tc>
      </w:tr>
      <w:tr w:rsidR="004A5411" w:rsidTr="008F45AA">
        <w:tc>
          <w:tcPr>
            <w:tcW w:w="2943" w:type="dxa"/>
          </w:tcPr>
          <w:p w:rsidR="004A5411" w:rsidRDefault="004A5411" w:rsidP="00484996">
            <w:pPr>
              <w:jc w:val="both"/>
            </w:pPr>
            <w:r>
              <w:t>Насосная станция</w:t>
            </w:r>
          </w:p>
        </w:tc>
        <w:tc>
          <w:tcPr>
            <w:tcW w:w="6663" w:type="dxa"/>
          </w:tcPr>
          <w:p w:rsidR="004A5411" w:rsidRDefault="004A5411" w:rsidP="00484996">
            <w:pPr>
              <w:jc w:val="both"/>
            </w:pPr>
            <w:r>
              <w:t>Материал стен: блочные бетонные, размеры здания 3м*3,8м*1,5м.</w:t>
            </w:r>
          </w:p>
          <w:p w:rsidR="004A5411" w:rsidRDefault="004A5411" w:rsidP="00484996">
            <w:pPr>
              <w:jc w:val="both"/>
            </w:pPr>
            <w:r>
              <w:t xml:space="preserve">Год </w:t>
            </w:r>
            <w:proofErr w:type="gramStart"/>
            <w:r>
              <w:t>капитального</w:t>
            </w:r>
            <w:proofErr w:type="gramEnd"/>
            <w:r>
              <w:t xml:space="preserve"> ремонта-2012.</w:t>
            </w:r>
          </w:p>
          <w:p w:rsidR="004A5411" w:rsidRDefault="004A5411" w:rsidP="00484996">
            <w:pPr>
              <w:jc w:val="both"/>
            </w:pPr>
            <w:r>
              <w:t xml:space="preserve">Техническое </w:t>
            </w:r>
            <w:proofErr w:type="spellStart"/>
            <w:proofErr w:type="gramStart"/>
            <w:r>
              <w:t>состояние-удовлетворительное</w:t>
            </w:r>
            <w:proofErr w:type="spellEnd"/>
            <w:proofErr w:type="gramEnd"/>
            <w:r>
              <w:t>.</w:t>
            </w:r>
          </w:p>
        </w:tc>
      </w:tr>
      <w:tr w:rsidR="004A5411" w:rsidRPr="006F3D54" w:rsidTr="008F45AA">
        <w:tc>
          <w:tcPr>
            <w:tcW w:w="2943" w:type="dxa"/>
          </w:tcPr>
          <w:p w:rsidR="004A5411" w:rsidRDefault="004A5411" w:rsidP="00484996">
            <w:pPr>
              <w:jc w:val="both"/>
            </w:pPr>
            <w:r>
              <w:t>Водопроводные сети</w:t>
            </w:r>
          </w:p>
        </w:tc>
        <w:tc>
          <w:tcPr>
            <w:tcW w:w="6663" w:type="dxa"/>
          </w:tcPr>
          <w:p w:rsidR="004A5411" w:rsidRDefault="004A5411" w:rsidP="00484996">
            <w:pPr>
              <w:jc w:val="both"/>
            </w:pPr>
            <w:r>
              <w:t>Общая протяженность (</w:t>
            </w:r>
            <w:r>
              <w:rPr>
                <w:lang w:val="en-US"/>
              </w:rPr>
              <w:t>L</w:t>
            </w:r>
            <w:r w:rsidRPr="005406BB">
              <w:t>)</w:t>
            </w:r>
            <w:r>
              <w:t>-1549м, в том числе:</w:t>
            </w:r>
          </w:p>
          <w:p w:rsidR="004A5411" w:rsidRDefault="004A5411" w:rsidP="00484996">
            <w:pPr>
              <w:jc w:val="both"/>
            </w:pPr>
            <w:r>
              <w:rPr>
                <w:lang w:val="en-US"/>
              </w:rPr>
              <w:t>L</w:t>
            </w:r>
            <w:r w:rsidRPr="006F3D54">
              <w:t>-</w:t>
            </w:r>
            <w:r>
              <w:t xml:space="preserve">965м,  диаметр- 114 мм, материал </w:t>
            </w:r>
            <w:proofErr w:type="spellStart"/>
            <w:r>
              <w:t>труб-стальные</w:t>
            </w:r>
            <w:proofErr w:type="spellEnd"/>
            <w:r>
              <w:t>,</w:t>
            </w:r>
            <w:r w:rsidRPr="004D3247">
              <w:t xml:space="preserve"> </w:t>
            </w:r>
            <w:r>
              <w:t>год ввода  эксплуатацию-1970;</w:t>
            </w:r>
          </w:p>
          <w:p w:rsidR="004A5411" w:rsidRDefault="004A5411" w:rsidP="00484996">
            <w:pPr>
              <w:jc w:val="both"/>
            </w:pPr>
            <w:r>
              <w:t>водопровод протяженностью-584м, в том числе:</w:t>
            </w:r>
          </w:p>
          <w:p w:rsidR="004A5411" w:rsidRDefault="004A5411" w:rsidP="00484996">
            <w:pPr>
              <w:jc w:val="both"/>
            </w:pPr>
            <w:r>
              <w:rPr>
                <w:lang w:val="en-US"/>
              </w:rPr>
              <w:lastRenderedPageBreak/>
              <w:t>L</w:t>
            </w:r>
            <w:r w:rsidRPr="006F3D54">
              <w:t xml:space="preserve">- </w:t>
            </w:r>
            <w:r>
              <w:t xml:space="preserve">197  м, диаметр -110 мм, материал </w:t>
            </w:r>
            <w:proofErr w:type="spellStart"/>
            <w:r>
              <w:t>труб-ПЭ</w:t>
            </w:r>
            <w:proofErr w:type="spellEnd"/>
            <w:r>
              <w:t>,</w:t>
            </w:r>
          </w:p>
          <w:p w:rsidR="004A5411" w:rsidRDefault="004A5411" w:rsidP="00484996">
            <w:pPr>
              <w:jc w:val="both"/>
            </w:pPr>
            <w:r>
              <w:rPr>
                <w:lang w:val="en-US"/>
              </w:rPr>
              <w:t>L</w:t>
            </w:r>
            <w:r w:rsidRPr="006F3D54">
              <w:t xml:space="preserve">- </w:t>
            </w:r>
            <w:r>
              <w:t xml:space="preserve">387  м, диаметр-63 мм, материал </w:t>
            </w:r>
            <w:proofErr w:type="spellStart"/>
            <w:r>
              <w:t>труб-ПЭ</w:t>
            </w:r>
            <w:proofErr w:type="spellEnd"/>
            <w:r>
              <w:t>,</w:t>
            </w:r>
          </w:p>
          <w:p w:rsidR="004A5411" w:rsidRPr="006F3D54" w:rsidRDefault="004A5411" w:rsidP="00484996">
            <w:pPr>
              <w:jc w:val="both"/>
            </w:pPr>
            <w:r>
              <w:t>год капитального ремонта ремонта-2015.</w:t>
            </w:r>
          </w:p>
          <w:p w:rsidR="004A5411" w:rsidRPr="006F3D54" w:rsidRDefault="004A5411" w:rsidP="00484996">
            <w:pPr>
              <w:jc w:val="both"/>
            </w:pPr>
          </w:p>
        </w:tc>
      </w:tr>
      <w:tr w:rsidR="004A5411" w:rsidTr="008F45AA">
        <w:tc>
          <w:tcPr>
            <w:tcW w:w="2943" w:type="dxa"/>
          </w:tcPr>
          <w:p w:rsidR="004A5411" w:rsidRDefault="004A5411" w:rsidP="00484996">
            <w:pPr>
              <w:jc w:val="both"/>
            </w:pPr>
            <w:r>
              <w:lastRenderedPageBreak/>
              <w:t>Состояние системы водоснабжения, % износа</w:t>
            </w:r>
          </w:p>
        </w:tc>
        <w:tc>
          <w:tcPr>
            <w:tcW w:w="6663" w:type="dxa"/>
          </w:tcPr>
          <w:p w:rsidR="004A5411" w:rsidRDefault="004A5411" w:rsidP="00484996">
            <w:pPr>
              <w:jc w:val="both"/>
            </w:pPr>
            <w:r>
              <w:t>40</w:t>
            </w:r>
          </w:p>
        </w:tc>
      </w:tr>
    </w:tbl>
    <w:p w:rsidR="004A5411" w:rsidRPr="00176342" w:rsidRDefault="004A5411" w:rsidP="00484996">
      <w:pPr>
        <w:pStyle w:val="1f"/>
        <w:autoSpaceDE w:val="0"/>
        <w:autoSpaceDN w:val="0"/>
        <w:adjustRightInd w:val="0"/>
        <w:spacing w:before="0" w:after="0" w:line="240" w:lineRule="auto"/>
        <w:ind w:left="0" w:firstLine="709"/>
        <w:contextualSpacing w:val="0"/>
        <w:jc w:val="right"/>
        <w:rPr>
          <w:sz w:val="24"/>
          <w:szCs w:val="24"/>
        </w:rPr>
      </w:pPr>
    </w:p>
    <w:p w:rsidR="004A5411" w:rsidRPr="00176342" w:rsidRDefault="004A5411" w:rsidP="00484996">
      <w:pPr>
        <w:pStyle w:val="1f"/>
        <w:autoSpaceDE w:val="0"/>
        <w:autoSpaceDN w:val="0"/>
        <w:adjustRightInd w:val="0"/>
        <w:spacing w:before="0" w:after="0" w:line="240" w:lineRule="auto"/>
        <w:ind w:left="0" w:firstLine="709"/>
        <w:contextualSpacing w:val="0"/>
        <w:jc w:val="center"/>
        <w:rPr>
          <w:b/>
          <w:sz w:val="24"/>
          <w:szCs w:val="24"/>
        </w:rPr>
      </w:pPr>
      <w:r w:rsidRPr="00176342">
        <w:rPr>
          <w:b/>
          <w:sz w:val="24"/>
          <w:szCs w:val="24"/>
        </w:rPr>
        <w:t>с.</w:t>
      </w:r>
      <w:r>
        <w:rPr>
          <w:b/>
          <w:sz w:val="24"/>
          <w:szCs w:val="24"/>
        </w:rPr>
        <w:t xml:space="preserve"> </w:t>
      </w:r>
      <w:r w:rsidRPr="00176342">
        <w:rPr>
          <w:b/>
          <w:sz w:val="24"/>
          <w:szCs w:val="24"/>
        </w:rPr>
        <w:t>Гранки</w:t>
      </w:r>
    </w:p>
    <w:p w:rsidR="004A5411" w:rsidRDefault="004A5411"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9606" w:type="dxa"/>
        <w:tblLook w:val="04A0"/>
      </w:tblPr>
      <w:tblGrid>
        <w:gridCol w:w="2943"/>
        <w:gridCol w:w="6663"/>
      </w:tblGrid>
      <w:tr w:rsidR="004A5411" w:rsidTr="008F45AA">
        <w:tc>
          <w:tcPr>
            <w:tcW w:w="2943" w:type="dxa"/>
          </w:tcPr>
          <w:p w:rsidR="004A5411" w:rsidRDefault="004A5411" w:rsidP="00484996">
            <w:pPr>
              <w:jc w:val="both"/>
            </w:pPr>
            <w:r>
              <w:t>Артезианская скважина</w:t>
            </w:r>
          </w:p>
        </w:tc>
        <w:tc>
          <w:tcPr>
            <w:tcW w:w="6663" w:type="dxa"/>
          </w:tcPr>
          <w:p w:rsidR="004A5411" w:rsidRDefault="004A5411" w:rsidP="00484996">
            <w:pPr>
              <w:jc w:val="both"/>
            </w:pPr>
            <w:proofErr w:type="gramStart"/>
            <w:r>
              <w:t>Расположена</w:t>
            </w:r>
            <w:proofErr w:type="gramEnd"/>
            <w:r>
              <w:t xml:space="preserve"> на северо-восточной окраине населенного пункта.</w:t>
            </w:r>
          </w:p>
          <w:p w:rsidR="004A5411" w:rsidRDefault="004A5411" w:rsidP="00484996">
            <w:pPr>
              <w:jc w:val="both"/>
            </w:pPr>
            <w:r>
              <w:t>Вертикальный водопровод:</w:t>
            </w:r>
          </w:p>
          <w:p w:rsidR="004A5411" w:rsidRDefault="004A5411" w:rsidP="00484996">
            <w:pPr>
              <w:jc w:val="both"/>
            </w:pPr>
            <w:r>
              <w:t>Протяженность - 60 м,</w:t>
            </w:r>
          </w:p>
          <w:p w:rsidR="004A5411" w:rsidRDefault="004A5411" w:rsidP="00484996">
            <w:pPr>
              <w:jc w:val="both"/>
            </w:pPr>
            <w:r>
              <w:t>диаметр ствола -  100 мм</w:t>
            </w:r>
          </w:p>
          <w:p w:rsidR="004A5411" w:rsidRDefault="004A5411" w:rsidP="00484996">
            <w:pPr>
              <w:jc w:val="both"/>
            </w:pPr>
            <w:r>
              <w:t xml:space="preserve">материал труб - </w:t>
            </w:r>
            <w:proofErr w:type="gramStart"/>
            <w:r>
              <w:t>стальные</w:t>
            </w:r>
            <w:proofErr w:type="gramEnd"/>
            <w:r>
              <w:t>.</w:t>
            </w:r>
          </w:p>
          <w:p w:rsidR="004A5411" w:rsidRDefault="004A5411" w:rsidP="00484996">
            <w:pPr>
              <w:jc w:val="both"/>
            </w:pPr>
            <w:r>
              <w:t>Глубинный насос - ЭЦВ6-10-110</w:t>
            </w:r>
          </w:p>
          <w:p w:rsidR="004A5411" w:rsidRDefault="004A5411" w:rsidP="00484996">
            <w:pPr>
              <w:jc w:val="both"/>
            </w:pPr>
            <w:r>
              <w:t xml:space="preserve">Техническое состояние – </w:t>
            </w:r>
            <w:proofErr w:type="gramStart"/>
            <w:r>
              <w:t>ветхая</w:t>
            </w:r>
            <w:proofErr w:type="gramEnd"/>
            <w:r>
              <w:t>, длительное время находится в нерабочем состоянии</w:t>
            </w:r>
          </w:p>
        </w:tc>
      </w:tr>
      <w:tr w:rsidR="004A5411" w:rsidTr="008F45AA">
        <w:tc>
          <w:tcPr>
            <w:tcW w:w="2943" w:type="dxa"/>
          </w:tcPr>
          <w:p w:rsidR="004A5411" w:rsidRDefault="004A5411" w:rsidP="00484996">
            <w:pPr>
              <w:jc w:val="both"/>
            </w:pPr>
            <w:r>
              <w:t>Колодцы</w:t>
            </w:r>
          </w:p>
        </w:tc>
        <w:tc>
          <w:tcPr>
            <w:tcW w:w="6663" w:type="dxa"/>
          </w:tcPr>
          <w:p w:rsidR="004A5411" w:rsidRDefault="004A5411" w:rsidP="00484996">
            <w:pPr>
              <w:jc w:val="both"/>
            </w:pPr>
            <w:r>
              <w:t>Колодцы грунтовые глубиной 4-10 м, расположены на приусадебных участках жителей села.</w:t>
            </w:r>
          </w:p>
        </w:tc>
      </w:tr>
      <w:tr w:rsidR="004A5411" w:rsidTr="008F45AA">
        <w:tc>
          <w:tcPr>
            <w:tcW w:w="2943" w:type="dxa"/>
          </w:tcPr>
          <w:p w:rsidR="004A5411" w:rsidRDefault="004A5411" w:rsidP="00484996">
            <w:pPr>
              <w:jc w:val="both"/>
            </w:pPr>
            <w:r>
              <w:t>Насосная станция</w:t>
            </w:r>
          </w:p>
        </w:tc>
        <w:tc>
          <w:tcPr>
            <w:tcW w:w="6663" w:type="dxa"/>
          </w:tcPr>
          <w:p w:rsidR="004A5411" w:rsidRDefault="004A5411" w:rsidP="00484996">
            <w:pPr>
              <w:jc w:val="both"/>
            </w:pPr>
            <w:r>
              <w:t>нет</w:t>
            </w:r>
          </w:p>
        </w:tc>
      </w:tr>
      <w:tr w:rsidR="004A5411" w:rsidRPr="006F3D54" w:rsidTr="008F45AA">
        <w:tc>
          <w:tcPr>
            <w:tcW w:w="2943" w:type="dxa"/>
          </w:tcPr>
          <w:p w:rsidR="004A5411" w:rsidRDefault="004A5411" w:rsidP="00484996">
            <w:pPr>
              <w:jc w:val="both"/>
            </w:pPr>
            <w:r>
              <w:t>Водопроводные сети</w:t>
            </w:r>
          </w:p>
        </w:tc>
        <w:tc>
          <w:tcPr>
            <w:tcW w:w="6663" w:type="dxa"/>
          </w:tcPr>
          <w:p w:rsidR="004A5411" w:rsidRDefault="004A5411" w:rsidP="00484996">
            <w:pPr>
              <w:jc w:val="both"/>
            </w:pPr>
            <w:r>
              <w:t>Общая протяженность-4500м,</w:t>
            </w:r>
          </w:p>
          <w:p w:rsidR="004A5411" w:rsidRDefault="004A5411" w:rsidP="00484996">
            <w:pPr>
              <w:jc w:val="both"/>
            </w:pPr>
            <w:r>
              <w:t>Диаметр</w:t>
            </w:r>
            <w:r w:rsidRPr="00222609">
              <w:t xml:space="preserve"> </w:t>
            </w:r>
            <w:r>
              <w:t xml:space="preserve">труб- 114 мм, материал труб </w:t>
            </w:r>
            <w:proofErr w:type="gramStart"/>
            <w:r>
              <w:t>-с</w:t>
            </w:r>
            <w:proofErr w:type="gramEnd"/>
            <w:r>
              <w:t>тальные.</w:t>
            </w:r>
          </w:p>
          <w:p w:rsidR="004A5411" w:rsidRDefault="004A5411" w:rsidP="00484996">
            <w:pPr>
              <w:jc w:val="both"/>
            </w:pPr>
            <w:r>
              <w:t>Год ввода эксплуатаци</w:t>
            </w:r>
            <w:proofErr w:type="gramStart"/>
            <w:r>
              <w:t>ю-</w:t>
            </w:r>
            <w:proofErr w:type="gramEnd"/>
            <w:r>
              <w:t xml:space="preserve"> данных нет.</w:t>
            </w:r>
          </w:p>
          <w:p w:rsidR="004A5411" w:rsidRPr="006F3D54" w:rsidRDefault="004A5411" w:rsidP="00484996">
            <w:pPr>
              <w:jc w:val="both"/>
            </w:pPr>
            <w:r>
              <w:t>Сети в нерабочем состоянии.</w:t>
            </w:r>
          </w:p>
        </w:tc>
      </w:tr>
      <w:tr w:rsidR="004A5411" w:rsidTr="008F45AA">
        <w:tc>
          <w:tcPr>
            <w:tcW w:w="2943" w:type="dxa"/>
          </w:tcPr>
          <w:p w:rsidR="004A5411" w:rsidRDefault="004A5411" w:rsidP="00484996">
            <w:pPr>
              <w:jc w:val="both"/>
            </w:pPr>
            <w:r>
              <w:t>Состояние системы водоснабжения, % износа</w:t>
            </w:r>
          </w:p>
        </w:tc>
        <w:tc>
          <w:tcPr>
            <w:tcW w:w="6663" w:type="dxa"/>
          </w:tcPr>
          <w:p w:rsidR="004A5411" w:rsidRDefault="004A5411" w:rsidP="00484996">
            <w:pPr>
              <w:jc w:val="both"/>
            </w:pPr>
            <w:r>
              <w:t>100%</w:t>
            </w:r>
          </w:p>
        </w:tc>
      </w:tr>
    </w:tbl>
    <w:p w:rsidR="004A5411" w:rsidRDefault="004A5411" w:rsidP="00484996">
      <w:pPr>
        <w:pStyle w:val="1f"/>
        <w:autoSpaceDE w:val="0"/>
        <w:autoSpaceDN w:val="0"/>
        <w:adjustRightInd w:val="0"/>
        <w:spacing w:before="0" w:after="0" w:line="240" w:lineRule="auto"/>
        <w:ind w:left="0"/>
        <w:contextualSpacing w:val="0"/>
        <w:rPr>
          <w:b/>
          <w:sz w:val="24"/>
          <w:szCs w:val="24"/>
        </w:rPr>
      </w:pPr>
    </w:p>
    <w:p w:rsidR="004A5411" w:rsidRPr="00176342" w:rsidRDefault="004A5411" w:rsidP="00484996">
      <w:pPr>
        <w:pStyle w:val="1f"/>
        <w:autoSpaceDE w:val="0"/>
        <w:autoSpaceDN w:val="0"/>
        <w:adjustRightInd w:val="0"/>
        <w:spacing w:before="0" w:after="0" w:line="240" w:lineRule="auto"/>
        <w:ind w:left="0" w:firstLine="709"/>
        <w:contextualSpacing w:val="0"/>
        <w:jc w:val="center"/>
        <w:rPr>
          <w:b/>
          <w:sz w:val="24"/>
          <w:szCs w:val="24"/>
        </w:rPr>
      </w:pPr>
      <w:r w:rsidRPr="00176342">
        <w:rPr>
          <w:b/>
          <w:sz w:val="24"/>
          <w:szCs w:val="24"/>
        </w:rPr>
        <w:t>д.</w:t>
      </w:r>
      <w:r>
        <w:rPr>
          <w:b/>
          <w:sz w:val="24"/>
          <w:szCs w:val="24"/>
        </w:rPr>
        <w:t xml:space="preserve"> </w:t>
      </w:r>
      <w:r w:rsidRPr="00176342">
        <w:rPr>
          <w:b/>
          <w:sz w:val="24"/>
          <w:szCs w:val="24"/>
        </w:rPr>
        <w:t>Дудкино</w:t>
      </w:r>
    </w:p>
    <w:p w:rsidR="004A5411" w:rsidRPr="00176342" w:rsidRDefault="004A5411"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9606" w:type="dxa"/>
        <w:tblLook w:val="04A0"/>
      </w:tblPr>
      <w:tblGrid>
        <w:gridCol w:w="4503"/>
        <w:gridCol w:w="5103"/>
      </w:tblGrid>
      <w:tr w:rsidR="004A5411" w:rsidTr="008F45AA">
        <w:tc>
          <w:tcPr>
            <w:tcW w:w="4503" w:type="dxa"/>
          </w:tcPr>
          <w:p w:rsidR="004A5411" w:rsidRDefault="004A5411" w:rsidP="00484996">
            <w:pPr>
              <w:jc w:val="both"/>
            </w:pPr>
            <w:r>
              <w:t xml:space="preserve">Источник водоснабжения: </w:t>
            </w:r>
            <w:r w:rsidRPr="007818EF">
              <w:rPr>
                <w:b/>
              </w:rPr>
              <w:t>водопровод, запитанный от центральн</w:t>
            </w:r>
            <w:r>
              <w:rPr>
                <w:b/>
              </w:rPr>
              <w:t>ого</w:t>
            </w:r>
            <w:r w:rsidRPr="007818EF">
              <w:rPr>
                <w:b/>
              </w:rPr>
              <w:t xml:space="preserve"> водовода </w:t>
            </w:r>
            <w:proofErr w:type="spellStart"/>
            <w:r w:rsidRPr="007818EF">
              <w:rPr>
                <w:b/>
              </w:rPr>
              <w:t>Гремячее-Кимовск</w:t>
            </w:r>
            <w:proofErr w:type="spellEnd"/>
          </w:p>
        </w:tc>
        <w:tc>
          <w:tcPr>
            <w:tcW w:w="5103" w:type="dxa"/>
          </w:tcPr>
          <w:p w:rsidR="004A5411" w:rsidRDefault="004A5411" w:rsidP="00484996">
            <w:pPr>
              <w:jc w:val="both"/>
            </w:pPr>
            <w:r>
              <w:t xml:space="preserve">Тульская область, </w:t>
            </w:r>
            <w:proofErr w:type="spellStart"/>
            <w:r>
              <w:t>Кимовский</w:t>
            </w:r>
            <w:proofErr w:type="spellEnd"/>
            <w:r>
              <w:t xml:space="preserve"> район, </w:t>
            </w:r>
          </w:p>
          <w:p w:rsidR="004A5411" w:rsidRDefault="004A5411" w:rsidP="00484996">
            <w:pPr>
              <w:jc w:val="both"/>
            </w:pPr>
            <w:r>
              <w:t>д. Дудкино</w:t>
            </w:r>
          </w:p>
        </w:tc>
      </w:tr>
      <w:tr w:rsidR="004A5411" w:rsidTr="008F45AA">
        <w:tc>
          <w:tcPr>
            <w:tcW w:w="4503" w:type="dxa"/>
          </w:tcPr>
          <w:p w:rsidR="004A5411" w:rsidRDefault="004A5411" w:rsidP="00484996">
            <w:pPr>
              <w:jc w:val="both"/>
            </w:pPr>
            <w:r>
              <w:t>Собственник элементов системы водоснабжения и обслуживающая организация</w:t>
            </w:r>
          </w:p>
        </w:tc>
        <w:tc>
          <w:tcPr>
            <w:tcW w:w="5103" w:type="dxa"/>
          </w:tcPr>
          <w:p w:rsidR="004A5411" w:rsidRDefault="004A5411" w:rsidP="00484996">
            <w:pPr>
              <w:jc w:val="both"/>
            </w:pPr>
            <w:r>
              <w:t xml:space="preserve">Водопроводные сети - муниципальное образование </w:t>
            </w:r>
            <w:proofErr w:type="spellStart"/>
            <w:r>
              <w:t>Кимовский</w:t>
            </w:r>
            <w:proofErr w:type="spellEnd"/>
            <w:r>
              <w:t xml:space="preserve"> район</w:t>
            </w:r>
          </w:p>
          <w:p w:rsidR="004A5411" w:rsidRDefault="004A5411" w:rsidP="00484996">
            <w:pPr>
              <w:jc w:val="both"/>
            </w:pPr>
          </w:p>
        </w:tc>
      </w:tr>
    </w:tbl>
    <w:p w:rsidR="004A5411" w:rsidRDefault="004A5411" w:rsidP="00484996">
      <w:pPr>
        <w:pStyle w:val="1f"/>
        <w:autoSpaceDE w:val="0"/>
        <w:autoSpaceDN w:val="0"/>
        <w:adjustRightInd w:val="0"/>
        <w:spacing w:before="0" w:after="0" w:line="240" w:lineRule="auto"/>
        <w:ind w:left="0"/>
        <w:contextualSpacing w:val="0"/>
        <w:rPr>
          <w:b/>
          <w:sz w:val="24"/>
          <w:szCs w:val="24"/>
        </w:rPr>
      </w:pPr>
    </w:p>
    <w:p w:rsidR="004A5411" w:rsidRPr="00176342" w:rsidRDefault="004A5411" w:rsidP="00484996">
      <w:pPr>
        <w:pStyle w:val="1f"/>
        <w:autoSpaceDE w:val="0"/>
        <w:autoSpaceDN w:val="0"/>
        <w:adjustRightInd w:val="0"/>
        <w:spacing w:before="0" w:after="0" w:line="240" w:lineRule="auto"/>
        <w:ind w:left="0" w:firstLine="709"/>
        <w:contextualSpacing w:val="0"/>
        <w:jc w:val="center"/>
        <w:rPr>
          <w:b/>
          <w:sz w:val="24"/>
          <w:szCs w:val="24"/>
        </w:rPr>
      </w:pPr>
      <w:r w:rsidRPr="00176342">
        <w:rPr>
          <w:b/>
          <w:sz w:val="24"/>
          <w:szCs w:val="24"/>
        </w:rPr>
        <w:t>д.</w:t>
      </w:r>
      <w:r>
        <w:rPr>
          <w:b/>
          <w:sz w:val="24"/>
          <w:szCs w:val="24"/>
        </w:rPr>
        <w:t xml:space="preserve"> </w:t>
      </w:r>
      <w:proofErr w:type="spellStart"/>
      <w:r w:rsidRPr="00176342">
        <w:rPr>
          <w:b/>
          <w:sz w:val="24"/>
          <w:szCs w:val="24"/>
        </w:rPr>
        <w:t>Зубовка</w:t>
      </w:r>
      <w:proofErr w:type="spellEnd"/>
    </w:p>
    <w:p w:rsidR="004A5411" w:rsidRPr="00176342" w:rsidRDefault="004A5411"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9606" w:type="dxa"/>
        <w:tblLook w:val="04A0"/>
      </w:tblPr>
      <w:tblGrid>
        <w:gridCol w:w="4503"/>
        <w:gridCol w:w="5103"/>
      </w:tblGrid>
      <w:tr w:rsidR="004A5411" w:rsidRPr="000105F0" w:rsidTr="008F45AA">
        <w:trPr>
          <w:trHeight w:val="925"/>
        </w:trPr>
        <w:tc>
          <w:tcPr>
            <w:tcW w:w="4503" w:type="dxa"/>
          </w:tcPr>
          <w:p w:rsidR="004A5411" w:rsidRPr="000105F0" w:rsidRDefault="004A5411" w:rsidP="00484996">
            <w:pPr>
              <w:jc w:val="both"/>
            </w:pPr>
            <w:r w:rsidRPr="000105F0">
              <w:t xml:space="preserve">Источник водоснабжения: </w:t>
            </w:r>
            <w:r>
              <w:rPr>
                <w:b/>
              </w:rPr>
              <w:t>водопровод</w:t>
            </w:r>
            <w:r w:rsidRPr="000105F0">
              <w:rPr>
                <w:b/>
              </w:rPr>
              <w:t xml:space="preserve">, запитанный от </w:t>
            </w:r>
            <w:r>
              <w:rPr>
                <w:b/>
              </w:rPr>
              <w:t xml:space="preserve">центрального </w:t>
            </w:r>
            <w:r w:rsidRPr="000105F0">
              <w:rPr>
                <w:b/>
              </w:rPr>
              <w:t xml:space="preserve">водовода </w:t>
            </w:r>
            <w:proofErr w:type="spellStart"/>
            <w:r w:rsidRPr="000105F0">
              <w:rPr>
                <w:b/>
              </w:rPr>
              <w:t>Кимовск</w:t>
            </w:r>
            <w:r>
              <w:rPr>
                <w:b/>
              </w:rPr>
              <w:t>-Зубовка</w:t>
            </w:r>
            <w:proofErr w:type="spellEnd"/>
          </w:p>
        </w:tc>
        <w:tc>
          <w:tcPr>
            <w:tcW w:w="5103" w:type="dxa"/>
          </w:tcPr>
          <w:p w:rsidR="004A5411" w:rsidRDefault="004A5411" w:rsidP="00484996">
            <w:pPr>
              <w:jc w:val="both"/>
            </w:pPr>
            <w:r w:rsidRPr="000105F0">
              <w:t xml:space="preserve">Тульская область, </w:t>
            </w:r>
            <w:proofErr w:type="spellStart"/>
            <w:r w:rsidRPr="000105F0">
              <w:t>Кимовский</w:t>
            </w:r>
            <w:proofErr w:type="spellEnd"/>
            <w:r w:rsidRPr="000105F0">
              <w:t xml:space="preserve"> район, </w:t>
            </w:r>
          </w:p>
          <w:p w:rsidR="004A5411" w:rsidRPr="000105F0" w:rsidRDefault="004A5411" w:rsidP="00484996">
            <w:pPr>
              <w:jc w:val="both"/>
            </w:pPr>
            <w:r w:rsidRPr="000105F0">
              <w:t>д.</w:t>
            </w:r>
            <w:r>
              <w:t xml:space="preserve"> </w:t>
            </w:r>
            <w:proofErr w:type="spellStart"/>
            <w:r w:rsidRPr="000105F0">
              <w:t>Зубовка</w:t>
            </w:r>
            <w:proofErr w:type="spellEnd"/>
            <w:r>
              <w:t>.</w:t>
            </w:r>
          </w:p>
        </w:tc>
      </w:tr>
      <w:tr w:rsidR="004A5411" w:rsidRPr="000105F0" w:rsidTr="008F45AA">
        <w:trPr>
          <w:trHeight w:val="838"/>
        </w:trPr>
        <w:tc>
          <w:tcPr>
            <w:tcW w:w="4503" w:type="dxa"/>
          </w:tcPr>
          <w:p w:rsidR="004A5411" w:rsidRPr="000105F0" w:rsidRDefault="004A5411" w:rsidP="00484996">
            <w:pPr>
              <w:jc w:val="both"/>
            </w:pPr>
            <w:r w:rsidRPr="000105F0">
              <w:t>Водовод до д.</w:t>
            </w:r>
            <w:r>
              <w:t xml:space="preserve"> </w:t>
            </w:r>
            <w:proofErr w:type="spellStart"/>
            <w:r w:rsidRPr="000105F0">
              <w:t>Зубовка</w:t>
            </w:r>
            <w:proofErr w:type="spellEnd"/>
          </w:p>
        </w:tc>
        <w:tc>
          <w:tcPr>
            <w:tcW w:w="5103" w:type="dxa"/>
            <w:vAlign w:val="bottom"/>
          </w:tcPr>
          <w:p w:rsidR="004A5411" w:rsidRPr="007A436C" w:rsidRDefault="004A5411" w:rsidP="00484996">
            <w:pPr>
              <w:pStyle w:val="1f"/>
              <w:autoSpaceDE w:val="0"/>
              <w:autoSpaceDN w:val="0"/>
              <w:adjustRightInd w:val="0"/>
              <w:spacing w:before="0" w:after="0" w:line="240" w:lineRule="auto"/>
              <w:ind w:left="0"/>
              <w:rPr>
                <w:sz w:val="24"/>
                <w:szCs w:val="24"/>
              </w:rPr>
            </w:pPr>
            <w:r w:rsidRPr="007A436C">
              <w:rPr>
                <w:sz w:val="24"/>
                <w:szCs w:val="24"/>
              </w:rPr>
              <w:t>Общая протяженность -</w:t>
            </w:r>
            <w:r>
              <w:rPr>
                <w:sz w:val="24"/>
                <w:szCs w:val="24"/>
              </w:rPr>
              <w:t xml:space="preserve"> </w:t>
            </w:r>
            <w:r w:rsidRPr="007A436C">
              <w:rPr>
                <w:sz w:val="24"/>
                <w:szCs w:val="24"/>
              </w:rPr>
              <w:t>2248,4 м, диаметр</w:t>
            </w:r>
            <w:r>
              <w:rPr>
                <w:sz w:val="24"/>
                <w:szCs w:val="24"/>
              </w:rPr>
              <w:t xml:space="preserve"> </w:t>
            </w:r>
            <w:r w:rsidRPr="007A436C">
              <w:rPr>
                <w:sz w:val="24"/>
                <w:szCs w:val="24"/>
              </w:rPr>
              <w:t>-110</w:t>
            </w:r>
            <w:r>
              <w:rPr>
                <w:sz w:val="24"/>
                <w:szCs w:val="24"/>
              </w:rPr>
              <w:t xml:space="preserve"> </w:t>
            </w:r>
            <w:r w:rsidRPr="007A436C">
              <w:rPr>
                <w:sz w:val="24"/>
                <w:szCs w:val="24"/>
              </w:rPr>
              <w:t>мм, материал труб</w:t>
            </w:r>
            <w:r>
              <w:rPr>
                <w:sz w:val="24"/>
                <w:szCs w:val="24"/>
              </w:rPr>
              <w:t xml:space="preserve"> </w:t>
            </w:r>
            <w:r w:rsidRPr="007A436C">
              <w:rPr>
                <w:sz w:val="24"/>
                <w:szCs w:val="24"/>
              </w:rPr>
              <w:t>- ПЭ.</w:t>
            </w:r>
          </w:p>
          <w:p w:rsidR="004A5411" w:rsidRPr="000105F0" w:rsidRDefault="004A5411" w:rsidP="00484996">
            <w:pPr>
              <w:jc w:val="both"/>
            </w:pPr>
            <w:r w:rsidRPr="007A436C">
              <w:t xml:space="preserve">Год ввода в </w:t>
            </w:r>
            <w:r>
              <w:t>эксплуатацию</w:t>
            </w:r>
            <w:r w:rsidRPr="007A436C">
              <w:t>: 2014</w:t>
            </w:r>
          </w:p>
        </w:tc>
      </w:tr>
      <w:tr w:rsidR="004A5411" w:rsidRPr="000105F0" w:rsidTr="008F45AA">
        <w:tc>
          <w:tcPr>
            <w:tcW w:w="4503" w:type="dxa"/>
          </w:tcPr>
          <w:p w:rsidR="004A5411" w:rsidRPr="000105F0" w:rsidRDefault="004A5411" w:rsidP="00484996">
            <w:pPr>
              <w:jc w:val="both"/>
            </w:pPr>
            <w:r w:rsidRPr="000105F0">
              <w:t>Собственник элементов системы</w:t>
            </w:r>
            <w:r>
              <w:t xml:space="preserve"> водоснабжения</w:t>
            </w:r>
            <w:r w:rsidRPr="000105F0">
              <w:t xml:space="preserve"> и обслуживающая организация</w:t>
            </w:r>
          </w:p>
        </w:tc>
        <w:tc>
          <w:tcPr>
            <w:tcW w:w="5103" w:type="dxa"/>
          </w:tcPr>
          <w:p w:rsidR="004A5411" w:rsidRPr="000105F0" w:rsidRDefault="004A5411" w:rsidP="00484996">
            <w:pPr>
              <w:jc w:val="both"/>
            </w:pPr>
            <w:r w:rsidRPr="000105F0">
              <w:t>Водопроводные сети</w:t>
            </w:r>
            <w:r>
              <w:t xml:space="preserve"> </w:t>
            </w:r>
            <w:r w:rsidRPr="000105F0">
              <w:t xml:space="preserve">- муниципальное образование </w:t>
            </w:r>
            <w:proofErr w:type="spellStart"/>
            <w:r w:rsidRPr="000105F0">
              <w:t>Кимовский</w:t>
            </w:r>
            <w:proofErr w:type="spellEnd"/>
            <w:r w:rsidRPr="000105F0">
              <w:t xml:space="preserve"> район</w:t>
            </w:r>
            <w:r>
              <w:t>.</w:t>
            </w:r>
          </w:p>
          <w:p w:rsidR="004A5411" w:rsidRPr="000105F0" w:rsidRDefault="004A5411" w:rsidP="00484996">
            <w:pPr>
              <w:jc w:val="both"/>
            </w:pPr>
          </w:p>
        </w:tc>
      </w:tr>
    </w:tbl>
    <w:p w:rsidR="004A5411" w:rsidRDefault="004A5411" w:rsidP="00484996">
      <w:pPr>
        <w:pStyle w:val="1f"/>
        <w:autoSpaceDE w:val="0"/>
        <w:autoSpaceDN w:val="0"/>
        <w:adjustRightInd w:val="0"/>
        <w:spacing w:before="0" w:after="0" w:line="240" w:lineRule="auto"/>
        <w:ind w:left="0" w:firstLine="709"/>
        <w:contextualSpacing w:val="0"/>
        <w:jc w:val="center"/>
        <w:rPr>
          <w:b/>
          <w:sz w:val="24"/>
          <w:szCs w:val="24"/>
        </w:rPr>
      </w:pPr>
    </w:p>
    <w:p w:rsidR="004A5411" w:rsidRPr="00176342" w:rsidRDefault="004A5411" w:rsidP="00484996">
      <w:pPr>
        <w:pStyle w:val="1f"/>
        <w:autoSpaceDE w:val="0"/>
        <w:autoSpaceDN w:val="0"/>
        <w:adjustRightInd w:val="0"/>
        <w:spacing w:before="0" w:after="0" w:line="240" w:lineRule="auto"/>
        <w:ind w:left="0" w:firstLine="709"/>
        <w:contextualSpacing w:val="0"/>
        <w:jc w:val="center"/>
        <w:rPr>
          <w:b/>
          <w:sz w:val="24"/>
          <w:szCs w:val="24"/>
        </w:rPr>
      </w:pPr>
      <w:r w:rsidRPr="00176342">
        <w:rPr>
          <w:b/>
          <w:sz w:val="24"/>
          <w:szCs w:val="24"/>
        </w:rPr>
        <w:t>д.</w:t>
      </w:r>
      <w:r>
        <w:rPr>
          <w:b/>
          <w:sz w:val="24"/>
          <w:szCs w:val="24"/>
        </w:rPr>
        <w:t xml:space="preserve"> </w:t>
      </w:r>
      <w:r w:rsidRPr="00176342">
        <w:rPr>
          <w:b/>
          <w:sz w:val="24"/>
          <w:szCs w:val="24"/>
        </w:rPr>
        <w:t>Новоселки</w:t>
      </w:r>
    </w:p>
    <w:p w:rsidR="004A5411" w:rsidRDefault="004A5411"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0" w:type="auto"/>
        <w:tblLook w:val="04A0"/>
      </w:tblPr>
      <w:tblGrid>
        <w:gridCol w:w="4503"/>
        <w:gridCol w:w="5068"/>
      </w:tblGrid>
      <w:tr w:rsidR="004A5411" w:rsidTr="008F45AA">
        <w:trPr>
          <w:trHeight w:val="283"/>
        </w:trPr>
        <w:tc>
          <w:tcPr>
            <w:tcW w:w="4503" w:type="dxa"/>
          </w:tcPr>
          <w:p w:rsidR="004A5411" w:rsidRDefault="004A5411" w:rsidP="00484996">
            <w:pPr>
              <w:jc w:val="both"/>
            </w:pPr>
            <w:r>
              <w:t xml:space="preserve">Источник водоснабжения: </w:t>
            </w:r>
            <w:r w:rsidRPr="00D42C27">
              <w:rPr>
                <w:b/>
              </w:rPr>
              <w:t>водопровод, запитанный от центральн</w:t>
            </w:r>
            <w:r>
              <w:rPr>
                <w:b/>
              </w:rPr>
              <w:t>ого</w:t>
            </w:r>
            <w:r w:rsidRPr="00D42C27">
              <w:rPr>
                <w:b/>
              </w:rPr>
              <w:t xml:space="preserve"> водовода </w:t>
            </w:r>
            <w:proofErr w:type="spellStart"/>
            <w:r w:rsidRPr="00D42C27">
              <w:rPr>
                <w:b/>
              </w:rPr>
              <w:t>Гремячее-Кимовск</w:t>
            </w:r>
            <w:proofErr w:type="spellEnd"/>
          </w:p>
        </w:tc>
        <w:tc>
          <w:tcPr>
            <w:tcW w:w="5068" w:type="dxa"/>
          </w:tcPr>
          <w:p w:rsidR="004A5411" w:rsidRDefault="004A5411" w:rsidP="00484996">
            <w:pPr>
              <w:jc w:val="both"/>
            </w:pPr>
            <w:r>
              <w:t xml:space="preserve">Тульская область, </w:t>
            </w:r>
            <w:proofErr w:type="spellStart"/>
            <w:r>
              <w:t>Кимовский</w:t>
            </w:r>
            <w:proofErr w:type="spellEnd"/>
            <w:r>
              <w:t xml:space="preserve"> район, </w:t>
            </w:r>
          </w:p>
          <w:p w:rsidR="004A5411" w:rsidRDefault="004A5411" w:rsidP="00484996">
            <w:pPr>
              <w:jc w:val="both"/>
            </w:pPr>
            <w:r>
              <w:t>д. Новоселки</w:t>
            </w:r>
          </w:p>
        </w:tc>
      </w:tr>
      <w:tr w:rsidR="004A5411" w:rsidTr="008F45AA">
        <w:trPr>
          <w:trHeight w:val="1014"/>
        </w:trPr>
        <w:tc>
          <w:tcPr>
            <w:tcW w:w="4503" w:type="dxa"/>
          </w:tcPr>
          <w:p w:rsidR="004A5411" w:rsidRDefault="004A5411" w:rsidP="00484996">
            <w:pPr>
              <w:jc w:val="both"/>
            </w:pPr>
            <w:r>
              <w:t>Собственник элементов системы водоснабжения и обслуживающая организация</w:t>
            </w:r>
          </w:p>
        </w:tc>
        <w:tc>
          <w:tcPr>
            <w:tcW w:w="5068" w:type="dxa"/>
          </w:tcPr>
          <w:p w:rsidR="004A5411" w:rsidRDefault="004A5411" w:rsidP="00484996">
            <w:pPr>
              <w:jc w:val="both"/>
            </w:pPr>
            <w:r>
              <w:t xml:space="preserve">Водопроводные сети - муниципальное образование </w:t>
            </w:r>
            <w:proofErr w:type="spellStart"/>
            <w:r>
              <w:t>Кимовский</w:t>
            </w:r>
            <w:proofErr w:type="spellEnd"/>
            <w:r>
              <w:t xml:space="preserve"> район</w:t>
            </w:r>
          </w:p>
        </w:tc>
      </w:tr>
    </w:tbl>
    <w:p w:rsidR="004A5411" w:rsidRDefault="004A5411" w:rsidP="00484996">
      <w:pPr>
        <w:pStyle w:val="1f"/>
        <w:autoSpaceDE w:val="0"/>
        <w:autoSpaceDN w:val="0"/>
        <w:adjustRightInd w:val="0"/>
        <w:spacing w:before="0" w:after="0" w:line="240" w:lineRule="auto"/>
        <w:ind w:left="0" w:firstLine="709"/>
        <w:contextualSpacing w:val="0"/>
        <w:jc w:val="center"/>
        <w:rPr>
          <w:b/>
          <w:sz w:val="24"/>
          <w:szCs w:val="24"/>
        </w:rPr>
      </w:pPr>
    </w:p>
    <w:p w:rsidR="004A5411" w:rsidRPr="00176342" w:rsidRDefault="004A5411" w:rsidP="00484996">
      <w:pPr>
        <w:pStyle w:val="1f"/>
        <w:autoSpaceDE w:val="0"/>
        <w:autoSpaceDN w:val="0"/>
        <w:adjustRightInd w:val="0"/>
        <w:spacing w:before="0" w:after="0" w:line="240" w:lineRule="auto"/>
        <w:ind w:left="0" w:firstLine="709"/>
        <w:contextualSpacing w:val="0"/>
        <w:jc w:val="center"/>
        <w:rPr>
          <w:b/>
          <w:sz w:val="24"/>
          <w:szCs w:val="24"/>
        </w:rPr>
      </w:pPr>
      <w:r w:rsidRPr="00176342">
        <w:rPr>
          <w:b/>
          <w:sz w:val="24"/>
          <w:szCs w:val="24"/>
        </w:rPr>
        <w:t>д.</w:t>
      </w:r>
      <w:r>
        <w:rPr>
          <w:b/>
          <w:sz w:val="24"/>
          <w:szCs w:val="24"/>
        </w:rPr>
        <w:t xml:space="preserve"> </w:t>
      </w:r>
      <w:proofErr w:type="spellStart"/>
      <w:r w:rsidRPr="00176342">
        <w:rPr>
          <w:b/>
          <w:sz w:val="24"/>
          <w:szCs w:val="24"/>
        </w:rPr>
        <w:t>Урусово</w:t>
      </w:r>
      <w:proofErr w:type="spellEnd"/>
    </w:p>
    <w:p w:rsidR="004A5411" w:rsidRPr="00176342" w:rsidRDefault="004A5411"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0" w:type="auto"/>
        <w:tblLook w:val="04A0"/>
      </w:tblPr>
      <w:tblGrid>
        <w:gridCol w:w="3085"/>
        <w:gridCol w:w="6486"/>
      </w:tblGrid>
      <w:tr w:rsidR="004A5411" w:rsidTr="008F45AA">
        <w:tc>
          <w:tcPr>
            <w:tcW w:w="3085" w:type="dxa"/>
          </w:tcPr>
          <w:p w:rsidR="004A5411" w:rsidRDefault="004A5411" w:rsidP="00484996">
            <w:pPr>
              <w:jc w:val="both"/>
            </w:pPr>
            <w:r>
              <w:t>Артезианская скважина</w:t>
            </w:r>
          </w:p>
        </w:tc>
        <w:tc>
          <w:tcPr>
            <w:tcW w:w="6486" w:type="dxa"/>
          </w:tcPr>
          <w:p w:rsidR="004A5411" w:rsidRDefault="004A5411" w:rsidP="00484996">
            <w:pPr>
              <w:jc w:val="both"/>
            </w:pPr>
            <w:proofErr w:type="gramStart"/>
            <w:r>
              <w:t>Расположена</w:t>
            </w:r>
            <w:proofErr w:type="gramEnd"/>
            <w:r>
              <w:t xml:space="preserve"> на юго-западной окраине населенного пункта.</w:t>
            </w:r>
          </w:p>
          <w:p w:rsidR="004A5411" w:rsidRDefault="004A5411" w:rsidP="00484996">
            <w:pPr>
              <w:jc w:val="both"/>
            </w:pPr>
            <w:r>
              <w:t>Вертикальный водопровод:</w:t>
            </w:r>
          </w:p>
          <w:p w:rsidR="004A5411" w:rsidRDefault="004A5411" w:rsidP="00484996">
            <w:pPr>
              <w:jc w:val="both"/>
            </w:pPr>
            <w:r>
              <w:t>протяжённость-  50 м,</w:t>
            </w:r>
          </w:p>
          <w:p w:rsidR="004A5411" w:rsidRDefault="004A5411" w:rsidP="00484996">
            <w:pPr>
              <w:jc w:val="both"/>
            </w:pPr>
            <w:r>
              <w:t>диаметр-  110 мм,</w:t>
            </w:r>
          </w:p>
          <w:p w:rsidR="004A5411" w:rsidRDefault="004A5411" w:rsidP="00484996">
            <w:pPr>
              <w:jc w:val="both"/>
            </w:pPr>
            <w:r>
              <w:t>материа</w:t>
            </w:r>
            <w:proofErr w:type="gramStart"/>
            <w:r>
              <w:t>л-</w:t>
            </w:r>
            <w:proofErr w:type="gramEnd"/>
            <w:r>
              <w:t xml:space="preserve"> полиэтилен.</w:t>
            </w:r>
          </w:p>
          <w:p w:rsidR="004A5411" w:rsidRDefault="004A5411" w:rsidP="00484996">
            <w:pPr>
              <w:jc w:val="both"/>
            </w:pPr>
            <w:r>
              <w:t>Глубинный насо</w:t>
            </w:r>
            <w:proofErr w:type="gramStart"/>
            <w:r>
              <w:t>с-</w:t>
            </w:r>
            <w:proofErr w:type="gramEnd"/>
            <w:r>
              <w:t xml:space="preserve"> ЭЦВ 6-16-110.</w:t>
            </w:r>
          </w:p>
          <w:p w:rsidR="004A5411" w:rsidRDefault="004A5411" w:rsidP="00484996">
            <w:pPr>
              <w:jc w:val="both"/>
            </w:pPr>
          </w:p>
        </w:tc>
      </w:tr>
      <w:tr w:rsidR="004A5411" w:rsidTr="008F45AA">
        <w:tc>
          <w:tcPr>
            <w:tcW w:w="3085" w:type="dxa"/>
          </w:tcPr>
          <w:p w:rsidR="004A5411" w:rsidRDefault="004A5411" w:rsidP="00484996">
            <w:pPr>
              <w:jc w:val="both"/>
            </w:pPr>
            <w:r>
              <w:t>Водонапорная башня</w:t>
            </w:r>
          </w:p>
        </w:tc>
        <w:tc>
          <w:tcPr>
            <w:tcW w:w="6486" w:type="dxa"/>
          </w:tcPr>
          <w:p w:rsidR="004A5411" w:rsidRDefault="004A5411" w:rsidP="00484996">
            <w:pPr>
              <w:jc w:val="both"/>
            </w:pPr>
            <w:proofErr w:type="gramStart"/>
            <w:r>
              <w:t>Расположена</w:t>
            </w:r>
            <w:proofErr w:type="gramEnd"/>
            <w:r>
              <w:t>: на западной окраине, в 900 м от въезда в деревню.</w:t>
            </w:r>
          </w:p>
          <w:p w:rsidR="004A5411" w:rsidRDefault="004A5411" w:rsidP="00484996">
            <w:pPr>
              <w:jc w:val="both"/>
            </w:pPr>
            <w:r>
              <w:t>Высота - 15,</w:t>
            </w:r>
          </w:p>
          <w:p w:rsidR="004A5411" w:rsidRDefault="004A5411" w:rsidP="00484996">
            <w:pPr>
              <w:jc w:val="both"/>
            </w:pPr>
            <w:r>
              <w:t>Объем - 25 куб</w:t>
            </w:r>
            <w:proofErr w:type="gramStart"/>
            <w:r>
              <w:t>.м</w:t>
            </w:r>
            <w:proofErr w:type="gramEnd"/>
          </w:p>
          <w:p w:rsidR="004A5411" w:rsidRDefault="004A5411" w:rsidP="00484996">
            <w:pPr>
              <w:jc w:val="both"/>
            </w:pPr>
            <w:r>
              <w:t>Год ввода в эксплуатацию-1975.</w:t>
            </w:r>
          </w:p>
          <w:p w:rsidR="004A5411" w:rsidRDefault="004A5411" w:rsidP="00484996">
            <w:pPr>
              <w:jc w:val="both"/>
            </w:pPr>
            <w:r>
              <w:t>Техническое состояни</w:t>
            </w:r>
            <w:proofErr w:type="gramStart"/>
            <w:r>
              <w:t>е-</w:t>
            </w:r>
            <w:proofErr w:type="gramEnd"/>
            <w:r>
              <w:t xml:space="preserve"> требует ремонта.</w:t>
            </w:r>
          </w:p>
        </w:tc>
      </w:tr>
      <w:tr w:rsidR="004A5411" w:rsidTr="008F45AA">
        <w:trPr>
          <w:trHeight w:val="926"/>
        </w:trPr>
        <w:tc>
          <w:tcPr>
            <w:tcW w:w="3085" w:type="dxa"/>
          </w:tcPr>
          <w:p w:rsidR="004A5411" w:rsidRDefault="004A5411" w:rsidP="00484996">
            <w:pPr>
              <w:jc w:val="both"/>
            </w:pPr>
            <w:r>
              <w:t>Насосная станция</w:t>
            </w:r>
          </w:p>
          <w:p w:rsidR="004A5411" w:rsidRDefault="004A5411" w:rsidP="00484996">
            <w:pPr>
              <w:jc w:val="both"/>
            </w:pPr>
          </w:p>
        </w:tc>
        <w:tc>
          <w:tcPr>
            <w:tcW w:w="6486" w:type="dxa"/>
          </w:tcPr>
          <w:p w:rsidR="004A5411" w:rsidRDefault="004A5411" w:rsidP="00484996">
            <w:pPr>
              <w:jc w:val="both"/>
            </w:pPr>
            <w:r>
              <w:t>Здани</w:t>
            </w:r>
            <w:proofErr w:type="gramStart"/>
            <w:r>
              <w:t>е-</w:t>
            </w:r>
            <w:proofErr w:type="gramEnd"/>
            <w:r>
              <w:t xml:space="preserve"> кирпичное.</w:t>
            </w:r>
          </w:p>
          <w:p w:rsidR="004A5411" w:rsidRDefault="004A5411" w:rsidP="00484996">
            <w:pPr>
              <w:jc w:val="both"/>
            </w:pPr>
            <w:r>
              <w:t xml:space="preserve">Год </w:t>
            </w:r>
            <w:proofErr w:type="gramStart"/>
            <w:r>
              <w:t>капитального</w:t>
            </w:r>
            <w:proofErr w:type="gramEnd"/>
            <w:r>
              <w:t xml:space="preserve"> ремонта-2014.</w:t>
            </w:r>
          </w:p>
          <w:p w:rsidR="004A5411" w:rsidRDefault="004A5411" w:rsidP="00484996">
            <w:pPr>
              <w:jc w:val="both"/>
            </w:pPr>
            <w:r>
              <w:t xml:space="preserve">Техническое </w:t>
            </w:r>
            <w:proofErr w:type="spellStart"/>
            <w:proofErr w:type="gramStart"/>
            <w:r>
              <w:t>состояние-удовлетворительное</w:t>
            </w:r>
            <w:proofErr w:type="spellEnd"/>
            <w:proofErr w:type="gramEnd"/>
            <w:r>
              <w:t>.</w:t>
            </w:r>
          </w:p>
        </w:tc>
      </w:tr>
      <w:tr w:rsidR="004A5411" w:rsidRPr="006F3D54" w:rsidTr="008F45AA">
        <w:tc>
          <w:tcPr>
            <w:tcW w:w="3085" w:type="dxa"/>
          </w:tcPr>
          <w:p w:rsidR="004A5411" w:rsidRDefault="004A5411" w:rsidP="00484996">
            <w:pPr>
              <w:jc w:val="both"/>
            </w:pPr>
            <w:r>
              <w:t>Водопроводные сети</w:t>
            </w:r>
          </w:p>
        </w:tc>
        <w:tc>
          <w:tcPr>
            <w:tcW w:w="6486" w:type="dxa"/>
          </w:tcPr>
          <w:p w:rsidR="004A5411" w:rsidRDefault="004A5411" w:rsidP="00484996">
            <w:pPr>
              <w:jc w:val="both"/>
            </w:pPr>
            <w:r>
              <w:t>Общая протяженность-3307м,</w:t>
            </w:r>
          </w:p>
          <w:p w:rsidR="004A5411" w:rsidRDefault="004A5411" w:rsidP="00484996">
            <w:pPr>
              <w:jc w:val="both"/>
            </w:pPr>
            <w:r>
              <w:t xml:space="preserve">диаметр- 110 мм, материал </w:t>
            </w:r>
            <w:proofErr w:type="spellStart"/>
            <w:r>
              <w:t>труб-ПЭ</w:t>
            </w:r>
            <w:proofErr w:type="spellEnd"/>
            <w:r>
              <w:t>,</w:t>
            </w:r>
          </w:p>
          <w:p w:rsidR="004A5411" w:rsidRPr="006F3D54" w:rsidRDefault="004A5411" w:rsidP="00484996">
            <w:pPr>
              <w:jc w:val="both"/>
            </w:pPr>
            <w:r>
              <w:t xml:space="preserve">год </w:t>
            </w:r>
            <w:proofErr w:type="gramStart"/>
            <w:r>
              <w:t>капитального</w:t>
            </w:r>
            <w:proofErr w:type="gramEnd"/>
            <w:r>
              <w:t xml:space="preserve"> ремонта-1992.</w:t>
            </w:r>
          </w:p>
        </w:tc>
      </w:tr>
      <w:tr w:rsidR="004A5411" w:rsidTr="008F45AA">
        <w:tc>
          <w:tcPr>
            <w:tcW w:w="3085" w:type="dxa"/>
          </w:tcPr>
          <w:p w:rsidR="004A5411" w:rsidRDefault="004A5411" w:rsidP="00484996">
            <w:pPr>
              <w:jc w:val="both"/>
            </w:pPr>
            <w:r>
              <w:t>Состояние системы водоснабжения, % износа</w:t>
            </w:r>
          </w:p>
        </w:tc>
        <w:tc>
          <w:tcPr>
            <w:tcW w:w="6486" w:type="dxa"/>
          </w:tcPr>
          <w:p w:rsidR="004A5411" w:rsidRDefault="004A5411" w:rsidP="00484996">
            <w:pPr>
              <w:jc w:val="both"/>
            </w:pPr>
            <w:r>
              <w:t>70</w:t>
            </w:r>
          </w:p>
        </w:tc>
      </w:tr>
    </w:tbl>
    <w:p w:rsidR="004A5411" w:rsidRDefault="004A5411" w:rsidP="00484996">
      <w:pPr>
        <w:pStyle w:val="1f"/>
        <w:autoSpaceDE w:val="0"/>
        <w:autoSpaceDN w:val="0"/>
        <w:adjustRightInd w:val="0"/>
        <w:spacing w:before="0" w:after="0" w:line="240" w:lineRule="auto"/>
        <w:ind w:left="0" w:firstLine="709"/>
        <w:contextualSpacing w:val="0"/>
        <w:jc w:val="center"/>
        <w:rPr>
          <w:b/>
          <w:sz w:val="24"/>
          <w:szCs w:val="24"/>
        </w:rPr>
      </w:pPr>
    </w:p>
    <w:p w:rsidR="004A5411" w:rsidRPr="00176342" w:rsidRDefault="004A5411" w:rsidP="00484996">
      <w:pPr>
        <w:pStyle w:val="1f"/>
        <w:autoSpaceDE w:val="0"/>
        <w:autoSpaceDN w:val="0"/>
        <w:adjustRightInd w:val="0"/>
        <w:spacing w:before="0" w:after="0" w:line="240" w:lineRule="auto"/>
        <w:ind w:left="0" w:firstLine="709"/>
        <w:contextualSpacing w:val="0"/>
        <w:jc w:val="center"/>
        <w:rPr>
          <w:b/>
          <w:sz w:val="24"/>
          <w:szCs w:val="24"/>
        </w:rPr>
      </w:pPr>
      <w:r w:rsidRPr="00176342">
        <w:rPr>
          <w:b/>
          <w:sz w:val="24"/>
          <w:szCs w:val="24"/>
        </w:rPr>
        <w:t>п.</w:t>
      </w:r>
      <w:r>
        <w:rPr>
          <w:b/>
          <w:sz w:val="24"/>
          <w:szCs w:val="24"/>
        </w:rPr>
        <w:t xml:space="preserve"> </w:t>
      </w:r>
      <w:proofErr w:type="spellStart"/>
      <w:r w:rsidRPr="00176342">
        <w:rPr>
          <w:b/>
          <w:sz w:val="24"/>
          <w:szCs w:val="24"/>
        </w:rPr>
        <w:t>Пронь</w:t>
      </w:r>
      <w:proofErr w:type="spellEnd"/>
    </w:p>
    <w:p w:rsidR="004A5411" w:rsidRPr="00176342" w:rsidRDefault="004A5411" w:rsidP="00484996">
      <w:pPr>
        <w:pStyle w:val="1f"/>
        <w:autoSpaceDE w:val="0"/>
        <w:autoSpaceDN w:val="0"/>
        <w:adjustRightInd w:val="0"/>
        <w:spacing w:before="0" w:after="0" w:line="240" w:lineRule="auto"/>
        <w:ind w:left="0" w:firstLine="709"/>
        <w:contextualSpacing w:val="0"/>
        <w:jc w:val="center"/>
        <w:rPr>
          <w:b/>
          <w:sz w:val="24"/>
          <w:szCs w:val="24"/>
        </w:rPr>
      </w:pPr>
    </w:p>
    <w:tbl>
      <w:tblPr>
        <w:tblStyle w:val="afc"/>
        <w:tblW w:w="0" w:type="auto"/>
        <w:tblLook w:val="04A0"/>
      </w:tblPr>
      <w:tblGrid>
        <w:gridCol w:w="3085"/>
        <w:gridCol w:w="6486"/>
      </w:tblGrid>
      <w:tr w:rsidR="004A5411" w:rsidTr="008F45AA">
        <w:tc>
          <w:tcPr>
            <w:tcW w:w="3085" w:type="dxa"/>
          </w:tcPr>
          <w:p w:rsidR="004A5411" w:rsidRDefault="004A5411" w:rsidP="00484996">
            <w:pPr>
              <w:jc w:val="both"/>
            </w:pPr>
            <w:r>
              <w:t>Артезианская скважина</w:t>
            </w:r>
          </w:p>
        </w:tc>
        <w:tc>
          <w:tcPr>
            <w:tcW w:w="6486" w:type="dxa"/>
          </w:tcPr>
          <w:p w:rsidR="004A5411" w:rsidRDefault="004A5411" w:rsidP="00484996">
            <w:pPr>
              <w:jc w:val="both"/>
            </w:pPr>
            <w:r>
              <w:t xml:space="preserve">п. </w:t>
            </w:r>
            <w:proofErr w:type="spellStart"/>
            <w:r>
              <w:t>Пронь</w:t>
            </w:r>
            <w:proofErr w:type="spellEnd"/>
            <w:r>
              <w:t>: ул. Центральная, Заводская, Садовая, Стадионная, Парковая, Новая</w:t>
            </w:r>
          </w:p>
          <w:p w:rsidR="004A5411" w:rsidRDefault="004A5411" w:rsidP="00484996">
            <w:pPr>
              <w:jc w:val="both"/>
            </w:pPr>
            <w:proofErr w:type="gramStart"/>
            <w:r>
              <w:t>Расположена</w:t>
            </w:r>
            <w:proofErr w:type="gramEnd"/>
            <w:r>
              <w:t xml:space="preserve"> на южной окраине населенного пункта.</w:t>
            </w:r>
          </w:p>
          <w:p w:rsidR="004A5411" w:rsidRDefault="004A5411" w:rsidP="00484996">
            <w:pPr>
              <w:jc w:val="both"/>
            </w:pPr>
            <w:r>
              <w:t>Вертикальный водопровод:</w:t>
            </w:r>
          </w:p>
          <w:p w:rsidR="004A5411" w:rsidRDefault="004A5411" w:rsidP="00484996">
            <w:pPr>
              <w:jc w:val="both"/>
            </w:pPr>
            <w:r>
              <w:t>Протяженность - 90 м,</w:t>
            </w:r>
          </w:p>
          <w:p w:rsidR="004A5411" w:rsidRDefault="004A5411" w:rsidP="00484996">
            <w:pPr>
              <w:jc w:val="both"/>
            </w:pPr>
            <w:r>
              <w:t>Диаметр - 90 мм</w:t>
            </w:r>
          </w:p>
          <w:p w:rsidR="004A5411" w:rsidRDefault="004A5411" w:rsidP="00484996">
            <w:pPr>
              <w:jc w:val="both"/>
            </w:pPr>
            <w:r>
              <w:t>материал труб - ПЭ.</w:t>
            </w:r>
          </w:p>
          <w:p w:rsidR="004A5411" w:rsidRDefault="004A5411" w:rsidP="00484996">
            <w:pPr>
              <w:jc w:val="both"/>
            </w:pPr>
            <w:r>
              <w:t>Глубинный насос - ЭЦВ 6-16-140.</w:t>
            </w:r>
          </w:p>
        </w:tc>
      </w:tr>
      <w:tr w:rsidR="004A5411" w:rsidTr="008F45AA">
        <w:tc>
          <w:tcPr>
            <w:tcW w:w="3085" w:type="dxa"/>
          </w:tcPr>
          <w:p w:rsidR="004A5411" w:rsidRDefault="004A5411" w:rsidP="00484996">
            <w:pPr>
              <w:jc w:val="both"/>
            </w:pPr>
            <w:r>
              <w:t>Водонапорная башня</w:t>
            </w:r>
          </w:p>
        </w:tc>
        <w:tc>
          <w:tcPr>
            <w:tcW w:w="6486" w:type="dxa"/>
          </w:tcPr>
          <w:p w:rsidR="004A5411" w:rsidRDefault="004A5411" w:rsidP="00484996">
            <w:pPr>
              <w:jc w:val="both"/>
            </w:pPr>
            <w:proofErr w:type="gramStart"/>
            <w:r>
              <w:t>Расположена</w:t>
            </w:r>
            <w:proofErr w:type="gramEnd"/>
            <w:r>
              <w:t>: на южной окраине,</w:t>
            </w:r>
          </w:p>
          <w:p w:rsidR="004A5411" w:rsidRDefault="004A5411" w:rsidP="00484996">
            <w:pPr>
              <w:jc w:val="both"/>
            </w:pPr>
            <w:r>
              <w:t>Высота - 14,5 м,</w:t>
            </w:r>
          </w:p>
          <w:p w:rsidR="004A5411" w:rsidRDefault="004A5411" w:rsidP="00484996">
            <w:pPr>
              <w:jc w:val="both"/>
            </w:pPr>
            <w:r>
              <w:t>Объем - 48 куб</w:t>
            </w:r>
            <w:proofErr w:type="gramStart"/>
            <w:r>
              <w:t>.м</w:t>
            </w:r>
            <w:proofErr w:type="gramEnd"/>
            <w:r>
              <w:t>,</w:t>
            </w:r>
          </w:p>
          <w:p w:rsidR="004A5411" w:rsidRDefault="004A5411" w:rsidP="00484996">
            <w:pPr>
              <w:jc w:val="both"/>
            </w:pPr>
            <w:r>
              <w:t>год ввода в эксплуатацию - 1961.</w:t>
            </w:r>
          </w:p>
          <w:p w:rsidR="004A5411" w:rsidRDefault="004A5411" w:rsidP="00484996">
            <w:pPr>
              <w:jc w:val="both"/>
            </w:pPr>
            <w:r>
              <w:t>Техническое состояние - требует ремонта.</w:t>
            </w:r>
          </w:p>
        </w:tc>
      </w:tr>
      <w:tr w:rsidR="004A5411" w:rsidTr="008F45AA">
        <w:tc>
          <w:tcPr>
            <w:tcW w:w="3085" w:type="dxa"/>
          </w:tcPr>
          <w:p w:rsidR="004A5411" w:rsidRDefault="004A5411" w:rsidP="00484996">
            <w:pPr>
              <w:jc w:val="both"/>
            </w:pPr>
            <w:r>
              <w:t>Насосная станция</w:t>
            </w:r>
          </w:p>
        </w:tc>
        <w:tc>
          <w:tcPr>
            <w:tcW w:w="6486" w:type="dxa"/>
          </w:tcPr>
          <w:p w:rsidR="004A5411" w:rsidRDefault="004A5411" w:rsidP="00484996">
            <w:pPr>
              <w:jc w:val="both"/>
            </w:pPr>
            <w:r>
              <w:t>Нет</w:t>
            </w:r>
          </w:p>
        </w:tc>
      </w:tr>
      <w:tr w:rsidR="004A5411" w:rsidRPr="006F3D54" w:rsidTr="008F45AA">
        <w:tc>
          <w:tcPr>
            <w:tcW w:w="3085" w:type="dxa"/>
          </w:tcPr>
          <w:p w:rsidR="004A5411" w:rsidRDefault="004A5411" w:rsidP="00484996">
            <w:pPr>
              <w:jc w:val="both"/>
            </w:pPr>
            <w:r>
              <w:t>Водопроводные сети</w:t>
            </w:r>
          </w:p>
        </w:tc>
        <w:tc>
          <w:tcPr>
            <w:tcW w:w="6486" w:type="dxa"/>
          </w:tcPr>
          <w:p w:rsidR="004A5411" w:rsidRDefault="004A5411" w:rsidP="00484996">
            <w:pPr>
              <w:jc w:val="both"/>
            </w:pPr>
            <w:proofErr w:type="gramStart"/>
            <w:r>
              <w:t>Общая</w:t>
            </w:r>
            <w:proofErr w:type="gramEnd"/>
            <w:r>
              <w:t xml:space="preserve"> протяженность-4205,3 м,</w:t>
            </w:r>
          </w:p>
          <w:p w:rsidR="004A5411" w:rsidRDefault="004A5411" w:rsidP="00484996">
            <w:pPr>
              <w:jc w:val="both"/>
            </w:pPr>
            <w:r>
              <w:rPr>
                <w:lang w:val="en-US"/>
              </w:rPr>
              <w:lastRenderedPageBreak/>
              <w:t>L</w:t>
            </w:r>
            <w:r>
              <w:t>-4045,</w:t>
            </w:r>
            <w:r w:rsidRPr="003F7DBC">
              <w:t xml:space="preserve">3 </w:t>
            </w:r>
            <w:r>
              <w:t xml:space="preserve">м, диаметром- 110 мм, материал </w:t>
            </w:r>
            <w:proofErr w:type="spellStart"/>
            <w:r>
              <w:t>труб-ПЭ</w:t>
            </w:r>
            <w:proofErr w:type="spellEnd"/>
            <w:r>
              <w:t>;</w:t>
            </w:r>
          </w:p>
          <w:p w:rsidR="004A5411" w:rsidRDefault="004A5411" w:rsidP="00484996">
            <w:pPr>
              <w:jc w:val="both"/>
            </w:pPr>
            <w:r>
              <w:rPr>
                <w:lang w:val="en-US"/>
              </w:rPr>
              <w:t>L</w:t>
            </w:r>
            <w:r w:rsidRPr="003F7DBC">
              <w:t>-</w:t>
            </w:r>
            <w:r>
              <w:t>160</w:t>
            </w:r>
            <w:r w:rsidRPr="003F7DBC">
              <w:t xml:space="preserve"> </w:t>
            </w:r>
            <w:r>
              <w:t xml:space="preserve">м, диаметром- 63 мм, материал </w:t>
            </w:r>
            <w:proofErr w:type="spellStart"/>
            <w:r>
              <w:t>труб-ПЭ</w:t>
            </w:r>
            <w:proofErr w:type="spellEnd"/>
            <w:r>
              <w:t>.</w:t>
            </w:r>
          </w:p>
          <w:p w:rsidR="004A5411" w:rsidRPr="006F3D54" w:rsidRDefault="004A5411" w:rsidP="00484996">
            <w:pPr>
              <w:jc w:val="both"/>
            </w:pPr>
            <w:r>
              <w:t>год реконструкции 2015.</w:t>
            </w:r>
          </w:p>
        </w:tc>
      </w:tr>
      <w:tr w:rsidR="004A5411" w:rsidTr="008F45AA">
        <w:tc>
          <w:tcPr>
            <w:tcW w:w="3085" w:type="dxa"/>
          </w:tcPr>
          <w:p w:rsidR="004A5411" w:rsidRDefault="004A5411" w:rsidP="00484996">
            <w:pPr>
              <w:jc w:val="both"/>
            </w:pPr>
            <w:r>
              <w:lastRenderedPageBreak/>
              <w:t>Состояние системы водоснабжения, % износа</w:t>
            </w:r>
          </w:p>
        </w:tc>
        <w:tc>
          <w:tcPr>
            <w:tcW w:w="6486" w:type="dxa"/>
          </w:tcPr>
          <w:p w:rsidR="004A5411" w:rsidRDefault="004A5411" w:rsidP="00484996">
            <w:pPr>
              <w:jc w:val="both"/>
            </w:pPr>
            <w:r>
              <w:t>Техническое состояние удовлетворительное.</w:t>
            </w:r>
          </w:p>
        </w:tc>
      </w:tr>
    </w:tbl>
    <w:p w:rsidR="004A5411" w:rsidRPr="00176342" w:rsidRDefault="004A5411" w:rsidP="00484996">
      <w:pPr>
        <w:pStyle w:val="1f"/>
        <w:autoSpaceDE w:val="0"/>
        <w:autoSpaceDN w:val="0"/>
        <w:adjustRightInd w:val="0"/>
        <w:spacing w:before="0" w:after="0" w:line="240" w:lineRule="auto"/>
        <w:ind w:left="0" w:firstLine="709"/>
        <w:contextualSpacing w:val="0"/>
        <w:rPr>
          <w:b/>
          <w:sz w:val="24"/>
          <w:szCs w:val="24"/>
        </w:rPr>
      </w:pPr>
    </w:p>
    <w:p w:rsidR="004A5411" w:rsidRDefault="004A5411" w:rsidP="00484996">
      <w:pPr>
        <w:pStyle w:val="1f"/>
        <w:autoSpaceDE w:val="0"/>
        <w:autoSpaceDN w:val="0"/>
        <w:adjustRightInd w:val="0"/>
        <w:spacing w:before="0" w:after="0" w:line="240" w:lineRule="auto"/>
        <w:ind w:left="0" w:firstLine="709"/>
        <w:contextualSpacing w:val="0"/>
        <w:jc w:val="center"/>
        <w:rPr>
          <w:b/>
          <w:sz w:val="24"/>
          <w:szCs w:val="24"/>
        </w:rPr>
      </w:pPr>
      <w:r w:rsidRPr="00176342">
        <w:rPr>
          <w:b/>
          <w:sz w:val="24"/>
          <w:szCs w:val="24"/>
        </w:rPr>
        <w:t>п.</w:t>
      </w:r>
      <w:r>
        <w:rPr>
          <w:b/>
          <w:sz w:val="24"/>
          <w:szCs w:val="24"/>
        </w:rPr>
        <w:t xml:space="preserve"> </w:t>
      </w:r>
      <w:proofErr w:type="spellStart"/>
      <w:r w:rsidRPr="00176342">
        <w:rPr>
          <w:b/>
          <w:sz w:val="24"/>
          <w:szCs w:val="24"/>
        </w:rPr>
        <w:t>Пронь</w:t>
      </w:r>
      <w:proofErr w:type="spellEnd"/>
    </w:p>
    <w:p w:rsidR="004A5411" w:rsidRPr="00176342" w:rsidRDefault="004A5411" w:rsidP="00484996">
      <w:pPr>
        <w:pStyle w:val="1f"/>
        <w:autoSpaceDE w:val="0"/>
        <w:autoSpaceDN w:val="0"/>
        <w:adjustRightInd w:val="0"/>
        <w:spacing w:before="0" w:after="0" w:line="240" w:lineRule="auto"/>
        <w:ind w:left="0" w:firstLine="709"/>
        <w:contextualSpacing w:val="0"/>
        <w:jc w:val="center"/>
        <w:rPr>
          <w:b/>
          <w:sz w:val="24"/>
          <w:szCs w:val="24"/>
        </w:rPr>
      </w:pPr>
    </w:p>
    <w:tbl>
      <w:tblPr>
        <w:tblStyle w:val="afc"/>
        <w:tblW w:w="0" w:type="auto"/>
        <w:tblLook w:val="04A0"/>
      </w:tblPr>
      <w:tblGrid>
        <w:gridCol w:w="4785"/>
        <w:gridCol w:w="4786"/>
      </w:tblGrid>
      <w:tr w:rsidR="004A5411" w:rsidTr="008F45AA">
        <w:tc>
          <w:tcPr>
            <w:tcW w:w="4785" w:type="dxa"/>
          </w:tcPr>
          <w:p w:rsidR="004A5411" w:rsidRDefault="004A5411" w:rsidP="00484996">
            <w:pPr>
              <w:jc w:val="both"/>
            </w:pPr>
            <w:r>
              <w:t xml:space="preserve">Источник водоснабжения: </w:t>
            </w:r>
            <w:r w:rsidRPr="007818EF">
              <w:rPr>
                <w:b/>
              </w:rPr>
              <w:t>центральный водопровод, запитанный от центральн</w:t>
            </w:r>
            <w:r>
              <w:rPr>
                <w:b/>
              </w:rPr>
              <w:t>ого</w:t>
            </w:r>
            <w:r w:rsidRPr="007818EF">
              <w:rPr>
                <w:b/>
              </w:rPr>
              <w:t xml:space="preserve"> водовода </w:t>
            </w:r>
            <w:proofErr w:type="spellStart"/>
            <w:r w:rsidRPr="007818EF">
              <w:rPr>
                <w:b/>
              </w:rPr>
              <w:t>Гремячее-Кимовск</w:t>
            </w:r>
            <w:proofErr w:type="spellEnd"/>
          </w:p>
        </w:tc>
        <w:tc>
          <w:tcPr>
            <w:tcW w:w="4786" w:type="dxa"/>
          </w:tcPr>
          <w:p w:rsidR="004A5411" w:rsidRDefault="004A5411" w:rsidP="00484996">
            <w:pPr>
              <w:jc w:val="both"/>
            </w:pPr>
            <w:r>
              <w:t xml:space="preserve">Тульская область, </w:t>
            </w:r>
            <w:proofErr w:type="spellStart"/>
            <w:r>
              <w:t>Кимовский</w:t>
            </w:r>
            <w:proofErr w:type="spellEnd"/>
            <w:r>
              <w:t xml:space="preserve"> район, </w:t>
            </w:r>
          </w:p>
          <w:p w:rsidR="004A5411" w:rsidRDefault="004A5411" w:rsidP="00484996">
            <w:pPr>
              <w:jc w:val="both"/>
            </w:pPr>
            <w:r>
              <w:t xml:space="preserve">п. </w:t>
            </w:r>
            <w:proofErr w:type="spellStart"/>
            <w:r>
              <w:t>Пронь</w:t>
            </w:r>
            <w:proofErr w:type="spellEnd"/>
            <w:r>
              <w:t>: ул. Зеленая, Лесная, Октябрьская, Молодежная</w:t>
            </w:r>
          </w:p>
        </w:tc>
      </w:tr>
      <w:tr w:rsidR="004A5411" w:rsidTr="008F45AA">
        <w:tc>
          <w:tcPr>
            <w:tcW w:w="4785" w:type="dxa"/>
          </w:tcPr>
          <w:p w:rsidR="004A5411" w:rsidRDefault="004A5411" w:rsidP="00484996">
            <w:pPr>
              <w:jc w:val="both"/>
            </w:pPr>
            <w:r>
              <w:t>Собственник элементов системы водоснабжения и обслуживающая организация</w:t>
            </w:r>
          </w:p>
        </w:tc>
        <w:tc>
          <w:tcPr>
            <w:tcW w:w="4786" w:type="dxa"/>
          </w:tcPr>
          <w:p w:rsidR="004A5411" w:rsidRDefault="004A5411" w:rsidP="00484996">
            <w:pPr>
              <w:jc w:val="both"/>
            </w:pPr>
            <w:r>
              <w:t xml:space="preserve">Водопроводные сети - муниципальное образование </w:t>
            </w:r>
            <w:proofErr w:type="spellStart"/>
            <w:r>
              <w:t>Новольвовское</w:t>
            </w:r>
            <w:proofErr w:type="spellEnd"/>
            <w:r>
              <w:t xml:space="preserve"> </w:t>
            </w:r>
            <w:proofErr w:type="spellStart"/>
            <w:r>
              <w:t>Кимовского</w:t>
            </w:r>
            <w:proofErr w:type="spellEnd"/>
            <w:r>
              <w:t xml:space="preserve"> района</w:t>
            </w:r>
          </w:p>
        </w:tc>
      </w:tr>
    </w:tbl>
    <w:p w:rsidR="004A5411" w:rsidRDefault="004A5411" w:rsidP="00484996">
      <w:pPr>
        <w:pStyle w:val="1f"/>
        <w:autoSpaceDE w:val="0"/>
        <w:autoSpaceDN w:val="0"/>
        <w:adjustRightInd w:val="0"/>
        <w:spacing w:before="0" w:after="0" w:line="240" w:lineRule="auto"/>
        <w:ind w:left="0" w:firstLine="709"/>
        <w:contextualSpacing w:val="0"/>
        <w:jc w:val="center"/>
        <w:rPr>
          <w:b/>
          <w:sz w:val="24"/>
          <w:szCs w:val="24"/>
        </w:rPr>
      </w:pPr>
    </w:p>
    <w:p w:rsidR="004A5411" w:rsidRPr="00176342" w:rsidRDefault="004A5411" w:rsidP="00484996">
      <w:pPr>
        <w:pStyle w:val="1f"/>
        <w:autoSpaceDE w:val="0"/>
        <w:autoSpaceDN w:val="0"/>
        <w:adjustRightInd w:val="0"/>
        <w:spacing w:before="0" w:after="0" w:line="240" w:lineRule="auto"/>
        <w:ind w:left="0" w:firstLine="709"/>
        <w:contextualSpacing w:val="0"/>
        <w:jc w:val="center"/>
        <w:rPr>
          <w:b/>
          <w:sz w:val="24"/>
          <w:szCs w:val="24"/>
        </w:rPr>
      </w:pPr>
      <w:r w:rsidRPr="00176342">
        <w:rPr>
          <w:b/>
          <w:sz w:val="24"/>
          <w:szCs w:val="24"/>
        </w:rPr>
        <w:t>п.</w:t>
      </w:r>
      <w:r>
        <w:rPr>
          <w:b/>
          <w:sz w:val="24"/>
          <w:szCs w:val="24"/>
        </w:rPr>
        <w:t xml:space="preserve"> </w:t>
      </w:r>
      <w:r w:rsidRPr="00176342">
        <w:rPr>
          <w:b/>
          <w:sz w:val="24"/>
          <w:szCs w:val="24"/>
        </w:rPr>
        <w:t>Новая жизнь</w:t>
      </w:r>
    </w:p>
    <w:p w:rsidR="004A5411" w:rsidRPr="00176342" w:rsidRDefault="004A5411"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0" w:type="auto"/>
        <w:tblLook w:val="04A0"/>
      </w:tblPr>
      <w:tblGrid>
        <w:gridCol w:w="4785"/>
        <w:gridCol w:w="4786"/>
      </w:tblGrid>
      <w:tr w:rsidR="004A5411" w:rsidTr="008F45AA">
        <w:tc>
          <w:tcPr>
            <w:tcW w:w="4785" w:type="dxa"/>
          </w:tcPr>
          <w:p w:rsidR="004A5411" w:rsidRDefault="004A5411" w:rsidP="00484996">
            <w:pPr>
              <w:jc w:val="both"/>
            </w:pPr>
            <w:r>
              <w:t xml:space="preserve">Источник водоснабжения: </w:t>
            </w:r>
            <w:r w:rsidRPr="00FA531D">
              <w:rPr>
                <w:b/>
              </w:rPr>
              <w:t>от водопровода пос</w:t>
            </w:r>
            <w:proofErr w:type="gramStart"/>
            <w:r w:rsidRPr="00FA531D">
              <w:rPr>
                <w:b/>
              </w:rPr>
              <w:t>.З</w:t>
            </w:r>
            <w:proofErr w:type="gramEnd"/>
            <w:r w:rsidRPr="00FA531D">
              <w:rPr>
                <w:b/>
              </w:rPr>
              <w:t>убовский</w:t>
            </w:r>
          </w:p>
        </w:tc>
        <w:tc>
          <w:tcPr>
            <w:tcW w:w="4786" w:type="dxa"/>
          </w:tcPr>
          <w:p w:rsidR="004A5411" w:rsidRDefault="004A5411" w:rsidP="00484996">
            <w:pPr>
              <w:jc w:val="both"/>
            </w:pPr>
            <w:r>
              <w:t xml:space="preserve">Тульская область, </w:t>
            </w:r>
            <w:proofErr w:type="spellStart"/>
            <w:r>
              <w:t>Кимовский</w:t>
            </w:r>
            <w:proofErr w:type="spellEnd"/>
            <w:r>
              <w:t xml:space="preserve"> район,</w:t>
            </w:r>
          </w:p>
          <w:p w:rsidR="004A5411" w:rsidRDefault="004A5411" w:rsidP="00484996">
            <w:pPr>
              <w:jc w:val="both"/>
            </w:pPr>
            <w:r>
              <w:t>п. Новая жизнь</w:t>
            </w:r>
          </w:p>
        </w:tc>
      </w:tr>
      <w:tr w:rsidR="004A5411" w:rsidTr="008F45AA">
        <w:tc>
          <w:tcPr>
            <w:tcW w:w="4785" w:type="dxa"/>
          </w:tcPr>
          <w:p w:rsidR="004A5411" w:rsidRDefault="004A5411" w:rsidP="00484996">
            <w:pPr>
              <w:jc w:val="both"/>
            </w:pPr>
            <w:r>
              <w:t>Собственник элементов системы водоснабжения и обслуживающая организация</w:t>
            </w:r>
          </w:p>
        </w:tc>
        <w:tc>
          <w:tcPr>
            <w:tcW w:w="4786" w:type="dxa"/>
          </w:tcPr>
          <w:p w:rsidR="004A5411" w:rsidRDefault="004A5411" w:rsidP="00484996">
            <w:pPr>
              <w:jc w:val="both"/>
            </w:pPr>
            <w:r>
              <w:t xml:space="preserve">Водопроводные сети - муниципальное образование </w:t>
            </w:r>
            <w:proofErr w:type="spellStart"/>
            <w:r>
              <w:t>Кимовский</w:t>
            </w:r>
            <w:proofErr w:type="spellEnd"/>
            <w:r>
              <w:t xml:space="preserve"> район</w:t>
            </w:r>
          </w:p>
          <w:p w:rsidR="004A5411" w:rsidRDefault="004A5411" w:rsidP="00484996">
            <w:pPr>
              <w:jc w:val="both"/>
            </w:pPr>
          </w:p>
        </w:tc>
      </w:tr>
    </w:tbl>
    <w:p w:rsidR="004A5411" w:rsidRDefault="004A5411" w:rsidP="00484996">
      <w:pPr>
        <w:pStyle w:val="1f"/>
        <w:autoSpaceDE w:val="0"/>
        <w:autoSpaceDN w:val="0"/>
        <w:adjustRightInd w:val="0"/>
        <w:spacing w:before="0" w:after="0" w:line="240" w:lineRule="auto"/>
        <w:ind w:left="0"/>
        <w:contextualSpacing w:val="0"/>
        <w:rPr>
          <w:b/>
          <w:sz w:val="24"/>
          <w:szCs w:val="24"/>
        </w:rPr>
      </w:pPr>
    </w:p>
    <w:p w:rsidR="004A5411" w:rsidRPr="00176342" w:rsidRDefault="004A5411" w:rsidP="00484996">
      <w:pPr>
        <w:pStyle w:val="1f"/>
        <w:autoSpaceDE w:val="0"/>
        <w:autoSpaceDN w:val="0"/>
        <w:adjustRightInd w:val="0"/>
        <w:spacing w:before="0" w:after="0" w:line="240" w:lineRule="auto"/>
        <w:ind w:left="0" w:firstLine="709"/>
        <w:contextualSpacing w:val="0"/>
        <w:jc w:val="center"/>
        <w:rPr>
          <w:b/>
          <w:sz w:val="24"/>
          <w:szCs w:val="24"/>
        </w:rPr>
      </w:pPr>
      <w:r w:rsidRPr="00176342">
        <w:rPr>
          <w:b/>
          <w:sz w:val="24"/>
          <w:szCs w:val="24"/>
        </w:rPr>
        <w:t xml:space="preserve">д. </w:t>
      </w:r>
      <w:proofErr w:type="spellStart"/>
      <w:r w:rsidRPr="00176342">
        <w:rPr>
          <w:b/>
          <w:sz w:val="24"/>
          <w:szCs w:val="24"/>
        </w:rPr>
        <w:t>Кудашево</w:t>
      </w:r>
      <w:proofErr w:type="spellEnd"/>
    </w:p>
    <w:p w:rsidR="004A5411" w:rsidRPr="00176342" w:rsidRDefault="004A5411"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0" w:type="auto"/>
        <w:tblLook w:val="04A0"/>
      </w:tblPr>
      <w:tblGrid>
        <w:gridCol w:w="3085"/>
        <w:gridCol w:w="6486"/>
      </w:tblGrid>
      <w:tr w:rsidR="004A5411" w:rsidTr="008F45AA">
        <w:tc>
          <w:tcPr>
            <w:tcW w:w="3085" w:type="dxa"/>
          </w:tcPr>
          <w:p w:rsidR="004A5411" w:rsidRDefault="004A5411" w:rsidP="00484996">
            <w:pPr>
              <w:jc w:val="both"/>
            </w:pPr>
            <w:r>
              <w:t>Артезианская скважина</w:t>
            </w:r>
          </w:p>
        </w:tc>
        <w:tc>
          <w:tcPr>
            <w:tcW w:w="6486" w:type="dxa"/>
          </w:tcPr>
          <w:p w:rsidR="004A5411" w:rsidRDefault="004A5411" w:rsidP="00484996">
            <w:pPr>
              <w:jc w:val="both"/>
            </w:pPr>
            <w:proofErr w:type="gramStart"/>
            <w:r>
              <w:t>Расположена</w:t>
            </w:r>
            <w:proofErr w:type="gramEnd"/>
            <w:r>
              <w:t xml:space="preserve"> на севере жилой застройки деревни, в 100 м на восток от автодороги.</w:t>
            </w:r>
          </w:p>
          <w:p w:rsidR="004A5411" w:rsidRDefault="004A5411" w:rsidP="00484996">
            <w:pPr>
              <w:jc w:val="both"/>
            </w:pPr>
            <w:r>
              <w:t>Вертикальный водопровод:</w:t>
            </w:r>
          </w:p>
          <w:p w:rsidR="004A5411" w:rsidRDefault="004A5411" w:rsidP="00484996">
            <w:pPr>
              <w:jc w:val="both"/>
            </w:pPr>
            <w:r>
              <w:t>Протяженность - 96 м,</w:t>
            </w:r>
          </w:p>
          <w:p w:rsidR="004A5411" w:rsidRDefault="004A5411" w:rsidP="00484996">
            <w:pPr>
              <w:jc w:val="both"/>
            </w:pPr>
            <w:r>
              <w:t>Диаметр -  75 мм,</w:t>
            </w:r>
          </w:p>
          <w:p w:rsidR="004A5411" w:rsidRDefault="004A5411" w:rsidP="00484996">
            <w:pPr>
              <w:jc w:val="both"/>
            </w:pPr>
            <w:r>
              <w:t>Материал - сталь.</w:t>
            </w:r>
          </w:p>
          <w:p w:rsidR="004A5411" w:rsidRDefault="004A5411" w:rsidP="00484996">
            <w:pPr>
              <w:jc w:val="both"/>
            </w:pPr>
            <w:r>
              <w:t>Глубинный насо</w:t>
            </w:r>
            <w:proofErr w:type="gramStart"/>
            <w:r>
              <w:t>с-</w:t>
            </w:r>
            <w:proofErr w:type="gramEnd"/>
            <w:r>
              <w:t xml:space="preserve"> ЭЦВ 6-10-110.</w:t>
            </w:r>
          </w:p>
        </w:tc>
      </w:tr>
      <w:tr w:rsidR="004A5411" w:rsidTr="008F45AA">
        <w:tc>
          <w:tcPr>
            <w:tcW w:w="3085" w:type="dxa"/>
          </w:tcPr>
          <w:p w:rsidR="004A5411" w:rsidRDefault="004A5411" w:rsidP="00484996">
            <w:pPr>
              <w:jc w:val="both"/>
            </w:pPr>
            <w:r>
              <w:t>Водонапорная башня</w:t>
            </w:r>
          </w:p>
        </w:tc>
        <w:tc>
          <w:tcPr>
            <w:tcW w:w="6486" w:type="dxa"/>
          </w:tcPr>
          <w:p w:rsidR="004A5411" w:rsidRDefault="004A5411" w:rsidP="00484996">
            <w:pPr>
              <w:jc w:val="both"/>
            </w:pPr>
            <w:proofErr w:type="gramStart"/>
            <w:r>
              <w:t>Расположена</w:t>
            </w:r>
            <w:proofErr w:type="gramEnd"/>
            <w:r>
              <w:t xml:space="preserve"> на севере жилой застройки деревни.</w:t>
            </w:r>
          </w:p>
          <w:p w:rsidR="004A5411" w:rsidRDefault="004A5411" w:rsidP="00484996">
            <w:pPr>
              <w:jc w:val="both"/>
            </w:pPr>
            <w:r>
              <w:t>Высота - 10м,</w:t>
            </w:r>
          </w:p>
          <w:p w:rsidR="004A5411" w:rsidRDefault="004A5411" w:rsidP="00484996">
            <w:pPr>
              <w:jc w:val="both"/>
            </w:pPr>
            <w:r>
              <w:t>Объем - 15 куб</w:t>
            </w:r>
            <w:proofErr w:type="gramStart"/>
            <w:r>
              <w:t>.м</w:t>
            </w:r>
            <w:proofErr w:type="gramEnd"/>
            <w:r>
              <w:t>,</w:t>
            </w:r>
          </w:p>
          <w:p w:rsidR="004A5411" w:rsidRDefault="004A5411" w:rsidP="00484996">
            <w:pPr>
              <w:jc w:val="both"/>
            </w:pPr>
            <w:r>
              <w:t>год ввода в эксплуатацию - 1990.</w:t>
            </w:r>
          </w:p>
          <w:p w:rsidR="004A5411" w:rsidRDefault="004A5411" w:rsidP="00484996">
            <w:pPr>
              <w:jc w:val="both"/>
            </w:pPr>
            <w:r>
              <w:t>Техническое состояние - удовлетворительное</w:t>
            </w:r>
          </w:p>
        </w:tc>
      </w:tr>
      <w:tr w:rsidR="004A5411" w:rsidTr="008F45AA">
        <w:tc>
          <w:tcPr>
            <w:tcW w:w="3085" w:type="dxa"/>
          </w:tcPr>
          <w:p w:rsidR="004A5411" w:rsidRDefault="004A5411" w:rsidP="00484996">
            <w:pPr>
              <w:jc w:val="both"/>
            </w:pPr>
            <w:r>
              <w:t>Насосная станция</w:t>
            </w:r>
          </w:p>
        </w:tc>
        <w:tc>
          <w:tcPr>
            <w:tcW w:w="6486" w:type="dxa"/>
          </w:tcPr>
          <w:p w:rsidR="004A5411" w:rsidRDefault="004A5411" w:rsidP="00484996">
            <w:pPr>
              <w:jc w:val="both"/>
            </w:pPr>
            <w:r>
              <w:t>Нет</w:t>
            </w:r>
          </w:p>
        </w:tc>
      </w:tr>
      <w:tr w:rsidR="004A5411" w:rsidRPr="006F3D54" w:rsidTr="008F45AA">
        <w:tc>
          <w:tcPr>
            <w:tcW w:w="3085" w:type="dxa"/>
          </w:tcPr>
          <w:p w:rsidR="004A5411" w:rsidRDefault="004A5411" w:rsidP="00484996">
            <w:pPr>
              <w:jc w:val="both"/>
            </w:pPr>
            <w:r>
              <w:t>Водопроводные сети</w:t>
            </w:r>
          </w:p>
        </w:tc>
        <w:tc>
          <w:tcPr>
            <w:tcW w:w="6486" w:type="dxa"/>
          </w:tcPr>
          <w:p w:rsidR="004A5411" w:rsidRDefault="004A5411" w:rsidP="00484996">
            <w:pPr>
              <w:jc w:val="both"/>
            </w:pPr>
            <w:r>
              <w:t>Общая протяженность - 2678 м, в том числе:</w:t>
            </w:r>
          </w:p>
          <w:p w:rsidR="004A5411" w:rsidRDefault="004A5411" w:rsidP="00484996">
            <w:pPr>
              <w:pStyle w:val="a"/>
              <w:numPr>
                <w:ilvl w:val="0"/>
                <w:numId w:val="0"/>
              </w:numPr>
              <w:jc w:val="both"/>
            </w:pPr>
            <w:r>
              <w:rPr>
                <w:lang w:val="en-US"/>
              </w:rPr>
              <w:t>L</w:t>
            </w:r>
            <w:r>
              <w:t xml:space="preserve">-2000 м, диаметр - 100 мм, материал </w:t>
            </w:r>
            <w:proofErr w:type="spellStart"/>
            <w:r>
              <w:t>труб-стальные</w:t>
            </w:r>
            <w:proofErr w:type="spellEnd"/>
            <w:r>
              <w:t>,</w:t>
            </w:r>
          </w:p>
          <w:p w:rsidR="004A5411" w:rsidRDefault="004A5411" w:rsidP="00484996">
            <w:pPr>
              <w:pStyle w:val="a"/>
              <w:numPr>
                <w:ilvl w:val="0"/>
                <w:numId w:val="0"/>
              </w:numPr>
              <w:jc w:val="both"/>
            </w:pPr>
            <w:r>
              <w:rPr>
                <w:lang w:val="en-US"/>
              </w:rPr>
              <w:t>L</w:t>
            </w:r>
            <w:r>
              <w:t>-678 м, диаметр - 80 мм, материал труб - стальные,</w:t>
            </w:r>
          </w:p>
          <w:p w:rsidR="004A5411" w:rsidRDefault="004A5411" w:rsidP="00484996">
            <w:pPr>
              <w:jc w:val="both"/>
            </w:pPr>
            <w:r>
              <w:t>год ввода эксплуатацию-1991.</w:t>
            </w:r>
          </w:p>
          <w:p w:rsidR="004A5411" w:rsidRPr="006F3D54" w:rsidRDefault="004A5411" w:rsidP="00484996">
            <w:pPr>
              <w:jc w:val="both"/>
            </w:pPr>
          </w:p>
        </w:tc>
      </w:tr>
      <w:tr w:rsidR="004A5411" w:rsidTr="008F45AA">
        <w:tc>
          <w:tcPr>
            <w:tcW w:w="3085" w:type="dxa"/>
          </w:tcPr>
          <w:p w:rsidR="004A5411" w:rsidRDefault="004A5411" w:rsidP="00484996">
            <w:pPr>
              <w:jc w:val="both"/>
            </w:pPr>
            <w:r>
              <w:t>Состояние системы водоснабжения, % износа</w:t>
            </w:r>
          </w:p>
        </w:tc>
        <w:tc>
          <w:tcPr>
            <w:tcW w:w="6486" w:type="dxa"/>
          </w:tcPr>
          <w:p w:rsidR="004A5411" w:rsidRDefault="004A5411" w:rsidP="00484996">
            <w:pPr>
              <w:jc w:val="both"/>
            </w:pPr>
            <w:r>
              <w:t>10</w:t>
            </w:r>
          </w:p>
        </w:tc>
      </w:tr>
    </w:tbl>
    <w:p w:rsidR="004A5411" w:rsidRDefault="004A5411" w:rsidP="00484996">
      <w:pPr>
        <w:pStyle w:val="1f"/>
        <w:autoSpaceDE w:val="0"/>
        <w:autoSpaceDN w:val="0"/>
        <w:adjustRightInd w:val="0"/>
        <w:spacing w:before="0" w:after="0" w:line="240" w:lineRule="auto"/>
        <w:ind w:left="0"/>
        <w:contextualSpacing w:val="0"/>
        <w:rPr>
          <w:b/>
          <w:sz w:val="24"/>
          <w:szCs w:val="24"/>
        </w:rPr>
      </w:pPr>
    </w:p>
    <w:p w:rsidR="004A5411" w:rsidRPr="00176342" w:rsidRDefault="004A5411" w:rsidP="00484996">
      <w:pPr>
        <w:pStyle w:val="1f"/>
        <w:autoSpaceDE w:val="0"/>
        <w:autoSpaceDN w:val="0"/>
        <w:adjustRightInd w:val="0"/>
        <w:spacing w:before="0" w:after="0" w:line="240" w:lineRule="auto"/>
        <w:ind w:left="0" w:firstLine="709"/>
        <w:contextualSpacing w:val="0"/>
        <w:jc w:val="center"/>
        <w:rPr>
          <w:b/>
          <w:sz w:val="24"/>
          <w:szCs w:val="24"/>
        </w:rPr>
      </w:pPr>
      <w:r>
        <w:rPr>
          <w:b/>
          <w:sz w:val="24"/>
          <w:szCs w:val="24"/>
        </w:rPr>
        <w:t>д</w:t>
      </w:r>
      <w:r w:rsidRPr="00176342">
        <w:rPr>
          <w:b/>
          <w:sz w:val="24"/>
          <w:szCs w:val="24"/>
        </w:rPr>
        <w:t xml:space="preserve">. </w:t>
      </w:r>
      <w:proofErr w:type="spellStart"/>
      <w:r w:rsidRPr="00176342">
        <w:rPr>
          <w:b/>
          <w:sz w:val="24"/>
          <w:szCs w:val="24"/>
        </w:rPr>
        <w:t>Белоозеро</w:t>
      </w:r>
      <w:proofErr w:type="spellEnd"/>
    </w:p>
    <w:p w:rsidR="004A5411" w:rsidRPr="00176342" w:rsidRDefault="004A5411"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0" w:type="auto"/>
        <w:tblLook w:val="04A0"/>
      </w:tblPr>
      <w:tblGrid>
        <w:gridCol w:w="3085"/>
        <w:gridCol w:w="6486"/>
      </w:tblGrid>
      <w:tr w:rsidR="004A5411" w:rsidTr="008F45AA">
        <w:tc>
          <w:tcPr>
            <w:tcW w:w="3085" w:type="dxa"/>
          </w:tcPr>
          <w:p w:rsidR="004A5411" w:rsidRDefault="004A5411" w:rsidP="00484996">
            <w:pPr>
              <w:jc w:val="both"/>
            </w:pPr>
            <w:r>
              <w:t>Артезианская скважина</w:t>
            </w:r>
          </w:p>
        </w:tc>
        <w:tc>
          <w:tcPr>
            <w:tcW w:w="6486" w:type="dxa"/>
          </w:tcPr>
          <w:p w:rsidR="004A5411" w:rsidRDefault="004A5411" w:rsidP="00484996">
            <w:pPr>
              <w:jc w:val="both"/>
            </w:pPr>
            <w:proofErr w:type="gramStart"/>
            <w:r>
              <w:t>Расположена</w:t>
            </w:r>
            <w:proofErr w:type="gramEnd"/>
            <w:r>
              <w:t xml:space="preserve"> в 150 м от домов № 49, 50.</w:t>
            </w:r>
          </w:p>
          <w:p w:rsidR="004A5411" w:rsidRDefault="004A5411" w:rsidP="00484996">
            <w:pPr>
              <w:jc w:val="both"/>
            </w:pPr>
            <w:r>
              <w:t>Вертикальный водопровод:</w:t>
            </w:r>
          </w:p>
          <w:p w:rsidR="004A5411" w:rsidRDefault="004A5411" w:rsidP="00484996">
            <w:pPr>
              <w:jc w:val="both"/>
            </w:pPr>
            <w:r>
              <w:lastRenderedPageBreak/>
              <w:t>протяженность - 30 м,</w:t>
            </w:r>
          </w:p>
          <w:p w:rsidR="004A5411" w:rsidRDefault="004A5411" w:rsidP="00484996">
            <w:pPr>
              <w:jc w:val="both"/>
            </w:pPr>
            <w:r>
              <w:t>диаметр -  80 мм,</w:t>
            </w:r>
          </w:p>
          <w:p w:rsidR="004A5411" w:rsidRDefault="004A5411" w:rsidP="00484996">
            <w:pPr>
              <w:jc w:val="both"/>
            </w:pPr>
            <w:r>
              <w:t xml:space="preserve">материал труб - </w:t>
            </w:r>
            <w:proofErr w:type="gramStart"/>
            <w:r>
              <w:t>стальные</w:t>
            </w:r>
            <w:proofErr w:type="gramEnd"/>
            <w:r>
              <w:t>.</w:t>
            </w:r>
          </w:p>
          <w:p w:rsidR="004A5411" w:rsidRDefault="004A5411" w:rsidP="00484996">
            <w:pPr>
              <w:jc w:val="both"/>
            </w:pPr>
            <w:r>
              <w:t>Глубинный насос - ЭЦВ 6-70-16.</w:t>
            </w:r>
          </w:p>
          <w:p w:rsidR="004A5411" w:rsidRDefault="004A5411" w:rsidP="00484996">
            <w:pPr>
              <w:jc w:val="both"/>
            </w:pPr>
            <w:r>
              <w:t>Фактический водоотбор-16 куб</w:t>
            </w:r>
            <w:proofErr w:type="gramStart"/>
            <w:r>
              <w:t>.м</w:t>
            </w:r>
            <w:proofErr w:type="gramEnd"/>
            <w:r>
              <w:t>/</w:t>
            </w:r>
            <w:proofErr w:type="spellStart"/>
            <w:r>
              <w:t>сут</w:t>
            </w:r>
            <w:proofErr w:type="spellEnd"/>
            <w:r>
              <w:t>.</w:t>
            </w:r>
          </w:p>
        </w:tc>
      </w:tr>
      <w:tr w:rsidR="004A5411" w:rsidTr="008F45AA">
        <w:tc>
          <w:tcPr>
            <w:tcW w:w="3085" w:type="dxa"/>
          </w:tcPr>
          <w:p w:rsidR="004A5411" w:rsidRDefault="004A5411" w:rsidP="00484996">
            <w:pPr>
              <w:jc w:val="both"/>
            </w:pPr>
            <w:r>
              <w:lastRenderedPageBreak/>
              <w:t>Водонапорная башня</w:t>
            </w:r>
          </w:p>
        </w:tc>
        <w:tc>
          <w:tcPr>
            <w:tcW w:w="6486" w:type="dxa"/>
          </w:tcPr>
          <w:p w:rsidR="004A5411" w:rsidRDefault="004A5411" w:rsidP="00484996">
            <w:pPr>
              <w:jc w:val="both"/>
            </w:pPr>
            <w:proofErr w:type="gramStart"/>
            <w:r>
              <w:t>Расположена</w:t>
            </w:r>
            <w:proofErr w:type="gramEnd"/>
            <w:r>
              <w:t xml:space="preserve"> за огородами домов № 49, 50.</w:t>
            </w:r>
          </w:p>
          <w:p w:rsidR="004A5411" w:rsidRDefault="004A5411" w:rsidP="00484996">
            <w:pPr>
              <w:jc w:val="both"/>
            </w:pPr>
            <w:r>
              <w:t>Высота - 15 м,</w:t>
            </w:r>
          </w:p>
          <w:p w:rsidR="004A5411" w:rsidRDefault="004A5411" w:rsidP="00484996">
            <w:pPr>
              <w:jc w:val="both"/>
            </w:pPr>
            <w:r>
              <w:t>Объем -  25м,</w:t>
            </w:r>
          </w:p>
          <w:p w:rsidR="004A5411" w:rsidRDefault="004A5411" w:rsidP="00484996">
            <w:pPr>
              <w:jc w:val="both"/>
            </w:pPr>
            <w:r>
              <w:t>год ввода в эксплуатацию -1988.</w:t>
            </w:r>
          </w:p>
          <w:p w:rsidR="004A5411" w:rsidRDefault="004A5411" w:rsidP="00484996">
            <w:pPr>
              <w:jc w:val="both"/>
            </w:pPr>
            <w:r>
              <w:t xml:space="preserve">Техническое </w:t>
            </w:r>
            <w:proofErr w:type="spellStart"/>
            <w:proofErr w:type="gramStart"/>
            <w:r>
              <w:t>состояние-удовлетворительное</w:t>
            </w:r>
            <w:proofErr w:type="spellEnd"/>
            <w:proofErr w:type="gramEnd"/>
          </w:p>
        </w:tc>
      </w:tr>
      <w:tr w:rsidR="004A5411" w:rsidTr="008F45AA">
        <w:tc>
          <w:tcPr>
            <w:tcW w:w="3085" w:type="dxa"/>
          </w:tcPr>
          <w:p w:rsidR="004A5411" w:rsidRDefault="004A5411" w:rsidP="00484996">
            <w:pPr>
              <w:jc w:val="both"/>
            </w:pPr>
            <w:r>
              <w:t>Насосная станция</w:t>
            </w:r>
          </w:p>
        </w:tc>
        <w:tc>
          <w:tcPr>
            <w:tcW w:w="6486" w:type="dxa"/>
          </w:tcPr>
          <w:p w:rsidR="004A5411" w:rsidRDefault="004A5411" w:rsidP="00484996">
            <w:pPr>
              <w:jc w:val="both"/>
            </w:pPr>
            <w:r>
              <w:t>Нет</w:t>
            </w:r>
          </w:p>
        </w:tc>
      </w:tr>
      <w:tr w:rsidR="004A5411" w:rsidRPr="006F3D54" w:rsidTr="008F45AA">
        <w:tc>
          <w:tcPr>
            <w:tcW w:w="3085" w:type="dxa"/>
          </w:tcPr>
          <w:p w:rsidR="004A5411" w:rsidRDefault="004A5411" w:rsidP="00484996">
            <w:pPr>
              <w:jc w:val="both"/>
            </w:pPr>
            <w:r>
              <w:t>Водопроводные сети</w:t>
            </w:r>
          </w:p>
        </w:tc>
        <w:tc>
          <w:tcPr>
            <w:tcW w:w="6486" w:type="dxa"/>
          </w:tcPr>
          <w:p w:rsidR="004A5411" w:rsidRDefault="004A5411" w:rsidP="00484996">
            <w:pPr>
              <w:jc w:val="both"/>
            </w:pPr>
            <w:proofErr w:type="gramStart"/>
            <w:r>
              <w:t>Общая</w:t>
            </w:r>
            <w:proofErr w:type="gramEnd"/>
            <w:r>
              <w:t xml:space="preserve"> протяженность-813м, в том числе:</w:t>
            </w:r>
          </w:p>
          <w:p w:rsidR="004A5411" w:rsidRPr="005B2433" w:rsidRDefault="004A5411" w:rsidP="00484996">
            <w:pPr>
              <w:jc w:val="both"/>
            </w:pPr>
            <w:r>
              <w:rPr>
                <w:lang w:val="en-US"/>
              </w:rPr>
              <w:t>L</w:t>
            </w:r>
            <w:r>
              <w:t>-300м, диаметр-100мм, материал труб- чугунные, год ввода в эксплуатацию 1988;</w:t>
            </w:r>
          </w:p>
          <w:p w:rsidR="004A5411" w:rsidRDefault="004A5411" w:rsidP="00484996">
            <w:pPr>
              <w:jc w:val="both"/>
            </w:pPr>
            <w:r>
              <w:rPr>
                <w:lang w:val="en-US"/>
              </w:rPr>
              <w:t>L</w:t>
            </w:r>
            <w:r>
              <w:t xml:space="preserve">- 513м, диаметр- 63 мм, материал </w:t>
            </w:r>
            <w:proofErr w:type="spellStart"/>
            <w:r>
              <w:t>труб-ПЭ</w:t>
            </w:r>
            <w:proofErr w:type="spellEnd"/>
            <w:r>
              <w:t>.</w:t>
            </w:r>
          </w:p>
          <w:p w:rsidR="004A5411" w:rsidRDefault="004A5411" w:rsidP="00484996">
            <w:pPr>
              <w:jc w:val="both"/>
            </w:pPr>
            <w:r>
              <w:t xml:space="preserve">год </w:t>
            </w:r>
            <w:proofErr w:type="gramStart"/>
            <w:r>
              <w:t>капитального</w:t>
            </w:r>
            <w:proofErr w:type="gramEnd"/>
            <w:r>
              <w:t xml:space="preserve"> ремонта-2012.</w:t>
            </w:r>
          </w:p>
          <w:p w:rsidR="004A5411" w:rsidRPr="006F3D54" w:rsidRDefault="004A5411" w:rsidP="00484996">
            <w:pPr>
              <w:jc w:val="both"/>
            </w:pPr>
          </w:p>
        </w:tc>
      </w:tr>
      <w:tr w:rsidR="004A5411" w:rsidTr="008F45AA">
        <w:tc>
          <w:tcPr>
            <w:tcW w:w="3085" w:type="dxa"/>
          </w:tcPr>
          <w:p w:rsidR="004A5411" w:rsidRDefault="004A5411" w:rsidP="00484996">
            <w:pPr>
              <w:jc w:val="both"/>
            </w:pPr>
            <w:r>
              <w:t>Состояние системы водоснабжения, % износа</w:t>
            </w:r>
          </w:p>
        </w:tc>
        <w:tc>
          <w:tcPr>
            <w:tcW w:w="6486" w:type="dxa"/>
          </w:tcPr>
          <w:p w:rsidR="004A5411" w:rsidRDefault="004A5411" w:rsidP="00484996">
            <w:pPr>
              <w:jc w:val="both"/>
            </w:pPr>
            <w:r>
              <w:t>30</w:t>
            </w:r>
          </w:p>
        </w:tc>
      </w:tr>
    </w:tbl>
    <w:p w:rsidR="004A5411" w:rsidRDefault="004A5411" w:rsidP="00484996">
      <w:pPr>
        <w:pStyle w:val="1f"/>
        <w:autoSpaceDE w:val="0"/>
        <w:autoSpaceDN w:val="0"/>
        <w:adjustRightInd w:val="0"/>
        <w:spacing w:before="0" w:after="0" w:line="240" w:lineRule="auto"/>
        <w:ind w:left="0" w:firstLine="709"/>
        <w:contextualSpacing w:val="0"/>
        <w:jc w:val="center"/>
        <w:rPr>
          <w:b/>
          <w:sz w:val="24"/>
          <w:szCs w:val="24"/>
        </w:rPr>
      </w:pPr>
    </w:p>
    <w:p w:rsidR="004A5411" w:rsidRPr="00176342" w:rsidRDefault="004A5411" w:rsidP="00484996">
      <w:pPr>
        <w:pStyle w:val="1f"/>
        <w:autoSpaceDE w:val="0"/>
        <w:autoSpaceDN w:val="0"/>
        <w:adjustRightInd w:val="0"/>
        <w:spacing w:before="0" w:after="0" w:line="240" w:lineRule="auto"/>
        <w:ind w:left="0" w:firstLine="709"/>
        <w:contextualSpacing w:val="0"/>
        <w:jc w:val="center"/>
        <w:rPr>
          <w:b/>
          <w:sz w:val="24"/>
          <w:szCs w:val="24"/>
        </w:rPr>
      </w:pPr>
      <w:r>
        <w:rPr>
          <w:b/>
          <w:sz w:val="24"/>
          <w:szCs w:val="24"/>
        </w:rPr>
        <w:t>д</w:t>
      </w:r>
      <w:r w:rsidRPr="00176342">
        <w:rPr>
          <w:b/>
          <w:sz w:val="24"/>
          <w:szCs w:val="24"/>
        </w:rPr>
        <w:t>. Каменка</w:t>
      </w:r>
    </w:p>
    <w:p w:rsidR="004A5411" w:rsidRPr="00176342" w:rsidRDefault="004A5411" w:rsidP="00484996">
      <w:pPr>
        <w:pStyle w:val="1f"/>
        <w:autoSpaceDE w:val="0"/>
        <w:autoSpaceDN w:val="0"/>
        <w:adjustRightInd w:val="0"/>
        <w:spacing w:before="0" w:after="0" w:line="240" w:lineRule="auto"/>
        <w:ind w:left="0" w:firstLine="709"/>
        <w:contextualSpacing w:val="0"/>
        <w:rPr>
          <w:sz w:val="24"/>
          <w:szCs w:val="24"/>
        </w:rPr>
      </w:pPr>
    </w:p>
    <w:tbl>
      <w:tblPr>
        <w:tblStyle w:val="afc"/>
        <w:tblW w:w="0" w:type="auto"/>
        <w:tblLook w:val="04A0"/>
      </w:tblPr>
      <w:tblGrid>
        <w:gridCol w:w="3085"/>
        <w:gridCol w:w="6486"/>
      </w:tblGrid>
      <w:tr w:rsidR="004A5411" w:rsidTr="008F45AA">
        <w:tc>
          <w:tcPr>
            <w:tcW w:w="3085" w:type="dxa"/>
          </w:tcPr>
          <w:p w:rsidR="004A5411" w:rsidRDefault="004A5411" w:rsidP="00484996">
            <w:pPr>
              <w:jc w:val="both"/>
            </w:pPr>
            <w:r>
              <w:t>Артезианская скважина</w:t>
            </w:r>
          </w:p>
        </w:tc>
        <w:tc>
          <w:tcPr>
            <w:tcW w:w="6486" w:type="dxa"/>
          </w:tcPr>
          <w:p w:rsidR="004A5411" w:rsidRDefault="004A5411" w:rsidP="00484996">
            <w:pPr>
              <w:jc w:val="both"/>
            </w:pPr>
            <w:proofErr w:type="gramStart"/>
            <w:r>
              <w:t>Расположена</w:t>
            </w:r>
            <w:proofErr w:type="gramEnd"/>
            <w:r>
              <w:t xml:space="preserve">: на запад за </w:t>
            </w:r>
            <w:proofErr w:type="spellStart"/>
            <w:r>
              <w:t>мехмастерскими</w:t>
            </w:r>
            <w:proofErr w:type="spellEnd"/>
            <w:r>
              <w:t>.</w:t>
            </w:r>
          </w:p>
          <w:p w:rsidR="004A5411" w:rsidRDefault="004A5411" w:rsidP="00484996">
            <w:pPr>
              <w:jc w:val="both"/>
            </w:pPr>
            <w:r>
              <w:t>Вертикальный водопровод:</w:t>
            </w:r>
          </w:p>
          <w:p w:rsidR="004A5411" w:rsidRDefault="004A5411" w:rsidP="00484996">
            <w:pPr>
              <w:jc w:val="both"/>
            </w:pPr>
            <w:r>
              <w:t>Протяженность -  40 м,</w:t>
            </w:r>
          </w:p>
          <w:p w:rsidR="004A5411" w:rsidRDefault="004A5411" w:rsidP="00484996">
            <w:pPr>
              <w:jc w:val="both"/>
            </w:pPr>
            <w:r>
              <w:t>диаметр -  110 мм,</w:t>
            </w:r>
          </w:p>
          <w:p w:rsidR="004A5411" w:rsidRDefault="004A5411" w:rsidP="00484996">
            <w:pPr>
              <w:jc w:val="both"/>
            </w:pPr>
            <w:r>
              <w:t>материал труб - ПЭ.</w:t>
            </w:r>
          </w:p>
          <w:p w:rsidR="004A5411" w:rsidRDefault="004A5411" w:rsidP="00484996">
            <w:pPr>
              <w:jc w:val="both"/>
            </w:pPr>
            <w:r>
              <w:t>Глубинный насос - ЭЦВ 6-16-70.</w:t>
            </w:r>
          </w:p>
          <w:p w:rsidR="004A5411" w:rsidRDefault="004A5411" w:rsidP="00484996">
            <w:pPr>
              <w:jc w:val="both"/>
            </w:pPr>
            <w:r>
              <w:t>Фактический водоотбор-16 куб</w:t>
            </w:r>
            <w:proofErr w:type="gramStart"/>
            <w:r>
              <w:t>.м</w:t>
            </w:r>
            <w:proofErr w:type="gramEnd"/>
            <w:r>
              <w:t>/сутки.</w:t>
            </w:r>
          </w:p>
        </w:tc>
      </w:tr>
      <w:tr w:rsidR="004A5411" w:rsidTr="008F45AA">
        <w:tc>
          <w:tcPr>
            <w:tcW w:w="3085" w:type="dxa"/>
          </w:tcPr>
          <w:p w:rsidR="004A5411" w:rsidRDefault="004A5411" w:rsidP="00484996">
            <w:pPr>
              <w:jc w:val="both"/>
            </w:pPr>
            <w:r>
              <w:t>Водонапорная башня</w:t>
            </w:r>
          </w:p>
        </w:tc>
        <w:tc>
          <w:tcPr>
            <w:tcW w:w="6486" w:type="dxa"/>
          </w:tcPr>
          <w:p w:rsidR="004A5411" w:rsidRDefault="004A5411" w:rsidP="00484996">
            <w:pPr>
              <w:jc w:val="both"/>
            </w:pPr>
            <w:proofErr w:type="gramStart"/>
            <w:r>
              <w:t>Расположена</w:t>
            </w:r>
            <w:proofErr w:type="gramEnd"/>
            <w:r>
              <w:t xml:space="preserve">: на запад за </w:t>
            </w:r>
            <w:proofErr w:type="spellStart"/>
            <w:r>
              <w:t>мехмастерскими</w:t>
            </w:r>
            <w:proofErr w:type="spellEnd"/>
            <w:r>
              <w:t>.</w:t>
            </w:r>
          </w:p>
          <w:p w:rsidR="004A5411" w:rsidRDefault="004A5411" w:rsidP="00484996">
            <w:pPr>
              <w:jc w:val="both"/>
            </w:pPr>
            <w:r>
              <w:t>Высота- 12 м,</w:t>
            </w:r>
          </w:p>
          <w:p w:rsidR="004A5411" w:rsidRDefault="004A5411" w:rsidP="00484996">
            <w:pPr>
              <w:jc w:val="both"/>
            </w:pPr>
            <w:r>
              <w:t>объем-  15м,</w:t>
            </w:r>
          </w:p>
          <w:p w:rsidR="004A5411" w:rsidRDefault="004A5411" w:rsidP="00484996">
            <w:pPr>
              <w:jc w:val="both"/>
            </w:pPr>
            <w:r>
              <w:t>год ввода в эксплуатацию 1991.</w:t>
            </w:r>
          </w:p>
          <w:p w:rsidR="004A5411" w:rsidRDefault="004A5411" w:rsidP="00484996">
            <w:pPr>
              <w:jc w:val="both"/>
            </w:pPr>
            <w:r>
              <w:t>Техническое состояние - удовлетворительное.</w:t>
            </w:r>
          </w:p>
        </w:tc>
      </w:tr>
      <w:tr w:rsidR="004A5411" w:rsidTr="008F45AA">
        <w:tc>
          <w:tcPr>
            <w:tcW w:w="3085" w:type="dxa"/>
          </w:tcPr>
          <w:p w:rsidR="004A5411" w:rsidRDefault="004A5411" w:rsidP="00484996">
            <w:pPr>
              <w:jc w:val="both"/>
            </w:pPr>
            <w:r>
              <w:t>Насосная станция</w:t>
            </w:r>
          </w:p>
        </w:tc>
        <w:tc>
          <w:tcPr>
            <w:tcW w:w="6486" w:type="dxa"/>
          </w:tcPr>
          <w:p w:rsidR="004A5411" w:rsidRDefault="004A5411" w:rsidP="00484996">
            <w:pPr>
              <w:jc w:val="both"/>
            </w:pPr>
            <w:r>
              <w:t xml:space="preserve">Материал </w:t>
            </w:r>
            <w:proofErr w:type="spellStart"/>
            <w:proofErr w:type="gramStart"/>
            <w:r>
              <w:t>стен-кирпичные</w:t>
            </w:r>
            <w:proofErr w:type="spellEnd"/>
            <w:proofErr w:type="gramEnd"/>
            <w:r>
              <w:t>,</w:t>
            </w:r>
          </w:p>
          <w:p w:rsidR="004A5411" w:rsidRDefault="004A5411" w:rsidP="00484996">
            <w:pPr>
              <w:jc w:val="both"/>
            </w:pPr>
            <w:r>
              <w:t>размеры: 3м*3м*1,8м.</w:t>
            </w:r>
          </w:p>
          <w:p w:rsidR="004A5411" w:rsidRDefault="004A5411" w:rsidP="00484996">
            <w:pPr>
              <w:jc w:val="both"/>
            </w:pPr>
            <w:r>
              <w:t>Техническое состояни</w:t>
            </w:r>
            <w:proofErr w:type="gramStart"/>
            <w:r>
              <w:t>е-</w:t>
            </w:r>
            <w:proofErr w:type="gramEnd"/>
            <w:r>
              <w:t xml:space="preserve"> удовлетворительное.</w:t>
            </w:r>
          </w:p>
        </w:tc>
      </w:tr>
      <w:tr w:rsidR="004A5411" w:rsidRPr="006F3D54" w:rsidTr="008F45AA">
        <w:tc>
          <w:tcPr>
            <w:tcW w:w="3085" w:type="dxa"/>
          </w:tcPr>
          <w:p w:rsidR="004A5411" w:rsidRDefault="004A5411" w:rsidP="00484996">
            <w:pPr>
              <w:jc w:val="both"/>
            </w:pPr>
            <w:r>
              <w:t>Водопроводные сети</w:t>
            </w:r>
          </w:p>
        </w:tc>
        <w:tc>
          <w:tcPr>
            <w:tcW w:w="6486" w:type="dxa"/>
          </w:tcPr>
          <w:p w:rsidR="004A5411" w:rsidRDefault="004A5411" w:rsidP="00484996">
            <w:pPr>
              <w:jc w:val="both"/>
            </w:pPr>
            <w:r>
              <w:t>Общая протяженность-909м,</w:t>
            </w:r>
          </w:p>
          <w:p w:rsidR="004A5411" w:rsidRDefault="004A5411" w:rsidP="00484996">
            <w:pPr>
              <w:jc w:val="both"/>
            </w:pPr>
            <w:r>
              <w:t xml:space="preserve">диаметр- 63 мм, материал </w:t>
            </w:r>
            <w:proofErr w:type="spellStart"/>
            <w:r>
              <w:t>труб-ПЭ</w:t>
            </w:r>
            <w:proofErr w:type="spellEnd"/>
            <w:r>
              <w:t>,</w:t>
            </w:r>
          </w:p>
          <w:p w:rsidR="004A5411" w:rsidRDefault="004A5411" w:rsidP="00484996">
            <w:pPr>
              <w:jc w:val="both"/>
            </w:pPr>
            <w:r>
              <w:t>год ввода эксплуатацию-1991.</w:t>
            </w:r>
          </w:p>
          <w:p w:rsidR="004A5411" w:rsidRPr="006F3D54" w:rsidRDefault="004A5411" w:rsidP="00484996">
            <w:pPr>
              <w:jc w:val="both"/>
            </w:pPr>
          </w:p>
        </w:tc>
      </w:tr>
      <w:tr w:rsidR="004A5411" w:rsidTr="008F45AA">
        <w:tc>
          <w:tcPr>
            <w:tcW w:w="3085" w:type="dxa"/>
          </w:tcPr>
          <w:p w:rsidR="004A5411" w:rsidRDefault="004A5411" w:rsidP="00484996">
            <w:pPr>
              <w:jc w:val="both"/>
            </w:pPr>
            <w:r>
              <w:t>Состояние системы водоснабжения, % износа</w:t>
            </w:r>
          </w:p>
        </w:tc>
        <w:tc>
          <w:tcPr>
            <w:tcW w:w="6486" w:type="dxa"/>
          </w:tcPr>
          <w:p w:rsidR="004A5411" w:rsidRDefault="004A5411" w:rsidP="00484996">
            <w:pPr>
              <w:jc w:val="both"/>
            </w:pPr>
            <w:r>
              <w:t>10</w:t>
            </w:r>
          </w:p>
        </w:tc>
      </w:tr>
    </w:tbl>
    <w:p w:rsidR="004A5411" w:rsidRPr="00176342" w:rsidRDefault="004A5411" w:rsidP="00484996">
      <w:pPr>
        <w:pStyle w:val="1f"/>
        <w:autoSpaceDE w:val="0"/>
        <w:autoSpaceDN w:val="0"/>
        <w:adjustRightInd w:val="0"/>
        <w:spacing w:before="0" w:after="0" w:line="240" w:lineRule="auto"/>
        <w:ind w:left="0" w:firstLine="709"/>
        <w:contextualSpacing w:val="0"/>
        <w:jc w:val="center"/>
        <w:rPr>
          <w:b/>
          <w:sz w:val="24"/>
          <w:szCs w:val="24"/>
        </w:rPr>
      </w:pPr>
    </w:p>
    <w:p w:rsidR="004A5411" w:rsidRPr="00176342" w:rsidRDefault="004A5411" w:rsidP="00484996">
      <w:pPr>
        <w:pStyle w:val="1f"/>
        <w:autoSpaceDE w:val="0"/>
        <w:autoSpaceDN w:val="0"/>
        <w:adjustRightInd w:val="0"/>
        <w:spacing w:before="0" w:after="0" w:line="240" w:lineRule="auto"/>
        <w:ind w:left="0" w:firstLine="709"/>
        <w:contextualSpacing w:val="0"/>
        <w:jc w:val="center"/>
        <w:rPr>
          <w:b/>
          <w:sz w:val="24"/>
          <w:szCs w:val="24"/>
        </w:rPr>
      </w:pPr>
      <w:r w:rsidRPr="00176342">
        <w:rPr>
          <w:b/>
          <w:sz w:val="24"/>
          <w:szCs w:val="24"/>
        </w:rPr>
        <w:t>с. Краснополье</w:t>
      </w:r>
    </w:p>
    <w:p w:rsidR="004A5411" w:rsidRPr="00176342" w:rsidRDefault="004A5411"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0" w:type="auto"/>
        <w:tblLook w:val="04A0"/>
      </w:tblPr>
      <w:tblGrid>
        <w:gridCol w:w="3085"/>
        <w:gridCol w:w="6486"/>
      </w:tblGrid>
      <w:tr w:rsidR="004A5411" w:rsidTr="008F45AA">
        <w:tc>
          <w:tcPr>
            <w:tcW w:w="3085" w:type="dxa"/>
          </w:tcPr>
          <w:p w:rsidR="004A5411" w:rsidRDefault="004A5411" w:rsidP="00484996">
            <w:pPr>
              <w:jc w:val="both"/>
            </w:pPr>
            <w:r>
              <w:t>Артезианская скважина</w:t>
            </w:r>
          </w:p>
        </w:tc>
        <w:tc>
          <w:tcPr>
            <w:tcW w:w="6486" w:type="dxa"/>
          </w:tcPr>
          <w:p w:rsidR="004A5411" w:rsidRDefault="004A5411" w:rsidP="00484996">
            <w:pPr>
              <w:jc w:val="both"/>
            </w:pPr>
            <w:r>
              <w:t>Скважина расположена в районе фермы.</w:t>
            </w:r>
          </w:p>
          <w:p w:rsidR="004A5411" w:rsidRDefault="004A5411" w:rsidP="00484996">
            <w:pPr>
              <w:jc w:val="both"/>
            </w:pPr>
            <w:r>
              <w:t>Вертикальный водопровод:</w:t>
            </w:r>
          </w:p>
          <w:p w:rsidR="004A5411" w:rsidRDefault="004A5411" w:rsidP="00484996">
            <w:pPr>
              <w:jc w:val="both"/>
            </w:pPr>
            <w:r>
              <w:t>Протяженность -  25 м,</w:t>
            </w:r>
          </w:p>
          <w:p w:rsidR="004A5411" w:rsidRDefault="004A5411" w:rsidP="00484996">
            <w:pPr>
              <w:jc w:val="both"/>
            </w:pPr>
            <w:r>
              <w:t>диаметр ствола -  80 мм,</w:t>
            </w:r>
          </w:p>
          <w:p w:rsidR="004A5411" w:rsidRDefault="004A5411" w:rsidP="00484996">
            <w:pPr>
              <w:jc w:val="both"/>
            </w:pPr>
            <w:r>
              <w:lastRenderedPageBreak/>
              <w:t>материал труб - сталь,</w:t>
            </w:r>
          </w:p>
          <w:p w:rsidR="004A5411" w:rsidRDefault="004A5411" w:rsidP="00484996">
            <w:pPr>
              <w:jc w:val="both"/>
            </w:pPr>
            <w:r>
              <w:t>глубинный насос - ЭЦВ 6-10-110.</w:t>
            </w:r>
          </w:p>
          <w:p w:rsidR="004A5411" w:rsidRDefault="004A5411" w:rsidP="00484996">
            <w:pPr>
              <w:jc w:val="both"/>
            </w:pPr>
            <w:r>
              <w:t xml:space="preserve">Фактический </w:t>
            </w:r>
            <w:proofErr w:type="spellStart"/>
            <w:r>
              <w:t>водоотбор</w:t>
            </w:r>
            <w:proofErr w:type="spellEnd"/>
            <w:r>
              <w:t xml:space="preserve"> -50 куб</w:t>
            </w:r>
            <w:proofErr w:type="gramStart"/>
            <w:r>
              <w:t>.м</w:t>
            </w:r>
            <w:proofErr w:type="gramEnd"/>
            <w:r>
              <w:t>/</w:t>
            </w:r>
            <w:proofErr w:type="spellStart"/>
            <w:r>
              <w:t>сут</w:t>
            </w:r>
            <w:proofErr w:type="spellEnd"/>
            <w:r>
              <w:t>.</w:t>
            </w:r>
          </w:p>
        </w:tc>
      </w:tr>
      <w:tr w:rsidR="004A5411" w:rsidTr="008F45AA">
        <w:tc>
          <w:tcPr>
            <w:tcW w:w="3085" w:type="dxa"/>
          </w:tcPr>
          <w:p w:rsidR="004A5411" w:rsidRDefault="004A5411" w:rsidP="00484996">
            <w:pPr>
              <w:jc w:val="both"/>
            </w:pPr>
            <w:r>
              <w:lastRenderedPageBreak/>
              <w:t>Водонапорная башня</w:t>
            </w:r>
          </w:p>
        </w:tc>
        <w:tc>
          <w:tcPr>
            <w:tcW w:w="6486" w:type="dxa"/>
          </w:tcPr>
          <w:p w:rsidR="004A5411" w:rsidRDefault="004A5411" w:rsidP="00484996">
            <w:pPr>
              <w:jc w:val="both"/>
            </w:pPr>
            <w:proofErr w:type="gramStart"/>
            <w:r>
              <w:t>Расположена</w:t>
            </w:r>
            <w:proofErr w:type="gramEnd"/>
            <w:r>
              <w:t xml:space="preserve"> в районе фермы,</w:t>
            </w:r>
          </w:p>
          <w:p w:rsidR="004A5411" w:rsidRDefault="004A5411" w:rsidP="00484996">
            <w:pPr>
              <w:jc w:val="both"/>
            </w:pPr>
            <w:r>
              <w:t>Высота - 10 м,</w:t>
            </w:r>
          </w:p>
          <w:p w:rsidR="004A5411" w:rsidRDefault="004A5411" w:rsidP="00484996">
            <w:pPr>
              <w:jc w:val="both"/>
            </w:pPr>
            <w:r>
              <w:t>Объем -  15  куб</w:t>
            </w:r>
            <w:proofErr w:type="gramStart"/>
            <w:r>
              <w:t>.м</w:t>
            </w:r>
            <w:proofErr w:type="gramEnd"/>
            <w:r>
              <w:t>,</w:t>
            </w:r>
          </w:p>
          <w:p w:rsidR="004A5411" w:rsidRDefault="004A5411" w:rsidP="00484996">
            <w:pPr>
              <w:jc w:val="both"/>
            </w:pPr>
            <w:r>
              <w:t>Год ввода в эксплуатацию 1988.</w:t>
            </w:r>
          </w:p>
          <w:p w:rsidR="004A5411" w:rsidRDefault="004A5411" w:rsidP="00484996">
            <w:pPr>
              <w:jc w:val="both"/>
            </w:pPr>
            <w:r>
              <w:t>Техническое состояни</w:t>
            </w:r>
            <w:proofErr w:type="gramStart"/>
            <w:r>
              <w:t>е-</w:t>
            </w:r>
            <w:proofErr w:type="gramEnd"/>
            <w:r>
              <w:t xml:space="preserve"> удовлетворительное.</w:t>
            </w:r>
          </w:p>
        </w:tc>
      </w:tr>
      <w:tr w:rsidR="004A5411" w:rsidTr="008F45AA">
        <w:tc>
          <w:tcPr>
            <w:tcW w:w="3085" w:type="dxa"/>
          </w:tcPr>
          <w:p w:rsidR="004A5411" w:rsidRDefault="004A5411" w:rsidP="00484996">
            <w:pPr>
              <w:jc w:val="both"/>
            </w:pPr>
            <w:r>
              <w:t>Насосная станция</w:t>
            </w:r>
          </w:p>
        </w:tc>
        <w:tc>
          <w:tcPr>
            <w:tcW w:w="6486" w:type="dxa"/>
          </w:tcPr>
          <w:p w:rsidR="004A5411" w:rsidRDefault="004A5411" w:rsidP="00484996">
            <w:pPr>
              <w:jc w:val="both"/>
            </w:pPr>
            <w:proofErr w:type="spellStart"/>
            <w:proofErr w:type="gramStart"/>
            <w:r>
              <w:t>Здание-кирпичное</w:t>
            </w:r>
            <w:proofErr w:type="spellEnd"/>
            <w:proofErr w:type="gramEnd"/>
            <w:r>
              <w:t>,</w:t>
            </w:r>
          </w:p>
          <w:p w:rsidR="004A5411" w:rsidRDefault="004A5411" w:rsidP="00484996">
            <w:pPr>
              <w:jc w:val="both"/>
            </w:pPr>
            <w:r>
              <w:t>размеры: 3м*3м*2,2м,</w:t>
            </w:r>
          </w:p>
          <w:p w:rsidR="004A5411" w:rsidRDefault="004A5411" w:rsidP="00484996">
            <w:pPr>
              <w:jc w:val="both"/>
            </w:pPr>
            <w:r>
              <w:t>год ввода в эксплуатацию-1988</w:t>
            </w:r>
          </w:p>
          <w:p w:rsidR="004A5411" w:rsidRDefault="004A5411" w:rsidP="00484996">
            <w:pPr>
              <w:jc w:val="both"/>
            </w:pPr>
            <w:r>
              <w:t xml:space="preserve">Техническое </w:t>
            </w:r>
            <w:proofErr w:type="spellStart"/>
            <w:proofErr w:type="gramStart"/>
            <w:r>
              <w:t>состояние-удовлетворительное</w:t>
            </w:r>
            <w:proofErr w:type="spellEnd"/>
            <w:proofErr w:type="gramEnd"/>
            <w:r>
              <w:t>.</w:t>
            </w:r>
          </w:p>
        </w:tc>
      </w:tr>
      <w:tr w:rsidR="004A5411" w:rsidRPr="006F3D54" w:rsidTr="008F45AA">
        <w:tc>
          <w:tcPr>
            <w:tcW w:w="3085" w:type="dxa"/>
          </w:tcPr>
          <w:p w:rsidR="004A5411" w:rsidRDefault="004A5411" w:rsidP="00484996">
            <w:pPr>
              <w:jc w:val="both"/>
            </w:pPr>
            <w:r>
              <w:t>Водопроводные сети</w:t>
            </w:r>
          </w:p>
        </w:tc>
        <w:tc>
          <w:tcPr>
            <w:tcW w:w="6486" w:type="dxa"/>
          </w:tcPr>
          <w:p w:rsidR="004A5411" w:rsidRDefault="004A5411" w:rsidP="00484996">
            <w:pPr>
              <w:jc w:val="both"/>
            </w:pPr>
            <w:proofErr w:type="gramStart"/>
            <w:r>
              <w:t>Общая</w:t>
            </w:r>
            <w:proofErr w:type="gramEnd"/>
            <w:r>
              <w:t xml:space="preserve"> протяженность-1100м, в том числе:</w:t>
            </w:r>
          </w:p>
          <w:p w:rsidR="004A5411" w:rsidRPr="000856E3" w:rsidRDefault="004A5411" w:rsidP="00484996">
            <w:pPr>
              <w:jc w:val="both"/>
            </w:pPr>
            <w:r>
              <w:rPr>
                <w:lang w:val="en-US"/>
              </w:rPr>
              <w:t>L</w:t>
            </w:r>
            <w:r w:rsidRPr="000856E3">
              <w:t>-900</w:t>
            </w:r>
            <w:r>
              <w:t xml:space="preserve">м, диаметр-150, материал </w:t>
            </w:r>
            <w:proofErr w:type="spellStart"/>
            <w:r>
              <w:t>труб-стальные</w:t>
            </w:r>
            <w:proofErr w:type="spellEnd"/>
            <w:r>
              <w:t>;</w:t>
            </w:r>
          </w:p>
          <w:p w:rsidR="004A5411" w:rsidRPr="00D16A28" w:rsidRDefault="004A5411" w:rsidP="00484996">
            <w:pPr>
              <w:jc w:val="both"/>
            </w:pPr>
            <w:r>
              <w:rPr>
                <w:lang w:val="en-US"/>
              </w:rPr>
              <w:t>L</w:t>
            </w:r>
            <w:r w:rsidRPr="006F3D54">
              <w:t xml:space="preserve">- </w:t>
            </w:r>
            <w:r>
              <w:t xml:space="preserve">200 м, диаметр-80 мм, материал </w:t>
            </w:r>
            <w:proofErr w:type="spellStart"/>
            <w:r>
              <w:t>труб-стальные</w:t>
            </w:r>
            <w:proofErr w:type="spellEnd"/>
            <w:r>
              <w:t>, год ввода в эксплуатацию 1988.</w:t>
            </w:r>
          </w:p>
          <w:p w:rsidR="004A5411" w:rsidRPr="006F3D54" w:rsidRDefault="004A5411" w:rsidP="00484996">
            <w:pPr>
              <w:jc w:val="both"/>
            </w:pPr>
          </w:p>
        </w:tc>
      </w:tr>
      <w:tr w:rsidR="004A5411" w:rsidTr="008F45AA">
        <w:tc>
          <w:tcPr>
            <w:tcW w:w="3085" w:type="dxa"/>
          </w:tcPr>
          <w:p w:rsidR="004A5411" w:rsidRDefault="004A5411" w:rsidP="00484996">
            <w:pPr>
              <w:jc w:val="both"/>
            </w:pPr>
            <w:r>
              <w:t>Состояние системы водоснабжения, % износа</w:t>
            </w:r>
          </w:p>
        </w:tc>
        <w:tc>
          <w:tcPr>
            <w:tcW w:w="6486" w:type="dxa"/>
          </w:tcPr>
          <w:p w:rsidR="004A5411" w:rsidRDefault="004A5411" w:rsidP="00484996">
            <w:pPr>
              <w:jc w:val="both"/>
            </w:pPr>
            <w:r>
              <w:t>60</w:t>
            </w:r>
          </w:p>
        </w:tc>
      </w:tr>
    </w:tbl>
    <w:p w:rsidR="004A5411" w:rsidRPr="00176342" w:rsidRDefault="004A5411" w:rsidP="00484996">
      <w:pPr>
        <w:pStyle w:val="1f"/>
        <w:autoSpaceDE w:val="0"/>
        <w:autoSpaceDN w:val="0"/>
        <w:adjustRightInd w:val="0"/>
        <w:spacing w:before="0" w:after="0" w:line="240" w:lineRule="auto"/>
        <w:ind w:left="0" w:firstLine="709"/>
        <w:contextualSpacing w:val="0"/>
        <w:rPr>
          <w:b/>
          <w:sz w:val="24"/>
          <w:szCs w:val="24"/>
        </w:rPr>
      </w:pPr>
    </w:p>
    <w:p w:rsidR="004A5411" w:rsidRPr="00176342" w:rsidRDefault="004A5411" w:rsidP="00484996">
      <w:pPr>
        <w:pStyle w:val="1f"/>
        <w:autoSpaceDE w:val="0"/>
        <w:autoSpaceDN w:val="0"/>
        <w:adjustRightInd w:val="0"/>
        <w:spacing w:before="0" w:after="0" w:line="240" w:lineRule="auto"/>
        <w:ind w:left="0" w:firstLine="709"/>
        <w:contextualSpacing w:val="0"/>
        <w:jc w:val="center"/>
        <w:rPr>
          <w:b/>
          <w:sz w:val="24"/>
          <w:szCs w:val="24"/>
        </w:rPr>
      </w:pPr>
      <w:r w:rsidRPr="00176342">
        <w:rPr>
          <w:b/>
          <w:sz w:val="24"/>
          <w:szCs w:val="24"/>
        </w:rPr>
        <w:t>с. Краснополье</w:t>
      </w:r>
    </w:p>
    <w:p w:rsidR="004A5411" w:rsidRPr="00176342" w:rsidRDefault="004A5411"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0" w:type="auto"/>
        <w:tblLook w:val="04A0"/>
      </w:tblPr>
      <w:tblGrid>
        <w:gridCol w:w="3085"/>
        <w:gridCol w:w="6486"/>
      </w:tblGrid>
      <w:tr w:rsidR="004A5411" w:rsidTr="008F45AA">
        <w:tc>
          <w:tcPr>
            <w:tcW w:w="3085" w:type="dxa"/>
          </w:tcPr>
          <w:p w:rsidR="004A5411" w:rsidRDefault="004A5411" w:rsidP="00484996">
            <w:pPr>
              <w:jc w:val="both"/>
            </w:pPr>
            <w:r>
              <w:t>Артезианская скважина</w:t>
            </w:r>
          </w:p>
        </w:tc>
        <w:tc>
          <w:tcPr>
            <w:tcW w:w="6486" w:type="dxa"/>
          </w:tcPr>
          <w:p w:rsidR="004A5411" w:rsidRDefault="004A5411" w:rsidP="00484996">
            <w:pPr>
              <w:jc w:val="both"/>
            </w:pPr>
            <w:r>
              <w:t>Скважина расположена в районе нового поселка.</w:t>
            </w:r>
          </w:p>
          <w:p w:rsidR="004A5411" w:rsidRDefault="004A5411" w:rsidP="00484996">
            <w:pPr>
              <w:jc w:val="both"/>
            </w:pPr>
            <w:r>
              <w:t>Вертикальный водопровод:</w:t>
            </w:r>
          </w:p>
          <w:p w:rsidR="004A5411" w:rsidRDefault="004A5411" w:rsidP="00484996">
            <w:pPr>
              <w:jc w:val="both"/>
            </w:pPr>
            <w:r>
              <w:t>Протяженность -  25 м,</w:t>
            </w:r>
          </w:p>
          <w:p w:rsidR="004A5411" w:rsidRDefault="004A5411" w:rsidP="00484996">
            <w:pPr>
              <w:jc w:val="both"/>
            </w:pPr>
            <w:r>
              <w:t>Диаметр -  80 мм,</w:t>
            </w:r>
          </w:p>
          <w:p w:rsidR="004A5411" w:rsidRDefault="004A5411" w:rsidP="00484996">
            <w:pPr>
              <w:jc w:val="both"/>
            </w:pPr>
            <w:r>
              <w:t>Материал - сталь,</w:t>
            </w:r>
          </w:p>
          <w:p w:rsidR="004A5411" w:rsidRDefault="004A5411" w:rsidP="00484996">
            <w:pPr>
              <w:jc w:val="both"/>
            </w:pPr>
            <w:r>
              <w:t>глубинный насос - ЭЦВ 6-10-90.</w:t>
            </w:r>
          </w:p>
          <w:p w:rsidR="004A5411" w:rsidRDefault="004A5411" w:rsidP="00484996">
            <w:pPr>
              <w:jc w:val="both"/>
            </w:pPr>
            <w:r>
              <w:t xml:space="preserve">Фактический </w:t>
            </w:r>
            <w:proofErr w:type="spellStart"/>
            <w:r>
              <w:t>водоотбор</w:t>
            </w:r>
            <w:proofErr w:type="spellEnd"/>
            <w:r>
              <w:t xml:space="preserve"> -36 куб</w:t>
            </w:r>
            <w:proofErr w:type="gramStart"/>
            <w:r>
              <w:t>.м</w:t>
            </w:r>
            <w:proofErr w:type="gramEnd"/>
            <w:r>
              <w:t>/</w:t>
            </w:r>
            <w:proofErr w:type="spellStart"/>
            <w:r>
              <w:t>сут</w:t>
            </w:r>
            <w:proofErr w:type="spellEnd"/>
            <w:r>
              <w:t>.</w:t>
            </w:r>
          </w:p>
          <w:p w:rsidR="004A5411" w:rsidRDefault="004A5411" w:rsidP="00484996">
            <w:pPr>
              <w:jc w:val="both"/>
            </w:pPr>
            <w:r>
              <w:t>Год ввода в эксплуатацию ЧРП-1988.</w:t>
            </w:r>
          </w:p>
        </w:tc>
      </w:tr>
      <w:tr w:rsidR="004A5411" w:rsidTr="008F45AA">
        <w:tc>
          <w:tcPr>
            <w:tcW w:w="3085" w:type="dxa"/>
          </w:tcPr>
          <w:p w:rsidR="004A5411" w:rsidRDefault="004A5411" w:rsidP="00484996">
            <w:pPr>
              <w:jc w:val="both"/>
            </w:pPr>
            <w:r>
              <w:t>Водонапорная башня</w:t>
            </w:r>
          </w:p>
        </w:tc>
        <w:tc>
          <w:tcPr>
            <w:tcW w:w="6486" w:type="dxa"/>
          </w:tcPr>
          <w:p w:rsidR="004A5411" w:rsidRDefault="004A5411" w:rsidP="00484996">
            <w:pPr>
              <w:jc w:val="both"/>
            </w:pPr>
            <w:r>
              <w:t>В нерабочем состоянии.</w:t>
            </w:r>
          </w:p>
        </w:tc>
      </w:tr>
      <w:tr w:rsidR="004A5411" w:rsidTr="008F45AA">
        <w:tc>
          <w:tcPr>
            <w:tcW w:w="3085" w:type="dxa"/>
          </w:tcPr>
          <w:p w:rsidR="004A5411" w:rsidRDefault="004A5411" w:rsidP="00484996">
            <w:pPr>
              <w:jc w:val="both"/>
            </w:pPr>
            <w:r>
              <w:t>Насосная станция</w:t>
            </w:r>
          </w:p>
        </w:tc>
        <w:tc>
          <w:tcPr>
            <w:tcW w:w="6486" w:type="dxa"/>
          </w:tcPr>
          <w:p w:rsidR="004A5411" w:rsidRDefault="004A5411" w:rsidP="00484996">
            <w:pPr>
              <w:jc w:val="both"/>
            </w:pPr>
            <w:proofErr w:type="spellStart"/>
            <w:proofErr w:type="gramStart"/>
            <w:r>
              <w:t>Здание-кирпичное</w:t>
            </w:r>
            <w:proofErr w:type="spellEnd"/>
            <w:proofErr w:type="gramEnd"/>
            <w:r>
              <w:t>,</w:t>
            </w:r>
          </w:p>
          <w:p w:rsidR="004A5411" w:rsidRDefault="004A5411" w:rsidP="00484996">
            <w:pPr>
              <w:jc w:val="both"/>
            </w:pPr>
            <w:r>
              <w:t>размеры: 3,2м*2,2м*1,8м</w:t>
            </w:r>
          </w:p>
          <w:p w:rsidR="004A5411" w:rsidRDefault="004A5411" w:rsidP="00484996">
            <w:pPr>
              <w:jc w:val="both"/>
            </w:pPr>
            <w:r>
              <w:t>Год ввода в эксплуатацию-1988</w:t>
            </w:r>
          </w:p>
          <w:p w:rsidR="004A5411" w:rsidRDefault="004A5411" w:rsidP="00484996">
            <w:pPr>
              <w:jc w:val="both"/>
            </w:pPr>
            <w:r>
              <w:t xml:space="preserve">Техническое </w:t>
            </w:r>
            <w:proofErr w:type="spellStart"/>
            <w:proofErr w:type="gramStart"/>
            <w:r>
              <w:t>состояние-удовлетворительное</w:t>
            </w:r>
            <w:proofErr w:type="spellEnd"/>
            <w:proofErr w:type="gramEnd"/>
            <w:r>
              <w:t>.</w:t>
            </w:r>
          </w:p>
        </w:tc>
      </w:tr>
      <w:tr w:rsidR="004A5411" w:rsidRPr="006F3D54" w:rsidTr="008F45AA">
        <w:tc>
          <w:tcPr>
            <w:tcW w:w="3085" w:type="dxa"/>
          </w:tcPr>
          <w:p w:rsidR="004A5411" w:rsidRDefault="004A5411" w:rsidP="00484996">
            <w:pPr>
              <w:jc w:val="both"/>
            </w:pPr>
            <w:r>
              <w:t>Водопроводные сети</w:t>
            </w:r>
          </w:p>
        </w:tc>
        <w:tc>
          <w:tcPr>
            <w:tcW w:w="6486" w:type="dxa"/>
          </w:tcPr>
          <w:p w:rsidR="004A5411" w:rsidRDefault="004A5411" w:rsidP="00484996">
            <w:pPr>
              <w:jc w:val="both"/>
            </w:pPr>
            <w:proofErr w:type="gramStart"/>
            <w:r>
              <w:t>Общая</w:t>
            </w:r>
            <w:proofErr w:type="gramEnd"/>
            <w:r>
              <w:t xml:space="preserve"> протяженность-2890м, в том числе:</w:t>
            </w:r>
          </w:p>
          <w:p w:rsidR="004A5411" w:rsidRDefault="004A5411" w:rsidP="00484996">
            <w:pPr>
              <w:jc w:val="both"/>
            </w:pPr>
            <w:r>
              <w:rPr>
                <w:lang w:val="en-US"/>
              </w:rPr>
              <w:t>L</w:t>
            </w:r>
            <w:r w:rsidRPr="006F3D54">
              <w:t xml:space="preserve">- </w:t>
            </w:r>
            <w:r>
              <w:t xml:space="preserve">1670 м, диаметр-150 мм, материал </w:t>
            </w:r>
            <w:proofErr w:type="spellStart"/>
            <w:r>
              <w:t>труб-стальные</w:t>
            </w:r>
            <w:proofErr w:type="spellEnd"/>
            <w:r>
              <w:t>,</w:t>
            </w:r>
          </w:p>
          <w:p w:rsidR="004A5411" w:rsidRDefault="004A5411" w:rsidP="00484996">
            <w:pPr>
              <w:jc w:val="both"/>
            </w:pPr>
            <w:r>
              <w:rPr>
                <w:lang w:val="en-US"/>
              </w:rPr>
              <w:t>L</w:t>
            </w:r>
            <w:r w:rsidRPr="00B852B8">
              <w:t>-</w:t>
            </w:r>
            <w:r>
              <w:t>230 м, диаметр-80, материал труб- стальные, год ввода в эксплуатацию 1988.</w:t>
            </w:r>
          </w:p>
          <w:p w:rsidR="004A5411" w:rsidRPr="00D16A28" w:rsidRDefault="004A5411" w:rsidP="00484996">
            <w:pPr>
              <w:jc w:val="both"/>
            </w:pPr>
            <w:r>
              <w:rPr>
                <w:lang w:val="en-US"/>
              </w:rPr>
              <w:t>L</w:t>
            </w:r>
            <w:r w:rsidRPr="00D16A28">
              <w:t>-</w:t>
            </w:r>
            <w:r>
              <w:t xml:space="preserve"> 130 м, диаметр- 110 мм , материал </w:t>
            </w:r>
            <w:proofErr w:type="spellStart"/>
            <w:r>
              <w:t>труб-ПЭ</w:t>
            </w:r>
            <w:proofErr w:type="spellEnd"/>
            <w:r>
              <w:t>,</w:t>
            </w:r>
          </w:p>
          <w:p w:rsidR="004A5411" w:rsidRDefault="004A5411" w:rsidP="00484996">
            <w:pPr>
              <w:jc w:val="both"/>
            </w:pPr>
            <w:r>
              <w:rPr>
                <w:lang w:val="en-US"/>
              </w:rPr>
              <w:t>L</w:t>
            </w:r>
            <w:r w:rsidRPr="006F3D54">
              <w:t xml:space="preserve">- </w:t>
            </w:r>
            <w:r>
              <w:t xml:space="preserve">860 м, диам.-63 мм, материал </w:t>
            </w:r>
            <w:proofErr w:type="spellStart"/>
            <w:r>
              <w:t>труб-ПЭ</w:t>
            </w:r>
            <w:proofErr w:type="spellEnd"/>
            <w:r>
              <w:t>,</w:t>
            </w:r>
          </w:p>
          <w:p w:rsidR="004A5411" w:rsidRPr="006F3D54" w:rsidRDefault="004A5411" w:rsidP="00484996">
            <w:pPr>
              <w:jc w:val="both"/>
            </w:pPr>
            <w:r>
              <w:t xml:space="preserve">год </w:t>
            </w:r>
            <w:proofErr w:type="gramStart"/>
            <w:r>
              <w:t>капитального</w:t>
            </w:r>
            <w:proofErr w:type="gramEnd"/>
            <w:r>
              <w:t xml:space="preserve"> ремонта-2015.</w:t>
            </w:r>
          </w:p>
        </w:tc>
      </w:tr>
      <w:tr w:rsidR="004A5411" w:rsidTr="008F45AA">
        <w:tc>
          <w:tcPr>
            <w:tcW w:w="3085" w:type="dxa"/>
          </w:tcPr>
          <w:p w:rsidR="004A5411" w:rsidRDefault="004A5411" w:rsidP="00484996">
            <w:pPr>
              <w:jc w:val="both"/>
            </w:pPr>
            <w:r>
              <w:t>Состояние системы водоснабжения, % износа</w:t>
            </w:r>
          </w:p>
        </w:tc>
        <w:tc>
          <w:tcPr>
            <w:tcW w:w="6486" w:type="dxa"/>
          </w:tcPr>
          <w:p w:rsidR="004A5411" w:rsidRDefault="004A5411" w:rsidP="00484996">
            <w:pPr>
              <w:jc w:val="both"/>
            </w:pPr>
            <w:r>
              <w:t>20</w:t>
            </w:r>
          </w:p>
        </w:tc>
      </w:tr>
    </w:tbl>
    <w:p w:rsidR="004A5411" w:rsidRPr="00176342" w:rsidRDefault="004A5411" w:rsidP="00484996">
      <w:pPr>
        <w:pStyle w:val="Afff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709"/>
        <w:jc w:val="center"/>
        <w:rPr>
          <w:rFonts w:ascii="Times New Roman" w:hAnsi="Times New Roman"/>
          <w:b/>
          <w:color w:val="auto"/>
          <w:szCs w:val="24"/>
        </w:rPr>
      </w:pPr>
    </w:p>
    <w:p w:rsidR="004A5411" w:rsidRPr="00176342" w:rsidRDefault="004A5411" w:rsidP="00484996">
      <w:pPr>
        <w:pStyle w:val="Afff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709"/>
        <w:jc w:val="center"/>
        <w:rPr>
          <w:rFonts w:ascii="Times New Roman" w:hAnsi="Times New Roman"/>
          <w:b/>
          <w:color w:val="auto"/>
          <w:szCs w:val="24"/>
        </w:rPr>
      </w:pPr>
      <w:r w:rsidRPr="00176342">
        <w:rPr>
          <w:rFonts w:ascii="Times New Roman" w:hAnsi="Times New Roman"/>
          <w:b/>
          <w:color w:val="auto"/>
          <w:szCs w:val="24"/>
        </w:rPr>
        <w:t xml:space="preserve">с. </w:t>
      </w:r>
      <w:proofErr w:type="spellStart"/>
      <w:r w:rsidRPr="00176342">
        <w:rPr>
          <w:rFonts w:ascii="Times New Roman" w:hAnsi="Times New Roman"/>
          <w:b/>
          <w:color w:val="auto"/>
          <w:szCs w:val="24"/>
        </w:rPr>
        <w:t>Карачево</w:t>
      </w:r>
      <w:proofErr w:type="spellEnd"/>
    </w:p>
    <w:p w:rsidR="004A5411" w:rsidRPr="00176342" w:rsidRDefault="004A5411"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0" w:type="auto"/>
        <w:tblLook w:val="04A0"/>
      </w:tblPr>
      <w:tblGrid>
        <w:gridCol w:w="3085"/>
        <w:gridCol w:w="6486"/>
      </w:tblGrid>
      <w:tr w:rsidR="004A5411" w:rsidTr="008F45AA">
        <w:tc>
          <w:tcPr>
            <w:tcW w:w="3085" w:type="dxa"/>
          </w:tcPr>
          <w:p w:rsidR="004A5411" w:rsidRDefault="004A5411" w:rsidP="00484996">
            <w:pPr>
              <w:jc w:val="both"/>
            </w:pPr>
            <w:r>
              <w:t>Артезианская скважина</w:t>
            </w:r>
          </w:p>
        </w:tc>
        <w:tc>
          <w:tcPr>
            <w:tcW w:w="6486" w:type="dxa"/>
          </w:tcPr>
          <w:p w:rsidR="004A5411" w:rsidRDefault="004A5411" w:rsidP="00484996">
            <w:pPr>
              <w:jc w:val="both"/>
            </w:pPr>
            <w:proofErr w:type="gramStart"/>
            <w:r>
              <w:t>Расположена</w:t>
            </w:r>
            <w:proofErr w:type="gramEnd"/>
            <w:r>
              <w:t xml:space="preserve"> на северо-западной окраине населенного пункта.</w:t>
            </w:r>
          </w:p>
          <w:p w:rsidR="004A5411" w:rsidRDefault="004A5411" w:rsidP="00484996">
            <w:pPr>
              <w:jc w:val="both"/>
            </w:pPr>
            <w:r>
              <w:t>Вертикальный водопровод:</w:t>
            </w:r>
          </w:p>
          <w:p w:rsidR="004A5411" w:rsidRDefault="004A5411" w:rsidP="00484996">
            <w:pPr>
              <w:jc w:val="both"/>
            </w:pPr>
            <w:r>
              <w:lastRenderedPageBreak/>
              <w:t>Протяженность - 100 м,</w:t>
            </w:r>
          </w:p>
          <w:p w:rsidR="004A5411" w:rsidRDefault="004A5411" w:rsidP="00484996">
            <w:pPr>
              <w:jc w:val="both"/>
            </w:pPr>
            <w:r>
              <w:t>Диаметр - 100 мм</w:t>
            </w:r>
          </w:p>
          <w:p w:rsidR="004A5411" w:rsidRDefault="004A5411" w:rsidP="00484996">
            <w:pPr>
              <w:jc w:val="both"/>
            </w:pPr>
            <w:r>
              <w:t>Материал - сталь</w:t>
            </w:r>
          </w:p>
          <w:p w:rsidR="004A5411" w:rsidRDefault="004A5411" w:rsidP="00484996">
            <w:pPr>
              <w:jc w:val="both"/>
            </w:pPr>
            <w:r>
              <w:t>Глубинный насос - ЭЦВ 8-40-150.</w:t>
            </w:r>
          </w:p>
          <w:p w:rsidR="004A5411" w:rsidRDefault="004A5411" w:rsidP="00484996">
            <w:pPr>
              <w:jc w:val="both"/>
            </w:pPr>
            <w:r>
              <w:t xml:space="preserve">Фактический </w:t>
            </w:r>
            <w:proofErr w:type="spellStart"/>
            <w:r>
              <w:t>водоотбор</w:t>
            </w:r>
            <w:proofErr w:type="spellEnd"/>
            <w:r>
              <w:t xml:space="preserve"> -32 куб</w:t>
            </w:r>
            <w:proofErr w:type="gramStart"/>
            <w:r>
              <w:t>.м</w:t>
            </w:r>
            <w:proofErr w:type="gramEnd"/>
            <w:r>
              <w:t>/</w:t>
            </w:r>
            <w:proofErr w:type="spellStart"/>
            <w:r>
              <w:t>сут</w:t>
            </w:r>
            <w:proofErr w:type="spellEnd"/>
            <w:r>
              <w:t>.</w:t>
            </w:r>
          </w:p>
        </w:tc>
      </w:tr>
      <w:tr w:rsidR="004A5411" w:rsidTr="008F45AA">
        <w:tc>
          <w:tcPr>
            <w:tcW w:w="3085" w:type="dxa"/>
          </w:tcPr>
          <w:p w:rsidR="004A5411" w:rsidRDefault="004A5411" w:rsidP="00484996">
            <w:pPr>
              <w:jc w:val="both"/>
            </w:pPr>
            <w:r>
              <w:lastRenderedPageBreak/>
              <w:t>Водонапорная башня</w:t>
            </w:r>
          </w:p>
        </w:tc>
        <w:tc>
          <w:tcPr>
            <w:tcW w:w="6486" w:type="dxa"/>
          </w:tcPr>
          <w:p w:rsidR="004A5411" w:rsidRDefault="004A5411" w:rsidP="00484996">
            <w:pPr>
              <w:jc w:val="both"/>
            </w:pPr>
            <w:proofErr w:type="gramStart"/>
            <w:r>
              <w:t>Расположена</w:t>
            </w:r>
            <w:proofErr w:type="gramEnd"/>
            <w:r>
              <w:t>: на северо-западной окраине населенного пункта.</w:t>
            </w:r>
          </w:p>
          <w:p w:rsidR="004A5411" w:rsidRDefault="004A5411" w:rsidP="00484996">
            <w:pPr>
              <w:jc w:val="both"/>
            </w:pPr>
            <w:r>
              <w:t>Высота - 10 м</w:t>
            </w:r>
          </w:p>
          <w:p w:rsidR="004A5411" w:rsidRDefault="004A5411" w:rsidP="00484996">
            <w:pPr>
              <w:jc w:val="both"/>
            </w:pPr>
            <w:r>
              <w:t>Объем -  30 куб</w:t>
            </w:r>
            <w:proofErr w:type="gramStart"/>
            <w:r>
              <w:t>.м</w:t>
            </w:r>
            <w:proofErr w:type="gramEnd"/>
          </w:p>
          <w:p w:rsidR="004A5411" w:rsidRDefault="004A5411" w:rsidP="00484996">
            <w:pPr>
              <w:jc w:val="both"/>
            </w:pPr>
            <w:r>
              <w:t>Техническое состояние - требует ремонта.</w:t>
            </w:r>
          </w:p>
          <w:p w:rsidR="004A5411" w:rsidRDefault="004A5411" w:rsidP="00484996">
            <w:pPr>
              <w:jc w:val="both"/>
            </w:pPr>
            <w:r>
              <w:t>Год ввода в эксплуатацию-1964.</w:t>
            </w:r>
          </w:p>
        </w:tc>
      </w:tr>
      <w:tr w:rsidR="004A5411" w:rsidTr="008F45AA">
        <w:tc>
          <w:tcPr>
            <w:tcW w:w="3085" w:type="dxa"/>
          </w:tcPr>
          <w:p w:rsidR="004A5411" w:rsidRDefault="004A5411" w:rsidP="00484996">
            <w:pPr>
              <w:jc w:val="both"/>
            </w:pPr>
            <w:r>
              <w:t>Насосная станция</w:t>
            </w:r>
          </w:p>
        </w:tc>
        <w:tc>
          <w:tcPr>
            <w:tcW w:w="6486" w:type="dxa"/>
          </w:tcPr>
          <w:p w:rsidR="004A5411" w:rsidRDefault="004A5411" w:rsidP="00484996">
            <w:pPr>
              <w:jc w:val="both"/>
            </w:pPr>
            <w:r>
              <w:t>Здани</w:t>
            </w:r>
            <w:proofErr w:type="gramStart"/>
            <w:r>
              <w:t>е-</w:t>
            </w:r>
            <w:proofErr w:type="gramEnd"/>
            <w:r>
              <w:t xml:space="preserve"> кирпичное, размеры: 2,7м*2,3м*2,1м.</w:t>
            </w:r>
          </w:p>
          <w:p w:rsidR="004A5411" w:rsidRDefault="004A5411" w:rsidP="00484996">
            <w:pPr>
              <w:jc w:val="both"/>
            </w:pPr>
            <w:r>
              <w:t>Год ввода в эксплуатацию-1964</w:t>
            </w:r>
          </w:p>
          <w:p w:rsidR="004A5411" w:rsidRDefault="004A5411" w:rsidP="00484996">
            <w:pPr>
              <w:jc w:val="both"/>
            </w:pPr>
            <w:r>
              <w:t>Техническое состояни</w:t>
            </w:r>
            <w:proofErr w:type="gramStart"/>
            <w:r>
              <w:t>е-</w:t>
            </w:r>
            <w:proofErr w:type="gramEnd"/>
            <w:r>
              <w:t xml:space="preserve"> требуется ремонт.</w:t>
            </w:r>
          </w:p>
        </w:tc>
      </w:tr>
      <w:tr w:rsidR="004A5411" w:rsidRPr="006F3D54" w:rsidTr="008F45AA">
        <w:tc>
          <w:tcPr>
            <w:tcW w:w="3085" w:type="dxa"/>
          </w:tcPr>
          <w:p w:rsidR="004A5411" w:rsidRDefault="004A5411" w:rsidP="00484996">
            <w:pPr>
              <w:jc w:val="both"/>
            </w:pPr>
            <w:r>
              <w:t>Водопроводные сети</w:t>
            </w:r>
          </w:p>
        </w:tc>
        <w:tc>
          <w:tcPr>
            <w:tcW w:w="6486" w:type="dxa"/>
          </w:tcPr>
          <w:p w:rsidR="004A5411" w:rsidRDefault="004A5411" w:rsidP="00484996">
            <w:pPr>
              <w:jc w:val="both"/>
            </w:pPr>
            <w:proofErr w:type="gramStart"/>
            <w:r>
              <w:t>Общая</w:t>
            </w:r>
            <w:proofErr w:type="gramEnd"/>
            <w:r>
              <w:t xml:space="preserve"> протяженность-1216м, в том числе:</w:t>
            </w:r>
          </w:p>
          <w:p w:rsidR="004A5411" w:rsidRDefault="004A5411" w:rsidP="00484996">
            <w:pPr>
              <w:jc w:val="both"/>
            </w:pPr>
            <w:r>
              <w:rPr>
                <w:lang w:val="en-US"/>
              </w:rPr>
              <w:t>L</w:t>
            </w:r>
            <w:r w:rsidRPr="006F3D54">
              <w:t>-</w:t>
            </w:r>
            <w:r>
              <w:t xml:space="preserve">1150м- диаметр- 110 мм, </w:t>
            </w:r>
            <w:proofErr w:type="spellStart"/>
            <w:r>
              <w:t>материал-ПЭ</w:t>
            </w:r>
            <w:proofErr w:type="spellEnd"/>
            <w:r>
              <w:t>,</w:t>
            </w:r>
          </w:p>
          <w:p w:rsidR="004A5411" w:rsidRDefault="004A5411" w:rsidP="00484996">
            <w:pPr>
              <w:jc w:val="both"/>
            </w:pPr>
            <w:r>
              <w:rPr>
                <w:lang w:val="en-US"/>
              </w:rPr>
              <w:t>L</w:t>
            </w:r>
            <w:r w:rsidRPr="006F3D54">
              <w:t xml:space="preserve">- </w:t>
            </w:r>
            <w:r>
              <w:t xml:space="preserve">16  м, диаметр-63 мм, </w:t>
            </w:r>
            <w:proofErr w:type="spellStart"/>
            <w:r>
              <w:t>материал-ПЭ</w:t>
            </w:r>
            <w:proofErr w:type="spellEnd"/>
            <w:r>
              <w:t>,</w:t>
            </w:r>
          </w:p>
          <w:p w:rsidR="004A5411" w:rsidRDefault="004A5411" w:rsidP="00484996">
            <w:pPr>
              <w:jc w:val="both"/>
            </w:pPr>
            <w:r>
              <w:rPr>
                <w:lang w:val="en-US"/>
              </w:rPr>
              <w:t>L</w:t>
            </w:r>
            <w:r w:rsidRPr="006F3D54">
              <w:t xml:space="preserve">- </w:t>
            </w:r>
            <w:r>
              <w:t xml:space="preserve">50  м, диаметр-50 мм, </w:t>
            </w:r>
            <w:proofErr w:type="spellStart"/>
            <w:r>
              <w:t>материал-ПЭ</w:t>
            </w:r>
            <w:proofErr w:type="spellEnd"/>
            <w:r>
              <w:t>,</w:t>
            </w:r>
          </w:p>
          <w:p w:rsidR="004A5411" w:rsidRPr="006F3D54" w:rsidRDefault="004A5411" w:rsidP="00484996">
            <w:pPr>
              <w:jc w:val="both"/>
            </w:pPr>
            <w:r>
              <w:t>год ремонта-2015.</w:t>
            </w:r>
          </w:p>
        </w:tc>
      </w:tr>
      <w:tr w:rsidR="004A5411" w:rsidTr="008F45AA">
        <w:tc>
          <w:tcPr>
            <w:tcW w:w="3085" w:type="dxa"/>
          </w:tcPr>
          <w:p w:rsidR="004A5411" w:rsidRDefault="004A5411" w:rsidP="00484996">
            <w:pPr>
              <w:jc w:val="both"/>
            </w:pPr>
            <w:r>
              <w:t>Состояние системы водоснабжения, % износа</w:t>
            </w:r>
          </w:p>
        </w:tc>
        <w:tc>
          <w:tcPr>
            <w:tcW w:w="6486" w:type="dxa"/>
          </w:tcPr>
          <w:p w:rsidR="004A5411" w:rsidRDefault="004A5411" w:rsidP="00484996">
            <w:pPr>
              <w:jc w:val="both"/>
            </w:pPr>
            <w:r>
              <w:t>состояние удовлетворительное</w:t>
            </w:r>
          </w:p>
        </w:tc>
      </w:tr>
    </w:tbl>
    <w:p w:rsidR="004A5411" w:rsidRDefault="004A5411" w:rsidP="00484996">
      <w:pPr>
        <w:pStyle w:val="1f"/>
        <w:autoSpaceDE w:val="0"/>
        <w:autoSpaceDN w:val="0"/>
        <w:adjustRightInd w:val="0"/>
        <w:spacing w:before="0" w:after="0" w:line="240" w:lineRule="auto"/>
        <w:ind w:left="0" w:firstLine="709"/>
        <w:contextualSpacing w:val="0"/>
        <w:jc w:val="center"/>
        <w:rPr>
          <w:b/>
          <w:sz w:val="24"/>
          <w:szCs w:val="24"/>
        </w:rPr>
      </w:pPr>
    </w:p>
    <w:p w:rsidR="004A5411" w:rsidRDefault="004A5411" w:rsidP="00484996">
      <w:pPr>
        <w:pStyle w:val="1f"/>
        <w:autoSpaceDE w:val="0"/>
        <w:autoSpaceDN w:val="0"/>
        <w:adjustRightInd w:val="0"/>
        <w:spacing w:before="0" w:after="0" w:line="240" w:lineRule="auto"/>
        <w:ind w:left="0" w:firstLine="709"/>
        <w:contextualSpacing w:val="0"/>
        <w:jc w:val="center"/>
        <w:rPr>
          <w:b/>
          <w:sz w:val="24"/>
          <w:szCs w:val="24"/>
        </w:rPr>
      </w:pPr>
      <w:r w:rsidRPr="00176342">
        <w:rPr>
          <w:b/>
          <w:sz w:val="24"/>
          <w:szCs w:val="24"/>
        </w:rPr>
        <w:t xml:space="preserve">д. </w:t>
      </w:r>
      <w:proofErr w:type="spellStart"/>
      <w:r w:rsidRPr="00176342">
        <w:rPr>
          <w:b/>
          <w:sz w:val="24"/>
          <w:szCs w:val="24"/>
        </w:rPr>
        <w:t>Кропотово</w:t>
      </w:r>
      <w:proofErr w:type="spellEnd"/>
    </w:p>
    <w:p w:rsidR="004A5411" w:rsidRPr="00176342" w:rsidRDefault="004A5411" w:rsidP="00484996">
      <w:pPr>
        <w:pStyle w:val="1f"/>
        <w:autoSpaceDE w:val="0"/>
        <w:autoSpaceDN w:val="0"/>
        <w:adjustRightInd w:val="0"/>
        <w:spacing w:before="0" w:after="0" w:line="240" w:lineRule="auto"/>
        <w:ind w:left="0" w:firstLine="709"/>
        <w:contextualSpacing w:val="0"/>
        <w:jc w:val="center"/>
        <w:rPr>
          <w:b/>
          <w:sz w:val="24"/>
          <w:szCs w:val="24"/>
        </w:rPr>
      </w:pPr>
    </w:p>
    <w:tbl>
      <w:tblPr>
        <w:tblStyle w:val="afc"/>
        <w:tblW w:w="0" w:type="auto"/>
        <w:tblLook w:val="04A0"/>
      </w:tblPr>
      <w:tblGrid>
        <w:gridCol w:w="3085"/>
        <w:gridCol w:w="6486"/>
      </w:tblGrid>
      <w:tr w:rsidR="004A5411" w:rsidTr="008F45AA">
        <w:tc>
          <w:tcPr>
            <w:tcW w:w="3085" w:type="dxa"/>
          </w:tcPr>
          <w:p w:rsidR="004A5411" w:rsidRDefault="004A5411" w:rsidP="00484996">
            <w:pPr>
              <w:jc w:val="both"/>
            </w:pPr>
            <w:r>
              <w:t>Артезианская скважина</w:t>
            </w:r>
          </w:p>
        </w:tc>
        <w:tc>
          <w:tcPr>
            <w:tcW w:w="6486" w:type="dxa"/>
          </w:tcPr>
          <w:p w:rsidR="004A5411" w:rsidRDefault="004A5411" w:rsidP="00484996">
            <w:pPr>
              <w:jc w:val="both"/>
            </w:pPr>
            <w:proofErr w:type="gramStart"/>
            <w:r>
              <w:t>Расположена</w:t>
            </w:r>
            <w:proofErr w:type="gramEnd"/>
            <w:r>
              <w:t xml:space="preserve"> на юго-восточной окраине населенного пункта.</w:t>
            </w:r>
          </w:p>
          <w:p w:rsidR="004A5411" w:rsidRDefault="004A5411" w:rsidP="00484996">
            <w:pPr>
              <w:jc w:val="both"/>
            </w:pPr>
            <w:r>
              <w:t>Вертикальный водопровод:</w:t>
            </w:r>
          </w:p>
          <w:p w:rsidR="004A5411" w:rsidRDefault="004A5411" w:rsidP="00484996">
            <w:pPr>
              <w:jc w:val="both"/>
            </w:pPr>
            <w:r>
              <w:t>Протяженность - 100 м,</w:t>
            </w:r>
          </w:p>
          <w:p w:rsidR="004A5411" w:rsidRDefault="004A5411" w:rsidP="00484996">
            <w:pPr>
              <w:jc w:val="both"/>
            </w:pPr>
            <w:r>
              <w:t>диаметр - 110 мм</w:t>
            </w:r>
          </w:p>
          <w:p w:rsidR="004A5411" w:rsidRDefault="004A5411" w:rsidP="00484996">
            <w:pPr>
              <w:jc w:val="both"/>
            </w:pPr>
            <w:r>
              <w:t>материал труб - ПЭ.</w:t>
            </w:r>
          </w:p>
          <w:p w:rsidR="004A5411" w:rsidRDefault="004A5411" w:rsidP="00484996">
            <w:pPr>
              <w:jc w:val="both"/>
            </w:pPr>
            <w:r>
              <w:t>Глубинный насос - ЭЦВ 8-25-110</w:t>
            </w:r>
          </w:p>
          <w:p w:rsidR="004A5411" w:rsidRDefault="004A5411" w:rsidP="00484996">
            <w:pPr>
              <w:jc w:val="both"/>
            </w:pPr>
            <w:r>
              <w:t>Фактический водоотбор-45 куб</w:t>
            </w:r>
            <w:proofErr w:type="gramStart"/>
            <w:r>
              <w:t>.м</w:t>
            </w:r>
            <w:proofErr w:type="gramEnd"/>
            <w:r>
              <w:t>/</w:t>
            </w:r>
            <w:proofErr w:type="spellStart"/>
            <w:r>
              <w:t>сут</w:t>
            </w:r>
            <w:proofErr w:type="spellEnd"/>
            <w:r>
              <w:t>.</w:t>
            </w:r>
          </w:p>
        </w:tc>
      </w:tr>
      <w:tr w:rsidR="004A5411" w:rsidTr="008F45AA">
        <w:tc>
          <w:tcPr>
            <w:tcW w:w="3085" w:type="dxa"/>
          </w:tcPr>
          <w:p w:rsidR="004A5411" w:rsidRDefault="004A5411" w:rsidP="00484996">
            <w:pPr>
              <w:jc w:val="both"/>
            </w:pPr>
            <w:r>
              <w:t>Водонапорная башня</w:t>
            </w:r>
          </w:p>
        </w:tc>
        <w:tc>
          <w:tcPr>
            <w:tcW w:w="6486" w:type="dxa"/>
          </w:tcPr>
          <w:p w:rsidR="004A5411" w:rsidRDefault="004A5411" w:rsidP="00484996">
            <w:pPr>
              <w:jc w:val="both"/>
            </w:pPr>
            <w:proofErr w:type="gramStart"/>
            <w:r>
              <w:t>Расположена</w:t>
            </w:r>
            <w:proofErr w:type="gramEnd"/>
            <w:r>
              <w:t xml:space="preserve"> на Ю-В окраине населенного пункта.</w:t>
            </w:r>
          </w:p>
          <w:p w:rsidR="004A5411" w:rsidRDefault="004A5411" w:rsidP="00484996">
            <w:pPr>
              <w:jc w:val="both"/>
            </w:pPr>
            <w:r>
              <w:t>Высота - 15 м,</w:t>
            </w:r>
          </w:p>
          <w:p w:rsidR="004A5411" w:rsidRDefault="004A5411" w:rsidP="00484996">
            <w:pPr>
              <w:jc w:val="both"/>
            </w:pPr>
            <w:r>
              <w:t>Объем - 25  куб</w:t>
            </w:r>
            <w:proofErr w:type="gramStart"/>
            <w:r>
              <w:t>.м</w:t>
            </w:r>
            <w:proofErr w:type="gramEnd"/>
            <w:r>
              <w:t>,</w:t>
            </w:r>
          </w:p>
          <w:p w:rsidR="004A5411" w:rsidRDefault="004A5411" w:rsidP="00484996">
            <w:pPr>
              <w:jc w:val="both"/>
            </w:pPr>
            <w:r>
              <w:t>год ввода в эксплуатацию-1970.</w:t>
            </w:r>
          </w:p>
          <w:p w:rsidR="004A5411" w:rsidRDefault="004A5411" w:rsidP="00484996">
            <w:pPr>
              <w:jc w:val="both"/>
            </w:pPr>
            <w:r>
              <w:t xml:space="preserve">Техническое </w:t>
            </w:r>
            <w:proofErr w:type="spellStart"/>
            <w:proofErr w:type="gramStart"/>
            <w:r>
              <w:t>состояние-удовлетворительное</w:t>
            </w:r>
            <w:proofErr w:type="spellEnd"/>
            <w:proofErr w:type="gramEnd"/>
            <w:r>
              <w:t>.</w:t>
            </w:r>
          </w:p>
        </w:tc>
      </w:tr>
      <w:tr w:rsidR="004A5411" w:rsidTr="008F45AA">
        <w:tc>
          <w:tcPr>
            <w:tcW w:w="3085" w:type="dxa"/>
          </w:tcPr>
          <w:p w:rsidR="004A5411" w:rsidRDefault="004A5411" w:rsidP="00484996">
            <w:pPr>
              <w:jc w:val="both"/>
            </w:pPr>
            <w:r>
              <w:t>Насосная станция</w:t>
            </w:r>
          </w:p>
        </w:tc>
        <w:tc>
          <w:tcPr>
            <w:tcW w:w="6486" w:type="dxa"/>
          </w:tcPr>
          <w:p w:rsidR="004A5411" w:rsidRDefault="004A5411" w:rsidP="00484996">
            <w:pPr>
              <w:jc w:val="both"/>
            </w:pPr>
            <w:r>
              <w:t>нет</w:t>
            </w:r>
          </w:p>
        </w:tc>
      </w:tr>
      <w:tr w:rsidR="004A5411" w:rsidTr="008F45AA">
        <w:tc>
          <w:tcPr>
            <w:tcW w:w="3085" w:type="dxa"/>
          </w:tcPr>
          <w:p w:rsidR="004A5411" w:rsidRDefault="004A5411" w:rsidP="00484996">
            <w:pPr>
              <w:jc w:val="both"/>
            </w:pPr>
            <w:r>
              <w:t>Состояние системы водоснабжения, % износа</w:t>
            </w:r>
          </w:p>
        </w:tc>
        <w:tc>
          <w:tcPr>
            <w:tcW w:w="6486" w:type="dxa"/>
          </w:tcPr>
          <w:p w:rsidR="004A5411" w:rsidRDefault="004A5411" w:rsidP="00484996">
            <w:pPr>
              <w:jc w:val="both"/>
            </w:pPr>
            <w:r>
              <w:t>10</w:t>
            </w:r>
          </w:p>
        </w:tc>
      </w:tr>
    </w:tbl>
    <w:p w:rsidR="004A5411" w:rsidRDefault="004A5411" w:rsidP="00484996">
      <w:pPr>
        <w:pStyle w:val="1f"/>
        <w:autoSpaceDE w:val="0"/>
        <w:autoSpaceDN w:val="0"/>
        <w:adjustRightInd w:val="0"/>
        <w:spacing w:before="0" w:after="0" w:line="240" w:lineRule="auto"/>
        <w:ind w:left="0" w:firstLine="709"/>
        <w:contextualSpacing w:val="0"/>
        <w:jc w:val="center"/>
        <w:rPr>
          <w:b/>
          <w:sz w:val="24"/>
          <w:szCs w:val="24"/>
        </w:rPr>
      </w:pPr>
    </w:p>
    <w:p w:rsidR="004A5411" w:rsidRPr="00176342" w:rsidRDefault="004A5411" w:rsidP="00484996">
      <w:pPr>
        <w:pStyle w:val="1f"/>
        <w:autoSpaceDE w:val="0"/>
        <w:autoSpaceDN w:val="0"/>
        <w:adjustRightInd w:val="0"/>
        <w:spacing w:before="0" w:after="0" w:line="240" w:lineRule="auto"/>
        <w:ind w:left="0" w:firstLine="709"/>
        <w:contextualSpacing w:val="0"/>
        <w:jc w:val="center"/>
        <w:rPr>
          <w:b/>
          <w:sz w:val="24"/>
          <w:szCs w:val="24"/>
        </w:rPr>
      </w:pPr>
      <w:r>
        <w:rPr>
          <w:b/>
          <w:sz w:val="24"/>
          <w:szCs w:val="24"/>
        </w:rPr>
        <w:t>д</w:t>
      </w:r>
      <w:r w:rsidRPr="00176342">
        <w:rPr>
          <w:b/>
          <w:sz w:val="24"/>
          <w:szCs w:val="24"/>
        </w:rPr>
        <w:t xml:space="preserve">. </w:t>
      </w:r>
      <w:proofErr w:type="spellStart"/>
      <w:r w:rsidRPr="00176342">
        <w:rPr>
          <w:b/>
          <w:sz w:val="24"/>
          <w:szCs w:val="24"/>
        </w:rPr>
        <w:t>Ренево</w:t>
      </w:r>
      <w:proofErr w:type="spellEnd"/>
    </w:p>
    <w:p w:rsidR="004A5411" w:rsidRPr="00176342" w:rsidRDefault="004A5411"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0" w:type="auto"/>
        <w:tblLook w:val="04A0"/>
      </w:tblPr>
      <w:tblGrid>
        <w:gridCol w:w="3085"/>
        <w:gridCol w:w="6486"/>
      </w:tblGrid>
      <w:tr w:rsidR="004A5411" w:rsidTr="008F45AA">
        <w:tc>
          <w:tcPr>
            <w:tcW w:w="3085" w:type="dxa"/>
          </w:tcPr>
          <w:p w:rsidR="004A5411" w:rsidRDefault="004A5411" w:rsidP="00484996">
            <w:pPr>
              <w:jc w:val="both"/>
            </w:pPr>
            <w:r>
              <w:t>Артезианская скважина</w:t>
            </w:r>
          </w:p>
        </w:tc>
        <w:tc>
          <w:tcPr>
            <w:tcW w:w="6486" w:type="dxa"/>
          </w:tcPr>
          <w:p w:rsidR="004A5411" w:rsidRDefault="004A5411" w:rsidP="00484996">
            <w:pPr>
              <w:jc w:val="both"/>
            </w:pPr>
            <w:proofErr w:type="gramStart"/>
            <w:r>
              <w:t>Расположена</w:t>
            </w:r>
            <w:proofErr w:type="gramEnd"/>
            <w:r>
              <w:t xml:space="preserve"> на юго-восточной окраине деревни.</w:t>
            </w:r>
          </w:p>
          <w:p w:rsidR="004A5411" w:rsidRDefault="004A5411" w:rsidP="00484996">
            <w:pPr>
              <w:jc w:val="both"/>
            </w:pPr>
            <w:r>
              <w:t>Вертикальный водопровод:</w:t>
            </w:r>
          </w:p>
          <w:p w:rsidR="004A5411" w:rsidRDefault="004A5411" w:rsidP="00484996">
            <w:pPr>
              <w:jc w:val="both"/>
            </w:pPr>
            <w:r>
              <w:t>Протяженность -  60 м,</w:t>
            </w:r>
          </w:p>
          <w:p w:rsidR="004A5411" w:rsidRDefault="004A5411" w:rsidP="00484996">
            <w:pPr>
              <w:jc w:val="both"/>
            </w:pPr>
            <w:r>
              <w:t>Диаметр - 75   мм</w:t>
            </w:r>
          </w:p>
          <w:p w:rsidR="004A5411" w:rsidRDefault="004A5411" w:rsidP="00484996">
            <w:pPr>
              <w:jc w:val="both"/>
            </w:pPr>
            <w:r>
              <w:t>Материал - ПЭ,</w:t>
            </w:r>
          </w:p>
          <w:p w:rsidR="004A5411" w:rsidRDefault="004A5411" w:rsidP="00484996">
            <w:pPr>
              <w:jc w:val="both"/>
            </w:pPr>
            <w:r>
              <w:t>глубинный насо</w:t>
            </w:r>
            <w:proofErr w:type="gramStart"/>
            <w:r>
              <w:t>с-</w:t>
            </w:r>
            <w:proofErr w:type="gramEnd"/>
            <w:r>
              <w:t xml:space="preserve"> ЭЦВ-6-10-80.</w:t>
            </w:r>
          </w:p>
          <w:p w:rsidR="004A5411" w:rsidRDefault="004A5411" w:rsidP="00484996">
            <w:pPr>
              <w:jc w:val="both"/>
            </w:pPr>
            <w:r>
              <w:t>Фактический водоотбор-16 куб</w:t>
            </w:r>
            <w:proofErr w:type="gramStart"/>
            <w:r>
              <w:t>.м</w:t>
            </w:r>
            <w:proofErr w:type="gramEnd"/>
            <w:r>
              <w:t>/сутки.</w:t>
            </w:r>
          </w:p>
        </w:tc>
      </w:tr>
      <w:tr w:rsidR="004A5411" w:rsidTr="008F45AA">
        <w:tc>
          <w:tcPr>
            <w:tcW w:w="3085" w:type="dxa"/>
          </w:tcPr>
          <w:p w:rsidR="004A5411" w:rsidRDefault="004A5411" w:rsidP="00484996">
            <w:pPr>
              <w:jc w:val="both"/>
            </w:pPr>
            <w:r>
              <w:lastRenderedPageBreak/>
              <w:t>Водонапорная башня</w:t>
            </w:r>
          </w:p>
        </w:tc>
        <w:tc>
          <w:tcPr>
            <w:tcW w:w="6486" w:type="dxa"/>
          </w:tcPr>
          <w:p w:rsidR="004A5411" w:rsidRDefault="004A5411" w:rsidP="00484996">
            <w:pPr>
              <w:jc w:val="both"/>
            </w:pPr>
            <w:proofErr w:type="gramStart"/>
            <w:r>
              <w:t>Расположена</w:t>
            </w:r>
            <w:proofErr w:type="gramEnd"/>
            <w:r>
              <w:t xml:space="preserve"> на юго-восточной окраине деревни.</w:t>
            </w:r>
          </w:p>
          <w:p w:rsidR="004A5411" w:rsidRDefault="004A5411" w:rsidP="00484996">
            <w:pPr>
              <w:jc w:val="both"/>
            </w:pPr>
            <w:r>
              <w:t>Высота- 12 м,</w:t>
            </w:r>
          </w:p>
          <w:p w:rsidR="004A5411" w:rsidRDefault="004A5411" w:rsidP="00484996">
            <w:pPr>
              <w:jc w:val="both"/>
            </w:pPr>
            <w:r>
              <w:t>объем-  15м,</w:t>
            </w:r>
          </w:p>
          <w:p w:rsidR="004A5411" w:rsidRDefault="004A5411" w:rsidP="00484996">
            <w:pPr>
              <w:jc w:val="both"/>
            </w:pPr>
            <w:r>
              <w:t>год ввода в эксплуатацию-1970.</w:t>
            </w:r>
          </w:p>
          <w:p w:rsidR="004A5411" w:rsidRDefault="004A5411" w:rsidP="00484996">
            <w:pPr>
              <w:jc w:val="both"/>
            </w:pPr>
            <w:r>
              <w:t>Техническое состояние - удовлетворительное</w:t>
            </w:r>
          </w:p>
          <w:p w:rsidR="004A5411" w:rsidRDefault="004A5411" w:rsidP="00484996">
            <w:pPr>
              <w:jc w:val="both"/>
            </w:pPr>
          </w:p>
        </w:tc>
      </w:tr>
      <w:tr w:rsidR="004A5411" w:rsidTr="008F45AA">
        <w:tc>
          <w:tcPr>
            <w:tcW w:w="3085" w:type="dxa"/>
          </w:tcPr>
          <w:p w:rsidR="004A5411" w:rsidRDefault="004A5411" w:rsidP="00484996">
            <w:pPr>
              <w:jc w:val="both"/>
            </w:pPr>
            <w:r>
              <w:t>Насосная станция</w:t>
            </w:r>
          </w:p>
        </w:tc>
        <w:tc>
          <w:tcPr>
            <w:tcW w:w="6486" w:type="dxa"/>
          </w:tcPr>
          <w:p w:rsidR="004A5411" w:rsidRDefault="004A5411" w:rsidP="00484996">
            <w:pPr>
              <w:jc w:val="both"/>
            </w:pPr>
            <w:r>
              <w:t>Нет</w:t>
            </w:r>
          </w:p>
        </w:tc>
      </w:tr>
      <w:tr w:rsidR="004A5411" w:rsidTr="008F45AA">
        <w:tc>
          <w:tcPr>
            <w:tcW w:w="3085" w:type="dxa"/>
          </w:tcPr>
          <w:p w:rsidR="004A5411" w:rsidRDefault="004A5411" w:rsidP="00484996">
            <w:pPr>
              <w:jc w:val="both"/>
            </w:pPr>
            <w:r>
              <w:t>Население, обеспеченное водой</w:t>
            </w:r>
          </w:p>
        </w:tc>
        <w:tc>
          <w:tcPr>
            <w:tcW w:w="6486" w:type="dxa"/>
          </w:tcPr>
          <w:p w:rsidR="004A5411" w:rsidRDefault="004A5411" w:rsidP="00484996">
            <w:pPr>
              <w:jc w:val="both"/>
            </w:pPr>
            <w:r>
              <w:t xml:space="preserve">д. </w:t>
            </w:r>
            <w:proofErr w:type="spellStart"/>
            <w:r>
              <w:t>Ренево</w:t>
            </w:r>
            <w:proofErr w:type="spellEnd"/>
            <w:r>
              <w:t>- 18 чел.</w:t>
            </w:r>
          </w:p>
          <w:p w:rsidR="004A5411" w:rsidRDefault="004A5411" w:rsidP="00484996">
            <w:pPr>
              <w:jc w:val="both"/>
            </w:pPr>
          </w:p>
        </w:tc>
      </w:tr>
      <w:tr w:rsidR="004A5411" w:rsidTr="008F45AA">
        <w:tc>
          <w:tcPr>
            <w:tcW w:w="3085" w:type="dxa"/>
          </w:tcPr>
          <w:p w:rsidR="004A5411" w:rsidRDefault="004A5411" w:rsidP="00484996">
            <w:pPr>
              <w:jc w:val="both"/>
            </w:pPr>
            <w:r>
              <w:t>Наличие и характеристика подкачивающих насосных станций и регулирующих резервуаров</w:t>
            </w:r>
          </w:p>
        </w:tc>
        <w:tc>
          <w:tcPr>
            <w:tcW w:w="6486" w:type="dxa"/>
          </w:tcPr>
          <w:p w:rsidR="004A5411" w:rsidRDefault="004A5411" w:rsidP="00484996">
            <w:pPr>
              <w:jc w:val="both"/>
            </w:pPr>
            <w:r>
              <w:t>Почасовой график работы.</w:t>
            </w:r>
          </w:p>
        </w:tc>
      </w:tr>
      <w:tr w:rsidR="004A5411" w:rsidTr="008F45AA">
        <w:tc>
          <w:tcPr>
            <w:tcW w:w="3085" w:type="dxa"/>
          </w:tcPr>
          <w:p w:rsidR="004A5411" w:rsidRDefault="004A5411" w:rsidP="00484996">
            <w:pPr>
              <w:jc w:val="both"/>
            </w:pPr>
            <w:r>
              <w:t>Очистка воды</w:t>
            </w:r>
          </w:p>
        </w:tc>
        <w:tc>
          <w:tcPr>
            <w:tcW w:w="6486" w:type="dxa"/>
          </w:tcPr>
          <w:p w:rsidR="004A5411" w:rsidRDefault="004A5411" w:rsidP="00484996">
            <w:pPr>
              <w:jc w:val="both"/>
            </w:pPr>
            <w:r>
              <w:t>Отсутствует</w:t>
            </w:r>
          </w:p>
        </w:tc>
      </w:tr>
      <w:tr w:rsidR="004A5411" w:rsidRPr="006F3D54" w:rsidTr="008F45AA">
        <w:tc>
          <w:tcPr>
            <w:tcW w:w="3085" w:type="dxa"/>
          </w:tcPr>
          <w:p w:rsidR="004A5411" w:rsidRDefault="004A5411" w:rsidP="00484996">
            <w:pPr>
              <w:jc w:val="both"/>
            </w:pPr>
            <w:r>
              <w:t>Водопроводные сети</w:t>
            </w:r>
          </w:p>
        </w:tc>
        <w:tc>
          <w:tcPr>
            <w:tcW w:w="6486" w:type="dxa"/>
          </w:tcPr>
          <w:p w:rsidR="004A5411" w:rsidRDefault="004A5411" w:rsidP="00484996">
            <w:pPr>
              <w:jc w:val="both"/>
            </w:pPr>
            <w:proofErr w:type="gramStart"/>
            <w:r>
              <w:t>Общая</w:t>
            </w:r>
            <w:proofErr w:type="gramEnd"/>
            <w:r>
              <w:t xml:space="preserve"> протяженность-1839м, в том числе:</w:t>
            </w:r>
          </w:p>
          <w:p w:rsidR="004A5411" w:rsidRDefault="004A5411" w:rsidP="00484996">
            <w:pPr>
              <w:jc w:val="both"/>
            </w:pPr>
            <w:r>
              <w:rPr>
                <w:lang w:val="en-US"/>
              </w:rPr>
              <w:t>L</w:t>
            </w:r>
            <w:r>
              <w:t xml:space="preserve">-739м, диаметр- 110 мм, </w:t>
            </w:r>
            <w:proofErr w:type="spellStart"/>
            <w:r>
              <w:t>материал-ПЭ</w:t>
            </w:r>
            <w:proofErr w:type="spellEnd"/>
            <w:r>
              <w:t>,</w:t>
            </w:r>
          </w:p>
          <w:p w:rsidR="004A5411" w:rsidRDefault="004A5411" w:rsidP="00484996">
            <w:pPr>
              <w:jc w:val="both"/>
            </w:pPr>
            <w:r>
              <w:rPr>
                <w:lang w:val="en-US"/>
              </w:rPr>
              <w:t>L</w:t>
            </w:r>
            <w:r>
              <w:t xml:space="preserve">-1100м, диаметр- 63 мм, </w:t>
            </w:r>
            <w:proofErr w:type="spellStart"/>
            <w:r>
              <w:t>материал-ПЭ</w:t>
            </w:r>
            <w:proofErr w:type="spellEnd"/>
            <w:r>
              <w:t>.</w:t>
            </w:r>
          </w:p>
          <w:p w:rsidR="004A5411" w:rsidRPr="006F3D54" w:rsidRDefault="004A5411" w:rsidP="00484996">
            <w:pPr>
              <w:jc w:val="both"/>
            </w:pPr>
            <w:r>
              <w:t>Год ввода эксплуатацию-1970.</w:t>
            </w:r>
          </w:p>
        </w:tc>
      </w:tr>
      <w:tr w:rsidR="004A5411" w:rsidTr="008F45AA">
        <w:tc>
          <w:tcPr>
            <w:tcW w:w="3085" w:type="dxa"/>
          </w:tcPr>
          <w:p w:rsidR="004A5411" w:rsidRDefault="004A5411" w:rsidP="00484996">
            <w:pPr>
              <w:jc w:val="both"/>
            </w:pPr>
            <w:r>
              <w:t>Состояние системы водоснабжения, % износа</w:t>
            </w:r>
          </w:p>
        </w:tc>
        <w:tc>
          <w:tcPr>
            <w:tcW w:w="6486" w:type="dxa"/>
          </w:tcPr>
          <w:p w:rsidR="004A5411" w:rsidRDefault="004A5411" w:rsidP="00484996">
            <w:pPr>
              <w:jc w:val="both"/>
            </w:pPr>
            <w:r>
              <w:t>50</w:t>
            </w:r>
          </w:p>
        </w:tc>
      </w:tr>
    </w:tbl>
    <w:p w:rsidR="004A5411" w:rsidRPr="00176342" w:rsidRDefault="004A5411" w:rsidP="00484996">
      <w:pPr>
        <w:pStyle w:val="Afff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709"/>
        <w:rPr>
          <w:rFonts w:ascii="Times New Roman" w:hAnsi="Times New Roman"/>
          <w:b/>
          <w:color w:val="auto"/>
          <w:szCs w:val="24"/>
        </w:rPr>
      </w:pPr>
    </w:p>
    <w:p w:rsidR="004A5411" w:rsidRPr="00176342" w:rsidRDefault="004A5411" w:rsidP="00484996">
      <w:pPr>
        <w:pStyle w:val="Afff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709"/>
        <w:jc w:val="center"/>
        <w:rPr>
          <w:rFonts w:ascii="Times New Roman" w:hAnsi="Times New Roman"/>
          <w:b/>
          <w:color w:val="auto"/>
          <w:szCs w:val="24"/>
        </w:rPr>
      </w:pPr>
      <w:r w:rsidRPr="00176342">
        <w:rPr>
          <w:rFonts w:ascii="Times New Roman" w:hAnsi="Times New Roman"/>
          <w:b/>
          <w:color w:val="auto"/>
          <w:szCs w:val="24"/>
        </w:rPr>
        <w:t xml:space="preserve">с. </w:t>
      </w:r>
      <w:proofErr w:type="spellStart"/>
      <w:r w:rsidRPr="00176342">
        <w:rPr>
          <w:rFonts w:ascii="Times New Roman" w:hAnsi="Times New Roman"/>
          <w:b/>
          <w:color w:val="auto"/>
          <w:szCs w:val="24"/>
        </w:rPr>
        <w:t>Таболо</w:t>
      </w:r>
      <w:proofErr w:type="spellEnd"/>
      <w:r w:rsidRPr="00176342">
        <w:rPr>
          <w:rFonts w:ascii="Times New Roman" w:hAnsi="Times New Roman"/>
          <w:b/>
          <w:color w:val="auto"/>
          <w:szCs w:val="24"/>
        </w:rPr>
        <w:t xml:space="preserve"> </w:t>
      </w:r>
    </w:p>
    <w:p w:rsidR="004A5411" w:rsidRPr="00176342" w:rsidRDefault="004A5411"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0" w:type="auto"/>
        <w:tblLook w:val="04A0"/>
      </w:tblPr>
      <w:tblGrid>
        <w:gridCol w:w="3085"/>
        <w:gridCol w:w="6486"/>
      </w:tblGrid>
      <w:tr w:rsidR="004A5411" w:rsidTr="008F45AA">
        <w:tc>
          <w:tcPr>
            <w:tcW w:w="3085" w:type="dxa"/>
          </w:tcPr>
          <w:p w:rsidR="004A5411" w:rsidRDefault="004A5411" w:rsidP="00484996">
            <w:pPr>
              <w:jc w:val="both"/>
            </w:pPr>
            <w:r>
              <w:t>Артезианская скважина</w:t>
            </w:r>
          </w:p>
        </w:tc>
        <w:tc>
          <w:tcPr>
            <w:tcW w:w="6486" w:type="dxa"/>
          </w:tcPr>
          <w:p w:rsidR="004A5411" w:rsidRDefault="004A5411" w:rsidP="00484996">
            <w:pPr>
              <w:jc w:val="both"/>
            </w:pPr>
            <w:proofErr w:type="gramStart"/>
            <w:r>
              <w:t>Расположена</w:t>
            </w:r>
            <w:proofErr w:type="gramEnd"/>
            <w:r>
              <w:t xml:space="preserve"> на северной окраине населенного пункта.</w:t>
            </w:r>
          </w:p>
          <w:p w:rsidR="004A5411" w:rsidRDefault="004A5411" w:rsidP="00484996">
            <w:pPr>
              <w:jc w:val="both"/>
            </w:pPr>
            <w:r>
              <w:t>Вертикальный водопровод:</w:t>
            </w:r>
          </w:p>
          <w:p w:rsidR="004A5411" w:rsidRDefault="004A5411" w:rsidP="00484996">
            <w:pPr>
              <w:jc w:val="both"/>
            </w:pPr>
            <w:r>
              <w:t>Протяженность - 60 м,</w:t>
            </w:r>
          </w:p>
          <w:p w:rsidR="004A5411" w:rsidRDefault="004A5411" w:rsidP="00484996">
            <w:pPr>
              <w:jc w:val="both"/>
            </w:pPr>
            <w:r>
              <w:t>Диаметр - 75 мм</w:t>
            </w:r>
          </w:p>
          <w:p w:rsidR="004A5411" w:rsidRDefault="004A5411" w:rsidP="00484996">
            <w:pPr>
              <w:jc w:val="both"/>
            </w:pPr>
            <w:r>
              <w:t xml:space="preserve">материал труб - </w:t>
            </w:r>
            <w:proofErr w:type="gramStart"/>
            <w:r>
              <w:t>стальные</w:t>
            </w:r>
            <w:proofErr w:type="gramEnd"/>
            <w:r>
              <w:t>.</w:t>
            </w:r>
          </w:p>
          <w:p w:rsidR="004A5411" w:rsidRDefault="004A5411" w:rsidP="00484996">
            <w:pPr>
              <w:jc w:val="both"/>
            </w:pPr>
            <w:r>
              <w:t>Глубинный насос - ЭЦВ 6.</w:t>
            </w:r>
          </w:p>
          <w:p w:rsidR="004A5411" w:rsidRDefault="004A5411" w:rsidP="00484996">
            <w:pPr>
              <w:jc w:val="both"/>
            </w:pPr>
            <w:r>
              <w:t xml:space="preserve">Фактический </w:t>
            </w:r>
            <w:proofErr w:type="spellStart"/>
            <w:r>
              <w:t>водоотбор</w:t>
            </w:r>
            <w:proofErr w:type="spellEnd"/>
            <w:r>
              <w:t xml:space="preserve"> -32 куб</w:t>
            </w:r>
            <w:proofErr w:type="gramStart"/>
            <w:r>
              <w:t>.м</w:t>
            </w:r>
            <w:proofErr w:type="gramEnd"/>
            <w:r>
              <w:t>/</w:t>
            </w:r>
            <w:proofErr w:type="spellStart"/>
            <w:r>
              <w:t>сут</w:t>
            </w:r>
            <w:proofErr w:type="spellEnd"/>
            <w:r>
              <w:t>.</w:t>
            </w:r>
          </w:p>
        </w:tc>
      </w:tr>
      <w:tr w:rsidR="004A5411" w:rsidTr="008F45AA">
        <w:tc>
          <w:tcPr>
            <w:tcW w:w="3085" w:type="dxa"/>
          </w:tcPr>
          <w:p w:rsidR="004A5411" w:rsidRDefault="004A5411" w:rsidP="00484996">
            <w:pPr>
              <w:jc w:val="both"/>
            </w:pPr>
            <w:r>
              <w:t>Водонапорная башня</w:t>
            </w:r>
          </w:p>
        </w:tc>
        <w:tc>
          <w:tcPr>
            <w:tcW w:w="6486" w:type="dxa"/>
          </w:tcPr>
          <w:p w:rsidR="004A5411" w:rsidRDefault="004A5411" w:rsidP="00484996">
            <w:pPr>
              <w:jc w:val="both"/>
            </w:pPr>
            <w:proofErr w:type="gramStart"/>
            <w:r>
              <w:t>Расположена</w:t>
            </w:r>
            <w:proofErr w:type="gramEnd"/>
            <w:r>
              <w:t>: на северо-западной окраине населенного пункта.</w:t>
            </w:r>
          </w:p>
          <w:p w:rsidR="004A5411" w:rsidRDefault="004A5411" w:rsidP="00484996">
            <w:pPr>
              <w:jc w:val="both"/>
            </w:pPr>
            <w:r>
              <w:t>Высота -  10 м,</w:t>
            </w:r>
          </w:p>
          <w:p w:rsidR="004A5411" w:rsidRDefault="004A5411" w:rsidP="00484996">
            <w:pPr>
              <w:jc w:val="both"/>
            </w:pPr>
            <w:r>
              <w:t>Объем - 30 куб</w:t>
            </w:r>
            <w:proofErr w:type="gramStart"/>
            <w:r>
              <w:t>.м</w:t>
            </w:r>
            <w:proofErr w:type="gramEnd"/>
          </w:p>
          <w:p w:rsidR="004A5411" w:rsidRDefault="004A5411" w:rsidP="00484996">
            <w:pPr>
              <w:jc w:val="both"/>
            </w:pPr>
            <w:r>
              <w:t>Техническое состояние - требует ремонта.</w:t>
            </w:r>
          </w:p>
          <w:p w:rsidR="004A5411" w:rsidRDefault="004A5411" w:rsidP="00484996">
            <w:pPr>
              <w:jc w:val="both"/>
            </w:pPr>
            <w:r>
              <w:t>Год ввода в эксплуатацию -1983.</w:t>
            </w:r>
          </w:p>
        </w:tc>
      </w:tr>
      <w:tr w:rsidR="004A5411" w:rsidTr="008F45AA">
        <w:tc>
          <w:tcPr>
            <w:tcW w:w="3085" w:type="dxa"/>
          </w:tcPr>
          <w:p w:rsidR="004A5411" w:rsidRDefault="004A5411" w:rsidP="00484996">
            <w:pPr>
              <w:jc w:val="both"/>
            </w:pPr>
            <w:r>
              <w:t>Насосная станция</w:t>
            </w:r>
          </w:p>
        </w:tc>
        <w:tc>
          <w:tcPr>
            <w:tcW w:w="6486" w:type="dxa"/>
          </w:tcPr>
          <w:p w:rsidR="004A5411" w:rsidRDefault="004A5411" w:rsidP="00484996">
            <w:pPr>
              <w:jc w:val="both"/>
            </w:pPr>
            <w:r>
              <w:t xml:space="preserve">Материал стен- </w:t>
            </w:r>
            <w:proofErr w:type="gramStart"/>
            <w:r>
              <w:t>рубленные</w:t>
            </w:r>
            <w:proofErr w:type="gramEnd"/>
            <w:r>
              <w:t>, размеры: 1,5м*1,5м*2,5м.</w:t>
            </w:r>
          </w:p>
          <w:p w:rsidR="004A5411" w:rsidRDefault="004A5411" w:rsidP="00484996">
            <w:pPr>
              <w:jc w:val="both"/>
            </w:pPr>
            <w:r>
              <w:t>Год ввода в эксплуатацию-1983.</w:t>
            </w:r>
          </w:p>
          <w:p w:rsidR="004A5411" w:rsidRDefault="004A5411" w:rsidP="00484996">
            <w:pPr>
              <w:jc w:val="both"/>
            </w:pPr>
            <w:r>
              <w:t>Техническое состояни</w:t>
            </w:r>
            <w:proofErr w:type="gramStart"/>
            <w:r>
              <w:t>е-</w:t>
            </w:r>
            <w:proofErr w:type="gramEnd"/>
            <w:r>
              <w:t xml:space="preserve"> требуется капитальный ремонт.</w:t>
            </w:r>
          </w:p>
        </w:tc>
      </w:tr>
      <w:tr w:rsidR="004A5411" w:rsidRPr="006F3D54" w:rsidTr="008F45AA">
        <w:tc>
          <w:tcPr>
            <w:tcW w:w="3085" w:type="dxa"/>
          </w:tcPr>
          <w:p w:rsidR="004A5411" w:rsidRDefault="004A5411" w:rsidP="00484996">
            <w:pPr>
              <w:jc w:val="both"/>
            </w:pPr>
            <w:r>
              <w:t>Водопроводные сети</w:t>
            </w:r>
          </w:p>
        </w:tc>
        <w:tc>
          <w:tcPr>
            <w:tcW w:w="6486" w:type="dxa"/>
          </w:tcPr>
          <w:p w:rsidR="004A5411" w:rsidRDefault="004A5411" w:rsidP="00484996">
            <w:pPr>
              <w:jc w:val="both"/>
            </w:pPr>
            <w:proofErr w:type="gramStart"/>
            <w:r>
              <w:t>Общая</w:t>
            </w:r>
            <w:proofErr w:type="gramEnd"/>
            <w:r>
              <w:t xml:space="preserve"> протяженность-3359м, в том числе:</w:t>
            </w:r>
          </w:p>
          <w:p w:rsidR="004A5411" w:rsidRDefault="004A5411" w:rsidP="00484996">
            <w:pPr>
              <w:jc w:val="both"/>
            </w:pPr>
            <w:r>
              <w:rPr>
                <w:lang w:val="en-US"/>
              </w:rPr>
              <w:t>L</w:t>
            </w:r>
            <w:r w:rsidRPr="006F3D54">
              <w:t>-</w:t>
            </w:r>
            <w:r>
              <w:t>1510м, диаметр- 50 мм, материал- стальной,</w:t>
            </w:r>
          </w:p>
          <w:p w:rsidR="004A5411" w:rsidRDefault="004A5411" w:rsidP="00484996">
            <w:pPr>
              <w:jc w:val="both"/>
            </w:pPr>
            <w:r>
              <w:t>год ввода в эксплуатацию-1983;</w:t>
            </w:r>
          </w:p>
          <w:p w:rsidR="004A5411" w:rsidRDefault="004A5411" w:rsidP="00484996">
            <w:pPr>
              <w:jc w:val="both"/>
            </w:pPr>
            <w:r>
              <w:rPr>
                <w:lang w:val="en-US"/>
              </w:rPr>
              <w:t>L</w:t>
            </w:r>
            <w:r w:rsidRPr="006F3D54">
              <w:t xml:space="preserve">- </w:t>
            </w:r>
            <w:r>
              <w:t xml:space="preserve">1380  м, диаметр-63 мм, </w:t>
            </w:r>
            <w:proofErr w:type="spellStart"/>
            <w:r>
              <w:t>материал-ПЭ</w:t>
            </w:r>
            <w:proofErr w:type="spellEnd"/>
            <w:r>
              <w:t>,</w:t>
            </w:r>
          </w:p>
          <w:p w:rsidR="004A5411" w:rsidRDefault="004A5411" w:rsidP="00484996">
            <w:pPr>
              <w:jc w:val="both"/>
            </w:pPr>
            <w:r>
              <w:rPr>
                <w:lang w:val="en-US"/>
              </w:rPr>
              <w:t>L</w:t>
            </w:r>
            <w:r w:rsidRPr="006F3D54">
              <w:t xml:space="preserve">- </w:t>
            </w:r>
            <w:r>
              <w:t xml:space="preserve">469  м, диаметр-110 мм, </w:t>
            </w:r>
            <w:proofErr w:type="spellStart"/>
            <w:r>
              <w:t>материал-ПЭ</w:t>
            </w:r>
            <w:proofErr w:type="spellEnd"/>
            <w:r>
              <w:t>,</w:t>
            </w:r>
          </w:p>
          <w:p w:rsidR="004A5411" w:rsidRPr="006F3D54" w:rsidRDefault="004A5411" w:rsidP="00484996">
            <w:pPr>
              <w:jc w:val="both"/>
            </w:pPr>
            <w:r>
              <w:t>год капитального ремонта - 2014-2015.</w:t>
            </w:r>
          </w:p>
        </w:tc>
      </w:tr>
      <w:tr w:rsidR="004A5411" w:rsidTr="008F45AA">
        <w:tc>
          <w:tcPr>
            <w:tcW w:w="3085" w:type="dxa"/>
          </w:tcPr>
          <w:p w:rsidR="004A5411" w:rsidRDefault="004A5411" w:rsidP="00484996">
            <w:pPr>
              <w:jc w:val="both"/>
            </w:pPr>
            <w:r>
              <w:t>Состояние системы водоснабжения, % износа</w:t>
            </w:r>
          </w:p>
        </w:tc>
        <w:tc>
          <w:tcPr>
            <w:tcW w:w="6486" w:type="dxa"/>
          </w:tcPr>
          <w:p w:rsidR="004A5411" w:rsidRDefault="004A5411" w:rsidP="00484996">
            <w:pPr>
              <w:jc w:val="both"/>
            </w:pPr>
            <w:r>
              <w:t>12</w:t>
            </w:r>
          </w:p>
        </w:tc>
      </w:tr>
    </w:tbl>
    <w:p w:rsidR="004A5411" w:rsidRPr="00176342" w:rsidRDefault="004A5411" w:rsidP="00484996">
      <w:pPr>
        <w:pStyle w:val="Afff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709"/>
        <w:jc w:val="center"/>
        <w:rPr>
          <w:rFonts w:ascii="Times New Roman" w:hAnsi="Times New Roman"/>
          <w:b/>
          <w:color w:val="auto"/>
          <w:szCs w:val="24"/>
        </w:rPr>
      </w:pPr>
    </w:p>
    <w:p w:rsidR="004A5411" w:rsidRPr="00176342" w:rsidRDefault="004A5411" w:rsidP="00484996">
      <w:pPr>
        <w:pStyle w:val="Afff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709"/>
        <w:jc w:val="center"/>
        <w:rPr>
          <w:rFonts w:ascii="Times New Roman" w:hAnsi="Times New Roman"/>
          <w:b/>
          <w:color w:val="auto"/>
          <w:szCs w:val="24"/>
        </w:rPr>
      </w:pPr>
      <w:r w:rsidRPr="00176342">
        <w:rPr>
          <w:rFonts w:ascii="Times New Roman" w:hAnsi="Times New Roman"/>
          <w:b/>
          <w:color w:val="auto"/>
          <w:szCs w:val="24"/>
        </w:rPr>
        <w:t xml:space="preserve">д. Хомутовка </w:t>
      </w:r>
    </w:p>
    <w:p w:rsidR="004A5411" w:rsidRPr="00176342" w:rsidRDefault="004A5411"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0" w:type="auto"/>
        <w:tblLook w:val="04A0"/>
      </w:tblPr>
      <w:tblGrid>
        <w:gridCol w:w="3085"/>
        <w:gridCol w:w="6486"/>
      </w:tblGrid>
      <w:tr w:rsidR="004A5411" w:rsidTr="008F45AA">
        <w:tc>
          <w:tcPr>
            <w:tcW w:w="3085" w:type="dxa"/>
          </w:tcPr>
          <w:p w:rsidR="004A5411" w:rsidRDefault="004A5411" w:rsidP="00484996">
            <w:pPr>
              <w:jc w:val="both"/>
            </w:pPr>
            <w:r>
              <w:lastRenderedPageBreak/>
              <w:t>Артезианская скважина</w:t>
            </w:r>
          </w:p>
        </w:tc>
        <w:tc>
          <w:tcPr>
            <w:tcW w:w="6486" w:type="dxa"/>
          </w:tcPr>
          <w:p w:rsidR="004A5411" w:rsidRDefault="004A5411" w:rsidP="00484996">
            <w:pPr>
              <w:jc w:val="both"/>
            </w:pPr>
            <w:proofErr w:type="gramStart"/>
            <w:r>
              <w:t>Расположена</w:t>
            </w:r>
            <w:proofErr w:type="gramEnd"/>
            <w:r>
              <w:t xml:space="preserve"> на востоке населенного пункта, в районе фермы.</w:t>
            </w:r>
          </w:p>
          <w:p w:rsidR="004A5411" w:rsidRDefault="004A5411" w:rsidP="00484996">
            <w:pPr>
              <w:jc w:val="both"/>
            </w:pPr>
            <w:r>
              <w:t>Вертикальный водопровод:</w:t>
            </w:r>
          </w:p>
          <w:p w:rsidR="004A5411" w:rsidRDefault="004A5411" w:rsidP="00484996">
            <w:pPr>
              <w:jc w:val="both"/>
            </w:pPr>
            <w:r>
              <w:t>Глубиной - 75 м,</w:t>
            </w:r>
          </w:p>
          <w:p w:rsidR="004A5411" w:rsidRDefault="004A5411" w:rsidP="00484996">
            <w:pPr>
              <w:jc w:val="both"/>
            </w:pPr>
            <w:r>
              <w:t>Протяженность - 100 мм,</w:t>
            </w:r>
          </w:p>
          <w:p w:rsidR="004A5411" w:rsidRDefault="004A5411" w:rsidP="00484996">
            <w:pPr>
              <w:jc w:val="both"/>
            </w:pPr>
            <w:r>
              <w:t xml:space="preserve">материал труб - </w:t>
            </w:r>
            <w:proofErr w:type="gramStart"/>
            <w:r>
              <w:t>стальные</w:t>
            </w:r>
            <w:proofErr w:type="gramEnd"/>
            <w:r>
              <w:t>.</w:t>
            </w:r>
          </w:p>
          <w:p w:rsidR="004A5411" w:rsidRDefault="004A5411" w:rsidP="00484996">
            <w:pPr>
              <w:jc w:val="both"/>
            </w:pPr>
            <w:r>
              <w:t>Глубинный насос - ЭЦВ 6-10-80.</w:t>
            </w:r>
          </w:p>
          <w:p w:rsidR="004A5411" w:rsidRDefault="004A5411" w:rsidP="00484996">
            <w:pPr>
              <w:jc w:val="both"/>
            </w:pPr>
            <w:r>
              <w:t xml:space="preserve">Фактический </w:t>
            </w:r>
            <w:proofErr w:type="spellStart"/>
            <w:r>
              <w:t>водоотбор</w:t>
            </w:r>
            <w:proofErr w:type="spellEnd"/>
            <w:r>
              <w:t xml:space="preserve"> -10 куб</w:t>
            </w:r>
            <w:proofErr w:type="gramStart"/>
            <w:r>
              <w:t>.м</w:t>
            </w:r>
            <w:proofErr w:type="gramEnd"/>
            <w:r>
              <w:t>/</w:t>
            </w:r>
            <w:proofErr w:type="spellStart"/>
            <w:r>
              <w:t>сут</w:t>
            </w:r>
            <w:proofErr w:type="spellEnd"/>
            <w:r>
              <w:t>.</w:t>
            </w:r>
          </w:p>
        </w:tc>
      </w:tr>
      <w:tr w:rsidR="004A5411" w:rsidTr="008F45AA">
        <w:tc>
          <w:tcPr>
            <w:tcW w:w="3085" w:type="dxa"/>
          </w:tcPr>
          <w:p w:rsidR="004A5411" w:rsidRDefault="004A5411" w:rsidP="00484996">
            <w:pPr>
              <w:jc w:val="both"/>
            </w:pPr>
            <w:r>
              <w:t>Водонапорная башня</w:t>
            </w:r>
          </w:p>
        </w:tc>
        <w:tc>
          <w:tcPr>
            <w:tcW w:w="6486" w:type="dxa"/>
          </w:tcPr>
          <w:p w:rsidR="004A5411" w:rsidRDefault="004A5411" w:rsidP="00484996">
            <w:pPr>
              <w:jc w:val="both"/>
            </w:pPr>
            <w:proofErr w:type="gramStart"/>
            <w:r>
              <w:t>Расположена</w:t>
            </w:r>
            <w:proofErr w:type="gramEnd"/>
            <w:r>
              <w:t>: на востоке населенного пункта, в район фермы.</w:t>
            </w:r>
          </w:p>
          <w:p w:rsidR="004A5411" w:rsidRDefault="004A5411" w:rsidP="00484996">
            <w:pPr>
              <w:jc w:val="both"/>
            </w:pPr>
            <w:r>
              <w:t>Высота - 10м,</w:t>
            </w:r>
          </w:p>
          <w:p w:rsidR="004A5411" w:rsidRDefault="004A5411" w:rsidP="00484996">
            <w:pPr>
              <w:jc w:val="both"/>
            </w:pPr>
            <w:r>
              <w:t>Объем - 30 куб</w:t>
            </w:r>
            <w:proofErr w:type="gramStart"/>
            <w:r>
              <w:t>.м</w:t>
            </w:r>
            <w:proofErr w:type="gramEnd"/>
            <w:r>
              <w:t>,</w:t>
            </w:r>
          </w:p>
          <w:p w:rsidR="004A5411" w:rsidRDefault="004A5411" w:rsidP="00484996">
            <w:pPr>
              <w:jc w:val="both"/>
            </w:pPr>
            <w:r>
              <w:t>год ввода в эксплуатацию -1966.</w:t>
            </w:r>
          </w:p>
          <w:p w:rsidR="004A5411" w:rsidRDefault="004A5411" w:rsidP="00484996">
            <w:pPr>
              <w:jc w:val="both"/>
            </w:pPr>
            <w:r>
              <w:t>Техническое состояние - требуется капитальный ремонт.</w:t>
            </w:r>
          </w:p>
        </w:tc>
      </w:tr>
      <w:tr w:rsidR="004A5411" w:rsidTr="008F45AA">
        <w:tc>
          <w:tcPr>
            <w:tcW w:w="3085" w:type="dxa"/>
          </w:tcPr>
          <w:p w:rsidR="004A5411" w:rsidRDefault="004A5411" w:rsidP="00484996">
            <w:pPr>
              <w:jc w:val="both"/>
            </w:pPr>
            <w:r>
              <w:t>Насосная станция</w:t>
            </w:r>
          </w:p>
        </w:tc>
        <w:tc>
          <w:tcPr>
            <w:tcW w:w="6486" w:type="dxa"/>
          </w:tcPr>
          <w:p w:rsidR="004A5411" w:rsidRDefault="004A5411" w:rsidP="00484996">
            <w:pPr>
              <w:jc w:val="both"/>
            </w:pPr>
            <w:r>
              <w:t>Здание металлическое,</w:t>
            </w:r>
          </w:p>
          <w:p w:rsidR="004A5411" w:rsidRDefault="004A5411" w:rsidP="00484996">
            <w:pPr>
              <w:jc w:val="both"/>
            </w:pPr>
            <w:r>
              <w:t>год ввода в эксплуатацию - 1966.</w:t>
            </w:r>
          </w:p>
          <w:p w:rsidR="004A5411" w:rsidRDefault="004A5411" w:rsidP="00484996">
            <w:pPr>
              <w:jc w:val="both"/>
            </w:pPr>
            <w:r>
              <w:t>Техническое состояние - требуется капитальный ремонт.</w:t>
            </w:r>
          </w:p>
        </w:tc>
      </w:tr>
      <w:tr w:rsidR="004A5411" w:rsidRPr="006F3D54" w:rsidTr="008F45AA">
        <w:tc>
          <w:tcPr>
            <w:tcW w:w="3085" w:type="dxa"/>
          </w:tcPr>
          <w:p w:rsidR="004A5411" w:rsidRDefault="004A5411" w:rsidP="00484996">
            <w:pPr>
              <w:jc w:val="both"/>
            </w:pPr>
            <w:r>
              <w:t>Водопроводные сети</w:t>
            </w:r>
          </w:p>
        </w:tc>
        <w:tc>
          <w:tcPr>
            <w:tcW w:w="6486" w:type="dxa"/>
          </w:tcPr>
          <w:p w:rsidR="004A5411" w:rsidRDefault="004A5411" w:rsidP="00484996">
            <w:pPr>
              <w:jc w:val="both"/>
            </w:pPr>
            <w:r>
              <w:t>Общая протяженность-1221 м,</w:t>
            </w:r>
          </w:p>
          <w:p w:rsidR="004A5411" w:rsidRDefault="004A5411" w:rsidP="00484996">
            <w:pPr>
              <w:jc w:val="both"/>
            </w:pPr>
            <w:r>
              <w:t xml:space="preserve">диаметр- 63 мм, </w:t>
            </w:r>
            <w:proofErr w:type="spellStart"/>
            <w:r>
              <w:t>материал-ПЭ</w:t>
            </w:r>
            <w:proofErr w:type="spellEnd"/>
            <w:r>
              <w:t>,</w:t>
            </w:r>
          </w:p>
          <w:p w:rsidR="004A5411" w:rsidRPr="006F3D54" w:rsidRDefault="004A5411" w:rsidP="00484996">
            <w:pPr>
              <w:jc w:val="both"/>
            </w:pPr>
            <w:r>
              <w:t>год реконструкции-1998.</w:t>
            </w:r>
          </w:p>
        </w:tc>
      </w:tr>
      <w:tr w:rsidR="004A5411" w:rsidTr="008F45AA">
        <w:tc>
          <w:tcPr>
            <w:tcW w:w="3085" w:type="dxa"/>
          </w:tcPr>
          <w:p w:rsidR="004A5411" w:rsidRDefault="004A5411" w:rsidP="00484996">
            <w:pPr>
              <w:jc w:val="both"/>
            </w:pPr>
            <w:r>
              <w:t>Состояние системы водоснабжения, % износа</w:t>
            </w:r>
          </w:p>
        </w:tc>
        <w:tc>
          <w:tcPr>
            <w:tcW w:w="6486" w:type="dxa"/>
          </w:tcPr>
          <w:p w:rsidR="004A5411" w:rsidRDefault="004A5411" w:rsidP="00484996">
            <w:pPr>
              <w:jc w:val="both"/>
            </w:pPr>
            <w:r>
              <w:t>10</w:t>
            </w:r>
          </w:p>
        </w:tc>
      </w:tr>
    </w:tbl>
    <w:p w:rsidR="004A5411" w:rsidRPr="00176342" w:rsidRDefault="004A5411" w:rsidP="00484996">
      <w:pPr>
        <w:shd w:val="clear" w:color="auto" w:fill="FFFFFF"/>
        <w:jc w:val="both"/>
        <w:rPr>
          <w:b/>
        </w:rPr>
      </w:pPr>
    </w:p>
    <w:p w:rsidR="004A5411" w:rsidRPr="00176342" w:rsidRDefault="004A5411" w:rsidP="00484996">
      <w:pPr>
        <w:pStyle w:val="1f"/>
        <w:autoSpaceDE w:val="0"/>
        <w:autoSpaceDN w:val="0"/>
        <w:adjustRightInd w:val="0"/>
        <w:spacing w:before="0" w:after="0" w:line="240" w:lineRule="auto"/>
        <w:ind w:left="0" w:firstLine="709"/>
        <w:contextualSpacing w:val="0"/>
        <w:jc w:val="center"/>
        <w:rPr>
          <w:b/>
          <w:sz w:val="24"/>
          <w:szCs w:val="24"/>
        </w:rPr>
      </w:pPr>
      <w:r>
        <w:rPr>
          <w:b/>
          <w:sz w:val="24"/>
          <w:szCs w:val="24"/>
        </w:rPr>
        <w:t>с</w:t>
      </w:r>
      <w:r w:rsidRPr="00176342">
        <w:rPr>
          <w:b/>
          <w:sz w:val="24"/>
          <w:szCs w:val="24"/>
        </w:rPr>
        <w:t>.</w:t>
      </w:r>
      <w:r>
        <w:rPr>
          <w:b/>
          <w:sz w:val="24"/>
          <w:szCs w:val="24"/>
        </w:rPr>
        <w:t xml:space="preserve"> Покровское</w:t>
      </w:r>
    </w:p>
    <w:p w:rsidR="004A5411" w:rsidRPr="00176342" w:rsidRDefault="004A5411" w:rsidP="00484996">
      <w:pPr>
        <w:pStyle w:val="1f"/>
        <w:autoSpaceDE w:val="0"/>
        <w:autoSpaceDN w:val="0"/>
        <w:adjustRightInd w:val="0"/>
        <w:spacing w:before="0" w:after="0" w:line="240" w:lineRule="auto"/>
        <w:ind w:left="0" w:firstLine="709"/>
        <w:contextualSpacing w:val="0"/>
        <w:jc w:val="right"/>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5"/>
        <w:gridCol w:w="6556"/>
      </w:tblGrid>
      <w:tr w:rsidR="004A5411" w:rsidRPr="00176342" w:rsidTr="008F45AA">
        <w:trPr>
          <w:jc w:val="center"/>
        </w:trPr>
        <w:tc>
          <w:tcPr>
            <w:tcW w:w="3015" w:type="dxa"/>
            <w:shd w:val="clear" w:color="auto" w:fill="auto"/>
          </w:tcPr>
          <w:p w:rsidR="004A5411" w:rsidRPr="00176342" w:rsidRDefault="004A5411" w:rsidP="00484996">
            <w:pPr>
              <w:pStyle w:val="1f"/>
              <w:autoSpaceDE w:val="0"/>
              <w:autoSpaceDN w:val="0"/>
              <w:adjustRightInd w:val="0"/>
              <w:spacing w:before="0" w:after="0" w:line="240" w:lineRule="auto"/>
              <w:ind w:left="0"/>
              <w:contextualSpacing w:val="0"/>
              <w:rPr>
                <w:sz w:val="24"/>
                <w:szCs w:val="24"/>
              </w:rPr>
            </w:pPr>
            <w:r w:rsidRPr="00176342">
              <w:rPr>
                <w:sz w:val="24"/>
                <w:szCs w:val="24"/>
              </w:rPr>
              <w:t xml:space="preserve">Источник водоснабжения: </w:t>
            </w:r>
            <w:r w:rsidRPr="00176342">
              <w:rPr>
                <w:b/>
                <w:sz w:val="24"/>
                <w:szCs w:val="24"/>
              </w:rPr>
              <w:t>колодцы</w:t>
            </w:r>
            <w:r w:rsidRPr="00176342">
              <w:rPr>
                <w:sz w:val="24"/>
                <w:szCs w:val="24"/>
              </w:rPr>
              <w:t xml:space="preserve"> </w:t>
            </w:r>
          </w:p>
        </w:tc>
        <w:tc>
          <w:tcPr>
            <w:tcW w:w="6556" w:type="dxa"/>
            <w:shd w:val="clear" w:color="auto" w:fill="auto"/>
          </w:tcPr>
          <w:p w:rsidR="004A5411" w:rsidRPr="00176342" w:rsidRDefault="004A5411" w:rsidP="00484996">
            <w:pPr>
              <w:pStyle w:val="1f"/>
              <w:autoSpaceDE w:val="0"/>
              <w:autoSpaceDN w:val="0"/>
              <w:adjustRightInd w:val="0"/>
              <w:spacing w:before="0" w:after="0" w:line="240" w:lineRule="auto"/>
              <w:ind w:left="0"/>
              <w:contextualSpacing w:val="0"/>
              <w:rPr>
                <w:sz w:val="24"/>
                <w:szCs w:val="24"/>
              </w:rPr>
            </w:pPr>
            <w:r w:rsidRPr="00176342">
              <w:rPr>
                <w:sz w:val="24"/>
                <w:szCs w:val="24"/>
              </w:rPr>
              <w:t xml:space="preserve">Тульская область, </w:t>
            </w:r>
            <w:proofErr w:type="spellStart"/>
            <w:r w:rsidRPr="00176342">
              <w:rPr>
                <w:sz w:val="24"/>
                <w:szCs w:val="24"/>
              </w:rPr>
              <w:t>Кимовский</w:t>
            </w:r>
            <w:proofErr w:type="spellEnd"/>
            <w:r w:rsidRPr="00176342">
              <w:rPr>
                <w:sz w:val="24"/>
                <w:szCs w:val="24"/>
              </w:rPr>
              <w:t xml:space="preserve"> район, </w:t>
            </w:r>
            <w:r>
              <w:rPr>
                <w:sz w:val="24"/>
                <w:szCs w:val="24"/>
              </w:rPr>
              <w:t>с. Покровское</w:t>
            </w:r>
          </w:p>
        </w:tc>
      </w:tr>
      <w:tr w:rsidR="004A5411" w:rsidRPr="00176342" w:rsidTr="008F45AA">
        <w:trPr>
          <w:jc w:val="center"/>
        </w:trPr>
        <w:tc>
          <w:tcPr>
            <w:tcW w:w="3015" w:type="dxa"/>
            <w:shd w:val="clear" w:color="auto" w:fill="auto"/>
          </w:tcPr>
          <w:p w:rsidR="004A5411" w:rsidRPr="00176342" w:rsidRDefault="004A5411" w:rsidP="00484996">
            <w:pPr>
              <w:pStyle w:val="1f"/>
              <w:autoSpaceDE w:val="0"/>
              <w:autoSpaceDN w:val="0"/>
              <w:adjustRightInd w:val="0"/>
              <w:spacing w:before="0" w:after="0" w:line="240" w:lineRule="auto"/>
              <w:ind w:left="0"/>
              <w:contextualSpacing w:val="0"/>
              <w:rPr>
                <w:sz w:val="24"/>
                <w:szCs w:val="24"/>
              </w:rPr>
            </w:pPr>
            <w:r>
              <w:rPr>
                <w:sz w:val="24"/>
                <w:szCs w:val="24"/>
              </w:rPr>
              <w:t>Артезианская скважина</w:t>
            </w:r>
          </w:p>
        </w:tc>
        <w:tc>
          <w:tcPr>
            <w:tcW w:w="6556" w:type="dxa"/>
            <w:shd w:val="clear" w:color="auto" w:fill="auto"/>
          </w:tcPr>
          <w:p w:rsidR="004A5411" w:rsidRDefault="004A5411" w:rsidP="00484996">
            <w:pPr>
              <w:jc w:val="both"/>
            </w:pPr>
            <w:proofErr w:type="gramStart"/>
            <w:r>
              <w:t>Расположена</w:t>
            </w:r>
            <w:proofErr w:type="gramEnd"/>
            <w:r>
              <w:t xml:space="preserve"> через дорогу на восток от храма.</w:t>
            </w:r>
          </w:p>
          <w:p w:rsidR="004A5411" w:rsidRDefault="004A5411" w:rsidP="00484996">
            <w:pPr>
              <w:jc w:val="both"/>
            </w:pPr>
            <w:r>
              <w:t>Вертикальный водопровод:</w:t>
            </w:r>
          </w:p>
          <w:p w:rsidR="004A5411" w:rsidRDefault="004A5411" w:rsidP="00484996">
            <w:pPr>
              <w:jc w:val="both"/>
            </w:pPr>
            <w:r>
              <w:t>Протяженность - 70 м,</w:t>
            </w:r>
          </w:p>
          <w:p w:rsidR="004A5411" w:rsidRDefault="004A5411" w:rsidP="00484996">
            <w:pPr>
              <w:jc w:val="both"/>
            </w:pPr>
            <w:r>
              <w:t>Диаметр -  75 мм,</w:t>
            </w:r>
          </w:p>
          <w:p w:rsidR="004A5411" w:rsidRDefault="004A5411" w:rsidP="00484996">
            <w:pPr>
              <w:jc w:val="both"/>
            </w:pPr>
            <w:r>
              <w:t xml:space="preserve">материал труб - </w:t>
            </w:r>
            <w:proofErr w:type="gramStart"/>
            <w:r>
              <w:t>стальные</w:t>
            </w:r>
            <w:proofErr w:type="gramEnd"/>
            <w:r>
              <w:t>.</w:t>
            </w:r>
          </w:p>
          <w:p w:rsidR="004A5411" w:rsidRDefault="004A5411" w:rsidP="00484996">
            <w:pPr>
              <w:pStyle w:val="1f"/>
              <w:autoSpaceDE w:val="0"/>
              <w:autoSpaceDN w:val="0"/>
              <w:adjustRightInd w:val="0"/>
              <w:spacing w:before="0" w:after="0" w:line="240" w:lineRule="auto"/>
              <w:ind w:left="0"/>
              <w:contextualSpacing w:val="0"/>
              <w:rPr>
                <w:sz w:val="24"/>
                <w:szCs w:val="24"/>
              </w:rPr>
            </w:pPr>
            <w:r w:rsidRPr="002C3AE9">
              <w:rPr>
                <w:sz w:val="24"/>
                <w:szCs w:val="24"/>
              </w:rPr>
              <w:t>Глубинный насос</w:t>
            </w:r>
            <w:r>
              <w:rPr>
                <w:sz w:val="24"/>
                <w:szCs w:val="24"/>
              </w:rPr>
              <w:t xml:space="preserve"> </w:t>
            </w:r>
            <w:r w:rsidRPr="002C3AE9">
              <w:rPr>
                <w:sz w:val="24"/>
                <w:szCs w:val="24"/>
              </w:rPr>
              <w:t>- ЭЦВ 6-10-110.</w:t>
            </w:r>
          </w:p>
          <w:p w:rsidR="004A5411" w:rsidRPr="002C3AE9" w:rsidRDefault="004A5411" w:rsidP="00484996">
            <w:pPr>
              <w:pStyle w:val="1f"/>
              <w:autoSpaceDE w:val="0"/>
              <w:autoSpaceDN w:val="0"/>
              <w:adjustRightInd w:val="0"/>
              <w:spacing w:before="0" w:after="0" w:line="240" w:lineRule="auto"/>
              <w:ind w:left="0"/>
              <w:contextualSpacing w:val="0"/>
              <w:rPr>
                <w:sz w:val="24"/>
                <w:szCs w:val="24"/>
              </w:rPr>
            </w:pPr>
            <w:r>
              <w:rPr>
                <w:sz w:val="24"/>
                <w:szCs w:val="24"/>
              </w:rPr>
              <w:t>Техническое состояние - капремонт 2016 г., ЧРП</w:t>
            </w:r>
          </w:p>
        </w:tc>
      </w:tr>
      <w:tr w:rsidR="004A5411" w:rsidRPr="00176342" w:rsidTr="008F45AA">
        <w:trPr>
          <w:jc w:val="center"/>
        </w:trPr>
        <w:tc>
          <w:tcPr>
            <w:tcW w:w="3015" w:type="dxa"/>
            <w:shd w:val="clear" w:color="auto" w:fill="auto"/>
          </w:tcPr>
          <w:p w:rsidR="004A5411" w:rsidRPr="00176342" w:rsidRDefault="004A5411" w:rsidP="00484996">
            <w:pPr>
              <w:pStyle w:val="1f"/>
              <w:autoSpaceDE w:val="0"/>
              <w:autoSpaceDN w:val="0"/>
              <w:adjustRightInd w:val="0"/>
              <w:spacing w:before="0" w:after="0" w:line="240" w:lineRule="auto"/>
              <w:ind w:left="0"/>
              <w:contextualSpacing w:val="0"/>
              <w:rPr>
                <w:sz w:val="24"/>
                <w:szCs w:val="24"/>
              </w:rPr>
            </w:pPr>
            <w:r>
              <w:rPr>
                <w:sz w:val="24"/>
                <w:szCs w:val="24"/>
              </w:rPr>
              <w:t>Водонапорная башня</w:t>
            </w:r>
          </w:p>
        </w:tc>
        <w:tc>
          <w:tcPr>
            <w:tcW w:w="6556" w:type="dxa"/>
            <w:shd w:val="clear" w:color="auto" w:fill="auto"/>
          </w:tcPr>
          <w:p w:rsidR="004A5411" w:rsidRDefault="004A5411" w:rsidP="00484996">
            <w:pPr>
              <w:pStyle w:val="1f"/>
              <w:autoSpaceDE w:val="0"/>
              <w:autoSpaceDN w:val="0"/>
              <w:adjustRightInd w:val="0"/>
              <w:spacing w:before="0" w:after="0" w:line="240" w:lineRule="auto"/>
              <w:ind w:left="0"/>
              <w:contextualSpacing w:val="0"/>
              <w:rPr>
                <w:sz w:val="24"/>
                <w:szCs w:val="24"/>
              </w:rPr>
            </w:pPr>
            <w:proofErr w:type="gramStart"/>
            <w:r>
              <w:rPr>
                <w:sz w:val="24"/>
                <w:szCs w:val="24"/>
              </w:rPr>
              <w:t>Расположена</w:t>
            </w:r>
            <w:proofErr w:type="gramEnd"/>
            <w:r>
              <w:rPr>
                <w:sz w:val="24"/>
                <w:szCs w:val="24"/>
              </w:rPr>
              <w:t xml:space="preserve"> через дорогу на восток от храма.</w:t>
            </w:r>
          </w:p>
          <w:p w:rsidR="004A5411" w:rsidRDefault="004A5411" w:rsidP="00484996">
            <w:pPr>
              <w:pStyle w:val="1f"/>
              <w:autoSpaceDE w:val="0"/>
              <w:autoSpaceDN w:val="0"/>
              <w:adjustRightInd w:val="0"/>
              <w:spacing w:before="0" w:after="0" w:line="240" w:lineRule="auto"/>
              <w:ind w:left="0"/>
              <w:contextualSpacing w:val="0"/>
              <w:rPr>
                <w:sz w:val="24"/>
                <w:szCs w:val="24"/>
              </w:rPr>
            </w:pPr>
            <w:r>
              <w:rPr>
                <w:sz w:val="24"/>
                <w:szCs w:val="24"/>
              </w:rPr>
              <w:t>Высота-10м, объем-15 куб.</w:t>
            </w:r>
            <w:proofErr w:type="gramStart"/>
            <w:r>
              <w:rPr>
                <w:sz w:val="24"/>
                <w:szCs w:val="24"/>
              </w:rPr>
              <w:t>м</w:t>
            </w:r>
            <w:proofErr w:type="gramEnd"/>
            <w:r>
              <w:rPr>
                <w:sz w:val="24"/>
                <w:szCs w:val="24"/>
              </w:rPr>
              <w:t>.</w:t>
            </w:r>
          </w:p>
          <w:p w:rsidR="004A5411" w:rsidRPr="00176342" w:rsidRDefault="004A5411" w:rsidP="00484996">
            <w:pPr>
              <w:pStyle w:val="1f"/>
              <w:autoSpaceDE w:val="0"/>
              <w:autoSpaceDN w:val="0"/>
              <w:adjustRightInd w:val="0"/>
              <w:spacing w:before="0" w:after="0" w:line="240" w:lineRule="auto"/>
              <w:ind w:left="0"/>
              <w:contextualSpacing w:val="0"/>
              <w:rPr>
                <w:sz w:val="24"/>
                <w:szCs w:val="24"/>
              </w:rPr>
            </w:pPr>
            <w:r>
              <w:rPr>
                <w:sz w:val="24"/>
                <w:szCs w:val="24"/>
              </w:rPr>
              <w:t>Находится в нерабочем состоянии.</w:t>
            </w:r>
          </w:p>
        </w:tc>
      </w:tr>
      <w:tr w:rsidR="004A5411" w:rsidRPr="00176342" w:rsidTr="008F45AA">
        <w:trPr>
          <w:jc w:val="center"/>
        </w:trPr>
        <w:tc>
          <w:tcPr>
            <w:tcW w:w="3015" w:type="dxa"/>
            <w:shd w:val="clear" w:color="auto" w:fill="auto"/>
          </w:tcPr>
          <w:p w:rsidR="004A5411" w:rsidRPr="00176342" w:rsidRDefault="004A5411" w:rsidP="00484996">
            <w:pPr>
              <w:pStyle w:val="1f"/>
              <w:autoSpaceDE w:val="0"/>
              <w:autoSpaceDN w:val="0"/>
              <w:adjustRightInd w:val="0"/>
              <w:spacing w:before="0" w:after="0" w:line="240" w:lineRule="auto"/>
              <w:ind w:left="0"/>
              <w:contextualSpacing w:val="0"/>
              <w:rPr>
                <w:sz w:val="24"/>
                <w:szCs w:val="24"/>
              </w:rPr>
            </w:pPr>
            <w:r>
              <w:rPr>
                <w:sz w:val="24"/>
                <w:szCs w:val="24"/>
              </w:rPr>
              <w:t>Насосная станция</w:t>
            </w:r>
          </w:p>
        </w:tc>
        <w:tc>
          <w:tcPr>
            <w:tcW w:w="6556" w:type="dxa"/>
            <w:shd w:val="clear" w:color="auto" w:fill="auto"/>
          </w:tcPr>
          <w:p w:rsidR="004A5411" w:rsidRDefault="004A5411" w:rsidP="00484996">
            <w:pPr>
              <w:pStyle w:val="1f"/>
              <w:autoSpaceDE w:val="0"/>
              <w:autoSpaceDN w:val="0"/>
              <w:adjustRightInd w:val="0"/>
              <w:spacing w:before="0" w:after="0" w:line="240" w:lineRule="auto"/>
              <w:ind w:left="0"/>
              <w:contextualSpacing w:val="0"/>
              <w:rPr>
                <w:sz w:val="24"/>
                <w:szCs w:val="24"/>
              </w:rPr>
            </w:pPr>
            <w:r>
              <w:rPr>
                <w:sz w:val="24"/>
                <w:szCs w:val="24"/>
              </w:rPr>
              <w:t>Здание деревянное, ветхое.</w:t>
            </w:r>
          </w:p>
          <w:p w:rsidR="004A5411" w:rsidRPr="00176342" w:rsidRDefault="004A5411" w:rsidP="00484996">
            <w:pPr>
              <w:pStyle w:val="1f"/>
              <w:autoSpaceDE w:val="0"/>
              <w:autoSpaceDN w:val="0"/>
              <w:adjustRightInd w:val="0"/>
              <w:spacing w:before="0" w:after="0" w:line="240" w:lineRule="auto"/>
              <w:ind w:left="0"/>
              <w:contextualSpacing w:val="0"/>
              <w:rPr>
                <w:sz w:val="24"/>
                <w:szCs w:val="24"/>
              </w:rPr>
            </w:pPr>
            <w:r>
              <w:rPr>
                <w:sz w:val="24"/>
                <w:szCs w:val="24"/>
              </w:rPr>
              <w:t>Техническое состояни</w:t>
            </w:r>
            <w:proofErr w:type="gramStart"/>
            <w:r>
              <w:rPr>
                <w:sz w:val="24"/>
                <w:szCs w:val="24"/>
              </w:rPr>
              <w:t>е-</w:t>
            </w:r>
            <w:proofErr w:type="gramEnd"/>
            <w:r>
              <w:rPr>
                <w:sz w:val="24"/>
                <w:szCs w:val="24"/>
              </w:rPr>
              <w:t xml:space="preserve"> требуется постройка каменного нежилого здания.</w:t>
            </w:r>
          </w:p>
        </w:tc>
      </w:tr>
      <w:tr w:rsidR="004A5411" w:rsidRPr="00176342" w:rsidTr="008F45AA">
        <w:trPr>
          <w:jc w:val="center"/>
        </w:trPr>
        <w:tc>
          <w:tcPr>
            <w:tcW w:w="3015" w:type="dxa"/>
            <w:shd w:val="clear" w:color="auto" w:fill="auto"/>
          </w:tcPr>
          <w:p w:rsidR="004A5411" w:rsidRPr="00176342" w:rsidRDefault="004A5411" w:rsidP="00484996">
            <w:pPr>
              <w:pStyle w:val="1f"/>
              <w:autoSpaceDE w:val="0"/>
              <w:autoSpaceDN w:val="0"/>
              <w:adjustRightInd w:val="0"/>
              <w:spacing w:before="0" w:after="0" w:line="240" w:lineRule="auto"/>
              <w:ind w:left="0"/>
              <w:contextualSpacing w:val="0"/>
              <w:rPr>
                <w:sz w:val="24"/>
                <w:szCs w:val="24"/>
              </w:rPr>
            </w:pPr>
            <w:r w:rsidRPr="00176342">
              <w:rPr>
                <w:sz w:val="24"/>
                <w:szCs w:val="24"/>
              </w:rPr>
              <w:t>Сети</w:t>
            </w:r>
          </w:p>
        </w:tc>
        <w:tc>
          <w:tcPr>
            <w:tcW w:w="6556" w:type="dxa"/>
            <w:shd w:val="clear" w:color="auto" w:fill="auto"/>
          </w:tcPr>
          <w:p w:rsidR="004A5411" w:rsidRDefault="004A5411" w:rsidP="00484996">
            <w:pPr>
              <w:pStyle w:val="1f"/>
              <w:autoSpaceDE w:val="0"/>
              <w:autoSpaceDN w:val="0"/>
              <w:adjustRightInd w:val="0"/>
              <w:spacing w:before="0" w:after="0" w:line="240" w:lineRule="auto"/>
              <w:ind w:left="0"/>
              <w:contextualSpacing w:val="0"/>
              <w:rPr>
                <w:sz w:val="24"/>
                <w:szCs w:val="24"/>
              </w:rPr>
            </w:pPr>
            <w:r>
              <w:rPr>
                <w:sz w:val="24"/>
                <w:szCs w:val="24"/>
              </w:rPr>
              <w:t xml:space="preserve">Общая протяженность-790м. </w:t>
            </w:r>
          </w:p>
          <w:p w:rsidR="004A5411" w:rsidRPr="00176342" w:rsidRDefault="004A5411" w:rsidP="00484996">
            <w:pPr>
              <w:pStyle w:val="1f"/>
              <w:autoSpaceDE w:val="0"/>
              <w:autoSpaceDN w:val="0"/>
              <w:adjustRightInd w:val="0"/>
              <w:spacing w:before="0" w:after="0" w:line="240" w:lineRule="auto"/>
              <w:ind w:left="0"/>
              <w:contextualSpacing w:val="0"/>
              <w:rPr>
                <w:sz w:val="24"/>
                <w:szCs w:val="24"/>
              </w:rPr>
            </w:pPr>
            <w:r>
              <w:rPr>
                <w:sz w:val="24"/>
                <w:szCs w:val="24"/>
              </w:rPr>
              <w:t>Капремонт  2016 год</w:t>
            </w:r>
          </w:p>
        </w:tc>
      </w:tr>
      <w:tr w:rsidR="004A5411" w:rsidRPr="00176342" w:rsidTr="008F45AA">
        <w:trPr>
          <w:jc w:val="center"/>
        </w:trPr>
        <w:tc>
          <w:tcPr>
            <w:tcW w:w="3015" w:type="dxa"/>
            <w:shd w:val="clear" w:color="auto" w:fill="auto"/>
          </w:tcPr>
          <w:p w:rsidR="004A5411" w:rsidRPr="00176342" w:rsidRDefault="004A5411" w:rsidP="00484996">
            <w:pPr>
              <w:pStyle w:val="1f"/>
              <w:autoSpaceDE w:val="0"/>
              <w:autoSpaceDN w:val="0"/>
              <w:adjustRightInd w:val="0"/>
              <w:spacing w:before="0" w:after="0" w:line="240" w:lineRule="auto"/>
              <w:ind w:left="0"/>
              <w:contextualSpacing w:val="0"/>
              <w:rPr>
                <w:sz w:val="24"/>
                <w:szCs w:val="24"/>
              </w:rPr>
            </w:pPr>
            <w:r w:rsidRPr="00176342">
              <w:rPr>
                <w:sz w:val="24"/>
                <w:szCs w:val="24"/>
              </w:rPr>
              <w:t>Состояние системы водоснабжения, % износа</w:t>
            </w:r>
          </w:p>
        </w:tc>
        <w:tc>
          <w:tcPr>
            <w:tcW w:w="6556" w:type="dxa"/>
            <w:shd w:val="clear" w:color="auto" w:fill="auto"/>
          </w:tcPr>
          <w:p w:rsidR="004A5411" w:rsidRPr="00176342" w:rsidRDefault="004A5411" w:rsidP="00484996">
            <w:pPr>
              <w:pStyle w:val="1f"/>
              <w:autoSpaceDE w:val="0"/>
              <w:autoSpaceDN w:val="0"/>
              <w:adjustRightInd w:val="0"/>
              <w:spacing w:before="0" w:after="0" w:line="240" w:lineRule="auto"/>
              <w:ind w:left="0"/>
              <w:contextualSpacing w:val="0"/>
              <w:rPr>
                <w:sz w:val="24"/>
                <w:szCs w:val="24"/>
              </w:rPr>
            </w:pPr>
            <w:r>
              <w:rPr>
                <w:sz w:val="24"/>
                <w:szCs w:val="24"/>
              </w:rPr>
              <w:t xml:space="preserve"> Вновь проложенные сети</w:t>
            </w:r>
          </w:p>
        </w:tc>
      </w:tr>
    </w:tbl>
    <w:p w:rsidR="004A5411" w:rsidRDefault="004A5411" w:rsidP="00484996">
      <w:pPr>
        <w:shd w:val="clear" w:color="auto" w:fill="FFFFFF"/>
        <w:jc w:val="both"/>
      </w:pPr>
    </w:p>
    <w:p w:rsidR="004A5411" w:rsidRPr="00176342" w:rsidRDefault="004A5411" w:rsidP="00484996">
      <w:pPr>
        <w:pStyle w:val="Afff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709"/>
        <w:jc w:val="center"/>
        <w:rPr>
          <w:rFonts w:ascii="Times New Roman" w:hAnsi="Times New Roman"/>
          <w:b/>
          <w:color w:val="auto"/>
          <w:szCs w:val="24"/>
        </w:rPr>
      </w:pPr>
      <w:r>
        <w:rPr>
          <w:rFonts w:ascii="Times New Roman" w:hAnsi="Times New Roman"/>
          <w:b/>
          <w:color w:val="auto"/>
          <w:szCs w:val="24"/>
        </w:rPr>
        <w:t xml:space="preserve">п. </w:t>
      </w:r>
      <w:proofErr w:type="spellStart"/>
      <w:r>
        <w:rPr>
          <w:rFonts w:ascii="Times New Roman" w:hAnsi="Times New Roman"/>
          <w:b/>
          <w:color w:val="auto"/>
          <w:szCs w:val="24"/>
        </w:rPr>
        <w:t>Новольвовск</w:t>
      </w:r>
      <w:proofErr w:type="spellEnd"/>
    </w:p>
    <w:p w:rsidR="004A5411" w:rsidRPr="00176342" w:rsidRDefault="004A5411"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0" w:type="auto"/>
        <w:tblLook w:val="04A0"/>
      </w:tblPr>
      <w:tblGrid>
        <w:gridCol w:w="3085"/>
        <w:gridCol w:w="6486"/>
      </w:tblGrid>
      <w:tr w:rsidR="004A5411" w:rsidTr="008F45AA">
        <w:tc>
          <w:tcPr>
            <w:tcW w:w="3085" w:type="dxa"/>
          </w:tcPr>
          <w:p w:rsidR="004A5411" w:rsidRDefault="004A5411" w:rsidP="00484996">
            <w:pPr>
              <w:jc w:val="both"/>
            </w:pPr>
            <w:r>
              <w:t>Артезианская скважина</w:t>
            </w:r>
          </w:p>
        </w:tc>
        <w:tc>
          <w:tcPr>
            <w:tcW w:w="6486" w:type="dxa"/>
          </w:tcPr>
          <w:p w:rsidR="004A5411" w:rsidRDefault="004A5411" w:rsidP="00484996">
            <w:pPr>
              <w:jc w:val="both"/>
            </w:pPr>
            <w:r>
              <w:t>На территории водозабора расположено 2 артезианские скважины.</w:t>
            </w:r>
          </w:p>
          <w:p w:rsidR="004A5411" w:rsidRDefault="004A5411" w:rsidP="00484996">
            <w:pPr>
              <w:jc w:val="both"/>
            </w:pPr>
            <w:r>
              <w:t>Скважина №1</w:t>
            </w:r>
          </w:p>
          <w:p w:rsidR="004A5411" w:rsidRDefault="004A5411" w:rsidP="00484996">
            <w:pPr>
              <w:jc w:val="both"/>
            </w:pPr>
            <w:r>
              <w:lastRenderedPageBreak/>
              <w:t>Вертикальный водопровод:</w:t>
            </w:r>
          </w:p>
          <w:p w:rsidR="004A5411" w:rsidRDefault="004A5411" w:rsidP="00484996">
            <w:pPr>
              <w:jc w:val="both"/>
            </w:pPr>
            <w:r>
              <w:t>Протяженность - 64м,</w:t>
            </w:r>
          </w:p>
          <w:p w:rsidR="004A5411" w:rsidRDefault="004A5411" w:rsidP="00484996">
            <w:pPr>
              <w:jc w:val="both"/>
            </w:pPr>
            <w:r>
              <w:t>диаметр -  110 мм,</w:t>
            </w:r>
          </w:p>
          <w:p w:rsidR="004A5411" w:rsidRDefault="004A5411" w:rsidP="00484996">
            <w:pPr>
              <w:jc w:val="both"/>
            </w:pPr>
            <w:r>
              <w:t>материал труб ствола - ПЭ,</w:t>
            </w:r>
          </w:p>
          <w:p w:rsidR="004A5411" w:rsidRDefault="004A5411" w:rsidP="00484996">
            <w:pPr>
              <w:jc w:val="both"/>
            </w:pPr>
            <w:r>
              <w:t>глубинный насос - ЭЦВ 8-25-100.</w:t>
            </w:r>
          </w:p>
          <w:p w:rsidR="004A5411" w:rsidRDefault="004A5411" w:rsidP="00484996">
            <w:pPr>
              <w:jc w:val="both"/>
            </w:pPr>
            <w:r>
              <w:t>Скважина №2</w:t>
            </w:r>
          </w:p>
          <w:p w:rsidR="004A5411" w:rsidRDefault="004A5411" w:rsidP="00484996">
            <w:pPr>
              <w:jc w:val="both"/>
            </w:pPr>
            <w:r>
              <w:t>Вертикальный водопровод:</w:t>
            </w:r>
          </w:p>
          <w:p w:rsidR="004A5411" w:rsidRDefault="004A5411" w:rsidP="00484996">
            <w:pPr>
              <w:jc w:val="both"/>
            </w:pPr>
            <w:r>
              <w:t>Протяженность -  62 м,</w:t>
            </w:r>
          </w:p>
          <w:p w:rsidR="004A5411" w:rsidRDefault="004A5411" w:rsidP="00484996">
            <w:pPr>
              <w:jc w:val="both"/>
            </w:pPr>
            <w:r>
              <w:t>Диаметр -  110 мм</w:t>
            </w:r>
          </w:p>
          <w:p w:rsidR="004A5411" w:rsidRDefault="004A5411" w:rsidP="00484996">
            <w:pPr>
              <w:jc w:val="both"/>
            </w:pPr>
            <w:r>
              <w:t>материал труб ствола - ПЭ,</w:t>
            </w:r>
          </w:p>
          <w:p w:rsidR="004A5411" w:rsidRDefault="004A5411" w:rsidP="00484996">
            <w:pPr>
              <w:jc w:val="both"/>
            </w:pPr>
            <w:r>
              <w:t>глубинный насос - ЭЦВ 8-25-100.</w:t>
            </w:r>
          </w:p>
          <w:p w:rsidR="004A5411" w:rsidRDefault="004A5411" w:rsidP="00484996">
            <w:pPr>
              <w:jc w:val="both"/>
            </w:pPr>
            <w:r>
              <w:t xml:space="preserve">Фактический </w:t>
            </w:r>
            <w:proofErr w:type="spellStart"/>
            <w:r>
              <w:t>водоотбор</w:t>
            </w:r>
            <w:proofErr w:type="spellEnd"/>
            <w:r>
              <w:t xml:space="preserve"> -130 куб</w:t>
            </w:r>
            <w:proofErr w:type="gramStart"/>
            <w:r>
              <w:t>.м</w:t>
            </w:r>
            <w:proofErr w:type="gramEnd"/>
            <w:r>
              <w:t>/</w:t>
            </w:r>
            <w:proofErr w:type="spellStart"/>
            <w:r>
              <w:t>сут</w:t>
            </w:r>
            <w:proofErr w:type="spellEnd"/>
            <w:r>
              <w:t>.</w:t>
            </w:r>
          </w:p>
        </w:tc>
      </w:tr>
      <w:tr w:rsidR="004A5411" w:rsidTr="008F45AA">
        <w:tc>
          <w:tcPr>
            <w:tcW w:w="3085" w:type="dxa"/>
          </w:tcPr>
          <w:p w:rsidR="004A5411" w:rsidRDefault="004A5411" w:rsidP="00484996">
            <w:pPr>
              <w:jc w:val="both"/>
            </w:pPr>
            <w:r>
              <w:lastRenderedPageBreak/>
              <w:t>Водонапорная башня</w:t>
            </w:r>
          </w:p>
        </w:tc>
        <w:tc>
          <w:tcPr>
            <w:tcW w:w="6486" w:type="dxa"/>
          </w:tcPr>
          <w:p w:rsidR="004A5411" w:rsidRDefault="004A5411" w:rsidP="00484996">
            <w:pPr>
              <w:jc w:val="both"/>
            </w:pPr>
            <w:r>
              <w:t>отсутствует</w:t>
            </w:r>
          </w:p>
        </w:tc>
      </w:tr>
      <w:tr w:rsidR="004A5411" w:rsidTr="008F45AA">
        <w:tc>
          <w:tcPr>
            <w:tcW w:w="3085" w:type="dxa"/>
          </w:tcPr>
          <w:p w:rsidR="004A5411" w:rsidRDefault="004A5411" w:rsidP="00484996">
            <w:pPr>
              <w:jc w:val="both"/>
            </w:pPr>
            <w:r>
              <w:t>Насосная станция</w:t>
            </w:r>
          </w:p>
        </w:tc>
        <w:tc>
          <w:tcPr>
            <w:tcW w:w="6486" w:type="dxa"/>
          </w:tcPr>
          <w:p w:rsidR="004A5411" w:rsidRDefault="004A5411" w:rsidP="00484996">
            <w:pPr>
              <w:jc w:val="both"/>
            </w:pPr>
            <w:proofErr w:type="gramStart"/>
            <w:r>
              <w:t>Расположена</w:t>
            </w:r>
            <w:proofErr w:type="gramEnd"/>
            <w:r>
              <w:t xml:space="preserve"> по ул.2-я Больничная в районе </w:t>
            </w:r>
            <w:proofErr w:type="spellStart"/>
            <w:r>
              <w:t>д</w:t>
            </w:r>
            <w:proofErr w:type="spellEnd"/>
            <w:r>
              <w:t>/ж №№ 7-8.</w:t>
            </w:r>
          </w:p>
          <w:p w:rsidR="004A5411" w:rsidRDefault="004A5411" w:rsidP="00484996">
            <w:pPr>
              <w:jc w:val="both"/>
            </w:pPr>
            <w:r>
              <w:t>Здани</w:t>
            </w:r>
            <w:proofErr w:type="gramStart"/>
            <w:r>
              <w:t>е-</w:t>
            </w:r>
            <w:proofErr w:type="gramEnd"/>
            <w:r>
              <w:t xml:space="preserve"> кирпичное, общая площадь-114,3 кв.м, год ввода в эксплуатацию-1954.</w:t>
            </w:r>
          </w:p>
          <w:p w:rsidR="004A5411" w:rsidRDefault="004A5411" w:rsidP="00484996">
            <w:pPr>
              <w:jc w:val="both"/>
            </w:pPr>
            <w:r>
              <w:t xml:space="preserve">Техническое </w:t>
            </w:r>
            <w:proofErr w:type="spellStart"/>
            <w:proofErr w:type="gramStart"/>
            <w:r>
              <w:t>состояние-удовлетворительное</w:t>
            </w:r>
            <w:proofErr w:type="spellEnd"/>
            <w:proofErr w:type="gramEnd"/>
            <w:r>
              <w:t>.</w:t>
            </w:r>
          </w:p>
        </w:tc>
      </w:tr>
      <w:tr w:rsidR="004A5411" w:rsidRPr="006F3D54" w:rsidTr="008F45AA">
        <w:tc>
          <w:tcPr>
            <w:tcW w:w="3085" w:type="dxa"/>
          </w:tcPr>
          <w:p w:rsidR="004A5411" w:rsidRDefault="004A5411" w:rsidP="00484996">
            <w:pPr>
              <w:jc w:val="both"/>
            </w:pPr>
            <w:r>
              <w:t>Водопроводные сети</w:t>
            </w:r>
          </w:p>
        </w:tc>
        <w:tc>
          <w:tcPr>
            <w:tcW w:w="6486" w:type="dxa"/>
          </w:tcPr>
          <w:p w:rsidR="004A5411" w:rsidRDefault="004A5411" w:rsidP="00484996">
            <w:pPr>
              <w:jc w:val="both"/>
            </w:pPr>
            <w:proofErr w:type="gramStart"/>
            <w:r>
              <w:t>Общая</w:t>
            </w:r>
            <w:proofErr w:type="gramEnd"/>
            <w:r>
              <w:t xml:space="preserve"> протяженность-6714м, в том числе:</w:t>
            </w:r>
          </w:p>
          <w:p w:rsidR="004A5411" w:rsidRDefault="004A5411" w:rsidP="00484996">
            <w:pPr>
              <w:jc w:val="both"/>
            </w:pPr>
            <w:r>
              <w:rPr>
                <w:lang w:val="en-US"/>
              </w:rPr>
              <w:t>L</w:t>
            </w:r>
            <w:r w:rsidRPr="005752D6">
              <w:t>-</w:t>
            </w:r>
            <w:r>
              <w:t>497м, диаметр-100, материал- стальной,</w:t>
            </w:r>
          </w:p>
          <w:p w:rsidR="004A5411" w:rsidRPr="005752D6" w:rsidRDefault="004A5411" w:rsidP="00484996">
            <w:pPr>
              <w:jc w:val="both"/>
            </w:pPr>
            <w:r>
              <w:t>год ввода в эксплуатацию 1989.</w:t>
            </w:r>
          </w:p>
          <w:p w:rsidR="004A5411" w:rsidRDefault="004A5411" w:rsidP="00484996">
            <w:pPr>
              <w:jc w:val="both"/>
            </w:pPr>
            <w:r>
              <w:rPr>
                <w:lang w:val="en-US"/>
              </w:rPr>
              <w:t>L</w:t>
            </w:r>
            <w:r>
              <w:t xml:space="preserve">-6217 м, диаметр- 110 мм, </w:t>
            </w:r>
            <w:proofErr w:type="spellStart"/>
            <w:r>
              <w:t>материал-ПЭ</w:t>
            </w:r>
            <w:proofErr w:type="spellEnd"/>
            <w:r>
              <w:t>,</w:t>
            </w:r>
          </w:p>
          <w:p w:rsidR="004A5411" w:rsidRPr="006F3D54" w:rsidRDefault="004A5411" w:rsidP="00484996">
            <w:pPr>
              <w:jc w:val="both"/>
            </w:pPr>
            <w:r>
              <w:t>год реконструкции-2014.</w:t>
            </w:r>
          </w:p>
        </w:tc>
      </w:tr>
      <w:tr w:rsidR="004A5411" w:rsidTr="008F45AA">
        <w:tc>
          <w:tcPr>
            <w:tcW w:w="3085" w:type="dxa"/>
          </w:tcPr>
          <w:p w:rsidR="004A5411" w:rsidRDefault="004A5411" w:rsidP="00484996">
            <w:pPr>
              <w:jc w:val="both"/>
            </w:pPr>
            <w:r>
              <w:t>Колодцы на водопроводных сетях</w:t>
            </w:r>
          </w:p>
        </w:tc>
        <w:tc>
          <w:tcPr>
            <w:tcW w:w="6486" w:type="dxa"/>
          </w:tcPr>
          <w:p w:rsidR="004A5411" w:rsidRDefault="004A5411" w:rsidP="00484996">
            <w:pPr>
              <w:jc w:val="both"/>
            </w:pPr>
            <w:r>
              <w:t>Колодцы -53 шт.</w:t>
            </w:r>
          </w:p>
          <w:p w:rsidR="004A5411" w:rsidRDefault="004A5411" w:rsidP="00484996">
            <w:pPr>
              <w:jc w:val="both"/>
            </w:pPr>
            <w:r>
              <w:t>Конструкци</w:t>
            </w:r>
            <w:proofErr w:type="gramStart"/>
            <w:r>
              <w:t>и-</w:t>
            </w:r>
            <w:proofErr w:type="gramEnd"/>
            <w:r>
              <w:t xml:space="preserve"> сборные ж/б  Д-1,0м, Н-2м</w:t>
            </w:r>
          </w:p>
          <w:p w:rsidR="004A5411" w:rsidRDefault="004A5411" w:rsidP="00484996">
            <w:pPr>
              <w:jc w:val="both"/>
            </w:pPr>
            <w:r>
              <w:t>Год постойки-2002.</w:t>
            </w:r>
          </w:p>
        </w:tc>
      </w:tr>
      <w:tr w:rsidR="004A5411" w:rsidTr="008F45AA">
        <w:tc>
          <w:tcPr>
            <w:tcW w:w="3085" w:type="dxa"/>
          </w:tcPr>
          <w:p w:rsidR="004A5411" w:rsidRDefault="004A5411" w:rsidP="00484996">
            <w:pPr>
              <w:jc w:val="both"/>
            </w:pPr>
            <w:r>
              <w:t>Состояние системы водоснабжения, % износа</w:t>
            </w:r>
          </w:p>
        </w:tc>
        <w:tc>
          <w:tcPr>
            <w:tcW w:w="6486" w:type="dxa"/>
          </w:tcPr>
          <w:p w:rsidR="004A5411" w:rsidRDefault="004A5411" w:rsidP="00484996">
            <w:pPr>
              <w:jc w:val="both"/>
            </w:pPr>
            <w:r>
              <w:t>5</w:t>
            </w:r>
          </w:p>
        </w:tc>
      </w:tr>
    </w:tbl>
    <w:p w:rsidR="004A5411" w:rsidRDefault="004A5411" w:rsidP="00484996">
      <w:pPr>
        <w:pStyle w:val="Afff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b/>
          <w:color w:val="auto"/>
          <w:szCs w:val="24"/>
        </w:rPr>
      </w:pPr>
    </w:p>
    <w:p w:rsidR="004A5411" w:rsidRPr="00176342" w:rsidRDefault="004A5411" w:rsidP="00484996">
      <w:pPr>
        <w:pStyle w:val="Afff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709"/>
        <w:jc w:val="center"/>
        <w:rPr>
          <w:rFonts w:ascii="Times New Roman" w:hAnsi="Times New Roman"/>
          <w:b/>
          <w:color w:val="auto"/>
          <w:szCs w:val="24"/>
        </w:rPr>
      </w:pPr>
      <w:r>
        <w:rPr>
          <w:rFonts w:ascii="Times New Roman" w:hAnsi="Times New Roman"/>
          <w:b/>
          <w:color w:val="auto"/>
          <w:szCs w:val="24"/>
        </w:rPr>
        <w:t xml:space="preserve">с. </w:t>
      </w:r>
      <w:proofErr w:type="spellStart"/>
      <w:r>
        <w:rPr>
          <w:rFonts w:ascii="Times New Roman" w:hAnsi="Times New Roman"/>
          <w:b/>
          <w:color w:val="auto"/>
          <w:szCs w:val="24"/>
        </w:rPr>
        <w:t>Хитровщина</w:t>
      </w:r>
      <w:proofErr w:type="spellEnd"/>
    </w:p>
    <w:p w:rsidR="004A5411" w:rsidRPr="00176342" w:rsidRDefault="004A5411"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0" w:type="auto"/>
        <w:tblLook w:val="04A0"/>
      </w:tblPr>
      <w:tblGrid>
        <w:gridCol w:w="3085"/>
        <w:gridCol w:w="6486"/>
      </w:tblGrid>
      <w:tr w:rsidR="004A5411" w:rsidTr="008F45AA">
        <w:tc>
          <w:tcPr>
            <w:tcW w:w="3085" w:type="dxa"/>
          </w:tcPr>
          <w:p w:rsidR="004A5411" w:rsidRDefault="004A5411" w:rsidP="00484996">
            <w:pPr>
              <w:jc w:val="both"/>
            </w:pPr>
            <w:r>
              <w:t>Артезианская скважина</w:t>
            </w:r>
          </w:p>
        </w:tc>
        <w:tc>
          <w:tcPr>
            <w:tcW w:w="6486" w:type="dxa"/>
          </w:tcPr>
          <w:p w:rsidR="004A5411" w:rsidRDefault="004A5411" w:rsidP="00484996">
            <w:pPr>
              <w:jc w:val="both"/>
            </w:pPr>
            <w:proofErr w:type="gramStart"/>
            <w:r>
              <w:t>Расположена</w:t>
            </w:r>
            <w:proofErr w:type="gramEnd"/>
            <w:r>
              <w:t xml:space="preserve"> в западной части населенного пункта.</w:t>
            </w:r>
          </w:p>
          <w:p w:rsidR="004A5411" w:rsidRDefault="004A5411" w:rsidP="00484996">
            <w:pPr>
              <w:jc w:val="both"/>
            </w:pPr>
            <w:r>
              <w:t>Вертикальный водопровод:</w:t>
            </w:r>
          </w:p>
          <w:p w:rsidR="004A5411" w:rsidRDefault="004A5411" w:rsidP="00484996">
            <w:pPr>
              <w:jc w:val="both"/>
            </w:pPr>
            <w:r>
              <w:t>Протяженность -  75 м,</w:t>
            </w:r>
          </w:p>
          <w:p w:rsidR="004A5411" w:rsidRDefault="004A5411" w:rsidP="00484996">
            <w:pPr>
              <w:jc w:val="both"/>
            </w:pPr>
            <w:r>
              <w:t>диаметр -  80 мм,</w:t>
            </w:r>
          </w:p>
          <w:p w:rsidR="004A5411" w:rsidRDefault="004A5411" w:rsidP="00484996">
            <w:pPr>
              <w:jc w:val="both"/>
            </w:pPr>
            <w:r>
              <w:t xml:space="preserve">материал труб - </w:t>
            </w:r>
            <w:proofErr w:type="gramStart"/>
            <w:r>
              <w:t>стальные</w:t>
            </w:r>
            <w:proofErr w:type="gramEnd"/>
            <w:r>
              <w:t>.</w:t>
            </w:r>
          </w:p>
          <w:p w:rsidR="004A5411" w:rsidRDefault="004A5411" w:rsidP="00484996">
            <w:pPr>
              <w:jc w:val="both"/>
            </w:pPr>
            <w:r>
              <w:t>Глубинный насос - ЭЦВ 8-25-100.</w:t>
            </w:r>
          </w:p>
          <w:p w:rsidR="004A5411" w:rsidRDefault="004A5411" w:rsidP="00484996">
            <w:pPr>
              <w:jc w:val="both"/>
            </w:pPr>
            <w:r>
              <w:t>Автоматическое управление.</w:t>
            </w:r>
          </w:p>
        </w:tc>
      </w:tr>
      <w:tr w:rsidR="004A5411" w:rsidTr="008F45AA">
        <w:tc>
          <w:tcPr>
            <w:tcW w:w="3085" w:type="dxa"/>
          </w:tcPr>
          <w:p w:rsidR="004A5411" w:rsidRDefault="004A5411" w:rsidP="00484996">
            <w:pPr>
              <w:jc w:val="both"/>
            </w:pPr>
            <w:r>
              <w:t>Водонапорная башня</w:t>
            </w:r>
          </w:p>
        </w:tc>
        <w:tc>
          <w:tcPr>
            <w:tcW w:w="6486" w:type="dxa"/>
          </w:tcPr>
          <w:p w:rsidR="004A5411" w:rsidRDefault="004A5411" w:rsidP="00484996">
            <w:pPr>
              <w:jc w:val="both"/>
            </w:pPr>
            <w:proofErr w:type="gramStart"/>
            <w:r>
              <w:t>Расположена</w:t>
            </w:r>
            <w:proofErr w:type="gramEnd"/>
            <w:r>
              <w:t>: в западной части населенного пункта.</w:t>
            </w:r>
          </w:p>
          <w:p w:rsidR="004A5411" w:rsidRDefault="004A5411" w:rsidP="00484996">
            <w:pPr>
              <w:jc w:val="both"/>
            </w:pPr>
            <w:r>
              <w:t>Высота - 12м,</w:t>
            </w:r>
          </w:p>
          <w:p w:rsidR="004A5411" w:rsidRDefault="004A5411" w:rsidP="00484996">
            <w:pPr>
              <w:jc w:val="both"/>
            </w:pPr>
            <w:r>
              <w:t>Объем - 21  куб</w:t>
            </w:r>
            <w:proofErr w:type="gramStart"/>
            <w:r>
              <w:t>.м</w:t>
            </w:r>
            <w:proofErr w:type="gramEnd"/>
            <w:r>
              <w:t>,</w:t>
            </w:r>
          </w:p>
          <w:p w:rsidR="004A5411" w:rsidRDefault="004A5411" w:rsidP="00484996">
            <w:pPr>
              <w:jc w:val="both"/>
            </w:pPr>
            <w:r>
              <w:t>год ввода в эксплуатацию -1974.</w:t>
            </w:r>
          </w:p>
          <w:p w:rsidR="004A5411" w:rsidRDefault="004A5411" w:rsidP="00484996">
            <w:pPr>
              <w:jc w:val="both"/>
            </w:pPr>
            <w:r>
              <w:t>Техническое состояние - требуется капитальный ремонт.</w:t>
            </w:r>
          </w:p>
        </w:tc>
      </w:tr>
      <w:tr w:rsidR="004A5411" w:rsidTr="008F45AA">
        <w:tc>
          <w:tcPr>
            <w:tcW w:w="3085" w:type="dxa"/>
          </w:tcPr>
          <w:p w:rsidR="004A5411" w:rsidRDefault="004A5411" w:rsidP="00484996">
            <w:pPr>
              <w:jc w:val="both"/>
            </w:pPr>
            <w:r>
              <w:t>Насосная станция</w:t>
            </w:r>
          </w:p>
        </w:tc>
        <w:tc>
          <w:tcPr>
            <w:tcW w:w="6486" w:type="dxa"/>
          </w:tcPr>
          <w:p w:rsidR="004A5411" w:rsidRDefault="004A5411" w:rsidP="00484996">
            <w:pPr>
              <w:jc w:val="both"/>
            </w:pPr>
            <w:r>
              <w:t>Нет</w:t>
            </w:r>
          </w:p>
        </w:tc>
      </w:tr>
      <w:tr w:rsidR="004A5411" w:rsidRPr="006F3D54" w:rsidTr="008F45AA">
        <w:tc>
          <w:tcPr>
            <w:tcW w:w="3085" w:type="dxa"/>
          </w:tcPr>
          <w:p w:rsidR="004A5411" w:rsidRDefault="004A5411" w:rsidP="00484996">
            <w:pPr>
              <w:jc w:val="both"/>
            </w:pPr>
            <w:r>
              <w:t>Водопроводные сети</w:t>
            </w:r>
          </w:p>
        </w:tc>
        <w:tc>
          <w:tcPr>
            <w:tcW w:w="6486" w:type="dxa"/>
          </w:tcPr>
          <w:p w:rsidR="004A5411" w:rsidRDefault="004A5411" w:rsidP="00484996">
            <w:pPr>
              <w:jc w:val="both"/>
            </w:pPr>
            <w:r>
              <w:t>Общая протяженность-3500 м,</w:t>
            </w:r>
          </w:p>
          <w:p w:rsidR="004A5411" w:rsidRDefault="004A5411" w:rsidP="00484996">
            <w:pPr>
              <w:jc w:val="both"/>
            </w:pPr>
            <w:r>
              <w:t xml:space="preserve">диаметр- 100 мм, материал </w:t>
            </w:r>
            <w:proofErr w:type="spellStart"/>
            <w:proofErr w:type="gramStart"/>
            <w:r>
              <w:t>труб-чугунные</w:t>
            </w:r>
            <w:proofErr w:type="spellEnd"/>
            <w:proofErr w:type="gramEnd"/>
            <w:r>
              <w:t>,</w:t>
            </w:r>
          </w:p>
          <w:p w:rsidR="004A5411" w:rsidRPr="006F3D54" w:rsidRDefault="004A5411" w:rsidP="00484996">
            <w:pPr>
              <w:jc w:val="both"/>
            </w:pPr>
            <w:r>
              <w:t>год ввода в эксплуатацию-1974.</w:t>
            </w:r>
          </w:p>
        </w:tc>
      </w:tr>
      <w:tr w:rsidR="004A5411" w:rsidTr="008F45AA">
        <w:tc>
          <w:tcPr>
            <w:tcW w:w="3085" w:type="dxa"/>
          </w:tcPr>
          <w:p w:rsidR="004A5411" w:rsidRDefault="004A5411" w:rsidP="00484996">
            <w:pPr>
              <w:jc w:val="both"/>
            </w:pPr>
            <w:r>
              <w:t>Состояние системы водоснабжения, % износа</w:t>
            </w:r>
          </w:p>
        </w:tc>
        <w:tc>
          <w:tcPr>
            <w:tcW w:w="6486" w:type="dxa"/>
          </w:tcPr>
          <w:p w:rsidR="004A5411" w:rsidRDefault="004A5411" w:rsidP="00484996">
            <w:pPr>
              <w:jc w:val="both"/>
            </w:pPr>
            <w:r>
              <w:t>85</w:t>
            </w:r>
          </w:p>
        </w:tc>
      </w:tr>
    </w:tbl>
    <w:p w:rsidR="004A5411" w:rsidRDefault="004A5411" w:rsidP="00484996">
      <w:pPr>
        <w:pStyle w:val="Afff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b/>
          <w:color w:val="auto"/>
          <w:szCs w:val="24"/>
        </w:rPr>
      </w:pPr>
    </w:p>
    <w:p w:rsidR="004A5411" w:rsidRPr="00176342" w:rsidRDefault="004A5411" w:rsidP="00484996">
      <w:pPr>
        <w:pStyle w:val="Afff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709"/>
        <w:jc w:val="center"/>
        <w:rPr>
          <w:rFonts w:ascii="Times New Roman" w:hAnsi="Times New Roman"/>
          <w:b/>
          <w:color w:val="auto"/>
          <w:szCs w:val="24"/>
        </w:rPr>
      </w:pPr>
      <w:r>
        <w:rPr>
          <w:rFonts w:ascii="Times New Roman" w:hAnsi="Times New Roman"/>
          <w:b/>
          <w:color w:val="auto"/>
          <w:szCs w:val="24"/>
        </w:rPr>
        <w:t xml:space="preserve">д. </w:t>
      </w:r>
      <w:proofErr w:type="spellStart"/>
      <w:r>
        <w:rPr>
          <w:rFonts w:ascii="Times New Roman" w:hAnsi="Times New Roman"/>
          <w:b/>
          <w:color w:val="auto"/>
          <w:szCs w:val="24"/>
        </w:rPr>
        <w:t>Львово</w:t>
      </w:r>
      <w:proofErr w:type="spellEnd"/>
    </w:p>
    <w:p w:rsidR="004A5411" w:rsidRPr="00176342" w:rsidRDefault="004A5411"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0" w:type="auto"/>
        <w:tblLook w:val="04A0"/>
      </w:tblPr>
      <w:tblGrid>
        <w:gridCol w:w="3085"/>
        <w:gridCol w:w="6486"/>
      </w:tblGrid>
      <w:tr w:rsidR="004A5411" w:rsidTr="008F45AA">
        <w:tc>
          <w:tcPr>
            <w:tcW w:w="3085" w:type="dxa"/>
          </w:tcPr>
          <w:p w:rsidR="004A5411" w:rsidRDefault="004A5411" w:rsidP="00484996">
            <w:pPr>
              <w:jc w:val="both"/>
            </w:pPr>
            <w:r>
              <w:t>Артезианская скважина</w:t>
            </w:r>
          </w:p>
        </w:tc>
        <w:tc>
          <w:tcPr>
            <w:tcW w:w="6486" w:type="dxa"/>
          </w:tcPr>
          <w:p w:rsidR="004A5411" w:rsidRDefault="004A5411" w:rsidP="00484996">
            <w:pPr>
              <w:jc w:val="both"/>
            </w:pPr>
            <w:proofErr w:type="gramStart"/>
            <w:r>
              <w:t>Расположена</w:t>
            </w:r>
            <w:proofErr w:type="gramEnd"/>
            <w:r>
              <w:t xml:space="preserve"> на западной стороне автодороги, напротив многоэтажной жилой застройки.</w:t>
            </w:r>
          </w:p>
          <w:p w:rsidR="004A5411" w:rsidRDefault="004A5411" w:rsidP="00484996">
            <w:pPr>
              <w:jc w:val="both"/>
            </w:pPr>
            <w:r>
              <w:t>Вертикальный водопровод:</w:t>
            </w:r>
          </w:p>
          <w:p w:rsidR="004A5411" w:rsidRDefault="004A5411" w:rsidP="00484996">
            <w:pPr>
              <w:jc w:val="both"/>
            </w:pPr>
            <w:r>
              <w:t>Протяженность -  65 м,</w:t>
            </w:r>
          </w:p>
          <w:p w:rsidR="004A5411" w:rsidRDefault="004A5411" w:rsidP="00484996">
            <w:pPr>
              <w:jc w:val="both"/>
            </w:pPr>
            <w:r>
              <w:t>Диаметр - 50 мм,</w:t>
            </w:r>
          </w:p>
          <w:p w:rsidR="004A5411" w:rsidRDefault="004A5411" w:rsidP="00484996">
            <w:pPr>
              <w:jc w:val="both"/>
            </w:pPr>
            <w:r>
              <w:t xml:space="preserve">материал труб - </w:t>
            </w:r>
            <w:proofErr w:type="gramStart"/>
            <w:r>
              <w:t>стальные</w:t>
            </w:r>
            <w:proofErr w:type="gramEnd"/>
            <w:r>
              <w:t>.</w:t>
            </w:r>
          </w:p>
          <w:p w:rsidR="004A5411" w:rsidRDefault="004A5411" w:rsidP="00484996">
            <w:pPr>
              <w:jc w:val="both"/>
            </w:pPr>
            <w:r>
              <w:t>Глубинный насо</w:t>
            </w:r>
            <w:proofErr w:type="gramStart"/>
            <w:r>
              <w:t>с-</w:t>
            </w:r>
            <w:proofErr w:type="gramEnd"/>
            <w:r>
              <w:t xml:space="preserve"> ЭЦВ 6.</w:t>
            </w:r>
          </w:p>
          <w:p w:rsidR="004A5411" w:rsidRDefault="004A5411" w:rsidP="00484996">
            <w:pPr>
              <w:jc w:val="both"/>
            </w:pPr>
            <w:r>
              <w:t>Ствол скважины имеет деформацию.</w:t>
            </w:r>
          </w:p>
        </w:tc>
      </w:tr>
      <w:tr w:rsidR="004A5411" w:rsidTr="008F45AA">
        <w:tc>
          <w:tcPr>
            <w:tcW w:w="3085" w:type="dxa"/>
          </w:tcPr>
          <w:p w:rsidR="004A5411" w:rsidRDefault="004A5411" w:rsidP="00484996">
            <w:pPr>
              <w:jc w:val="both"/>
            </w:pPr>
            <w:r>
              <w:t>Водонапорная башня</w:t>
            </w:r>
          </w:p>
        </w:tc>
        <w:tc>
          <w:tcPr>
            <w:tcW w:w="6486" w:type="dxa"/>
          </w:tcPr>
          <w:p w:rsidR="004A5411" w:rsidRDefault="004A5411" w:rsidP="00484996">
            <w:pPr>
              <w:jc w:val="both"/>
            </w:pPr>
            <w:proofErr w:type="gramStart"/>
            <w:r>
              <w:t>Расположена</w:t>
            </w:r>
            <w:proofErr w:type="gramEnd"/>
            <w:r>
              <w:t xml:space="preserve"> на западной стороне автодороги, напротив многоэтажной жилой застройки.</w:t>
            </w:r>
          </w:p>
          <w:p w:rsidR="004A5411" w:rsidRDefault="004A5411" w:rsidP="00484996">
            <w:pPr>
              <w:jc w:val="both"/>
            </w:pPr>
            <w:r>
              <w:t>Высота -32 м,</w:t>
            </w:r>
          </w:p>
          <w:p w:rsidR="004A5411" w:rsidRDefault="004A5411" w:rsidP="00484996">
            <w:pPr>
              <w:jc w:val="both"/>
            </w:pPr>
            <w:r>
              <w:t>Объем - 50 куб</w:t>
            </w:r>
            <w:proofErr w:type="gramStart"/>
            <w:r>
              <w:t>.м</w:t>
            </w:r>
            <w:proofErr w:type="gramEnd"/>
            <w:r>
              <w:t>,</w:t>
            </w:r>
          </w:p>
          <w:p w:rsidR="004A5411" w:rsidRDefault="004A5411" w:rsidP="00484996">
            <w:pPr>
              <w:jc w:val="both"/>
            </w:pPr>
            <w:r>
              <w:t>год ввода в экслуатацию-1963.</w:t>
            </w:r>
          </w:p>
          <w:p w:rsidR="004A5411" w:rsidRDefault="004A5411" w:rsidP="00484996">
            <w:pPr>
              <w:jc w:val="both"/>
            </w:pPr>
            <w:r>
              <w:t>Техническое состояни</w:t>
            </w:r>
            <w:proofErr w:type="gramStart"/>
            <w:r>
              <w:t>е-</w:t>
            </w:r>
            <w:proofErr w:type="gramEnd"/>
            <w:r>
              <w:t xml:space="preserve"> требует ремонта.</w:t>
            </w:r>
          </w:p>
        </w:tc>
      </w:tr>
      <w:tr w:rsidR="004A5411" w:rsidTr="008F45AA">
        <w:tc>
          <w:tcPr>
            <w:tcW w:w="3085" w:type="dxa"/>
          </w:tcPr>
          <w:p w:rsidR="004A5411" w:rsidRDefault="004A5411" w:rsidP="00484996">
            <w:pPr>
              <w:jc w:val="both"/>
            </w:pPr>
            <w:r>
              <w:t>Насосная станция</w:t>
            </w:r>
          </w:p>
        </w:tc>
        <w:tc>
          <w:tcPr>
            <w:tcW w:w="6486" w:type="dxa"/>
          </w:tcPr>
          <w:p w:rsidR="004A5411" w:rsidRDefault="004A5411" w:rsidP="00484996">
            <w:pPr>
              <w:jc w:val="both"/>
            </w:pPr>
            <w:r>
              <w:t>Нет</w:t>
            </w:r>
          </w:p>
        </w:tc>
      </w:tr>
      <w:tr w:rsidR="004A5411" w:rsidRPr="006F3D54" w:rsidTr="008F45AA">
        <w:tc>
          <w:tcPr>
            <w:tcW w:w="3085" w:type="dxa"/>
          </w:tcPr>
          <w:p w:rsidR="004A5411" w:rsidRDefault="004A5411" w:rsidP="00484996">
            <w:pPr>
              <w:jc w:val="both"/>
            </w:pPr>
            <w:r>
              <w:t>Водопроводные сети</w:t>
            </w:r>
          </w:p>
        </w:tc>
        <w:tc>
          <w:tcPr>
            <w:tcW w:w="6486" w:type="dxa"/>
          </w:tcPr>
          <w:p w:rsidR="004A5411" w:rsidRDefault="004A5411" w:rsidP="00484996">
            <w:pPr>
              <w:jc w:val="both"/>
            </w:pPr>
            <w:proofErr w:type="gramStart"/>
            <w:r>
              <w:t>Общая</w:t>
            </w:r>
            <w:proofErr w:type="gramEnd"/>
            <w:r>
              <w:t xml:space="preserve"> протяженность-5156 м, в том числе:</w:t>
            </w:r>
          </w:p>
          <w:p w:rsidR="004A5411" w:rsidRPr="004E15C2" w:rsidRDefault="004A5411" w:rsidP="00484996">
            <w:pPr>
              <w:jc w:val="both"/>
            </w:pPr>
            <w:r>
              <w:rPr>
                <w:lang w:val="en-US"/>
              </w:rPr>
              <w:t>L</w:t>
            </w:r>
            <w:r w:rsidRPr="004E15C2">
              <w:t>-630</w:t>
            </w:r>
            <w:r>
              <w:t xml:space="preserve"> м, диаметр- 100мм, материал труб- чугунные,</w:t>
            </w:r>
          </w:p>
          <w:p w:rsidR="004A5411" w:rsidRPr="002E60AA" w:rsidRDefault="004A5411" w:rsidP="00484996">
            <w:pPr>
              <w:jc w:val="both"/>
            </w:pPr>
            <w:r>
              <w:rPr>
                <w:lang w:val="en-US"/>
              </w:rPr>
              <w:t>L</w:t>
            </w:r>
            <w:r>
              <w:t>- 3776 м, диаметр-100 мм, материал труб- стальные, год ввод  в эксплуатацию 1963;</w:t>
            </w:r>
          </w:p>
          <w:p w:rsidR="004A5411" w:rsidRDefault="004A5411" w:rsidP="00484996">
            <w:pPr>
              <w:jc w:val="both"/>
            </w:pPr>
            <w:r>
              <w:rPr>
                <w:lang w:val="en-US"/>
              </w:rPr>
              <w:t>L</w:t>
            </w:r>
            <w:r w:rsidRPr="006F3D54">
              <w:t>-</w:t>
            </w:r>
            <w:r>
              <w:t xml:space="preserve"> 750м, диаметр- 63 мм, материал </w:t>
            </w:r>
            <w:proofErr w:type="spellStart"/>
            <w:r>
              <w:t>труб-ПЭ</w:t>
            </w:r>
            <w:proofErr w:type="spellEnd"/>
            <w:r>
              <w:t>, год ремонтных работ- 2012-2015.</w:t>
            </w:r>
          </w:p>
          <w:p w:rsidR="004A5411" w:rsidRPr="006F3D54" w:rsidRDefault="004A5411" w:rsidP="00484996">
            <w:pPr>
              <w:jc w:val="both"/>
            </w:pPr>
          </w:p>
        </w:tc>
      </w:tr>
      <w:tr w:rsidR="004A5411" w:rsidTr="008F45AA">
        <w:tc>
          <w:tcPr>
            <w:tcW w:w="3085" w:type="dxa"/>
          </w:tcPr>
          <w:p w:rsidR="004A5411" w:rsidRDefault="004A5411" w:rsidP="00484996">
            <w:pPr>
              <w:jc w:val="both"/>
            </w:pPr>
            <w:r>
              <w:t>Состояние системы водоснабжения, % износа</w:t>
            </w:r>
          </w:p>
        </w:tc>
        <w:tc>
          <w:tcPr>
            <w:tcW w:w="6486" w:type="dxa"/>
          </w:tcPr>
          <w:p w:rsidR="004A5411" w:rsidRDefault="004A5411" w:rsidP="00484996">
            <w:pPr>
              <w:jc w:val="both"/>
            </w:pPr>
            <w:r>
              <w:t>70</w:t>
            </w:r>
          </w:p>
        </w:tc>
      </w:tr>
    </w:tbl>
    <w:p w:rsidR="004A5411" w:rsidRDefault="004A5411" w:rsidP="00484996">
      <w:pPr>
        <w:shd w:val="clear" w:color="auto" w:fill="FFFFFF"/>
        <w:jc w:val="both"/>
      </w:pPr>
    </w:p>
    <w:p w:rsidR="004A5411" w:rsidRPr="00176342" w:rsidRDefault="004A5411" w:rsidP="00484996">
      <w:pPr>
        <w:pStyle w:val="Afff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709"/>
        <w:jc w:val="center"/>
        <w:rPr>
          <w:rFonts w:ascii="Times New Roman" w:hAnsi="Times New Roman"/>
          <w:b/>
          <w:color w:val="auto"/>
          <w:szCs w:val="24"/>
        </w:rPr>
      </w:pPr>
      <w:r>
        <w:rPr>
          <w:rFonts w:ascii="Times New Roman" w:hAnsi="Times New Roman"/>
          <w:b/>
          <w:color w:val="auto"/>
          <w:szCs w:val="24"/>
        </w:rPr>
        <w:t xml:space="preserve">д. </w:t>
      </w:r>
      <w:proofErr w:type="spellStart"/>
      <w:r>
        <w:rPr>
          <w:rFonts w:ascii="Times New Roman" w:hAnsi="Times New Roman"/>
          <w:b/>
          <w:color w:val="auto"/>
          <w:szCs w:val="24"/>
        </w:rPr>
        <w:t>Лопухиновка</w:t>
      </w:r>
      <w:proofErr w:type="spellEnd"/>
    </w:p>
    <w:p w:rsidR="004A5411" w:rsidRDefault="004A5411" w:rsidP="00484996">
      <w:pPr>
        <w:shd w:val="clear" w:color="auto" w:fill="FFFFFF"/>
        <w:ind w:firstLine="709"/>
        <w:jc w:val="both"/>
      </w:pPr>
    </w:p>
    <w:tbl>
      <w:tblPr>
        <w:tblStyle w:val="afc"/>
        <w:tblW w:w="0" w:type="auto"/>
        <w:tblLook w:val="04A0"/>
      </w:tblPr>
      <w:tblGrid>
        <w:gridCol w:w="3085"/>
        <w:gridCol w:w="6486"/>
      </w:tblGrid>
      <w:tr w:rsidR="004A5411" w:rsidTr="008F45AA">
        <w:tc>
          <w:tcPr>
            <w:tcW w:w="3085" w:type="dxa"/>
          </w:tcPr>
          <w:p w:rsidR="004A5411" w:rsidRDefault="004A5411" w:rsidP="00484996">
            <w:pPr>
              <w:jc w:val="both"/>
            </w:pPr>
            <w:r>
              <w:t>Артезианская скважина</w:t>
            </w:r>
          </w:p>
        </w:tc>
        <w:tc>
          <w:tcPr>
            <w:tcW w:w="6486" w:type="dxa"/>
          </w:tcPr>
          <w:p w:rsidR="004A5411" w:rsidRDefault="004A5411" w:rsidP="00484996">
            <w:pPr>
              <w:jc w:val="both"/>
            </w:pPr>
            <w:proofErr w:type="gramStart"/>
            <w:r>
              <w:t>Расположена</w:t>
            </w:r>
            <w:proofErr w:type="gramEnd"/>
            <w:r>
              <w:t xml:space="preserve"> с южной стороны </w:t>
            </w:r>
            <w:proofErr w:type="spellStart"/>
            <w:r>
              <w:t>промзоны</w:t>
            </w:r>
            <w:proofErr w:type="spellEnd"/>
            <w:r>
              <w:t>.</w:t>
            </w:r>
          </w:p>
          <w:p w:rsidR="004A5411" w:rsidRDefault="004A5411" w:rsidP="00484996">
            <w:pPr>
              <w:jc w:val="both"/>
            </w:pPr>
            <w:r>
              <w:t>Год ввода в экслуатацию-1963.</w:t>
            </w:r>
          </w:p>
          <w:p w:rsidR="004A5411" w:rsidRDefault="004A5411" w:rsidP="00484996">
            <w:pPr>
              <w:jc w:val="both"/>
            </w:pPr>
            <w:r>
              <w:t>Техническое состояние - требует капитального ремонта.</w:t>
            </w:r>
          </w:p>
        </w:tc>
      </w:tr>
      <w:tr w:rsidR="004A5411" w:rsidTr="008F45AA">
        <w:tc>
          <w:tcPr>
            <w:tcW w:w="3085" w:type="dxa"/>
          </w:tcPr>
          <w:p w:rsidR="004A5411" w:rsidRDefault="004A5411" w:rsidP="00484996">
            <w:pPr>
              <w:jc w:val="both"/>
            </w:pPr>
            <w:r>
              <w:t>Водонапорная башня</w:t>
            </w:r>
          </w:p>
        </w:tc>
        <w:tc>
          <w:tcPr>
            <w:tcW w:w="6486" w:type="dxa"/>
          </w:tcPr>
          <w:p w:rsidR="004A5411" w:rsidRDefault="004A5411" w:rsidP="00484996">
            <w:pPr>
              <w:jc w:val="both"/>
            </w:pPr>
            <w:proofErr w:type="gramStart"/>
            <w:r>
              <w:t>Расположена</w:t>
            </w:r>
            <w:proofErr w:type="gramEnd"/>
            <w:r>
              <w:t xml:space="preserve"> с южной стороны </w:t>
            </w:r>
            <w:proofErr w:type="spellStart"/>
            <w:r>
              <w:t>промзоны</w:t>
            </w:r>
            <w:proofErr w:type="spellEnd"/>
            <w:r>
              <w:t>.</w:t>
            </w:r>
          </w:p>
          <w:p w:rsidR="004A5411" w:rsidRDefault="004A5411" w:rsidP="00484996">
            <w:pPr>
              <w:jc w:val="both"/>
            </w:pPr>
            <w:r>
              <w:t>Год ввода в экслуатацию-1963.</w:t>
            </w:r>
          </w:p>
          <w:p w:rsidR="004A5411" w:rsidRDefault="004A5411" w:rsidP="00484996">
            <w:pPr>
              <w:jc w:val="both"/>
            </w:pPr>
            <w:r>
              <w:t>Техническое состояние - требует капитального ремонта.</w:t>
            </w:r>
          </w:p>
          <w:p w:rsidR="004A5411" w:rsidRDefault="004A5411" w:rsidP="00484996">
            <w:pPr>
              <w:jc w:val="both"/>
            </w:pPr>
          </w:p>
        </w:tc>
      </w:tr>
      <w:tr w:rsidR="004A5411" w:rsidTr="008F45AA">
        <w:tc>
          <w:tcPr>
            <w:tcW w:w="3085" w:type="dxa"/>
          </w:tcPr>
          <w:p w:rsidR="004A5411" w:rsidRDefault="004A5411" w:rsidP="00484996">
            <w:pPr>
              <w:jc w:val="both"/>
            </w:pPr>
            <w:r>
              <w:t>Насосная станция</w:t>
            </w:r>
          </w:p>
        </w:tc>
        <w:tc>
          <w:tcPr>
            <w:tcW w:w="6486" w:type="dxa"/>
          </w:tcPr>
          <w:p w:rsidR="004A5411" w:rsidRDefault="004A5411" w:rsidP="00484996">
            <w:pPr>
              <w:jc w:val="both"/>
            </w:pPr>
            <w:proofErr w:type="gramStart"/>
            <w:r>
              <w:t>Техническое</w:t>
            </w:r>
            <w:proofErr w:type="gramEnd"/>
            <w:r>
              <w:t xml:space="preserve"> </w:t>
            </w:r>
            <w:proofErr w:type="spellStart"/>
            <w:r>
              <w:t>состояние-требуется</w:t>
            </w:r>
            <w:proofErr w:type="spellEnd"/>
            <w:r>
              <w:t xml:space="preserve"> капитальный ремонт.</w:t>
            </w:r>
          </w:p>
        </w:tc>
      </w:tr>
      <w:tr w:rsidR="004A5411" w:rsidRPr="006F3D54" w:rsidTr="008F45AA">
        <w:tc>
          <w:tcPr>
            <w:tcW w:w="3085" w:type="dxa"/>
          </w:tcPr>
          <w:p w:rsidR="004A5411" w:rsidRDefault="004A5411" w:rsidP="00484996">
            <w:pPr>
              <w:jc w:val="both"/>
            </w:pPr>
            <w:r>
              <w:t>Водопроводные сети</w:t>
            </w:r>
          </w:p>
        </w:tc>
        <w:tc>
          <w:tcPr>
            <w:tcW w:w="6486" w:type="dxa"/>
          </w:tcPr>
          <w:p w:rsidR="004A5411" w:rsidRPr="00176342" w:rsidRDefault="004A5411" w:rsidP="00484996">
            <w:pPr>
              <w:pStyle w:val="1f"/>
              <w:autoSpaceDE w:val="0"/>
              <w:autoSpaceDN w:val="0"/>
              <w:adjustRightInd w:val="0"/>
              <w:spacing w:before="0" w:after="0" w:line="240" w:lineRule="auto"/>
              <w:ind w:left="0"/>
              <w:contextualSpacing w:val="0"/>
              <w:rPr>
                <w:sz w:val="24"/>
                <w:szCs w:val="24"/>
              </w:rPr>
            </w:pPr>
            <w:r>
              <w:rPr>
                <w:sz w:val="24"/>
                <w:szCs w:val="24"/>
              </w:rPr>
              <w:t>О</w:t>
            </w:r>
            <w:r w:rsidRPr="00176342">
              <w:rPr>
                <w:sz w:val="24"/>
                <w:szCs w:val="24"/>
              </w:rPr>
              <w:t>бщая протяженность</w:t>
            </w:r>
            <w:r>
              <w:rPr>
                <w:sz w:val="24"/>
                <w:szCs w:val="24"/>
              </w:rPr>
              <w:t xml:space="preserve"> </w:t>
            </w:r>
            <w:r w:rsidRPr="00176342">
              <w:rPr>
                <w:sz w:val="24"/>
                <w:szCs w:val="24"/>
              </w:rPr>
              <w:t xml:space="preserve">- </w:t>
            </w:r>
            <w:r>
              <w:rPr>
                <w:sz w:val="24"/>
                <w:szCs w:val="24"/>
              </w:rPr>
              <w:t>1038 м., диаметр-100м, материал труб - стальные</w:t>
            </w:r>
          </w:p>
          <w:p w:rsidR="004A5411" w:rsidRPr="006F3D54" w:rsidRDefault="004A5411" w:rsidP="00484996">
            <w:pPr>
              <w:jc w:val="both"/>
            </w:pPr>
            <w:r w:rsidRPr="00176342">
              <w:t>год ввода в эксплуатацию</w:t>
            </w:r>
            <w:r>
              <w:t xml:space="preserve"> </w:t>
            </w:r>
            <w:r w:rsidRPr="00176342">
              <w:t>- 19</w:t>
            </w:r>
            <w:r>
              <w:t>63.</w:t>
            </w:r>
          </w:p>
        </w:tc>
      </w:tr>
      <w:tr w:rsidR="004A5411" w:rsidTr="008F45AA">
        <w:tc>
          <w:tcPr>
            <w:tcW w:w="3085" w:type="dxa"/>
          </w:tcPr>
          <w:p w:rsidR="004A5411" w:rsidRDefault="004A5411" w:rsidP="00484996">
            <w:pPr>
              <w:jc w:val="both"/>
            </w:pPr>
            <w:r>
              <w:t>Состояние системы водоснабжения, % износа</w:t>
            </w:r>
          </w:p>
        </w:tc>
        <w:tc>
          <w:tcPr>
            <w:tcW w:w="6486" w:type="dxa"/>
          </w:tcPr>
          <w:p w:rsidR="004A5411" w:rsidRDefault="004A5411" w:rsidP="00484996">
            <w:pPr>
              <w:jc w:val="both"/>
            </w:pPr>
            <w:r>
              <w:t>нет данных</w:t>
            </w:r>
          </w:p>
        </w:tc>
      </w:tr>
    </w:tbl>
    <w:p w:rsidR="004A5411" w:rsidRDefault="004A5411" w:rsidP="00484996">
      <w:pPr>
        <w:pStyle w:val="Afff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b/>
          <w:color w:val="auto"/>
          <w:szCs w:val="24"/>
        </w:rPr>
      </w:pPr>
    </w:p>
    <w:p w:rsidR="004A5411" w:rsidRPr="00176342" w:rsidRDefault="004A5411" w:rsidP="00484996">
      <w:pPr>
        <w:pStyle w:val="Afff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709"/>
        <w:jc w:val="center"/>
        <w:rPr>
          <w:rFonts w:ascii="Times New Roman" w:hAnsi="Times New Roman"/>
          <w:b/>
          <w:color w:val="auto"/>
          <w:szCs w:val="24"/>
        </w:rPr>
      </w:pPr>
      <w:r>
        <w:rPr>
          <w:rFonts w:ascii="Times New Roman" w:hAnsi="Times New Roman"/>
          <w:b/>
          <w:color w:val="auto"/>
          <w:szCs w:val="24"/>
        </w:rPr>
        <w:t xml:space="preserve">п. </w:t>
      </w:r>
      <w:proofErr w:type="spellStart"/>
      <w:r>
        <w:rPr>
          <w:rFonts w:ascii="Times New Roman" w:hAnsi="Times New Roman"/>
          <w:b/>
          <w:color w:val="auto"/>
          <w:szCs w:val="24"/>
        </w:rPr>
        <w:t>Апарки</w:t>
      </w:r>
      <w:proofErr w:type="spellEnd"/>
    </w:p>
    <w:p w:rsidR="004A5411" w:rsidRPr="00176342" w:rsidRDefault="004A5411"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0" w:type="auto"/>
        <w:tblLook w:val="04A0"/>
      </w:tblPr>
      <w:tblGrid>
        <w:gridCol w:w="3085"/>
        <w:gridCol w:w="6486"/>
      </w:tblGrid>
      <w:tr w:rsidR="004A5411" w:rsidTr="008F45AA">
        <w:tc>
          <w:tcPr>
            <w:tcW w:w="3085" w:type="dxa"/>
          </w:tcPr>
          <w:p w:rsidR="004A5411" w:rsidRDefault="004A5411" w:rsidP="00484996">
            <w:pPr>
              <w:jc w:val="both"/>
            </w:pPr>
            <w:r>
              <w:t>Артезианская скважина-2</w:t>
            </w:r>
          </w:p>
        </w:tc>
        <w:tc>
          <w:tcPr>
            <w:tcW w:w="6486" w:type="dxa"/>
          </w:tcPr>
          <w:p w:rsidR="004A5411" w:rsidRDefault="004A5411" w:rsidP="00484996">
            <w:pPr>
              <w:jc w:val="both"/>
            </w:pPr>
            <w:r>
              <w:t>Артезианская скважина №1</w:t>
            </w:r>
          </w:p>
          <w:p w:rsidR="004A5411" w:rsidRDefault="004A5411" w:rsidP="00484996">
            <w:pPr>
              <w:jc w:val="both"/>
            </w:pPr>
            <w:proofErr w:type="gramStart"/>
            <w:r>
              <w:t>Расположена</w:t>
            </w:r>
            <w:proofErr w:type="gramEnd"/>
            <w:r>
              <w:t xml:space="preserve"> на левой стороне автодороги при въезде в поселок</w:t>
            </w:r>
          </w:p>
          <w:p w:rsidR="004A5411" w:rsidRDefault="004A5411" w:rsidP="00484996">
            <w:pPr>
              <w:jc w:val="both"/>
            </w:pPr>
            <w:r>
              <w:t>Вертикальный водопровод:</w:t>
            </w:r>
          </w:p>
          <w:p w:rsidR="004A5411" w:rsidRDefault="004A5411" w:rsidP="00484996">
            <w:pPr>
              <w:jc w:val="both"/>
            </w:pPr>
            <w:r>
              <w:t>Глубиной - 25 м, диаметр-  80   мм,</w:t>
            </w:r>
          </w:p>
          <w:p w:rsidR="004A5411" w:rsidRDefault="004A5411" w:rsidP="00484996">
            <w:pPr>
              <w:jc w:val="both"/>
            </w:pPr>
            <w:r>
              <w:t>материал труб - ПЭ.</w:t>
            </w:r>
          </w:p>
          <w:p w:rsidR="004A5411" w:rsidRDefault="004A5411" w:rsidP="00484996">
            <w:pPr>
              <w:jc w:val="both"/>
            </w:pPr>
            <w:r>
              <w:lastRenderedPageBreak/>
              <w:t>Глубинный насос - ЭЦВ 8-25-100.</w:t>
            </w:r>
          </w:p>
          <w:p w:rsidR="004A5411" w:rsidRDefault="004A5411" w:rsidP="00484996">
            <w:pPr>
              <w:jc w:val="both"/>
            </w:pPr>
            <w:r>
              <w:t>Артезианская скважина №2</w:t>
            </w:r>
          </w:p>
          <w:p w:rsidR="004A5411" w:rsidRDefault="004A5411" w:rsidP="00484996">
            <w:pPr>
              <w:jc w:val="both"/>
            </w:pPr>
            <w:proofErr w:type="gramStart"/>
            <w:r>
              <w:t>Расположена</w:t>
            </w:r>
            <w:proofErr w:type="gramEnd"/>
            <w:r>
              <w:t xml:space="preserve"> на окраине поселка со стороны </w:t>
            </w:r>
          </w:p>
          <w:p w:rsidR="004A5411" w:rsidRDefault="004A5411" w:rsidP="00484996">
            <w:pPr>
              <w:jc w:val="both"/>
            </w:pPr>
            <w:r>
              <w:t>ул. Больничная.</w:t>
            </w:r>
          </w:p>
          <w:p w:rsidR="004A5411" w:rsidRDefault="004A5411" w:rsidP="00484996">
            <w:pPr>
              <w:jc w:val="both"/>
            </w:pPr>
            <w:r>
              <w:t>Вертикальный водопровод:</w:t>
            </w:r>
          </w:p>
          <w:p w:rsidR="004A5411" w:rsidRDefault="004A5411" w:rsidP="00484996">
            <w:pPr>
              <w:jc w:val="both"/>
            </w:pPr>
            <w:r>
              <w:t>Глубиной - 25 м, диаметр -  80   мм,</w:t>
            </w:r>
          </w:p>
          <w:p w:rsidR="004A5411" w:rsidRDefault="004A5411" w:rsidP="00484996">
            <w:pPr>
              <w:jc w:val="both"/>
            </w:pPr>
            <w:r>
              <w:t>материал тру</w:t>
            </w:r>
            <w:proofErr w:type="gramStart"/>
            <w:r>
              <w:t>б-</w:t>
            </w:r>
            <w:proofErr w:type="gramEnd"/>
            <w:r>
              <w:t xml:space="preserve"> ПЭ.</w:t>
            </w:r>
          </w:p>
          <w:p w:rsidR="004A5411" w:rsidRDefault="004A5411" w:rsidP="00484996">
            <w:pPr>
              <w:jc w:val="both"/>
            </w:pPr>
            <w:r>
              <w:t>Глубинный насо</w:t>
            </w:r>
            <w:proofErr w:type="gramStart"/>
            <w:r>
              <w:t>с-</w:t>
            </w:r>
            <w:proofErr w:type="gramEnd"/>
            <w:r>
              <w:t xml:space="preserve"> ЭЦВ 8-25-100.</w:t>
            </w:r>
          </w:p>
        </w:tc>
      </w:tr>
      <w:tr w:rsidR="004A5411" w:rsidTr="008F45AA">
        <w:tc>
          <w:tcPr>
            <w:tcW w:w="3085" w:type="dxa"/>
          </w:tcPr>
          <w:p w:rsidR="004A5411" w:rsidRDefault="004A5411" w:rsidP="00484996">
            <w:pPr>
              <w:jc w:val="both"/>
            </w:pPr>
            <w:r>
              <w:lastRenderedPageBreak/>
              <w:t>Водонапорная башня-2</w:t>
            </w:r>
          </w:p>
        </w:tc>
        <w:tc>
          <w:tcPr>
            <w:tcW w:w="6486" w:type="dxa"/>
          </w:tcPr>
          <w:p w:rsidR="004A5411" w:rsidRDefault="004A5411" w:rsidP="00484996">
            <w:pPr>
              <w:jc w:val="both"/>
            </w:pPr>
            <w:r>
              <w:t>№1-расположена: на левой стороне автодороги при въезде в поселок.</w:t>
            </w:r>
          </w:p>
          <w:p w:rsidR="004A5411" w:rsidRDefault="004A5411" w:rsidP="00484996">
            <w:pPr>
              <w:jc w:val="both"/>
            </w:pPr>
            <w:r>
              <w:t>Высота -  15 м,</w:t>
            </w:r>
          </w:p>
          <w:p w:rsidR="004A5411" w:rsidRDefault="004A5411" w:rsidP="00484996">
            <w:pPr>
              <w:jc w:val="both"/>
            </w:pPr>
            <w:r>
              <w:t>Объем - 25 куб</w:t>
            </w:r>
            <w:proofErr w:type="gramStart"/>
            <w:r>
              <w:t>.м</w:t>
            </w:r>
            <w:proofErr w:type="gramEnd"/>
            <w:r>
              <w:t>,</w:t>
            </w:r>
          </w:p>
          <w:p w:rsidR="004A5411" w:rsidRDefault="004A5411" w:rsidP="00484996">
            <w:pPr>
              <w:jc w:val="both"/>
            </w:pPr>
            <w:r>
              <w:t>Год ввода в эксплуатацию - 1969.</w:t>
            </w:r>
          </w:p>
          <w:p w:rsidR="004A5411" w:rsidRDefault="004A5411" w:rsidP="00484996">
            <w:pPr>
              <w:jc w:val="both"/>
            </w:pPr>
            <w:r>
              <w:t>Техническое состояние - удовлетворительное</w:t>
            </w:r>
          </w:p>
          <w:p w:rsidR="004A5411" w:rsidRDefault="004A5411" w:rsidP="00484996">
            <w:pPr>
              <w:jc w:val="both"/>
            </w:pPr>
            <w:r>
              <w:t xml:space="preserve">№2-расположена: в районе ул. </w:t>
            </w:r>
            <w:proofErr w:type="gramStart"/>
            <w:r>
              <w:t>Молодежная</w:t>
            </w:r>
            <w:proofErr w:type="gramEnd"/>
          </w:p>
          <w:p w:rsidR="004A5411" w:rsidRDefault="004A5411" w:rsidP="00484996">
            <w:pPr>
              <w:jc w:val="both"/>
            </w:pPr>
            <w:r>
              <w:t>Высота- 15   м,</w:t>
            </w:r>
          </w:p>
          <w:p w:rsidR="004A5411" w:rsidRDefault="004A5411" w:rsidP="00484996">
            <w:pPr>
              <w:jc w:val="both"/>
            </w:pPr>
            <w:r>
              <w:t>объем- 25  куб</w:t>
            </w:r>
            <w:proofErr w:type="gramStart"/>
            <w:r>
              <w:t>.м</w:t>
            </w:r>
            <w:proofErr w:type="gramEnd"/>
            <w:r>
              <w:t>,</w:t>
            </w:r>
          </w:p>
          <w:p w:rsidR="004A5411" w:rsidRDefault="004A5411" w:rsidP="00484996">
            <w:pPr>
              <w:jc w:val="both"/>
            </w:pPr>
            <w:r>
              <w:t>год ввода в эксплуатацию-1969.</w:t>
            </w:r>
          </w:p>
          <w:p w:rsidR="004A5411" w:rsidRDefault="004A5411" w:rsidP="00484996">
            <w:pPr>
              <w:jc w:val="both"/>
            </w:pPr>
            <w:r>
              <w:t>Состояние не рабочее.</w:t>
            </w:r>
          </w:p>
        </w:tc>
      </w:tr>
      <w:tr w:rsidR="004A5411" w:rsidTr="008F45AA">
        <w:tc>
          <w:tcPr>
            <w:tcW w:w="3085" w:type="dxa"/>
          </w:tcPr>
          <w:p w:rsidR="004A5411" w:rsidRDefault="004A5411" w:rsidP="00484996">
            <w:pPr>
              <w:jc w:val="both"/>
            </w:pPr>
            <w:r>
              <w:t>Насосная станция</w:t>
            </w:r>
          </w:p>
        </w:tc>
        <w:tc>
          <w:tcPr>
            <w:tcW w:w="6486" w:type="dxa"/>
          </w:tcPr>
          <w:p w:rsidR="004A5411" w:rsidRDefault="004A5411" w:rsidP="00484996">
            <w:pPr>
              <w:jc w:val="both"/>
            </w:pPr>
            <w:r>
              <w:t>Здание - кирпичная постройка,</w:t>
            </w:r>
          </w:p>
          <w:p w:rsidR="004A5411" w:rsidRDefault="004A5411" w:rsidP="00484996">
            <w:pPr>
              <w:jc w:val="both"/>
            </w:pPr>
            <w:r>
              <w:t>год ввода в эксплуатацию-1969.</w:t>
            </w:r>
          </w:p>
          <w:p w:rsidR="004A5411" w:rsidRDefault="004A5411" w:rsidP="00484996">
            <w:pPr>
              <w:jc w:val="both"/>
            </w:pPr>
            <w:r>
              <w:t>Техническое состояние - ветхое, требуется капитальный ремонт.</w:t>
            </w:r>
          </w:p>
        </w:tc>
      </w:tr>
      <w:tr w:rsidR="004A5411" w:rsidRPr="006F3D54" w:rsidTr="008F45AA">
        <w:tc>
          <w:tcPr>
            <w:tcW w:w="3085" w:type="dxa"/>
          </w:tcPr>
          <w:p w:rsidR="004A5411" w:rsidRDefault="004A5411" w:rsidP="00484996">
            <w:pPr>
              <w:jc w:val="both"/>
            </w:pPr>
            <w:r>
              <w:t>Водопроводные сети</w:t>
            </w:r>
          </w:p>
        </w:tc>
        <w:tc>
          <w:tcPr>
            <w:tcW w:w="6486" w:type="dxa"/>
          </w:tcPr>
          <w:p w:rsidR="004A5411" w:rsidRPr="00006D2C" w:rsidRDefault="004A5411" w:rsidP="00484996">
            <w:pPr>
              <w:jc w:val="both"/>
            </w:pPr>
            <w:proofErr w:type="gramStart"/>
            <w:r w:rsidRPr="00006D2C">
              <w:t>Общая</w:t>
            </w:r>
            <w:proofErr w:type="gramEnd"/>
            <w:r w:rsidRPr="00006D2C">
              <w:t xml:space="preserve"> протяженность-</w:t>
            </w:r>
            <w:r>
              <w:t>3198</w:t>
            </w:r>
            <w:r w:rsidRPr="00006D2C">
              <w:t xml:space="preserve"> м, в том числе:</w:t>
            </w:r>
          </w:p>
          <w:p w:rsidR="004A5411" w:rsidRPr="00F1324F" w:rsidRDefault="004A5411" w:rsidP="00484996">
            <w:pPr>
              <w:pStyle w:val="afd"/>
              <w:numPr>
                <w:ilvl w:val="0"/>
                <w:numId w:val="26"/>
              </w:numPr>
              <w:spacing w:after="0" w:line="240" w:lineRule="auto"/>
              <w:jc w:val="both"/>
            </w:pPr>
            <w:r w:rsidRPr="00F1324F">
              <w:rPr>
                <w:lang w:val="en-US"/>
              </w:rPr>
              <w:t>L</w:t>
            </w:r>
            <w:r>
              <w:t>- 19</w:t>
            </w:r>
            <w:r w:rsidRPr="00F1324F">
              <w:t xml:space="preserve">0 м, диаетр-100 мм, </w:t>
            </w:r>
            <w:r w:rsidRPr="00F1324F">
              <w:rPr>
                <w:lang w:val="en-US"/>
              </w:rPr>
              <w:t>L</w:t>
            </w:r>
            <w:r w:rsidRPr="00F1324F">
              <w:t>-1950 м, диаметр 63</w:t>
            </w:r>
            <w:proofErr w:type="gramStart"/>
            <w:r w:rsidRPr="00F1324F">
              <w:t>,</w:t>
            </w:r>
            <w:r>
              <w:t>год</w:t>
            </w:r>
            <w:proofErr w:type="gramEnd"/>
            <w:r>
              <w:t xml:space="preserve"> ввода в эксплуатацию -2016.</w:t>
            </w:r>
          </w:p>
          <w:p w:rsidR="004A5411" w:rsidRPr="00006D2C" w:rsidRDefault="004A5411" w:rsidP="00484996">
            <w:pPr>
              <w:pStyle w:val="afd"/>
              <w:numPr>
                <w:ilvl w:val="0"/>
                <w:numId w:val="26"/>
              </w:numPr>
              <w:spacing w:after="0" w:line="240" w:lineRule="auto"/>
              <w:jc w:val="both"/>
            </w:pPr>
            <w:r w:rsidRPr="00006D2C">
              <w:rPr>
                <w:lang w:val="en-US"/>
              </w:rPr>
              <w:t>L</w:t>
            </w:r>
            <w:r w:rsidRPr="00006D2C">
              <w:t xml:space="preserve">- 560 м, диаметр-110 мм, </w:t>
            </w:r>
            <w:proofErr w:type="spellStart"/>
            <w:r w:rsidRPr="00006D2C">
              <w:t>материал-ПЭ</w:t>
            </w:r>
            <w:proofErr w:type="spellEnd"/>
            <w:r w:rsidRPr="00006D2C">
              <w:t>,</w:t>
            </w:r>
          </w:p>
          <w:p w:rsidR="004A5411" w:rsidRPr="00006D2C" w:rsidRDefault="004A5411" w:rsidP="00484996">
            <w:pPr>
              <w:ind w:left="360"/>
              <w:jc w:val="both"/>
            </w:pPr>
            <w:r w:rsidRPr="00006D2C">
              <w:rPr>
                <w:lang w:val="en-US"/>
              </w:rPr>
              <w:t>L</w:t>
            </w:r>
            <w:r w:rsidRPr="00006D2C">
              <w:t xml:space="preserve">- 200  м, диам.-63 мм, </w:t>
            </w:r>
            <w:proofErr w:type="spellStart"/>
            <w:r w:rsidRPr="00006D2C">
              <w:t>материал-ПЭ</w:t>
            </w:r>
            <w:proofErr w:type="spellEnd"/>
            <w:r w:rsidRPr="00006D2C">
              <w:t>,</w:t>
            </w:r>
          </w:p>
          <w:p w:rsidR="004A5411" w:rsidRPr="00006D2C" w:rsidRDefault="004A5411" w:rsidP="00484996">
            <w:pPr>
              <w:jc w:val="both"/>
            </w:pPr>
            <w:r w:rsidRPr="00006D2C">
              <w:t>год ремонта-1989.</w:t>
            </w:r>
          </w:p>
          <w:p w:rsidR="004A5411" w:rsidRPr="00006D2C" w:rsidRDefault="004A5411" w:rsidP="00484996">
            <w:pPr>
              <w:pStyle w:val="afd"/>
              <w:numPr>
                <w:ilvl w:val="0"/>
                <w:numId w:val="26"/>
              </w:numPr>
              <w:spacing w:after="0" w:line="240" w:lineRule="auto"/>
              <w:jc w:val="both"/>
            </w:pPr>
            <w:r w:rsidRPr="00006D2C">
              <w:rPr>
                <w:lang w:val="en-US"/>
              </w:rPr>
              <w:t>L</w:t>
            </w:r>
            <w:r w:rsidRPr="00006D2C">
              <w:t xml:space="preserve">- 400  м, диам.-110 мм, </w:t>
            </w:r>
            <w:proofErr w:type="spellStart"/>
            <w:r w:rsidRPr="00006D2C">
              <w:t>материал-ПЭ</w:t>
            </w:r>
            <w:proofErr w:type="spellEnd"/>
            <w:r w:rsidRPr="00006D2C">
              <w:t>,</w:t>
            </w:r>
          </w:p>
          <w:p w:rsidR="004A5411" w:rsidRPr="00006D2C" w:rsidRDefault="004A5411" w:rsidP="00484996">
            <w:pPr>
              <w:jc w:val="both"/>
            </w:pPr>
            <w:r w:rsidRPr="00006D2C">
              <w:t>год ремонта-2015.</w:t>
            </w:r>
          </w:p>
          <w:p w:rsidR="004A5411" w:rsidRPr="006F3D54" w:rsidRDefault="004A5411" w:rsidP="00484996">
            <w:pPr>
              <w:jc w:val="both"/>
            </w:pPr>
          </w:p>
        </w:tc>
      </w:tr>
      <w:tr w:rsidR="004A5411" w:rsidTr="008F45AA">
        <w:tc>
          <w:tcPr>
            <w:tcW w:w="3085" w:type="dxa"/>
          </w:tcPr>
          <w:p w:rsidR="004A5411" w:rsidRDefault="004A5411" w:rsidP="00484996">
            <w:pPr>
              <w:jc w:val="both"/>
            </w:pPr>
            <w:r>
              <w:t>Состояние системы водоснабжения, % износа</w:t>
            </w:r>
          </w:p>
        </w:tc>
        <w:tc>
          <w:tcPr>
            <w:tcW w:w="6486" w:type="dxa"/>
          </w:tcPr>
          <w:p w:rsidR="004A5411" w:rsidRDefault="004A5411" w:rsidP="00484996">
            <w:pPr>
              <w:jc w:val="both"/>
            </w:pPr>
            <w:r>
              <w:t>Техническое состояние сетей удовлетворительное</w:t>
            </w:r>
          </w:p>
        </w:tc>
      </w:tr>
    </w:tbl>
    <w:p w:rsidR="004A5411" w:rsidRPr="00C103F9" w:rsidRDefault="004A5411" w:rsidP="00484996">
      <w:pPr>
        <w:ind w:firstLine="540"/>
        <w:rPr>
          <w:b/>
        </w:rPr>
      </w:pPr>
      <w:r w:rsidRPr="00C103F9">
        <w:rPr>
          <w:b/>
        </w:rPr>
        <w:t>Водоотведение</w:t>
      </w:r>
      <w:r>
        <w:rPr>
          <w:b/>
        </w:rPr>
        <w:t>:</w:t>
      </w:r>
    </w:p>
    <w:p w:rsidR="004A5411" w:rsidRPr="00C103F9" w:rsidRDefault="004A5411" w:rsidP="00484996">
      <w:pPr>
        <w:ind w:firstLine="720"/>
        <w:jc w:val="both"/>
      </w:pPr>
      <w:r w:rsidRPr="00C103F9">
        <w:t>В общем объеме сточных вод основная доля приходится на предприятия жилищно-коммунального хозяйства и промышленности. Ливневые и талые стоки с водосборной площади практически нигде не очищаются и ухудшают качество воды не меньше, чем промышленные и хозяйственно-бытовые стоки.</w:t>
      </w:r>
    </w:p>
    <w:p w:rsidR="004A5411" w:rsidRDefault="004A5411" w:rsidP="00484996">
      <w:pPr>
        <w:ind w:firstLine="720"/>
        <w:jc w:val="both"/>
      </w:pPr>
      <w:r w:rsidRPr="00C103F9">
        <w:t xml:space="preserve">На расчетный срок Генеральным планом предлагается </w:t>
      </w:r>
      <w:r>
        <w:t>замена водопроводных сетей.</w:t>
      </w:r>
      <w:r w:rsidRPr="00C103F9">
        <w:t xml:space="preserve"> </w:t>
      </w:r>
    </w:p>
    <w:p w:rsidR="004A5411" w:rsidRPr="00C103F9" w:rsidRDefault="004A5411" w:rsidP="00484996">
      <w:pPr>
        <w:ind w:firstLine="720"/>
        <w:jc w:val="both"/>
      </w:pPr>
    </w:p>
    <w:p w:rsidR="004A5411" w:rsidRPr="00C103F9" w:rsidRDefault="004A5411" w:rsidP="00484996">
      <w:pPr>
        <w:ind w:firstLine="709"/>
        <w:rPr>
          <w:b/>
          <w:bCs/>
        </w:rPr>
      </w:pPr>
      <w:r w:rsidRPr="00C103F9">
        <w:rPr>
          <w:b/>
          <w:bCs/>
        </w:rPr>
        <w:t>Зоны санитарной охраны</w:t>
      </w:r>
      <w:r>
        <w:rPr>
          <w:b/>
          <w:bCs/>
        </w:rPr>
        <w:t>:</w:t>
      </w:r>
    </w:p>
    <w:p w:rsidR="004A5411" w:rsidRPr="00C103F9" w:rsidRDefault="004A5411" w:rsidP="00484996">
      <w:pPr>
        <w:ind w:firstLine="709"/>
        <w:jc w:val="both"/>
      </w:pPr>
      <w:r w:rsidRPr="00C103F9">
        <w:t xml:space="preserve">Для обеспечения санитарно-эпидемиологической надежности водопровода хозяйственно-питьевого назначения </w:t>
      </w:r>
      <w:proofErr w:type="gramStart"/>
      <w:r w:rsidRPr="00C103F9">
        <w:t>предусматриваются зоны санитарной охраны источников питьевого водоснабжения включают</w:t>
      </w:r>
      <w:proofErr w:type="gramEnd"/>
      <w:r w:rsidRPr="00C103F9">
        <w:t xml:space="preserve"> три пояса (</w:t>
      </w:r>
      <w:proofErr w:type="spellStart"/>
      <w:r w:rsidRPr="00C103F9">
        <w:t>СанПиН</w:t>
      </w:r>
      <w:proofErr w:type="spellEnd"/>
      <w:r w:rsidRPr="00C103F9">
        <w:t xml:space="preserve"> 2.1.4.1110-02):</w:t>
      </w:r>
    </w:p>
    <w:p w:rsidR="004A5411" w:rsidRPr="00C103F9" w:rsidRDefault="004A5411" w:rsidP="00484996">
      <w:pPr>
        <w:ind w:firstLine="720"/>
        <w:jc w:val="both"/>
      </w:pPr>
      <w:r w:rsidRPr="00C103F9">
        <w:t>-1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w:t>
      </w:r>
    </w:p>
    <w:p w:rsidR="004A5411" w:rsidRDefault="004A5411" w:rsidP="00484996">
      <w:pPr>
        <w:ind w:firstLine="720"/>
        <w:jc w:val="both"/>
      </w:pPr>
      <w:r w:rsidRPr="00C103F9">
        <w:t xml:space="preserve">-2, 3 пояса (режимов ограничений) включают территорию, предназначенную для предупреждения загрязнения воды источников водоснабжения. В пределах 2, 3 поясов </w:t>
      </w:r>
      <w:r w:rsidRPr="00C103F9">
        <w:lastRenderedPageBreak/>
        <w:t xml:space="preserve">ЗСО градостроительная деятельность допускается при условии обязательного </w:t>
      </w:r>
      <w:proofErr w:type="spellStart"/>
      <w:r w:rsidRPr="009A3933">
        <w:t>канализования</w:t>
      </w:r>
      <w:proofErr w:type="spellEnd"/>
      <w:r w:rsidRPr="009A3933">
        <w:t xml:space="preserve"> зданий</w:t>
      </w:r>
      <w:r w:rsidRPr="00C103F9">
        <w:t xml:space="preserve"> и сооружений, благоустройства территории, организации поверхностного стока и др.</w:t>
      </w:r>
    </w:p>
    <w:p w:rsidR="004A5411" w:rsidRPr="00C103F9" w:rsidRDefault="004A5411" w:rsidP="00484996">
      <w:pPr>
        <w:ind w:firstLine="720"/>
        <w:jc w:val="both"/>
      </w:pPr>
      <w:bookmarkStart w:id="10" w:name="_GoBack"/>
      <w:bookmarkEnd w:id="10"/>
    </w:p>
    <w:p w:rsidR="004A5411" w:rsidRPr="00F666FD" w:rsidRDefault="004A5411" w:rsidP="00484996">
      <w:pPr>
        <w:ind w:firstLine="349"/>
        <w:rPr>
          <w:b/>
        </w:rPr>
      </w:pPr>
      <w:r w:rsidRPr="00F666FD">
        <w:rPr>
          <w:b/>
        </w:rPr>
        <w:t>Теплоснабжение:</w:t>
      </w:r>
    </w:p>
    <w:p w:rsidR="004A5411" w:rsidRDefault="004A5411" w:rsidP="00484996">
      <w:pPr>
        <w:ind w:firstLine="720"/>
        <w:jc w:val="both"/>
      </w:pPr>
      <w:r w:rsidRPr="00C103F9">
        <w:t xml:space="preserve">На расчетный срок предлагается оборудование одно-, двухэтажного жилищного фонда индивидуальными источниками отопления и горячего водоснабжения. </w:t>
      </w:r>
    </w:p>
    <w:p w:rsidR="004A5411" w:rsidRDefault="004A5411" w:rsidP="00484996">
      <w:pPr>
        <w:ind w:firstLine="720"/>
        <w:jc w:val="both"/>
      </w:pPr>
      <w:r>
        <w:t xml:space="preserve">В МО </w:t>
      </w:r>
      <w:proofErr w:type="spellStart"/>
      <w:r>
        <w:t>Новольвовское</w:t>
      </w:r>
      <w:proofErr w:type="spellEnd"/>
      <w:r>
        <w:t xml:space="preserve"> </w:t>
      </w:r>
      <w:proofErr w:type="spellStart"/>
      <w:r>
        <w:t>Кимовского</w:t>
      </w:r>
      <w:proofErr w:type="spellEnd"/>
      <w:r>
        <w:t xml:space="preserve"> района располагаются 3 котельные, работающие на природном газе:</w:t>
      </w:r>
    </w:p>
    <w:p w:rsidR="004A5411" w:rsidRDefault="004A5411" w:rsidP="00484996">
      <w:pPr>
        <w:ind w:firstLine="720"/>
        <w:jc w:val="both"/>
      </w:pPr>
      <w:r>
        <w:t xml:space="preserve">- п. </w:t>
      </w:r>
      <w:proofErr w:type="spellStart"/>
      <w:r>
        <w:t>Новольвовск</w:t>
      </w:r>
      <w:proofErr w:type="spellEnd"/>
      <w:r>
        <w:t xml:space="preserve"> котельная «Центральная», ул. Центральная, д. 7. Отапливает жилые дома, школу, детский сад, ЖЭУ, ДК.</w:t>
      </w:r>
    </w:p>
    <w:p w:rsidR="004A5411" w:rsidRDefault="004A5411" w:rsidP="00484996">
      <w:pPr>
        <w:ind w:firstLine="720"/>
        <w:jc w:val="both"/>
      </w:pPr>
      <w:r>
        <w:t xml:space="preserve">- </w:t>
      </w:r>
      <w:proofErr w:type="gramStart"/>
      <w:r>
        <w:t>п</w:t>
      </w:r>
      <w:proofErr w:type="gramEnd"/>
      <w:r>
        <w:t xml:space="preserve">. </w:t>
      </w:r>
      <w:proofErr w:type="spellStart"/>
      <w:r>
        <w:t>Новольвовск</w:t>
      </w:r>
      <w:proofErr w:type="spellEnd"/>
      <w:r>
        <w:t xml:space="preserve"> котельная ТМО, ул. Больничная, д. 19. Отапливает амбулаторию. </w:t>
      </w:r>
    </w:p>
    <w:p w:rsidR="004A5411" w:rsidRDefault="004A5411" w:rsidP="00484996">
      <w:pPr>
        <w:ind w:firstLine="720"/>
        <w:jc w:val="both"/>
      </w:pPr>
    </w:p>
    <w:p w:rsidR="004A5411" w:rsidRPr="00C103F9" w:rsidRDefault="004A5411" w:rsidP="00484996">
      <w:pPr>
        <w:ind w:firstLine="720"/>
        <w:jc w:val="both"/>
        <w:rPr>
          <w:b/>
        </w:rPr>
      </w:pPr>
      <w:r>
        <w:t xml:space="preserve">- д. </w:t>
      </w:r>
      <w:proofErr w:type="spellStart"/>
      <w:r>
        <w:t>Львово</w:t>
      </w:r>
      <w:proofErr w:type="spellEnd"/>
      <w:r>
        <w:t>, д. 19. Отапливает жилые дома, Клуб, школу, детский сад.</w:t>
      </w:r>
    </w:p>
    <w:p w:rsidR="004A5411" w:rsidRDefault="004A5411" w:rsidP="00484996">
      <w:pPr>
        <w:pStyle w:val="3"/>
        <w:spacing w:before="0" w:after="0"/>
        <w:rPr>
          <w:rFonts w:ascii="Times New Roman" w:hAnsi="Times New Roman"/>
          <w:color w:val="000000"/>
          <w:sz w:val="24"/>
          <w:szCs w:val="24"/>
        </w:rPr>
      </w:pPr>
      <w:bookmarkStart w:id="11" w:name="_Toc224462627"/>
      <w:r>
        <w:rPr>
          <w:rFonts w:ascii="Times New Roman" w:hAnsi="Times New Roman"/>
          <w:color w:val="000000"/>
          <w:sz w:val="24"/>
          <w:szCs w:val="24"/>
        </w:rPr>
        <w:t xml:space="preserve">                             </w:t>
      </w:r>
    </w:p>
    <w:bookmarkEnd w:id="11"/>
    <w:p w:rsidR="004A5411" w:rsidRPr="005C28C8" w:rsidRDefault="004A5411" w:rsidP="00484996">
      <w:pPr>
        <w:pStyle w:val="3"/>
        <w:spacing w:before="0" w:after="0"/>
        <w:rPr>
          <w:rFonts w:ascii="Times New Roman" w:hAnsi="Times New Roman"/>
          <w:sz w:val="24"/>
          <w:szCs w:val="24"/>
        </w:rPr>
      </w:pPr>
      <w:r w:rsidRPr="005C28C8">
        <w:rPr>
          <w:rFonts w:ascii="Times New Roman" w:hAnsi="Times New Roman"/>
          <w:sz w:val="24"/>
          <w:szCs w:val="24"/>
        </w:rPr>
        <w:t>Газификация</w:t>
      </w:r>
      <w:r>
        <w:rPr>
          <w:rFonts w:ascii="Times New Roman" w:hAnsi="Times New Roman"/>
          <w:sz w:val="24"/>
          <w:szCs w:val="24"/>
        </w:rPr>
        <w:t>:</w:t>
      </w:r>
    </w:p>
    <w:p w:rsidR="004A5411" w:rsidRPr="00E10368" w:rsidRDefault="004A5411" w:rsidP="00484996">
      <w:pPr>
        <w:autoSpaceDE w:val="0"/>
        <w:autoSpaceDN w:val="0"/>
        <w:adjustRightInd w:val="0"/>
        <w:jc w:val="both"/>
        <w:rPr>
          <w:bCs/>
          <w:color w:val="000000"/>
        </w:rPr>
      </w:pPr>
      <w:r>
        <w:rPr>
          <w:bCs/>
          <w:color w:val="000000"/>
        </w:rPr>
        <w:t xml:space="preserve">             </w:t>
      </w:r>
      <w:r w:rsidRPr="00E10368">
        <w:rPr>
          <w:bCs/>
          <w:color w:val="000000"/>
        </w:rPr>
        <w:t xml:space="preserve">Газоснабжение </w:t>
      </w:r>
      <w:r w:rsidRPr="00E10368">
        <w:t xml:space="preserve">МО </w:t>
      </w:r>
      <w:proofErr w:type="spellStart"/>
      <w:r>
        <w:t>Новольвовское</w:t>
      </w:r>
      <w:proofErr w:type="spellEnd"/>
      <w:r>
        <w:t xml:space="preserve"> </w:t>
      </w:r>
      <w:proofErr w:type="spellStart"/>
      <w:r>
        <w:t>Кимовского</w:t>
      </w:r>
      <w:proofErr w:type="spellEnd"/>
      <w:r w:rsidRPr="00E10368">
        <w:t xml:space="preserve"> района Тульской области</w:t>
      </w:r>
      <w:r w:rsidRPr="00E10368">
        <w:rPr>
          <w:bCs/>
          <w:color w:val="000000"/>
        </w:rPr>
        <w:t xml:space="preserve"> производится в основном на базе природного газа. Природный газ подается по газопроводам - отводам от магистральных газопроводов.</w:t>
      </w:r>
    </w:p>
    <w:p w:rsidR="004A5411" w:rsidRPr="00E10368" w:rsidRDefault="004A5411" w:rsidP="00484996">
      <w:pPr>
        <w:shd w:val="clear" w:color="auto" w:fill="FFFFFF"/>
        <w:ind w:firstLine="725"/>
        <w:jc w:val="both"/>
        <w:rPr>
          <w:rFonts w:eastAsia="Calibri"/>
        </w:rPr>
      </w:pPr>
      <w:r w:rsidRPr="00E10368">
        <w:rPr>
          <w:rFonts w:eastAsia="Calibri"/>
        </w:rPr>
        <w:t>Источники финансирования: ОАО «Газпр</w:t>
      </w:r>
      <w:r>
        <w:rPr>
          <w:rFonts w:eastAsia="Calibri"/>
        </w:rPr>
        <w:t xml:space="preserve">ом», средства   федерального, </w:t>
      </w:r>
      <w:r w:rsidRPr="00E10368">
        <w:rPr>
          <w:rFonts w:eastAsia="Calibri"/>
        </w:rPr>
        <w:t>областного   и   местного   бюджет</w:t>
      </w:r>
      <w:r>
        <w:rPr>
          <w:rFonts w:eastAsia="Calibri"/>
        </w:rPr>
        <w:t>ов</w:t>
      </w:r>
      <w:r w:rsidRPr="00E10368">
        <w:rPr>
          <w:rFonts w:eastAsia="Calibri"/>
        </w:rPr>
        <w:t>, специальная надбавка к тарифам за транспортировку газа, средства населения, организаций, внебюджетные источники, прочие инвесторы.</w:t>
      </w:r>
    </w:p>
    <w:p w:rsidR="004A5411" w:rsidRPr="00E10368" w:rsidRDefault="004A5411" w:rsidP="00484996">
      <w:pPr>
        <w:shd w:val="clear" w:color="auto" w:fill="FFFFFF"/>
        <w:ind w:firstLine="701"/>
        <w:jc w:val="both"/>
        <w:rPr>
          <w:rFonts w:eastAsia="Calibri"/>
        </w:rPr>
      </w:pPr>
      <w:r w:rsidRPr="00E10368">
        <w:rPr>
          <w:rFonts w:eastAsia="Calibri"/>
        </w:rPr>
        <w:t>Основными ожидаемыми результатами реализации программы ОАО «Газпром» и ГУКС «</w:t>
      </w:r>
      <w:proofErr w:type="spellStart"/>
      <w:r w:rsidRPr="00E10368">
        <w:rPr>
          <w:rFonts w:eastAsia="Calibri"/>
        </w:rPr>
        <w:t>ТулоблУКС</w:t>
      </w:r>
      <w:proofErr w:type="spellEnd"/>
      <w:r w:rsidRPr="00E10368">
        <w:rPr>
          <w:rFonts w:eastAsia="Calibri"/>
        </w:rPr>
        <w:t>» будут:</w:t>
      </w:r>
    </w:p>
    <w:p w:rsidR="004A5411" w:rsidRPr="00E10368" w:rsidRDefault="004A5411" w:rsidP="00484996">
      <w:pPr>
        <w:widowControl w:val="0"/>
        <w:numPr>
          <w:ilvl w:val="0"/>
          <w:numId w:val="17"/>
        </w:numPr>
        <w:shd w:val="clear" w:color="auto" w:fill="FFFFFF"/>
        <w:tabs>
          <w:tab w:val="left" w:pos="912"/>
        </w:tabs>
        <w:suppressAutoHyphens w:val="0"/>
        <w:autoSpaceDE w:val="0"/>
        <w:autoSpaceDN w:val="0"/>
        <w:adjustRightInd w:val="0"/>
        <w:jc w:val="both"/>
        <w:rPr>
          <w:rFonts w:eastAsia="Calibri"/>
        </w:rPr>
      </w:pPr>
      <w:r w:rsidRPr="00E10368">
        <w:rPr>
          <w:rFonts w:eastAsia="Calibri"/>
        </w:rPr>
        <w:t>повы</w:t>
      </w:r>
      <w:r>
        <w:rPr>
          <w:rFonts w:eastAsia="Calibri"/>
        </w:rPr>
        <w:t>шение уровня газификации;</w:t>
      </w:r>
    </w:p>
    <w:p w:rsidR="004A5411" w:rsidRDefault="004A5411" w:rsidP="00484996">
      <w:pPr>
        <w:widowControl w:val="0"/>
        <w:numPr>
          <w:ilvl w:val="0"/>
          <w:numId w:val="17"/>
        </w:numPr>
        <w:shd w:val="clear" w:color="auto" w:fill="FFFFFF"/>
        <w:tabs>
          <w:tab w:val="left" w:pos="912"/>
        </w:tabs>
        <w:suppressAutoHyphens w:val="0"/>
        <w:autoSpaceDE w:val="0"/>
        <w:autoSpaceDN w:val="0"/>
        <w:adjustRightInd w:val="0"/>
        <w:jc w:val="both"/>
        <w:rPr>
          <w:rFonts w:eastAsia="Calibri"/>
        </w:rPr>
      </w:pPr>
      <w:r w:rsidRPr="00E10368">
        <w:rPr>
          <w:rFonts w:eastAsia="Calibri"/>
        </w:rPr>
        <w:t>социально-экономическое состояние;</w:t>
      </w:r>
    </w:p>
    <w:p w:rsidR="004A5411" w:rsidRPr="00E10368" w:rsidRDefault="004A5411" w:rsidP="00484996">
      <w:pPr>
        <w:widowControl w:val="0"/>
        <w:numPr>
          <w:ilvl w:val="0"/>
          <w:numId w:val="17"/>
        </w:numPr>
        <w:shd w:val="clear" w:color="auto" w:fill="FFFFFF"/>
        <w:tabs>
          <w:tab w:val="left" w:pos="912"/>
        </w:tabs>
        <w:suppressAutoHyphens w:val="0"/>
        <w:autoSpaceDE w:val="0"/>
        <w:autoSpaceDN w:val="0"/>
        <w:adjustRightInd w:val="0"/>
        <w:jc w:val="both"/>
        <w:rPr>
          <w:color w:val="000000"/>
        </w:rPr>
      </w:pPr>
      <w:r w:rsidRPr="00E10368">
        <w:rPr>
          <w:rFonts w:eastAsia="Calibri"/>
        </w:rPr>
        <w:t xml:space="preserve">оптимальная рациональная загрузка существующих газораспределительных станций, </w:t>
      </w:r>
      <w:r w:rsidRPr="00E10368">
        <w:rPr>
          <w:rFonts w:eastAsia="Calibri"/>
          <w:bCs/>
        </w:rPr>
        <w:t>газопроводов-отводов;</w:t>
      </w:r>
    </w:p>
    <w:p w:rsidR="004A5411" w:rsidRPr="00E10368" w:rsidRDefault="004A5411" w:rsidP="00484996">
      <w:pPr>
        <w:widowControl w:val="0"/>
        <w:numPr>
          <w:ilvl w:val="0"/>
          <w:numId w:val="17"/>
        </w:numPr>
        <w:shd w:val="clear" w:color="auto" w:fill="FFFFFF"/>
        <w:tabs>
          <w:tab w:val="left" w:pos="912"/>
        </w:tabs>
        <w:suppressAutoHyphens w:val="0"/>
        <w:autoSpaceDE w:val="0"/>
        <w:autoSpaceDN w:val="0"/>
        <w:adjustRightInd w:val="0"/>
        <w:jc w:val="both"/>
        <w:rPr>
          <w:color w:val="000000"/>
        </w:rPr>
      </w:pPr>
      <w:r w:rsidRPr="00E10368">
        <w:rPr>
          <w:rFonts w:eastAsia="Calibri"/>
        </w:rPr>
        <w:t>обеспечение надежного газоснабжения потребителей на основе</w:t>
      </w:r>
      <w:r w:rsidRPr="00E10368">
        <w:rPr>
          <w:rFonts w:eastAsia="Calibri"/>
        </w:rPr>
        <w:br/>
        <w:t>совершенствования системы газоснабжения, телемеханизации и</w:t>
      </w:r>
      <w:r w:rsidRPr="00E10368">
        <w:rPr>
          <w:rFonts w:eastAsia="Calibri"/>
        </w:rPr>
        <w:br/>
        <w:t>автоматизации</w:t>
      </w:r>
      <w:r>
        <w:rPr>
          <w:rFonts w:eastAsia="Calibri"/>
        </w:rPr>
        <w:t>.</w:t>
      </w:r>
    </w:p>
    <w:p w:rsidR="004A5411" w:rsidRPr="00E10368" w:rsidRDefault="004A5411" w:rsidP="00484996">
      <w:pPr>
        <w:widowControl w:val="0"/>
        <w:shd w:val="clear" w:color="auto" w:fill="FFFFFF"/>
        <w:tabs>
          <w:tab w:val="left" w:pos="0"/>
        </w:tabs>
        <w:autoSpaceDE w:val="0"/>
        <w:autoSpaceDN w:val="0"/>
        <w:adjustRightInd w:val="0"/>
        <w:jc w:val="both"/>
        <w:rPr>
          <w:color w:val="000000"/>
        </w:rPr>
      </w:pPr>
    </w:p>
    <w:p w:rsidR="004A5411" w:rsidRPr="005C28C8" w:rsidRDefault="004A5411" w:rsidP="00484996">
      <w:pPr>
        <w:tabs>
          <w:tab w:val="num" w:pos="0"/>
        </w:tabs>
        <w:rPr>
          <w:b/>
          <w:bCs/>
          <w:color w:val="000000"/>
        </w:rPr>
      </w:pPr>
      <w:r w:rsidRPr="005C28C8">
        <w:rPr>
          <w:b/>
          <w:bCs/>
          <w:color w:val="000000"/>
        </w:rPr>
        <w:t>Электроснабжение</w:t>
      </w:r>
      <w:r>
        <w:rPr>
          <w:b/>
          <w:bCs/>
          <w:color w:val="000000"/>
        </w:rPr>
        <w:t>:</w:t>
      </w:r>
    </w:p>
    <w:p w:rsidR="004A5411" w:rsidRPr="00AC6F60" w:rsidRDefault="004A5411" w:rsidP="00484996">
      <w:pPr>
        <w:shd w:val="clear" w:color="auto" w:fill="FFFFFF"/>
        <w:jc w:val="both"/>
        <w:rPr>
          <w:kern w:val="24"/>
        </w:rPr>
      </w:pPr>
      <w:r>
        <w:rPr>
          <w:bCs/>
          <w:color w:val="000000"/>
        </w:rPr>
        <w:t xml:space="preserve">        </w:t>
      </w:r>
      <w:r w:rsidRPr="00AC6F60">
        <w:rPr>
          <w:bCs/>
          <w:color w:val="000000"/>
        </w:rPr>
        <w:t xml:space="preserve">В </w:t>
      </w:r>
      <w:r>
        <w:rPr>
          <w:bCs/>
          <w:color w:val="000000"/>
        </w:rPr>
        <w:t xml:space="preserve">МО </w:t>
      </w:r>
      <w:proofErr w:type="spellStart"/>
      <w:r>
        <w:rPr>
          <w:bCs/>
          <w:color w:val="000000"/>
        </w:rPr>
        <w:t>Новольвовское</w:t>
      </w:r>
      <w:proofErr w:type="spellEnd"/>
      <w:r>
        <w:rPr>
          <w:bCs/>
          <w:color w:val="000000"/>
        </w:rPr>
        <w:t xml:space="preserve"> </w:t>
      </w:r>
      <w:r w:rsidRPr="00AC6F60">
        <w:rPr>
          <w:bCs/>
          <w:color w:val="000000"/>
        </w:rPr>
        <w:t xml:space="preserve">в основном используются электросети </w:t>
      </w:r>
      <w:proofErr w:type="gramStart"/>
      <w:r w:rsidRPr="00AC6F60">
        <w:rPr>
          <w:bCs/>
          <w:color w:val="000000"/>
        </w:rPr>
        <w:t>В</w:t>
      </w:r>
      <w:r>
        <w:rPr>
          <w:bCs/>
          <w:color w:val="000000"/>
        </w:rPr>
        <w:t>Л</w:t>
      </w:r>
      <w:proofErr w:type="gramEnd"/>
      <w:r w:rsidRPr="00AC6F60">
        <w:rPr>
          <w:bCs/>
          <w:color w:val="000000"/>
        </w:rPr>
        <w:t xml:space="preserve"> 10 кВ и 0,4 кВ. Их обслуживание проводит </w:t>
      </w:r>
      <w:proofErr w:type="spellStart"/>
      <w:r>
        <w:rPr>
          <w:bCs/>
          <w:color w:val="000000"/>
        </w:rPr>
        <w:t>Кимовский</w:t>
      </w:r>
      <w:proofErr w:type="spellEnd"/>
      <w:r w:rsidRPr="00AC6F60">
        <w:rPr>
          <w:bCs/>
          <w:color w:val="000000"/>
        </w:rPr>
        <w:t xml:space="preserve"> район. На данный момент их состояние удовлетворительное. Плановый ремонт проводится раз в 6 лет по установленному графику. </w:t>
      </w:r>
    </w:p>
    <w:p w:rsidR="004A5411" w:rsidRPr="00AC6F60" w:rsidRDefault="004A5411" w:rsidP="00484996">
      <w:pPr>
        <w:shd w:val="clear" w:color="auto" w:fill="FFFFFF"/>
        <w:jc w:val="both"/>
        <w:rPr>
          <w:kern w:val="24"/>
        </w:rPr>
      </w:pPr>
      <w:r w:rsidRPr="00AC6F60">
        <w:rPr>
          <w:kern w:val="24"/>
        </w:rPr>
        <w:t xml:space="preserve">       Наружное освещение выполняется светильниками с лампами ДНаТ-250Вт, сеть 0,4 кВ – СИП 2А, проложенным по железобетонным опорам ОС</w:t>
      </w:r>
      <w:proofErr w:type="gramStart"/>
      <w:r w:rsidRPr="00AC6F60">
        <w:rPr>
          <w:kern w:val="24"/>
        </w:rPr>
        <w:t>2</w:t>
      </w:r>
      <w:proofErr w:type="gramEnd"/>
      <w:r w:rsidRPr="00AC6F60">
        <w:rPr>
          <w:kern w:val="24"/>
        </w:rPr>
        <w:t>.</w:t>
      </w:r>
    </w:p>
    <w:p w:rsidR="004A5411" w:rsidRPr="00AC6F60" w:rsidRDefault="004A5411" w:rsidP="00484996">
      <w:pPr>
        <w:shd w:val="clear" w:color="auto" w:fill="FFFFFF"/>
        <w:jc w:val="both"/>
        <w:rPr>
          <w:kern w:val="24"/>
        </w:rPr>
      </w:pPr>
      <w:r w:rsidRPr="00AC6F60">
        <w:rPr>
          <w:kern w:val="24"/>
        </w:rPr>
        <w:t xml:space="preserve">      Управление наружным освещением – централизованное.</w:t>
      </w:r>
    </w:p>
    <w:p w:rsidR="004A5411" w:rsidRPr="00AC6F60" w:rsidRDefault="004A5411" w:rsidP="00484996">
      <w:pPr>
        <w:autoSpaceDE w:val="0"/>
        <w:autoSpaceDN w:val="0"/>
        <w:adjustRightInd w:val="0"/>
        <w:jc w:val="both"/>
        <w:rPr>
          <w:bCs/>
          <w:color w:val="000000"/>
        </w:rPr>
      </w:pPr>
      <w:r w:rsidRPr="00AC6F60">
        <w:rPr>
          <w:bCs/>
          <w:color w:val="000000"/>
        </w:rPr>
        <w:t xml:space="preserve">      Причины отключения электричества в </w:t>
      </w:r>
      <w:r>
        <w:rPr>
          <w:bCs/>
          <w:color w:val="000000"/>
        </w:rPr>
        <w:t xml:space="preserve">МО </w:t>
      </w:r>
      <w:proofErr w:type="spellStart"/>
      <w:r>
        <w:rPr>
          <w:bCs/>
          <w:color w:val="000000"/>
        </w:rPr>
        <w:t>Новольвовское</w:t>
      </w:r>
      <w:proofErr w:type="spellEnd"/>
      <w:r w:rsidRPr="00AC6F60">
        <w:rPr>
          <w:bCs/>
          <w:color w:val="000000"/>
        </w:rPr>
        <w:t xml:space="preserve"> в основном климатические. Человеческий фактор в причинах отключение электроэнергии</w:t>
      </w:r>
      <w:r>
        <w:rPr>
          <w:bCs/>
          <w:color w:val="000000"/>
        </w:rPr>
        <w:t xml:space="preserve"> практически</w:t>
      </w:r>
      <w:r w:rsidRPr="00AC6F60">
        <w:rPr>
          <w:bCs/>
          <w:color w:val="000000"/>
        </w:rPr>
        <w:t xml:space="preserve"> не присутствует.</w:t>
      </w:r>
    </w:p>
    <w:p w:rsidR="004A5411" w:rsidRPr="005C28C8" w:rsidRDefault="004A5411" w:rsidP="00484996">
      <w:pPr>
        <w:pStyle w:val="a9"/>
        <w:spacing w:after="0"/>
        <w:jc w:val="both"/>
        <w:rPr>
          <w:color w:val="000000"/>
        </w:rPr>
      </w:pPr>
      <w:r>
        <w:rPr>
          <w:b/>
          <w:bCs/>
          <w:color w:val="000000"/>
        </w:rPr>
        <w:t xml:space="preserve">      </w:t>
      </w:r>
      <w:r w:rsidRPr="005C28C8">
        <w:rPr>
          <w:color w:val="000000"/>
        </w:rPr>
        <w:t xml:space="preserve">За весь срок эксплуатации работы электротехническое оборудование </w:t>
      </w:r>
      <w:proofErr w:type="spellStart"/>
      <w:r w:rsidRPr="005C28C8">
        <w:rPr>
          <w:color w:val="000000"/>
        </w:rPr>
        <w:t>электроподстанций</w:t>
      </w:r>
      <w:proofErr w:type="spellEnd"/>
      <w:r w:rsidRPr="005C28C8">
        <w:rPr>
          <w:color w:val="000000"/>
        </w:rPr>
        <w:t xml:space="preserve"> в значительной мере выработало свой нормативный ресурс и морально устарело. В связи с этим необходима реконструкция этих </w:t>
      </w:r>
      <w:proofErr w:type="spellStart"/>
      <w:r w:rsidRPr="005C28C8">
        <w:rPr>
          <w:color w:val="000000"/>
        </w:rPr>
        <w:t>электроподстанций</w:t>
      </w:r>
      <w:proofErr w:type="spellEnd"/>
      <w:r w:rsidRPr="005C28C8">
        <w:rPr>
          <w:color w:val="000000"/>
        </w:rPr>
        <w:t xml:space="preserve"> с модернизацией оборудования и увеличением мощности подстанций, где планируется интенсивное новое строительство.</w:t>
      </w:r>
    </w:p>
    <w:p w:rsidR="004A5411" w:rsidRPr="005C28C8" w:rsidRDefault="004A5411" w:rsidP="00484996">
      <w:pPr>
        <w:pStyle w:val="25"/>
        <w:keepLines/>
        <w:spacing w:line="240" w:lineRule="auto"/>
        <w:jc w:val="center"/>
        <w:rPr>
          <w:b/>
          <w:bCs/>
        </w:rPr>
      </w:pPr>
    </w:p>
    <w:p w:rsidR="004A5411" w:rsidRDefault="004A5411" w:rsidP="00484996">
      <w:pPr>
        <w:pStyle w:val="25"/>
        <w:keepLines/>
        <w:spacing w:line="240" w:lineRule="auto"/>
        <w:rPr>
          <w:b/>
          <w:bCs/>
        </w:rPr>
      </w:pPr>
      <w:r>
        <w:rPr>
          <w:b/>
          <w:bCs/>
        </w:rPr>
        <w:t>Телевизионное</w:t>
      </w:r>
      <w:r w:rsidRPr="00A950C6">
        <w:rPr>
          <w:b/>
          <w:bCs/>
        </w:rPr>
        <w:t xml:space="preserve"> вещание:</w:t>
      </w:r>
    </w:p>
    <w:p w:rsidR="004A5411" w:rsidRPr="008F45AA" w:rsidRDefault="004A5411" w:rsidP="00484996">
      <w:pPr>
        <w:pStyle w:val="2"/>
        <w:jc w:val="both"/>
        <w:rPr>
          <w:rFonts w:ascii="Times New Roman" w:hAnsi="Times New Roman" w:cs="Times New Roman"/>
          <w:b w:val="0"/>
          <w:color w:val="auto"/>
          <w:sz w:val="24"/>
          <w:szCs w:val="24"/>
        </w:rPr>
      </w:pPr>
      <w:r w:rsidRPr="008F45AA">
        <w:rPr>
          <w:rFonts w:ascii="Times New Roman" w:hAnsi="Times New Roman" w:cs="Times New Roman"/>
          <w:b w:val="0"/>
          <w:color w:val="auto"/>
          <w:sz w:val="24"/>
          <w:szCs w:val="24"/>
        </w:rPr>
        <w:lastRenderedPageBreak/>
        <w:t xml:space="preserve">        Телевидение — комплекс устрой</w:t>
      </w:r>
      <w:proofErr w:type="gramStart"/>
      <w:r w:rsidRPr="008F45AA">
        <w:rPr>
          <w:rFonts w:ascii="Times New Roman" w:hAnsi="Times New Roman" w:cs="Times New Roman"/>
          <w:b w:val="0"/>
          <w:color w:val="auto"/>
          <w:sz w:val="24"/>
          <w:szCs w:val="24"/>
        </w:rPr>
        <w:t>ств дл</w:t>
      </w:r>
      <w:proofErr w:type="gramEnd"/>
      <w:r w:rsidRPr="008F45AA">
        <w:rPr>
          <w:rFonts w:ascii="Times New Roman" w:hAnsi="Times New Roman" w:cs="Times New Roman"/>
          <w:b w:val="0"/>
          <w:color w:val="auto"/>
          <w:sz w:val="24"/>
          <w:szCs w:val="24"/>
        </w:rPr>
        <w:t>я передачи движущегося изображения и звука на расстоянии. В обиходе используется также для обобщённого обозначения организаций, занимающихся производством и распространением телевизионных программ. Вместе с радиовещанием является наиболее массовым средством распространения информации (политической, культурной, научно-познавательной или учебной), а также одним из основных сре</w:t>
      </w:r>
      <w:proofErr w:type="gramStart"/>
      <w:r w:rsidRPr="008F45AA">
        <w:rPr>
          <w:rFonts w:ascii="Times New Roman" w:hAnsi="Times New Roman" w:cs="Times New Roman"/>
          <w:b w:val="0"/>
          <w:color w:val="auto"/>
          <w:sz w:val="24"/>
          <w:szCs w:val="24"/>
        </w:rPr>
        <w:t>дств св</w:t>
      </w:r>
      <w:proofErr w:type="gramEnd"/>
      <w:r w:rsidRPr="008F45AA">
        <w:rPr>
          <w:rFonts w:ascii="Times New Roman" w:hAnsi="Times New Roman" w:cs="Times New Roman"/>
          <w:b w:val="0"/>
          <w:color w:val="auto"/>
          <w:sz w:val="24"/>
          <w:szCs w:val="24"/>
        </w:rPr>
        <w:t>язи.</w:t>
      </w:r>
    </w:p>
    <w:p w:rsidR="004A5411" w:rsidRPr="008F45AA" w:rsidRDefault="004A5411" w:rsidP="00484996">
      <w:pPr>
        <w:pStyle w:val="2"/>
        <w:jc w:val="both"/>
        <w:rPr>
          <w:rFonts w:ascii="Times New Roman" w:hAnsi="Times New Roman" w:cs="Times New Roman"/>
          <w:b w:val="0"/>
          <w:color w:val="auto"/>
          <w:sz w:val="24"/>
          <w:szCs w:val="24"/>
        </w:rPr>
      </w:pPr>
      <w:r w:rsidRPr="008F45AA">
        <w:rPr>
          <w:rFonts w:ascii="Times New Roman" w:hAnsi="Times New Roman" w:cs="Times New Roman"/>
          <w:b w:val="0"/>
          <w:color w:val="auto"/>
          <w:sz w:val="24"/>
          <w:szCs w:val="24"/>
        </w:rPr>
        <w:t xml:space="preserve">Осуществляется по 23 основным каналам федерального, регионального и местного вещания. </w:t>
      </w:r>
    </w:p>
    <w:p w:rsidR="004A5411" w:rsidRDefault="004A5411" w:rsidP="00484996">
      <w:pPr>
        <w:pStyle w:val="3"/>
        <w:spacing w:before="0" w:after="0"/>
        <w:ind w:firstLine="705"/>
        <w:jc w:val="center"/>
        <w:rPr>
          <w:rFonts w:ascii="Times New Roman" w:hAnsi="Times New Roman"/>
          <w:color w:val="000000"/>
          <w:sz w:val="28"/>
          <w:szCs w:val="28"/>
        </w:rPr>
      </w:pPr>
      <w:bookmarkStart w:id="12" w:name="_Toc215908069"/>
      <w:bookmarkStart w:id="13" w:name="_Toc224462628"/>
      <w:r>
        <w:rPr>
          <w:rFonts w:ascii="Times New Roman" w:hAnsi="Times New Roman"/>
          <w:color w:val="000000"/>
          <w:sz w:val="28"/>
          <w:szCs w:val="28"/>
        </w:rPr>
        <w:t>2.8</w:t>
      </w:r>
      <w:r w:rsidRPr="005C28C8">
        <w:rPr>
          <w:rFonts w:ascii="Times New Roman" w:hAnsi="Times New Roman"/>
          <w:color w:val="000000"/>
          <w:sz w:val="28"/>
          <w:szCs w:val="28"/>
        </w:rPr>
        <w:t xml:space="preserve"> Развитие транспортной инфраструктуры</w:t>
      </w:r>
      <w:bookmarkEnd w:id="12"/>
      <w:bookmarkEnd w:id="13"/>
    </w:p>
    <w:p w:rsidR="004A5411" w:rsidRPr="008F45AA" w:rsidRDefault="004A5411" w:rsidP="00484996">
      <w:pPr>
        <w:pStyle w:val="2"/>
        <w:jc w:val="both"/>
        <w:rPr>
          <w:rFonts w:ascii="Times New Roman" w:hAnsi="Times New Roman" w:cs="Times New Roman"/>
          <w:b w:val="0"/>
          <w:color w:val="auto"/>
          <w:sz w:val="24"/>
          <w:szCs w:val="24"/>
        </w:rPr>
      </w:pPr>
      <w:r w:rsidRPr="008F45AA">
        <w:rPr>
          <w:rFonts w:ascii="Times New Roman" w:hAnsi="Times New Roman" w:cs="Times New Roman"/>
          <w:b w:val="0"/>
          <w:color w:val="auto"/>
          <w:sz w:val="24"/>
          <w:szCs w:val="24"/>
        </w:rPr>
        <w:t xml:space="preserve">Решение проблем развития транспортной инфраструктуры муниципального образования - одна их приоритетных задач, определяющих улучшение качества жизни и возможность активизации экономических, культурных связей муниципального образования.  </w:t>
      </w:r>
    </w:p>
    <w:p w:rsidR="004A5411" w:rsidRDefault="004A5411" w:rsidP="00484996">
      <w:pPr>
        <w:pStyle w:val="3"/>
        <w:spacing w:before="0" w:after="0"/>
        <w:ind w:firstLine="705"/>
        <w:jc w:val="center"/>
        <w:rPr>
          <w:rFonts w:ascii="Times New Roman" w:hAnsi="Times New Roman"/>
          <w:color w:val="000000"/>
          <w:sz w:val="24"/>
          <w:szCs w:val="24"/>
        </w:rPr>
      </w:pPr>
      <w:bookmarkStart w:id="14" w:name="_Toc224462629"/>
    </w:p>
    <w:p w:rsidR="004A5411" w:rsidRDefault="004A5411" w:rsidP="00484996">
      <w:pPr>
        <w:pStyle w:val="3"/>
        <w:spacing w:before="0" w:after="0"/>
        <w:ind w:firstLine="705"/>
        <w:jc w:val="center"/>
        <w:rPr>
          <w:rFonts w:ascii="Times New Roman" w:hAnsi="Times New Roman"/>
          <w:color w:val="000000"/>
          <w:sz w:val="28"/>
          <w:szCs w:val="28"/>
        </w:rPr>
      </w:pPr>
      <w:r w:rsidRPr="00F90398">
        <w:rPr>
          <w:rFonts w:ascii="Times New Roman" w:hAnsi="Times New Roman"/>
          <w:color w:val="000000"/>
          <w:sz w:val="28"/>
          <w:szCs w:val="28"/>
        </w:rPr>
        <w:t>2</w:t>
      </w:r>
      <w:r>
        <w:rPr>
          <w:rFonts w:ascii="Times New Roman" w:hAnsi="Times New Roman"/>
          <w:color w:val="000000"/>
          <w:sz w:val="28"/>
          <w:szCs w:val="28"/>
        </w:rPr>
        <w:t>.9</w:t>
      </w:r>
      <w:r w:rsidRPr="00F90398">
        <w:rPr>
          <w:rFonts w:ascii="Times New Roman" w:hAnsi="Times New Roman"/>
          <w:color w:val="000000"/>
          <w:sz w:val="28"/>
          <w:szCs w:val="28"/>
        </w:rPr>
        <w:t xml:space="preserve"> Защита территории от </w:t>
      </w:r>
      <w:proofErr w:type="gramStart"/>
      <w:r w:rsidRPr="00F90398">
        <w:rPr>
          <w:rFonts w:ascii="Times New Roman" w:hAnsi="Times New Roman"/>
          <w:color w:val="000000"/>
          <w:sz w:val="28"/>
          <w:szCs w:val="28"/>
        </w:rPr>
        <w:t>опасных</w:t>
      </w:r>
      <w:proofErr w:type="gramEnd"/>
      <w:r w:rsidRPr="00F90398">
        <w:rPr>
          <w:rFonts w:ascii="Times New Roman" w:hAnsi="Times New Roman"/>
          <w:color w:val="000000"/>
          <w:sz w:val="28"/>
          <w:szCs w:val="28"/>
        </w:rPr>
        <w:t xml:space="preserve"> </w:t>
      </w:r>
    </w:p>
    <w:p w:rsidR="004A5411" w:rsidRPr="00F90398" w:rsidRDefault="004A5411" w:rsidP="00484996">
      <w:pPr>
        <w:pStyle w:val="3"/>
        <w:spacing w:before="0" w:after="0"/>
        <w:ind w:firstLine="705"/>
        <w:jc w:val="center"/>
        <w:rPr>
          <w:rFonts w:ascii="Times New Roman" w:hAnsi="Times New Roman"/>
          <w:color w:val="000000"/>
          <w:sz w:val="28"/>
          <w:szCs w:val="28"/>
        </w:rPr>
      </w:pPr>
      <w:proofErr w:type="spellStart"/>
      <w:r w:rsidRPr="00F90398">
        <w:rPr>
          <w:rFonts w:ascii="Times New Roman" w:hAnsi="Times New Roman"/>
          <w:color w:val="000000"/>
          <w:sz w:val="28"/>
          <w:szCs w:val="28"/>
        </w:rPr>
        <w:t>природно</w:t>
      </w:r>
      <w:proofErr w:type="spellEnd"/>
      <w:r w:rsidRPr="00F90398">
        <w:rPr>
          <w:rFonts w:ascii="Times New Roman" w:hAnsi="Times New Roman"/>
          <w:color w:val="000000"/>
          <w:sz w:val="28"/>
          <w:szCs w:val="28"/>
        </w:rPr>
        <w:t>–техногенных процессов</w:t>
      </w:r>
      <w:bookmarkEnd w:id="14"/>
    </w:p>
    <w:p w:rsidR="004A5411" w:rsidRPr="00B838F2" w:rsidRDefault="004A5411" w:rsidP="00484996"/>
    <w:p w:rsidR="004A5411" w:rsidRPr="008D6AA2" w:rsidRDefault="004A5411" w:rsidP="00484996">
      <w:pPr>
        <w:ind w:firstLine="720"/>
        <w:jc w:val="both"/>
        <w:rPr>
          <w:bCs/>
          <w:iCs/>
        </w:rPr>
      </w:pPr>
      <w:r w:rsidRPr="008D6AA2">
        <w:rPr>
          <w:bCs/>
          <w:iCs/>
        </w:rPr>
        <w:t xml:space="preserve">Основными физико-геологическими явлениями, распространенными на территории </w:t>
      </w:r>
      <w:r>
        <w:rPr>
          <w:bCs/>
          <w:iCs/>
        </w:rPr>
        <w:t xml:space="preserve">МО </w:t>
      </w:r>
      <w:proofErr w:type="spellStart"/>
      <w:r>
        <w:rPr>
          <w:bCs/>
          <w:iCs/>
        </w:rPr>
        <w:t>Новольвовское</w:t>
      </w:r>
      <w:proofErr w:type="spellEnd"/>
      <w:r w:rsidRPr="008D6AA2">
        <w:rPr>
          <w:bCs/>
          <w:iCs/>
        </w:rPr>
        <w:t>, отрицательно влияющими на ее освоение и жизнедеятельность, являются: овражная эрозия, оползневые явления на склонах водотоков и оврагов, подтопление территор</w:t>
      </w:r>
      <w:r>
        <w:rPr>
          <w:bCs/>
          <w:iCs/>
        </w:rPr>
        <w:t xml:space="preserve">ии грунтовыми водами, </w:t>
      </w:r>
      <w:r w:rsidRPr="008D6AA2">
        <w:rPr>
          <w:bCs/>
          <w:iCs/>
        </w:rPr>
        <w:t xml:space="preserve">карстовые процессы, подработанные территории, неорганизованный сток поверхностных вод, отсутствие очистных сооружений ливневой канализации. </w:t>
      </w:r>
    </w:p>
    <w:p w:rsidR="004A5411" w:rsidRPr="008D6AA2" w:rsidRDefault="004A5411" w:rsidP="00484996">
      <w:pPr>
        <w:ind w:firstLine="720"/>
        <w:jc w:val="both"/>
        <w:rPr>
          <w:bCs/>
          <w:iCs/>
        </w:rPr>
      </w:pPr>
      <w:r w:rsidRPr="008D6AA2">
        <w:rPr>
          <w:bCs/>
          <w:iCs/>
        </w:rPr>
        <w:t xml:space="preserve">Для ликвидации названных отрицательных факторов природных условий необходимо выполнение комплекса мероприятий по инженерной защите и подготовке территории в составе: </w:t>
      </w:r>
    </w:p>
    <w:p w:rsidR="004A5411" w:rsidRPr="008D6AA2" w:rsidRDefault="004A5411" w:rsidP="00484996">
      <w:pPr>
        <w:ind w:firstLine="720"/>
        <w:jc w:val="both"/>
        <w:rPr>
          <w:bCs/>
          <w:iCs/>
        </w:rPr>
      </w:pPr>
      <w:r w:rsidRPr="008D6AA2">
        <w:rPr>
          <w:bCs/>
          <w:iCs/>
        </w:rPr>
        <w:t xml:space="preserve">- организация поверхностного стока; </w:t>
      </w:r>
    </w:p>
    <w:p w:rsidR="004A5411" w:rsidRPr="008D6AA2" w:rsidRDefault="004A5411" w:rsidP="00484996">
      <w:pPr>
        <w:ind w:firstLine="720"/>
        <w:jc w:val="both"/>
        <w:rPr>
          <w:bCs/>
          <w:iCs/>
        </w:rPr>
      </w:pPr>
      <w:r w:rsidRPr="008D6AA2">
        <w:rPr>
          <w:bCs/>
          <w:iCs/>
        </w:rPr>
        <w:t xml:space="preserve">- строительство очистных сооружений ливневой канализации; </w:t>
      </w:r>
    </w:p>
    <w:p w:rsidR="004A5411" w:rsidRPr="008D6AA2" w:rsidRDefault="004A5411" w:rsidP="00484996">
      <w:pPr>
        <w:ind w:firstLine="720"/>
        <w:jc w:val="both"/>
        <w:rPr>
          <w:bCs/>
          <w:iCs/>
        </w:rPr>
      </w:pPr>
      <w:r w:rsidRPr="008D6AA2">
        <w:rPr>
          <w:bCs/>
          <w:iCs/>
        </w:rPr>
        <w:t xml:space="preserve">- регулирование русел водотоков; </w:t>
      </w:r>
    </w:p>
    <w:p w:rsidR="004A5411" w:rsidRPr="008D6AA2" w:rsidRDefault="004A5411" w:rsidP="00484996">
      <w:pPr>
        <w:ind w:firstLine="720"/>
        <w:jc w:val="both"/>
        <w:rPr>
          <w:bCs/>
          <w:iCs/>
        </w:rPr>
      </w:pPr>
      <w:r w:rsidRPr="008D6AA2">
        <w:rPr>
          <w:bCs/>
          <w:iCs/>
        </w:rPr>
        <w:t xml:space="preserve">- благоустройство овражных склонов; </w:t>
      </w:r>
    </w:p>
    <w:p w:rsidR="004A5411" w:rsidRPr="008D6AA2" w:rsidRDefault="004A5411" w:rsidP="00484996">
      <w:pPr>
        <w:ind w:firstLine="720"/>
        <w:jc w:val="both"/>
        <w:rPr>
          <w:bCs/>
          <w:iCs/>
        </w:rPr>
      </w:pPr>
      <w:r w:rsidRPr="008D6AA2">
        <w:rPr>
          <w:bCs/>
          <w:iCs/>
        </w:rPr>
        <w:t xml:space="preserve">- противоэрозионные мероприятия; </w:t>
      </w:r>
    </w:p>
    <w:p w:rsidR="004A5411" w:rsidRPr="008D6AA2" w:rsidRDefault="004A5411" w:rsidP="00484996">
      <w:pPr>
        <w:ind w:firstLine="720"/>
        <w:jc w:val="both"/>
        <w:rPr>
          <w:bCs/>
          <w:iCs/>
        </w:rPr>
      </w:pPr>
      <w:r w:rsidRPr="008D6AA2">
        <w:rPr>
          <w:bCs/>
          <w:iCs/>
        </w:rPr>
        <w:t xml:space="preserve">- понижение уровня грунтовых вод и ликвидация заболоченностей; </w:t>
      </w:r>
    </w:p>
    <w:p w:rsidR="004A5411" w:rsidRPr="008D6AA2" w:rsidRDefault="004A5411" w:rsidP="00484996">
      <w:pPr>
        <w:ind w:firstLine="720"/>
        <w:jc w:val="both"/>
        <w:rPr>
          <w:bCs/>
          <w:iCs/>
        </w:rPr>
      </w:pPr>
      <w:r w:rsidRPr="008D6AA2">
        <w:rPr>
          <w:bCs/>
          <w:iCs/>
        </w:rPr>
        <w:t xml:space="preserve">- мероприятия по строительству на подработанных территориях. </w:t>
      </w:r>
    </w:p>
    <w:p w:rsidR="004A5411" w:rsidRDefault="004A5411" w:rsidP="00484996">
      <w:pPr>
        <w:rPr>
          <w:b/>
        </w:rPr>
      </w:pPr>
    </w:p>
    <w:p w:rsidR="004A5411" w:rsidRPr="000747E5" w:rsidRDefault="004A5411" w:rsidP="00484996">
      <w:pPr>
        <w:rPr>
          <w:b/>
        </w:rPr>
      </w:pPr>
      <w:r w:rsidRPr="000747E5">
        <w:rPr>
          <w:b/>
        </w:rPr>
        <w:t xml:space="preserve"> Организация поверхностного стока</w:t>
      </w:r>
      <w:r>
        <w:rPr>
          <w:b/>
        </w:rPr>
        <w:t>:</w:t>
      </w:r>
    </w:p>
    <w:p w:rsidR="004A5411" w:rsidRDefault="004A5411" w:rsidP="00484996">
      <w:pPr>
        <w:ind w:firstLine="851"/>
        <w:jc w:val="both"/>
      </w:pPr>
      <w:r w:rsidRPr="008D6AA2">
        <w:rPr>
          <w:bCs/>
          <w:iCs/>
        </w:rPr>
        <w:t>Проектом предусматривается организация и сбор поверхностного стока с застроенных или намечаемых к освоению территорий ливнесточными коллекторами, с</w:t>
      </w:r>
      <w:r>
        <w:rPr>
          <w:bCs/>
          <w:iCs/>
        </w:rPr>
        <w:t xml:space="preserve"> </w:t>
      </w:r>
      <w:r w:rsidRPr="008D6AA2">
        <w:rPr>
          <w:bCs/>
          <w:iCs/>
        </w:rPr>
        <w:t>очисткой наиболее загрязненной части поверхностного стока на очистных сооружениях ливневой канализации, отвод в ближайший водоток. Для капитальной застройки предусматривается закрытая ливневая канализация, для усадебной и одно - двухэтажной застройки допускается открытая. Для очистки поверхностного стока предусматриваются пруды – отстойники механической очистки с устройствами для улавливания плавающего</w:t>
      </w:r>
      <w:r w:rsidRPr="000747E5">
        <w:t xml:space="preserve"> мусора и нефтепродуктов, с фильтрами доочистки. В случае необходимости, возможно строительство прудов биологической очистки. </w:t>
      </w:r>
    </w:p>
    <w:p w:rsidR="004A5411" w:rsidRPr="000747E5" w:rsidRDefault="004A5411" w:rsidP="00484996">
      <w:pPr>
        <w:ind w:firstLine="851"/>
        <w:jc w:val="both"/>
      </w:pPr>
    </w:p>
    <w:p w:rsidR="004A5411" w:rsidRPr="000747E5" w:rsidRDefault="004A5411" w:rsidP="00484996">
      <w:pPr>
        <w:rPr>
          <w:b/>
        </w:rPr>
      </w:pPr>
      <w:r w:rsidRPr="000747E5">
        <w:rPr>
          <w:b/>
        </w:rPr>
        <w:t xml:space="preserve"> Защита от подтопления</w:t>
      </w:r>
      <w:r>
        <w:rPr>
          <w:b/>
        </w:rPr>
        <w:t>:</w:t>
      </w:r>
    </w:p>
    <w:p w:rsidR="004A5411" w:rsidRPr="000747E5" w:rsidRDefault="004A5411" w:rsidP="00484996">
      <w:pPr>
        <w:ind w:firstLine="851"/>
        <w:jc w:val="both"/>
      </w:pPr>
      <w:r w:rsidRPr="000747E5">
        <w:t xml:space="preserve">В пределах планируемой территории имеются участки распространения техногенных грунтовых вод типа «верховодки», чему способствует невыдержанность распространения песчано-глинистых четвертичных, их изменчивая мощность, слабая </w:t>
      </w:r>
      <w:proofErr w:type="spellStart"/>
      <w:r w:rsidRPr="000747E5">
        <w:t>дренированность</w:t>
      </w:r>
      <w:proofErr w:type="spellEnd"/>
      <w:r w:rsidRPr="000747E5">
        <w:t xml:space="preserve">. Питание грунтовых вод происходит за счет инфильтрации атмосферных </w:t>
      </w:r>
      <w:r w:rsidRPr="000747E5">
        <w:lastRenderedPageBreak/>
        <w:t xml:space="preserve">осадков, утечек из </w:t>
      </w:r>
      <w:proofErr w:type="spellStart"/>
      <w:r w:rsidRPr="000747E5">
        <w:t>водонесущих</w:t>
      </w:r>
      <w:proofErr w:type="spellEnd"/>
      <w:r w:rsidRPr="000747E5">
        <w:t xml:space="preserve"> инженерных коммуникаций и сооружений, </w:t>
      </w:r>
      <w:proofErr w:type="spellStart"/>
      <w:r w:rsidRPr="000747E5">
        <w:t>перетока</w:t>
      </w:r>
      <w:proofErr w:type="spellEnd"/>
      <w:r w:rsidRPr="000747E5">
        <w:t xml:space="preserve"> грунтовых вод из других участков. </w:t>
      </w:r>
    </w:p>
    <w:p w:rsidR="004A5411" w:rsidRPr="000747E5" w:rsidRDefault="004A5411" w:rsidP="00484996">
      <w:pPr>
        <w:ind w:firstLine="851"/>
        <w:jc w:val="both"/>
      </w:pPr>
      <w:r w:rsidRPr="000747E5">
        <w:t xml:space="preserve">Проектом предлагается проведение инженерных мероприятий по понижению уровня грунтовых вод на проблемных участках в составе: подсыпки территории (в случае необходимости), вертикальной планировки, организации поверхностного стока и строительства дренажной системы. </w:t>
      </w:r>
    </w:p>
    <w:p w:rsidR="004A5411" w:rsidRDefault="004A5411" w:rsidP="00484996">
      <w:pPr>
        <w:ind w:firstLine="851"/>
        <w:jc w:val="both"/>
      </w:pPr>
      <w:r w:rsidRPr="000747E5">
        <w:t xml:space="preserve">Дренажная система состоит из магистральных горизонтальных коллекторов и локальных дренажей, в основном кольцевых, вокруг группы зданий или отдельно стоящих зданий и сооружений. Отвод дренажной воды предлагается в дождевую канализацию или близлежащие водотоки. </w:t>
      </w:r>
    </w:p>
    <w:p w:rsidR="004A5411" w:rsidRPr="000747E5" w:rsidRDefault="004A5411" w:rsidP="00484996">
      <w:pPr>
        <w:ind w:firstLine="851"/>
        <w:jc w:val="both"/>
      </w:pPr>
    </w:p>
    <w:p w:rsidR="004A5411" w:rsidRPr="000747E5" w:rsidRDefault="004A5411" w:rsidP="00484996">
      <w:pPr>
        <w:rPr>
          <w:b/>
        </w:rPr>
      </w:pPr>
      <w:r w:rsidRPr="000747E5">
        <w:rPr>
          <w:b/>
        </w:rPr>
        <w:t>Противоэрозионные мероприятия</w:t>
      </w:r>
      <w:r>
        <w:rPr>
          <w:b/>
        </w:rPr>
        <w:t>:</w:t>
      </w:r>
    </w:p>
    <w:p w:rsidR="004A5411" w:rsidRPr="000747E5" w:rsidRDefault="004A5411" w:rsidP="00484996">
      <w:pPr>
        <w:ind w:firstLine="851"/>
        <w:jc w:val="both"/>
      </w:pPr>
      <w:r w:rsidRPr="000747E5">
        <w:t xml:space="preserve">На территории </w:t>
      </w:r>
      <w:r>
        <w:t>муниципального образования</w:t>
      </w:r>
      <w:r w:rsidRPr="000747E5">
        <w:t xml:space="preserve"> имеется </w:t>
      </w:r>
      <w:proofErr w:type="spellStart"/>
      <w:r w:rsidRPr="000747E5">
        <w:t>овражн</w:t>
      </w:r>
      <w:proofErr w:type="gramStart"/>
      <w:r w:rsidRPr="000747E5">
        <w:t>о</w:t>
      </w:r>
      <w:proofErr w:type="spellEnd"/>
      <w:r w:rsidRPr="000747E5">
        <w:t>-</w:t>
      </w:r>
      <w:proofErr w:type="gramEnd"/>
      <w:r w:rsidRPr="000747E5">
        <w:t xml:space="preserve"> балочная эрозия, развитая на территориях распространения покровных отложений макропористых суглинков, обладающих слабой устойчивостью к размыву. </w:t>
      </w:r>
    </w:p>
    <w:p w:rsidR="004A5411" w:rsidRDefault="004A5411" w:rsidP="00484996">
      <w:pPr>
        <w:ind w:firstLine="851"/>
        <w:jc w:val="both"/>
      </w:pPr>
      <w:r w:rsidRPr="000747E5">
        <w:t xml:space="preserve">В целях благоустройства овражных территорий проектом предлагается комплекс мероприятий в составе:  </w:t>
      </w:r>
    </w:p>
    <w:p w:rsidR="004A5411" w:rsidRPr="000747E5" w:rsidRDefault="004A5411" w:rsidP="00484996">
      <w:pPr>
        <w:jc w:val="both"/>
      </w:pPr>
      <w:r>
        <w:t xml:space="preserve">- </w:t>
      </w:r>
      <w:r w:rsidRPr="000747E5">
        <w:t xml:space="preserve">засыпки </w:t>
      </w:r>
      <w:proofErr w:type="spellStart"/>
      <w:r w:rsidRPr="000747E5">
        <w:t>отвершков</w:t>
      </w:r>
      <w:proofErr w:type="spellEnd"/>
      <w:r w:rsidRPr="000747E5">
        <w:t xml:space="preserve"> и верховьев оврагов, частичной засыпки оврагов; </w:t>
      </w:r>
    </w:p>
    <w:p w:rsidR="004A5411" w:rsidRPr="000747E5" w:rsidRDefault="004A5411" w:rsidP="00484996">
      <w:pPr>
        <w:jc w:val="both"/>
      </w:pPr>
      <w:r w:rsidRPr="000747E5">
        <w:t xml:space="preserve">- террасирование крутых склонов (срезка и </w:t>
      </w:r>
      <w:proofErr w:type="spellStart"/>
      <w:r w:rsidRPr="000747E5">
        <w:t>уполаживание</w:t>
      </w:r>
      <w:proofErr w:type="spellEnd"/>
      <w:r w:rsidRPr="000747E5">
        <w:t xml:space="preserve"> склонов), в случае освоения таких участков под городское развитие; </w:t>
      </w:r>
    </w:p>
    <w:p w:rsidR="004A5411" w:rsidRPr="000747E5" w:rsidRDefault="004A5411" w:rsidP="00484996">
      <w:pPr>
        <w:jc w:val="both"/>
      </w:pPr>
      <w:r>
        <w:t>-</w:t>
      </w:r>
      <w:r w:rsidRPr="000747E5">
        <w:t xml:space="preserve"> организации подземного стока в местах выхода дренажных вод на склоны оврагов при помощи строительства дренажных прорезей и </w:t>
      </w:r>
      <w:proofErr w:type="spellStart"/>
      <w:r w:rsidRPr="000747E5">
        <w:t>наслонных</w:t>
      </w:r>
      <w:proofErr w:type="spellEnd"/>
      <w:r w:rsidRPr="000747E5">
        <w:t xml:space="preserve"> дренажей из щебеночных материалов, каптаж родников; </w:t>
      </w:r>
    </w:p>
    <w:p w:rsidR="004A5411" w:rsidRPr="000747E5" w:rsidRDefault="004A5411" w:rsidP="00484996">
      <w:pPr>
        <w:jc w:val="both"/>
      </w:pPr>
      <w:r w:rsidRPr="000747E5">
        <w:t xml:space="preserve">- строительства удерживающих сооружений; </w:t>
      </w:r>
    </w:p>
    <w:p w:rsidR="004A5411" w:rsidRPr="000747E5" w:rsidRDefault="004A5411" w:rsidP="00484996">
      <w:pPr>
        <w:jc w:val="both"/>
      </w:pPr>
      <w:r w:rsidRPr="000747E5">
        <w:t xml:space="preserve">- регулирования русла водотока, проходящего по тальвегу оврага; </w:t>
      </w:r>
    </w:p>
    <w:p w:rsidR="004A5411" w:rsidRDefault="004A5411" w:rsidP="00484996">
      <w:pPr>
        <w:jc w:val="both"/>
      </w:pPr>
      <w:r w:rsidRPr="000747E5">
        <w:t xml:space="preserve">- </w:t>
      </w:r>
      <w:proofErr w:type="spellStart"/>
      <w:r w:rsidRPr="000747E5">
        <w:t>агролесомелиорации</w:t>
      </w:r>
      <w:proofErr w:type="spellEnd"/>
      <w:r w:rsidRPr="000747E5">
        <w:t>.</w:t>
      </w:r>
    </w:p>
    <w:p w:rsidR="004A5411" w:rsidRPr="000747E5" w:rsidRDefault="004A5411" w:rsidP="00484996">
      <w:pPr>
        <w:jc w:val="both"/>
      </w:pPr>
    </w:p>
    <w:p w:rsidR="004A5411" w:rsidRPr="000747E5" w:rsidRDefault="004A5411" w:rsidP="00484996">
      <w:pPr>
        <w:rPr>
          <w:b/>
        </w:rPr>
      </w:pPr>
      <w:r w:rsidRPr="000747E5">
        <w:rPr>
          <w:b/>
        </w:rPr>
        <w:t xml:space="preserve"> Освоение подработанных территорий</w:t>
      </w:r>
      <w:r>
        <w:rPr>
          <w:b/>
        </w:rPr>
        <w:t>:</w:t>
      </w:r>
    </w:p>
    <w:p w:rsidR="004A5411" w:rsidRPr="000747E5" w:rsidRDefault="004A5411" w:rsidP="00484996">
      <w:pPr>
        <w:ind w:firstLine="851"/>
        <w:jc w:val="both"/>
      </w:pPr>
      <w:r w:rsidRPr="000747E5">
        <w:t xml:space="preserve">Подработка территории горными выработками приводит к значительным деформациям земной поверхности над горными выработками, к деформациям зданий и сооружений. </w:t>
      </w:r>
    </w:p>
    <w:p w:rsidR="004A5411" w:rsidRPr="000747E5" w:rsidRDefault="004A5411" w:rsidP="00484996">
      <w:pPr>
        <w:ind w:firstLine="851"/>
        <w:jc w:val="both"/>
      </w:pPr>
      <w:r w:rsidRPr="000747E5">
        <w:t xml:space="preserve">Градостроительное использование подрабатываемых территорий зависит от способа добычи полезного ископаемого, планировочной структуры поселения, функциональных потребностей в территориях. Под застройку в перспективе могут использоваться территории, под которыми активная стадия оседания земной поверхности заканчивается к моменту строительства. </w:t>
      </w:r>
    </w:p>
    <w:p w:rsidR="004A5411" w:rsidRPr="000747E5" w:rsidRDefault="004A5411" w:rsidP="00484996">
      <w:pPr>
        <w:ind w:firstLine="851"/>
        <w:jc w:val="both"/>
      </w:pPr>
      <w:r w:rsidRPr="000747E5">
        <w:t xml:space="preserve">Рекультивация подработанных территорий включает: </w:t>
      </w:r>
    </w:p>
    <w:p w:rsidR="004A5411" w:rsidRPr="000747E5" w:rsidRDefault="004A5411" w:rsidP="00484996">
      <w:pPr>
        <w:jc w:val="both"/>
      </w:pPr>
      <w:r w:rsidRPr="000747E5">
        <w:t xml:space="preserve">- закладку выработанного пространства для уменьшения деформации земной поверхности (в том числе шахтной породой); </w:t>
      </w:r>
    </w:p>
    <w:p w:rsidR="004A5411" w:rsidRPr="000747E5" w:rsidRDefault="004A5411" w:rsidP="00484996">
      <w:pPr>
        <w:jc w:val="both"/>
      </w:pPr>
      <w:r w:rsidRPr="000747E5">
        <w:t xml:space="preserve">- мероприятия по организации рациональной системы поверхностного водоотвода на прилегающих и подработанных территориях с целью ликвидации бессточных участков, уменьшения инфильтрации атмосферных осадков. </w:t>
      </w:r>
    </w:p>
    <w:p w:rsidR="004A5411" w:rsidRPr="000747E5" w:rsidRDefault="004A5411" w:rsidP="00484996">
      <w:pPr>
        <w:ind w:firstLine="851"/>
        <w:jc w:val="both"/>
      </w:pPr>
      <w:r w:rsidRPr="000747E5">
        <w:t xml:space="preserve">Особое внимание следует уделять конструкциям зданий и сооружений, размещаемых на подработанных территориях. При проектировании зданий и сооружений по жестким конструктивным схемам в качестве инженерных схем защиты необходимо предусматривать: усиление несущих конструкций и объединение их в пространственные жесткие блоки; устройство фундаментных и поэтажных железобетонных поясов, фундаментных связей распорок; фундаментов в виде сплошных железобетонных плит, перекрестных балок и пр. При проектировании зданий и сооружений по податливым конструктивным схемам в качестве инженерных схем защиты необходимо предусматривать: разделение зданий и сооружений на отсеки с устройством между ними </w:t>
      </w:r>
      <w:r w:rsidRPr="000747E5">
        <w:lastRenderedPageBreak/>
        <w:t>деформационных швов; устройством швов скольжения в фундаментных конструкциях, шарнирных и шарнирно-подвижных сопряжений и стыков несущих и ограждающих конструкциях; снижение жесткости колонн и несущих стен</w:t>
      </w:r>
      <w:r>
        <w:t>.</w:t>
      </w:r>
      <w:r w:rsidRPr="000747E5">
        <w:t xml:space="preserve"> </w:t>
      </w:r>
    </w:p>
    <w:p w:rsidR="004A5411" w:rsidRPr="000747E5" w:rsidRDefault="004A5411" w:rsidP="00484996">
      <w:pPr>
        <w:jc w:val="both"/>
      </w:pPr>
      <w:r>
        <w:t xml:space="preserve">            </w:t>
      </w:r>
      <w:r w:rsidRPr="000747E5">
        <w:t xml:space="preserve">Особенности рекультивации террикоников обусловлены влиянием на санитарно - гигиеническое состояние прилегающих территорий, составом материала, возможностью использования отходов в различных отраслях народного хозяйства. </w:t>
      </w:r>
    </w:p>
    <w:p w:rsidR="004A5411" w:rsidRPr="005C28C8" w:rsidRDefault="004A5411" w:rsidP="00484996"/>
    <w:p w:rsidR="004A5411" w:rsidRDefault="004A5411" w:rsidP="00484996">
      <w:pPr>
        <w:pStyle w:val="3"/>
        <w:spacing w:before="0" w:after="0"/>
        <w:ind w:firstLine="705"/>
        <w:jc w:val="center"/>
        <w:rPr>
          <w:rFonts w:ascii="Times New Roman" w:hAnsi="Times New Roman"/>
          <w:color w:val="000000"/>
          <w:sz w:val="28"/>
          <w:szCs w:val="28"/>
        </w:rPr>
      </w:pPr>
      <w:r w:rsidRPr="005C28C8">
        <w:rPr>
          <w:rFonts w:ascii="Times New Roman" w:hAnsi="Times New Roman"/>
          <w:color w:val="000000"/>
          <w:sz w:val="28"/>
          <w:szCs w:val="28"/>
        </w:rPr>
        <w:t xml:space="preserve">2.10 Формирование природного каркаса территории. </w:t>
      </w:r>
    </w:p>
    <w:p w:rsidR="004A5411" w:rsidRPr="005C28C8" w:rsidRDefault="004A5411" w:rsidP="00484996">
      <w:pPr>
        <w:pStyle w:val="3"/>
        <w:spacing w:before="0" w:after="0"/>
        <w:ind w:firstLine="705"/>
        <w:jc w:val="center"/>
        <w:rPr>
          <w:rFonts w:ascii="Times New Roman" w:hAnsi="Times New Roman"/>
          <w:color w:val="000000"/>
          <w:sz w:val="28"/>
          <w:szCs w:val="28"/>
        </w:rPr>
      </w:pPr>
      <w:r w:rsidRPr="005C28C8">
        <w:rPr>
          <w:rFonts w:ascii="Times New Roman" w:hAnsi="Times New Roman"/>
          <w:color w:val="000000"/>
          <w:sz w:val="28"/>
          <w:szCs w:val="28"/>
        </w:rPr>
        <w:t>Система озеленения</w:t>
      </w:r>
    </w:p>
    <w:p w:rsidR="004A5411" w:rsidRPr="00641CDF" w:rsidRDefault="004A5411" w:rsidP="00484996"/>
    <w:p w:rsidR="004A5411" w:rsidRDefault="004A5411" w:rsidP="00484996">
      <w:pPr>
        <w:ind w:firstLine="720"/>
        <w:jc w:val="both"/>
      </w:pPr>
      <w:r w:rsidRPr="000747E5">
        <w:t xml:space="preserve">В проекте разработана планировочная концепция развития природного каркаса территории и системы озеленения </w:t>
      </w:r>
      <w:r>
        <w:t xml:space="preserve">муниципального образования </w:t>
      </w:r>
      <w:proofErr w:type="spellStart"/>
      <w:r>
        <w:t>Новольвовское</w:t>
      </w:r>
      <w:proofErr w:type="spellEnd"/>
      <w:r w:rsidRPr="000747E5">
        <w:t xml:space="preserve">, определены границы природно-рекреационных территорий, проведена их классификация и установлены основные требования по режиму использования и охраны. Проектом планируется довести обеспеченность зелеными насаждениями общего пользования </w:t>
      </w:r>
      <w:proofErr w:type="gramStart"/>
      <w:r w:rsidRPr="000747E5">
        <w:t>до</w:t>
      </w:r>
      <w:proofErr w:type="gramEnd"/>
      <w:r w:rsidRPr="000747E5">
        <w:t xml:space="preserve"> нормативного</w:t>
      </w:r>
      <w:r>
        <w:t>.</w:t>
      </w:r>
    </w:p>
    <w:p w:rsidR="004A5411" w:rsidRPr="000747E5" w:rsidRDefault="004A5411" w:rsidP="00484996">
      <w:pPr>
        <w:ind w:firstLine="720"/>
        <w:jc w:val="both"/>
      </w:pPr>
      <w:r>
        <w:t>Природный каркас муниципального образования</w:t>
      </w:r>
      <w:r w:rsidRPr="000747E5">
        <w:t xml:space="preserve"> выполняет важнейшие природоохранные, рекреационные, оздоровительные и </w:t>
      </w:r>
      <w:proofErr w:type="spellStart"/>
      <w:r w:rsidRPr="000747E5">
        <w:t>ландшафтообразующие</w:t>
      </w:r>
      <w:proofErr w:type="spellEnd"/>
      <w:r w:rsidRPr="000747E5">
        <w:t xml:space="preserve"> функции и включает различные по своему функциональному назначению территории природного комплекса:</w:t>
      </w:r>
    </w:p>
    <w:p w:rsidR="004A5411" w:rsidRPr="000747E5" w:rsidRDefault="004A5411" w:rsidP="00484996">
      <w:pPr>
        <w:widowControl w:val="0"/>
        <w:numPr>
          <w:ilvl w:val="0"/>
          <w:numId w:val="9"/>
        </w:numPr>
        <w:suppressAutoHyphens w:val="0"/>
        <w:ind w:left="0"/>
        <w:jc w:val="both"/>
      </w:pPr>
      <w:r w:rsidRPr="000747E5">
        <w:t>зеленые насаждения - скверы, сады</w:t>
      </w:r>
      <w:r>
        <w:t>, леса, внутрихозяйственные насаждения,</w:t>
      </w:r>
    </w:p>
    <w:p w:rsidR="004A5411" w:rsidRPr="000747E5" w:rsidRDefault="004A5411" w:rsidP="00484996">
      <w:pPr>
        <w:widowControl w:val="0"/>
        <w:numPr>
          <w:ilvl w:val="0"/>
          <w:numId w:val="9"/>
        </w:numPr>
        <w:suppressAutoHyphens w:val="0"/>
        <w:ind w:left="0"/>
        <w:jc w:val="both"/>
      </w:pPr>
      <w:r w:rsidRPr="000747E5">
        <w:t>ландшафты водных пространств – озелененные долины малых рек и ручьев, озер, искусственных водоемов</w:t>
      </w:r>
      <w:r>
        <w:t>,</w:t>
      </w:r>
    </w:p>
    <w:p w:rsidR="004A5411" w:rsidRPr="000747E5" w:rsidRDefault="004A5411" w:rsidP="00484996">
      <w:pPr>
        <w:pStyle w:val="25"/>
        <w:widowControl w:val="0"/>
        <w:numPr>
          <w:ilvl w:val="0"/>
          <w:numId w:val="9"/>
        </w:numPr>
        <w:tabs>
          <w:tab w:val="left" w:pos="-3675"/>
        </w:tabs>
        <w:suppressAutoHyphens w:val="0"/>
        <w:spacing w:after="0" w:line="240" w:lineRule="auto"/>
        <w:ind w:left="0"/>
        <w:jc w:val="both"/>
      </w:pPr>
      <w:r w:rsidRPr="000747E5">
        <w:t xml:space="preserve">зоны </w:t>
      </w:r>
      <w:r>
        <w:t xml:space="preserve">спортивно-парковых комплексов, </w:t>
      </w:r>
      <w:r w:rsidRPr="000747E5">
        <w:t>зоны отдыха</w:t>
      </w:r>
      <w:r>
        <w:t>,</w:t>
      </w:r>
    </w:p>
    <w:p w:rsidR="004A5411" w:rsidRDefault="004A5411" w:rsidP="00484996">
      <w:pPr>
        <w:widowControl w:val="0"/>
        <w:numPr>
          <w:ilvl w:val="0"/>
          <w:numId w:val="9"/>
        </w:numPr>
        <w:suppressAutoHyphens w:val="0"/>
        <w:ind w:left="0"/>
        <w:jc w:val="both"/>
      </w:pPr>
      <w:r>
        <w:t>ландшафты открытых пространств</w:t>
      </w:r>
      <w:r w:rsidRPr="000747E5">
        <w:t xml:space="preserve"> - луга</w:t>
      </w:r>
      <w:r>
        <w:t>, поля, склоны,</w:t>
      </w:r>
    </w:p>
    <w:p w:rsidR="004A5411" w:rsidRPr="000747E5" w:rsidRDefault="004A5411" w:rsidP="00484996">
      <w:pPr>
        <w:widowControl w:val="0"/>
        <w:numPr>
          <w:ilvl w:val="0"/>
          <w:numId w:val="9"/>
        </w:numPr>
        <w:suppressAutoHyphens w:val="0"/>
        <w:ind w:left="0"/>
        <w:jc w:val="both"/>
      </w:pPr>
      <w:r w:rsidRPr="000747E5">
        <w:t xml:space="preserve">озелененные территории ограниченного пользования и специального назначения (озеленение улиц, лечебно-оздоровительных учреждений и пр.). </w:t>
      </w:r>
    </w:p>
    <w:p w:rsidR="004A5411" w:rsidRPr="000747E5" w:rsidRDefault="004A5411" w:rsidP="00484996">
      <w:pPr>
        <w:ind w:firstLine="720"/>
        <w:jc w:val="both"/>
      </w:pPr>
      <w:r w:rsidRPr="000747E5">
        <w:t xml:space="preserve">Леса активно используются населением в рекреационных целях и поэтому требуют проведения серьезных работ по проведению рубок формирования ландшафта, созданию декоративных куртин из древесных и кустарниковых групп, проведение санитарных рубок и рубок ухода, устройство туристических троп, оборудование стоянок и мест отдыха. То есть предлагается все лесные массивы </w:t>
      </w:r>
      <w:r>
        <w:t xml:space="preserve">на границах населенных пунктов </w:t>
      </w:r>
      <w:r w:rsidRPr="000747E5">
        <w:t>превратить в благоустроенные лесопарки.</w:t>
      </w:r>
    </w:p>
    <w:p w:rsidR="004A5411" w:rsidRPr="000747E5" w:rsidRDefault="004A5411" w:rsidP="00484996">
      <w:pPr>
        <w:ind w:firstLine="720"/>
        <w:jc w:val="both"/>
      </w:pPr>
      <w:r w:rsidRPr="000747E5">
        <w:t xml:space="preserve">Озеленение проектируется как единая система озелененных территорий и открытых пространств – лесопарков, озелененных набережных, скверов, садов, рекреационных и парковых зон, связанных с окружающими лесами зеленой зоны. </w:t>
      </w:r>
    </w:p>
    <w:p w:rsidR="004A5411" w:rsidRPr="000747E5" w:rsidRDefault="004A5411" w:rsidP="00484996">
      <w:pPr>
        <w:ind w:firstLine="720"/>
        <w:jc w:val="both"/>
        <w:rPr>
          <w:color w:val="000000"/>
        </w:rPr>
      </w:pPr>
      <w:r w:rsidRPr="000747E5">
        <w:rPr>
          <w:color w:val="000000"/>
        </w:rPr>
        <w:t xml:space="preserve">Ниже в сводном виде приводится описание основных элементов и мероприятий по формированию природного каркаса и системы озеленения </w:t>
      </w:r>
      <w:r>
        <w:rPr>
          <w:color w:val="000000"/>
        </w:rPr>
        <w:t>муниципального образования</w:t>
      </w:r>
      <w:r w:rsidRPr="000747E5">
        <w:rPr>
          <w:color w:val="000000"/>
        </w:rPr>
        <w:t xml:space="preserve">: </w:t>
      </w:r>
    </w:p>
    <w:p w:rsidR="004A5411" w:rsidRDefault="004A5411" w:rsidP="00484996">
      <w:pPr>
        <w:ind w:firstLine="709"/>
        <w:rPr>
          <w:b/>
          <w:bCs/>
          <w:color w:val="000000"/>
        </w:rPr>
      </w:pPr>
    </w:p>
    <w:p w:rsidR="004A5411" w:rsidRPr="000747E5" w:rsidRDefault="004A5411" w:rsidP="00484996">
      <w:pPr>
        <w:rPr>
          <w:b/>
          <w:bCs/>
          <w:color w:val="000000"/>
        </w:rPr>
      </w:pPr>
      <w:r>
        <w:rPr>
          <w:b/>
          <w:bCs/>
          <w:color w:val="000000"/>
        </w:rPr>
        <w:t>Система рекреационных зон муниципального образования:</w:t>
      </w:r>
    </w:p>
    <w:p w:rsidR="004A5411" w:rsidRPr="000747E5" w:rsidRDefault="004A5411" w:rsidP="00484996">
      <w:pPr>
        <w:numPr>
          <w:ilvl w:val="0"/>
          <w:numId w:val="10"/>
        </w:numPr>
        <w:suppressAutoHyphens w:val="0"/>
        <w:ind w:left="0"/>
        <w:jc w:val="both"/>
        <w:rPr>
          <w:color w:val="000000"/>
        </w:rPr>
      </w:pPr>
      <w:r w:rsidRPr="000747E5">
        <w:rPr>
          <w:b/>
          <w:bCs/>
          <w:color w:val="000000"/>
        </w:rPr>
        <w:t>Существующие насаждения общего пользования</w:t>
      </w:r>
      <w:r>
        <w:rPr>
          <w:color w:val="000000"/>
        </w:rPr>
        <w:t xml:space="preserve"> –</w:t>
      </w:r>
      <w:r w:rsidRPr="000747E5">
        <w:rPr>
          <w:color w:val="000000"/>
        </w:rPr>
        <w:t xml:space="preserve"> скверы, сады – сохранение зеленого фонда, комплексное благоустройство, уход. Систему озелененных территорий общего пользования дополнят озелененные территории ограниченного пользования на прилегающих участках дошкольных и образовательных учреждений, больн</w:t>
      </w:r>
      <w:r>
        <w:rPr>
          <w:color w:val="000000"/>
        </w:rPr>
        <w:t>иц, озеленение придомовых территорий</w:t>
      </w:r>
      <w:r w:rsidRPr="000747E5">
        <w:rPr>
          <w:color w:val="000000"/>
        </w:rPr>
        <w:t>.</w:t>
      </w:r>
    </w:p>
    <w:p w:rsidR="004A5411" w:rsidRPr="000747E5" w:rsidRDefault="004A5411" w:rsidP="00484996">
      <w:pPr>
        <w:numPr>
          <w:ilvl w:val="0"/>
          <w:numId w:val="10"/>
        </w:numPr>
        <w:suppressAutoHyphens w:val="0"/>
        <w:ind w:left="0"/>
        <w:jc w:val="both"/>
        <w:rPr>
          <w:color w:val="000000"/>
        </w:rPr>
      </w:pPr>
      <w:r w:rsidRPr="000747E5">
        <w:rPr>
          <w:b/>
          <w:bCs/>
          <w:color w:val="000000"/>
        </w:rPr>
        <w:t xml:space="preserve">Рекреационные и парковые зоны районов нового строительства </w:t>
      </w:r>
      <w:r w:rsidRPr="000747E5">
        <w:rPr>
          <w:color w:val="000000"/>
        </w:rPr>
        <w:t>- сохранение и активное включение в застройку существующих ландшафтных элементов – участки древесно-кустарниковых насаждений, лесополосы, озеленение и пр. Новое зел</w:t>
      </w:r>
      <w:r>
        <w:rPr>
          <w:color w:val="000000"/>
        </w:rPr>
        <w:t>еное строительство с сохранением первозданного вида территории.</w:t>
      </w:r>
    </w:p>
    <w:p w:rsidR="004A5411" w:rsidRPr="00DE77EA" w:rsidRDefault="004A5411" w:rsidP="00484996">
      <w:pPr>
        <w:numPr>
          <w:ilvl w:val="0"/>
          <w:numId w:val="10"/>
        </w:numPr>
        <w:suppressAutoHyphens w:val="0"/>
        <w:ind w:left="0"/>
        <w:jc w:val="both"/>
        <w:rPr>
          <w:b/>
          <w:bCs/>
          <w:color w:val="000000"/>
        </w:rPr>
      </w:pPr>
      <w:r w:rsidRPr="000747E5">
        <w:rPr>
          <w:b/>
          <w:bCs/>
          <w:color w:val="000000"/>
        </w:rPr>
        <w:lastRenderedPageBreak/>
        <w:t xml:space="preserve">Скверы </w:t>
      </w:r>
      <w:r w:rsidRPr="000747E5">
        <w:rPr>
          <w:color w:val="000000"/>
        </w:rPr>
        <w:t xml:space="preserve">предусмотрены во всех общественно-деловых центрах </w:t>
      </w:r>
      <w:r>
        <w:rPr>
          <w:color w:val="000000"/>
        </w:rPr>
        <w:t>крупных населенных пунктов</w:t>
      </w:r>
      <w:r w:rsidRPr="000747E5">
        <w:rPr>
          <w:color w:val="000000"/>
        </w:rPr>
        <w:t>. В районах сложившейся застройки проектируются небольшие по площади скверы, в основном на свободных территориях.</w:t>
      </w:r>
    </w:p>
    <w:p w:rsidR="004A5411" w:rsidRDefault="004A5411" w:rsidP="00484996">
      <w:pPr>
        <w:jc w:val="both"/>
        <w:rPr>
          <w:b/>
          <w:bCs/>
          <w:color w:val="000000"/>
        </w:rPr>
      </w:pPr>
    </w:p>
    <w:p w:rsidR="004A5411" w:rsidRPr="00B00929" w:rsidRDefault="004A5411" w:rsidP="00484996">
      <w:pPr>
        <w:jc w:val="center"/>
        <w:rPr>
          <w:b/>
          <w:bCs/>
          <w:color w:val="000000"/>
          <w:sz w:val="28"/>
          <w:szCs w:val="28"/>
        </w:rPr>
      </w:pPr>
      <w:r w:rsidRPr="00B00929">
        <w:rPr>
          <w:b/>
          <w:bCs/>
          <w:color w:val="000000"/>
          <w:sz w:val="28"/>
          <w:szCs w:val="28"/>
        </w:rPr>
        <w:t>2.11 Государственный список памятников истории и культуры</w:t>
      </w:r>
    </w:p>
    <w:p w:rsidR="004A5411" w:rsidRDefault="004A5411" w:rsidP="00484996">
      <w:pPr>
        <w:jc w:val="both"/>
        <w:rPr>
          <w:b/>
          <w:bCs/>
          <w:color w:val="000000"/>
        </w:rPr>
      </w:pPr>
    </w:p>
    <w:tbl>
      <w:tblPr>
        <w:tblStyle w:val="afc"/>
        <w:tblW w:w="9923" w:type="dxa"/>
        <w:tblInd w:w="-176" w:type="dxa"/>
        <w:tblLayout w:type="fixed"/>
        <w:tblLook w:val="04A0"/>
      </w:tblPr>
      <w:tblGrid>
        <w:gridCol w:w="2552"/>
        <w:gridCol w:w="3017"/>
        <w:gridCol w:w="1905"/>
        <w:gridCol w:w="2449"/>
      </w:tblGrid>
      <w:tr w:rsidR="004A5411" w:rsidRPr="008902F8" w:rsidTr="008F45AA">
        <w:trPr>
          <w:trHeight w:val="982"/>
        </w:trPr>
        <w:tc>
          <w:tcPr>
            <w:tcW w:w="2552" w:type="dxa"/>
          </w:tcPr>
          <w:p w:rsidR="004A5411" w:rsidRPr="008902F8" w:rsidRDefault="004A5411" w:rsidP="00484996">
            <w:pPr>
              <w:jc w:val="center"/>
            </w:pPr>
            <w:r w:rsidRPr="008902F8">
              <w:t>АЛЕКСАНДРОВКА. СЕЛИЩЕ,</w:t>
            </w:r>
          </w:p>
          <w:p w:rsidR="004A5411" w:rsidRPr="008902F8" w:rsidRDefault="004A5411" w:rsidP="00484996">
            <w:pPr>
              <w:jc w:val="center"/>
            </w:pPr>
            <w:r w:rsidRPr="008902F8">
              <w:t>XII-XIII, XVI-XVII вв.</w:t>
            </w:r>
          </w:p>
        </w:tc>
        <w:tc>
          <w:tcPr>
            <w:tcW w:w="3017" w:type="dxa"/>
          </w:tcPr>
          <w:p w:rsidR="004A5411" w:rsidRPr="008902F8" w:rsidRDefault="004A5411" w:rsidP="00484996">
            <w:pPr>
              <w:jc w:val="both"/>
            </w:pPr>
            <w:r w:rsidRPr="008902F8">
              <w:t>Восточная окраина деревни, первая надпо</w:t>
            </w:r>
            <w:r>
              <w:t xml:space="preserve">йменная терраса правого берега </w:t>
            </w:r>
            <w:r w:rsidRPr="008902F8">
              <w:t>р</w:t>
            </w:r>
            <w:proofErr w:type="gramStart"/>
            <w:r w:rsidRPr="008902F8">
              <w:t>.М</w:t>
            </w:r>
            <w:proofErr w:type="gramEnd"/>
            <w:r w:rsidRPr="008902F8">
              <w:t xml:space="preserve">окрая </w:t>
            </w:r>
            <w:proofErr w:type="spellStart"/>
            <w:r w:rsidRPr="008902F8">
              <w:t>Табола</w:t>
            </w:r>
            <w:proofErr w:type="spellEnd"/>
            <w:r w:rsidRPr="008902F8">
              <w:t xml:space="preserve"> (левый приток р.Дон). Протянулось вдоль края террасы, размером около 100х40 м, высота над рекой 6-8 м.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t>АНДРЕЕВКА. СЕЛИЩЕ,</w:t>
            </w:r>
          </w:p>
          <w:p w:rsidR="004A5411" w:rsidRPr="008902F8" w:rsidRDefault="004A5411" w:rsidP="00484996">
            <w:pPr>
              <w:jc w:val="center"/>
            </w:pPr>
            <w:r w:rsidRPr="008902F8">
              <w:t>XV-XVI вв.</w:t>
            </w:r>
          </w:p>
        </w:tc>
        <w:tc>
          <w:tcPr>
            <w:tcW w:w="3017" w:type="dxa"/>
          </w:tcPr>
          <w:p w:rsidR="004A5411" w:rsidRPr="008902F8" w:rsidRDefault="004A5411" w:rsidP="00484996">
            <w:pPr>
              <w:jc w:val="both"/>
            </w:pPr>
            <w:r w:rsidRPr="008902F8">
              <w:t xml:space="preserve">Юго-западная окраина деревни, правый берег ручья, впадающего справа в </w:t>
            </w:r>
            <w:proofErr w:type="spellStart"/>
            <w:r w:rsidRPr="008902F8">
              <w:t>р</w:t>
            </w:r>
            <w:proofErr w:type="gramStart"/>
            <w:r w:rsidRPr="008902F8">
              <w:t>.П</w:t>
            </w:r>
            <w:proofErr w:type="gramEnd"/>
            <w:r w:rsidRPr="008902F8">
              <w:t>ронь</w:t>
            </w:r>
            <w:proofErr w:type="spellEnd"/>
            <w:r w:rsidRPr="008902F8">
              <w:t xml:space="preserve"> (</w:t>
            </w:r>
            <w:proofErr w:type="spellStart"/>
            <w:r w:rsidRPr="008902F8">
              <w:t>Проня-Марковка</w:t>
            </w:r>
            <w:proofErr w:type="spellEnd"/>
            <w:r w:rsidRPr="008902F8">
              <w:t xml:space="preserve">) (левый приток </w:t>
            </w:r>
            <w:proofErr w:type="spellStart"/>
            <w:r w:rsidRPr="008902F8">
              <w:t>р.Проня</w:t>
            </w:r>
            <w:proofErr w:type="spellEnd"/>
            <w:r w:rsidRPr="008902F8">
              <w:t xml:space="preserve">, правый приток р.Ока), ныне в месте впадения </w:t>
            </w:r>
            <w:proofErr w:type="spellStart"/>
            <w:r w:rsidRPr="008902F8">
              <w:t>р.Пронь</w:t>
            </w:r>
            <w:proofErr w:type="spellEnd"/>
            <w:r w:rsidRPr="008902F8">
              <w:t xml:space="preserve"> в </w:t>
            </w:r>
            <w:proofErr w:type="spellStart"/>
            <w:r w:rsidRPr="008902F8">
              <w:t>р.Проня</w:t>
            </w:r>
            <w:proofErr w:type="spellEnd"/>
            <w:r w:rsidRPr="008902F8">
              <w:t xml:space="preserve"> - </w:t>
            </w:r>
            <w:proofErr w:type="spellStart"/>
            <w:r w:rsidRPr="008902F8">
              <w:t>Пронское</w:t>
            </w:r>
            <w:proofErr w:type="spellEnd"/>
            <w:r w:rsidRPr="008902F8">
              <w:t xml:space="preserve"> водохранилище). Размеры около 260х150 м, высота над ручьем  2-5 м.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t>АПАРКИ. ПОСЕЛЕНИЕ,</w:t>
            </w:r>
          </w:p>
          <w:p w:rsidR="004A5411" w:rsidRPr="008902F8" w:rsidRDefault="004A5411" w:rsidP="00484996">
            <w:pPr>
              <w:jc w:val="center"/>
            </w:pPr>
            <w:r w:rsidRPr="008902F8">
              <w:t>эпоха бронзы</w:t>
            </w:r>
          </w:p>
        </w:tc>
        <w:tc>
          <w:tcPr>
            <w:tcW w:w="3017" w:type="dxa"/>
          </w:tcPr>
          <w:p w:rsidR="004A5411" w:rsidRPr="008902F8" w:rsidRDefault="004A5411" w:rsidP="00484996">
            <w:pPr>
              <w:jc w:val="both"/>
            </w:pPr>
            <w:r w:rsidRPr="008902F8">
              <w:t xml:space="preserve"> Около 3 км к </w:t>
            </w:r>
            <w:proofErr w:type="spellStart"/>
            <w:r w:rsidRPr="008902F8">
              <w:t>северо-северо-западу</w:t>
            </w:r>
            <w:proofErr w:type="spellEnd"/>
            <w:r w:rsidRPr="008902F8">
              <w:t xml:space="preserve">  от деревни, правый берег </w:t>
            </w:r>
            <w:proofErr w:type="spellStart"/>
            <w:r w:rsidRPr="008902F8">
              <w:t>р</w:t>
            </w:r>
            <w:proofErr w:type="gramStart"/>
            <w:r w:rsidRPr="008902F8">
              <w:t>.П</w:t>
            </w:r>
            <w:proofErr w:type="gramEnd"/>
            <w:r w:rsidRPr="008902F8">
              <w:t>ронь</w:t>
            </w:r>
            <w:proofErr w:type="spellEnd"/>
            <w:r w:rsidRPr="008902F8">
              <w:t xml:space="preserve"> (</w:t>
            </w:r>
            <w:proofErr w:type="spellStart"/>
            <w:r w:rsidRPr="008902F8">
              <w:t>Проня-Марковка</w:t>
            </w:r>
            <w:proofErr w:type="spellEnd"/>
            <w:r w:rsidRPr="008902F8">
              <w:t xml:space="preserve">) (левый приток </w:t>
            </w:r>
            <w:proofErr w:type="spellStart"/>
            <w:r w:rsidRPr="008902F8">
              <w:t>р.Проня</w:t>
            </w:r>
            <w:proofErr w:type="spellEnd"/>
            <w:r w:rsidRPr="008902F8">
              <w:t xml:space="preserve">, правого притока  р.Ока), в нижнем течении превращенной ныне в залив </w:t>
            </w:r>
            <w:proofErr w:type="spellStart"/>
            <w:r w:rsidRPr="008902F8">
              <w:t>Пронского</w:t>
            </w:r>
            <w:proofErr w:type="spellEnd"/>
            <w:r w:rsidRPr="008902F8">
              <w:t xml:space="preserve"> водохранилища. Размеры около 180х40 м, высота над рекой 5-8 м.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t>АПАРКИ.</w:t>
            </w:r>
          </w:p>
          <w:p w:rsidR="004A5411" w:rsidRPr="008902F8" w:rsidRDefault="004A5411" w:rsidP="00484996">
            <w:pPr>
              <w:jc w:val="center"/>
            </w:pPr>
            <w:r w:rsidRPr="008902F8">
              <w:t>СЕЛИЩЕ 1,</w:t>
            </w:r>
          </w:p>
          <w:p w:rsidR="004A5411" w:rsidRPr="008902F8" w:rsidRDefault="004A5411" w:rsidP="00484996">
            <w:pPr>
              <w:jc w:val="center"/>
            </w:pPr>
            <w:r w:rsidRPr="008902F8">
              <w:t>XIII-XIV вв.</w:t>
            </w:r>
          </w:p>
        </w:tc>
        <w:tc>
          <w:tcPr>
            <w:tcW w:w="3017" w:type="dxa"/>
          </w:tcPr>
          <w:p w:rsidR="004A5411" w:rsidRPr="008902F8" w:rsidRDefault="004A5411" w:rsidP="00484996">
            <w:pPr>
              <w:jc w:val="both"/>
            </w:pPr>
            <w:r w:rsidRPr="008902F8">
              <w:t xml:space="preserve">Около 3 км к </w:t>
            </w:r>
            <w:proofErr w:type="spellStart"/>
            <w:r w:rsidRPr="008902F8">
              <w:t>северо-северо-западу</w:t>
            </w:r>
            <w:proofErr w:type="spellEnd"/>
            <w:r w:rsidRPr="008902F8">
              <w:t xml:space="preserve">  от деревни, левый берег </w:t>
            </w:r>
            <w:proofErr w:type="spellStart"/>
            <w:r w:rsidRPr="008902F8">
              <w:t>р</w:t>
            </w:r>
            <w:proofErr w:type="gramStart"/>
            <w:r w:rsidRPr="008902F8">
              <w:t>.П</w:t>
            </w:r>
            <w:proofErr w:type="gramEnd"/>
            <w:r w:rsidRPr="008902F8">
              <w:t>ронь</w:t>
            </w:r>
            <w:proofErr w:type="spellEnd"/>
            <w:r w:rsidRPr="008902F8">
              <w:t xml:space="preserve"> (</w:t>
            </w:r>
            <w:proofErr w:type="spellStart"/>
            <w:r w:rsidRPr="008902F8">
              <w:t>Проня-Марковка</w:t>
            </w:r>
            <w:proofErr w:type="spellEnd"/>
            <w:r w:rsidRPr="008902F8">
              <w:t xml:space="preserve">) (левый приток </w:t>
            </w:r>
            <w:proofErr w:type="spellStart"/>
            <w:r w:rsidRPr="008902F8">
              <w:t>р.Проня</w:t>
            </w:r>
            <w:proofErr w:type="spellEnd"/>
            <w:r w:rsidRPr="008902F8">
              <w:t xml:space="preserve">, правого притока  р.Ока), в нижнем течении превращенной ныне в залив </w:t>
            </w:r>
            <w:proofErr w:type="spellStart"/>
            <w:r w:rsidRPr="008902F8">
              <w:t>Пронского</w:t>
            </w:r>
            <w:proofErr w:type="spellEnd"/>
            <w:r w:rsidRPr="008902F8">
              <w:t xml:space="preserve"> </w:t>
            </w:r>
            <w:r w:rsidRPr="008902F8">
              <w:lastRenderedPageBreak/>
              <w:t xml:space="preserve">водохранилища, 0,3 км к западу от поселения. Размеры около 180х45 м, высота над рекой 5-8 м. </w:t>
            </w:r>
          </w:p>
        </w:tc>
        <w:tc>
          <w:tcPr>
            <w:tcW w:w="1905" w:type="dxa"/>
          </w:tcPr>
          <w:p w:rsidR="004A5411" w:rsidRPr="008902F8" w:rsidRDefault="004A5411" w:rsidP="00484996">
            <w:pPr>
              <w:jc w:val="center"/>
            </w:pPr>
            <w:r w:rsidRPr="008902F8">
              <w:lastRenderedPageBreak/>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w:t>
            </w:r>
            <w:r w:rsidRPr="008902F8">
              <w:rPr>
                <w:rFonts w:eastAsia="Calibri"/>
                <w:bCs/>
              </w:rPr>
              <w:lastRenderedPageBreak/>
              <w:t>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lastRenderedPageBreak/>
              <w:t>АПАРКИ.</w:t>
            </w:r>
          </w:p>
          <w:p w:rsidR="004A5411" w:rsidRPr="008902F8" w:rsidRDefault="004A5411" w:rsidP="00484996">
            <w:pPr>
              <w:jc w:val="center"/>
            </w:pPr>
            <w:r w:rsidRPr="008902F8">
              <w:t>СЕЛИЩЕ 2,</w:t>
            </w:r>
          </w:p>
          <w:p w:rsidR="004A5411" w:rsidRPr="008902F8" w:rsidRDefault="004A5411" w:rsidP="00484996">
            <w:pPr>
              <w:jc w:val="center"/>
            </w:pPr>
            <w:r w:rsidRPr="008902F8">
              <w:t>XII-XIV вв.</w:t>
            </w:r>
          </w:p>
        </w:tc>
        <w:tc>
          <w:tcPr>
            <w:tcW w:w="3017" w:type="dxa"/>
          </w:tcPr>
          <w:p w:rsidR="004A5411" w:rsidRPr="008902F8" w:rsidRDefault="004A5411" w:rsidP="00484996">
            <w:pPr>
              <w:jc w:val="both"/>
            </w:pPr>
            <w:r w:rsidRPr="008902F8">
              <w:t xml:space="preserve">Около 3 км к </w:t>
            </w:r>
            <w:proofErr w:type="spellStart"/>
            <w:r w:rsidRPr="008902F8">
              <w:t>северо-северо-западу</w:t>
            </w:r>
            <w:proofErr w:type="spellEnd"/>
            <w:r w:rsidRPr="008902F8">
              <w:t xml:space="preserve">  от деревни, правый берег </w:t>
            </w:r>
            <w:proofErr w:type="spellStart"/>
            <w:r w:rsidRPr="008902F8">
              <w:t>р</w:t>
            </w:r>
            <w:proofErr w:type="gramStart"/>
            <w:r w:rsidRPr="008902F8">
              <w:t>.П</w:t>
            </w:r>
            <w:proofErr w:type="gramEnd"/>
            <w:r w:rsidRPr="008902F8">
              <w:t>ронь</w:t>
            </w:r>
            <w:proofErr w:type="spellEnd"/>
            <w:r w:rsidRPr="008902F8">
              <w:t xml:space="preserve"> (</w:t>
            </w:r>
            <w:proofErr w:type="spellStart"/>
            <w:r w:rsidRPr="008902F8">
              <w:t>Проня-Марковка</w:t>
            </w:r>
            <w:proofErr w:type="spellEnd"/>
            <w:r w:rsidRPr="008902F8">
              <w:t xml:space="preserve">) (левый приток </w:t>
            </w:r>
            <w:proofErr w:type="spellStart"/>
            <w:r w:rsidRPr="008902F8">
              <w:t>р.Проня</w:t>
            </w:r>
            <w:proofErr w:type="spellEnd"/>
            <w:r w:rsidRPr="008902F8">
              <w:t xml:space="preserve">, правого притока  р.Ока), в нижнем течении превращенной ныне в залив </w:t>
            </w:r>
            <w:proofErr w:type="spellStart"/>
            <w:r w:rsidRPr="008902F8">
              <w:t>Пронского</w:t>
            </w:r>
            <w:proofErr w:type="spellEnd"/>
            <w:r w:rsidRPr="008902F8">
              <w:t xml:space="preserve"> водохранилища, 0,3 км к </w:t>
            </w:r>
            <w:proofErr w:type="spellStart"/>
            <w:r w:rsidRPr="008902F8">
              <w:t>западо-северо-западу</w:t>
            </w:r>
            <w:proofErr w:type="spellEnd"/>
            <w:r w:rsidRPr="008902F8">
              <w:t xml:space="preserve"> от селища 1. Размеры около 200х40 м, высота над рекой 5-8 м.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rPr>
                <w:bCs/>
              </w:rPr>
            </w:pPr>
            <w:r w:rsidRPr="008902F8">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t>БЛАГОВЕЩЕНСКИЙ.</w:t>
            </w:r>
          </w:p>
          <w:p w:rsidR="004A5411" w:rsidRPr="008902F8" w:rsidRDefault="004A5411" w:rsidP="00484996">
            <w:pPr>
              <w:jc w:val="center"/>
            </w:pPr>
            <w:r w:rsidRPr="008902F8">
              <w:t>ПОСЕЛЕНИЕ,</w:t>
            </w:r>
          </w:p>
          <w:p w:rsidR="004A5411" w:rsidRPr="008902F8" w:rsidRDefault="004A5411" w:rsidP="00484996">
            <w:pPr>
              <w:jc w:val="center"/>
            </w:pPr>
            <w:r w:rsidRPr="008902F8">
              <w:t>эпоха бронзы,</w:t>
            </w:r>
          </w:p>
          <w:p w:rsidR="004A5411" w:rsidRPr="008902F8" w:rsidRDefault="004A5411" w:rsidP="00484996">
            <w:pPr>
              <w:jc w:val="center"/>
            </w:pPr>
            <w:r w:rsidRPr="008902F8">
              <w:t>XIII-XIV вв.</w:t>
            </w:r>
          </w:p>
          <w:p w:rsidR="004A5411" w:rsidRPr="008902F8" w:rsidRDefault="004A5411" w:rsidP="00484996">
            <w:pPr>
              <w:jc w:val="center"/>
            </w:pPr>
          </w:p>
        </w:tc>
        <w:tc>
          <w:tcPr>
            <w:tcW w:w="3017" w:type="dxa"/>
          </w:tcPr>
          <w:p w:rsidR="004A5411" w:rsidRPr="008902F8" w:rsidRDefault="004A5411" w:rsidP="00484996">
            <w:pPr>
              <w:jc w:val="both"/>
            </w:pPr>
            <w:r w:rsidRPr="008902F8">
              <w:t xml:space="preserve">0,5 км к северо-востоку от восточной окраины поселения, </w:t>
            </w:r>
            <w:proofErr w:type="spellStart"/>
            <w:r w:rsidRPr="008902F8">
              <w:t>мысовидный</w:t>
            </w:r>
            <w:proofErr w:type="spellEnd"/>
            <w:r w:rsidRPr="008902F8">
              <w:t xml:space="preserve"> выступ левого берега р. </w:t>
            </w:r>
            <w:proofErr w:type="spellStart"/>
            <w:r w:rsidRPr="008902F8">
              <w:t>Проня</w:t>
            </w:r>
            <w:proofErr w:type="spellEnd"/>
            <w:r w:rsidRPr="008902F8">
              <w:t xml:space="preserve"> (правый приток р. Ока), ныне - южный берег </w:t>
            </w:r>
            <w:proofErr w:type="spellStart"/>
            <w:r w:rsidRPr="008902F8">
              <w:t>Пронского</w:t>
            </w:r>
            <w:proofErr w:type="spellEnd"/>
            <w:r w:rsidRPr="008902F8">
              <w:t xml:space="preserve"> водохранилища. Размеры около 200х25 м, высота над водохранилищем 3-4 м (до создания водохранилища – 9-11 м над рекой).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t>БЛАГОВЕЩЕНСКИЙ. СЕЛИЩЕ 1,</w:t>
            </w:r>
          </w:p>
          <w:p w:rsidR="004A5411" w:rsidRPr="008902F8" w:rsidRDefault="004A5411" w:rsidP="00484996">
            <w:pPr>
              <w:jc w:val="center"/>
            </w:pPr>
            <w:r w:rsidRPr="008902F8">
              <w:t>XIV-XVII вв.</w:t>
            </w:r>
          </w:p>
        </w:tc>
        <w:tc>
          <w:tcPr>
            <w:tcW w:w="3017" w:type="dxa"/>
          </w:tcPr>
          <w:p w:rsidR="004A5411" w:rsidRPr="008902F8" w:rsidRDefault="004A5411" w:rsidP="00484996">
            <w:pPr>
              <w:jc w:val="both"/>
            </w:pPr>
            <w:r w:rsidRPr="008902F8">
              <w:t xml:space="preserve">0,6 км к северо-востоку от восточной окраины поселения, мыс левого берега </w:t>
            </w:r>
            <w:proofErr w:type="spellStart"/>
            <w:r w:rsidRPr="008902F8">
              <w:t>р</w:t>
            </w:r>
            <w:proofErr w:type="gramStart"/>
            <w:r w:rsidRPr="008902F8">
              <w:t>.П</w:t>
            </w:r>
            <w:proofErr w:type="gramEnd"/>
            <w:r w:rsidRPr="008902F8">
              <w:t>роня</w:t>
            </w:r>
            <w:proofErr w:type="spellEnd"/>
            <w:r w:rsidRPr="008902F8">
              <w:t xml:space="preserve"> (правый приток р.Ока), ныне - южный берег </w:t>
            </w:r>
            <w:proofErr w:type="spellStart"/>
            <w:r w:rsidRPr="008902F8">
              <w:t>Пронского</w:t>
            </w:r>
            <w:proofErr w:type="spellEnd"/>
            <w:r w:rsidRPr="008902F8">
              <w:t xml:space="preserve"> водохранилища. Размеры около 150х40-50 м, высота над водохранилищем 2-3 м.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rPr>
                <w:bCs/>
              </w:rPr>
            </w:pPr>
            <w:r w:rsidRPr="008902F8">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t>БЛАГОВЕЩЕНСКИЙ. СЕЛИЩЕ 2,</w:t>
            </w:r>
          </w:p>
          <w:p w:rsidR="004A5411" w:rsidRPr="008902F8" w:rsidRDefault="004A5411" w:rsidP="00484996">
            <w:pPr>
              <w:jc w:val="center"/>
            </w:pPr>
            <w:r w:rsidRPr="008902F8">
              <w:t>XIII-XV вв.</w:t>
            </w:r>
          </w:p>
          <w:p w:rsidR="004A5411" w:rsidRPr="008902F8" w:rsidRDefault="004A5411" w:rsidP="00484996">
            <w:pPr>
              <w:jc w:val="center"/>
            </w:pPr>
          </w:p>
        </w:tc>
        <w:tc>
          <w:tcPr>
            <w:tcW w:w="3017" w:type="dxa"/>
          </w:tcPr>
          <w:p w:rsidR="004A5411" w:rsidRPr="008902F8" w:rsidRDefault="004A5411" w:rsidP="00484996">
            <w:pPr>
              <w:jc w:val="both"/>
            </w:pPr>
            <w:r w:rsidRPr="008902F8">
              <w:t xml:space="preserve">0,7 км к </w:t>
            </w:r>
            <w:proofErr w:type="spellStart"/>
            <w:r w:rsidRPr="008902F8">
              <w:t>западо-северо-западу</w:t>
            </w:r>
            <w:proofErr w:type="spellEnd"/>
            <w:r w:rsidRPr="008902F8">
              <w:t xml:space="preserve"> от восточной окраины поселения, </w:t>
            </w:r>
            <w:proofErr w:type="spellStart"/>
            <w:r w:rsidRPr="008902F8">
              <w:t>мысовидный</w:t>
            </w:r>
            <w:proofErr w:type="spellEnd"/>
            <w:r w:rsidRPr="008902F8">
              <w:t xml:space="preserve"> выступ левого берега </w:t>
            </w:r>
            <w:proofErr w:type="spellStart"/>
            <w:r w:rsidRPr="008902F8">
              <w:t>р</w:t>
            </w:r>
            <w:proofErr w:type="gramStart"/>
            <w:r w:rsidRPr="008902F8">
              <w:t>.П</w:t>
            </w:r>
            <w:proofErr w:type="gramEnd"/>
            <w:r w:rsidRPr="008902F8">
              <w:t>роня</w:t>
            </w:r>
            <w:proofErr w:type="spellEnd"/>
            <w:r w:rsidRPr="008902F8">
              <w:t xml:space="preserve"> (правый приток р.Ока), ныне - южный берег </w:t>
            </w:r>
            <w:proofErr w:type="spellStart"/>
            <w:r w:rsidRPr="008902F8">
              <w:t>Пронского</w:t>
            </w:r>
            <w:proofErr w:type="spellEnd"/>
            <w:r w:rsidRPr="008902F8">
              <w:t xml:space="preserve"> водохранилища. Размеры </w:t>
            </w:r>
            <w:r w:rsidRPr="008902F8">
              <w:lastRenderedPageBreak/>
              <w:t xml:space="preserve">около 150х20-40 м, высота над водохранилищем 1-2 м (до создания водохранилища - 11-12 м над рекой). </w:t>
            </w:r>
          </w:p>
        </w:tc>
        <w:tc>
          <w:tcPr>
            <w:tcW w:w="1905" w:type="dxa"/>
          </w:tcPr>
          <w:p w:rsidR="004A5411" w:rsidRPr="008902F8" w:rsidRDefault="004A5411" w:rsidP="00484996">
            <w:pPr>
              <w:jc w:val="center"/>
            </w:pPr>
            <w:r w:rsidRPr="008902F8">
              <w:lastRenderedPageBreak/>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w:t>
            </w:r>
            <w:r w:rsidRPr="008902F8">
              <w:rPr>
                <w:rFonts w:eastAsia="Calibri"/>
                <w:bCs/>
              </w:rPr>
              <w:lastRenderedPageBreak/>
              <w:t>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lastRenderedPageBreak/>
              <w:t>БЛАГОВЕЩЕНСКИЙ. СЕЛИЩЕ 3,</w:t>
            </w:r>
          </w:p>
          <w:p w:rsidR="004A5411" w:rsidRPr="008902F8" w:rsidRDefault="004A5411" w:rsidP="00484996">
            <w:pPr>
              <w:jc w:val="center"/>
            </w:pPr>
            <w:r w:rsidRPr="008902F8">
              <w:t>XV-XVII вв.</w:t>
            </w:r>
          </w:p>
        </w:tc>
        <w:tc>
          <w:tcPr>
            <w:tcW w:w="3017" w:type="dxa"/>
          </w:tcPr>
          <w:p w:rsidR="004A5411" w:rsidRPr="008902F8" w:rsidRDefault="004A5411" w:rsidP="00484996">
            <w:pPr>
              <w:jc w:val="both"/>
            </w:pPr>
            <w:r w:rsidRPr="008902F8">
              <w:t xml:space="preserve">Восточная окраина поселения, левый берег </w:t>
            </w:r>
            <w:proofErr w:type="spellStart"/>
            <w:r w:rsidRPr="008902F8">
              <w:t>р</w:t>
            </w:r>
            <w:proofErr w:type="gramStart"/>
            <w:r w:rsidRPr="008902F8">
              <w:t>.П</w:t>
            </w:r>
            <w:proofErr w:type="gramEnd"/>
            <w:r w:rsidRPr="008902F8">
              <w:t>роня</w:t>
            </w:r>
            <w:proofErr w:type="spellEnd"/>
            <w:r w:rsidRPr="008902F8">
              <w:t xml:space="preserve"> (правый приток р.Ока), ныне - южный берег </w:t>
            </w:r>
            <w:proofErr w:type="spellStart"/>
            <w:r w:rsidRPr="008902F8">
              <w:t>Пронского</w:t>
            </w:r>
            <w:proofErr w:type="spellEnd"/>
            <w:r w:rsidRPr="008902F8">
              <w:t xml:space="preserve"> водохранилища. Протянулось вдоль берега, Размеры около 250х20-45 м, высота над водохранилищем 3-4 м.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t>БЛАГОВЕЩЕНСКИЙ. СЕЛИЩЕ 4,</w:t>
            </w:r>
          </w:p>
          <w:p w:rsidR="004A5411" w:rsidRPr="008902F8" w:rsidRDefault="004A5411" w:rsidP="00484996">
            <w:pPr>
              <w:jc w:val="center"/>
            </w:pPr>
            <w:r w:rsidRPr="008902F8">
              <w:t>XIV-XVII вв.</w:t>
            </w:r>
          </w:p>
        </w:tc>
        <w:tc>
          <w:tcPr>
            <w:tcW w:w="3017" w:type="dxa"/>
          </w:tcPr>
          <w:p w:rsidR="004A5411" w:rsidRPr="008902F8" w:rsidRDefault="004A5411" w:rsidP="00484996">
            <w:pPr>
              <w:jc w:val="both"/>
            </w:pPr>
            <w:r w:rsidRPr="008902F8">
              <w:t xml:space="preserve">0,5 км к западу от поселения, правый берег безымянного ручья, впадающего слева в </w:t>
            </w:r>
            <w:proofErr w:type="spellStart"/>
            <w:r w:rsidRPr="008902F8">
              <w:t>р</w:t>
            </w:r>
            <w:proofErr w:type="gramStart"/>
            <w:r w:rsidRPr="008902F8">
              <w:t>.П</w:t>
            </w:r>
            <w:proofErr w:type="gramEnd"/>
            <w:r w:rsidRPr="008902F8">
              <w:t>роня</w:t>
            </w:r>
            <w:proofErr w:type="spellEnd"/>
            <w:r w:rsidRPr="008902F8">
              <w:t xml:space="preserve"> (правый приток р.Ока), ныне - </w:t>
            </w:r>
            <w:proofErr w:type="spellStart"/>
            <w:r w:rsidRPr="008902F8">
              <w:t>Пронское</w:t>
            </w:r>
            <w:proofErr w:type="spellEnd"/>
            <w:r w:rsidRPr="008902F8">
              <w:t xml:space="preserve"> водохранилище.  Протянулось вдоль ручья, Размеры около 180х60 м, высота над ручьем 5-10 м.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t>ГОРКИ (на р. Дон). ПОСЕЛЕНИЕ,</w:t>
            </w:r>
          </w:p>
          <w:p w:rsidR="004A5411" w:rsidRPr="008902F8" w:rsidRDefault="004A5411" w:rsidP="00484996">
            <w:pPr>
              <w:jc w:val="center"/>
            </w:pPr>
            <w:r w:rsidRPr="008902F8">
              <w:t>эпоха бронзы.</w:t>
            </w:r>
          </w:p>
        </w:tc>
        <w:tc>
          <w:tcPr>
            <w:tcW w:w="3017" w:type="dxa"/>
          </w:tcPr>
          <w:p w:rsidR="004A5411" w:rsidRPr="008902F8" w:rsidRDefault="004A5411" w:rsidP="00484996">
            <w:pPr>
              <w:jc w:val="both"/>
            </w:pPr>
            <w:r w:rsidRPr="008902F8">
              <w:t>0,85 км к северо-западу от деревни, склон первой надпойменной террасы правого берега р</w:t>
            </w:r>
            <w:proofErr w:type="gramStart"/>
            <w:r w:rsidRPr="008902F8">
              <w:t>.Д</w:t>
            </w:r>
            <w:proofErr w:type="gramEnd"/>
            <w:r w:rsidRPr="008902F8">
              <w:t>он, к востоку от устья Крюковской балки. Размеры около 30х20 м, высота над рекой 5-6 м.</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rPr>
                <w:bCs/>
              </w:rPr>
            </w:pPr>
            <w:r w:rsidRPr="008902F8">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t>ГОРКИ (на р. Дон). СЕЛИЩЕ 1,</w:t>
            </w:r>
          </w:p>
          <w:p w:rsidR="004A5411" w:rsidRPr="008902F8" w:rsidRDefault="004A5411" w:rsidP="00484996">
            <w:pPr>
              <w:jc w:val="center"/>
            </w:pPr>
            <w:r w:rsidRPr="008902F8">
              <w:t>XV-XVII вв.</w:t>
            </w:r>
          </w:p>
        </w:tc>
        <w:tc>
          <w:tcPr>
            <w:tcW w:w="3017" w:type="dxa"/>
          </w:tcPr>
          <w:p w:rsidR="004A5411" w:rsidRPr="008902F8" w:rsidRDefault="004A5411" w:rsidP="00484996">
            <w:pPr>
              <w:jc w:val="both"/>
            </w:pPr>
            <w:r w:rsidRPr="008902F8">
              <w:t>1 км к северо-западу от деревни, надпойменная терраса правого берега р</w:t>
            </w:r>
            <w:proofErr w:type="gramStart"/>
            <w:r w:rsidRPr="008902F8">
              <w:t>.Д</w:t>
            </w:r>
            <w:proofErr w:type="gramEnd"/>
            <w:r w:rsidRPr="008902F8">
              <w:t xml:space="preserve">он, 0,25 км от русла. Размеры около 140х95 м, высота над рекой 12-16 м.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w:t>
            </w:r>
            <w:r w:rsidRPr="008902F8">
              <w:rPr>
                <w:rFonts w:eastAsia="Calibri"/>
                <w:bCs/>
              </w:rPr>
              <w:lastRenderedPageBreak/>
              <w:t>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lastRenderedPageBreak/>
              <w:t>ГОРКИ (на р. Дон). СЕЛИЩЕ 2</w:t>
            </w:r>
          </w:p>
          <w:p w:rsidR="004A5411" w:rsidRPr="008902F8" w:rsidRDefault="004A5411" w:rsidP="00484996">
            <w:pPr>
              <w:jc w:val="center"/>
            </w:pPr>
            <w:r w:rsidRPr="008902F8">
              <w:t>(ГОРКИ 1),</w:t>
            </w:r>
          </w:p>
          <w:p w:rsidR="004A5411" w:rsidRPr="008902F8" w:rsidRDefault="004A5411" w:rsidP="00484996">
            <w:pPr>
              <w:jc w:val="center"/>
            </w:pPr>
            <w:r w:rsidRPr="008902F8">
              <w:t>XIII-XIV вв.</w:t>
            </w:r>
          </w:p>
        </w:tc>
        <w:tc>
          <w:tcPr>
            <w:tcW w:w="3017" w:type="dxa"/>
          </w:tcPr>
          <w:p w:rsidR="004A5411" w:rsidRPr="008902F8" w:rsidRDefault="004A5411" w:rsidP="00484996">
            <w:pPr>
              <w:jc w:val="both"/>
            </w:pPr>
            <w:r w:rsidRPr="008902F8">
              <w:t>1,5 км к северо-западу от деревни, надпойменная терраса правого берега р</w:t>
            </w:r>
            <w:proofErr w:type="gramStart"/>
            <w:r w:rsidRPr="008902F8">
              <w:t>.Д</w:t>
            </w:r>
            <w:proofErr w:type="gramEnd"/>
            <w:r w:rsidRPr="008902F8">
              <w:t xml:space="preserve">он, 0,28 км от русла, между двумя балками. Протянулось вдоль берега, Размеры около 180х100 м, высота над поймой до 11 м.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t>ГОРКИ (на р. Дон). СЕЛИЩЕ 3</w:t>
            </w:r>
          </w:p>
          <w:p w:rsidR="004A5411" w:rsidRPr="008902F8" w:rsidRDefault="004A5411" w:rsidP="00484996">
            <w:pPr>
              <w:jc w:val="center"/>
            </w:pPr>
            <w:r w:rsidRPr="008902F8">
              <w:t>(ГОРКИ 2),</w:t>
            </w:r>
          </w:p>
          <w:p w:rsidR="004A5411" w:rsidRPr="008902F8" w:rsidRDefault="004A5411" w:rsidP="00484996">
            <w:pPr>
              <w:jc w:val="center"/>
            </w:pPr>
            <w:r w:rsidRPr="008902F8">
              <w:t>XII-XIV вв.</w:t>
            </w:r>
          </w:p>
        </w:tc>
        <w:tc>
          <w:tcPr>
            <w:tcW w:w="3017" w:type="dxa"/>
          </w:tcPr>
          <w:p w:rsidR="004A5411" w:rsidRPr="008902F8" w:rsidRDefault="004A5411" w:rsidP="00484996">
            <w:pPr>
              <w:jc w:val="both"/>
            </w:pPr>
            <w:r w:rsidRPr="008902F8">
              <w:t>Территория деревни, мыс надпойменной террасы правого берега р</w:t>
            </w:r>
            <w:proofErr w:type="gramStart"/>
            <w:r w:rsidRPr="008902F8">
              <w:t>.Д</w:t>
            </w:r>
            <w:proofErr w:type="gramEnd"/>
            <w:r w:rsidRPr="008902F8">
              <w:t xml:space="preserve">он при устье оврага, вост. берег последнего. Размеры около 60х50 м, высота над рекой XII-XIV м.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t>ГОРКИ (на р. Дон). СЕЛИЩЕ 4</w:t>
            </w:r>
          </w:p>
          <w:p w:rsidR="004A5411" w:rsidRPr="008902F8" w:rsidRDefault="004A5411" w:rsidP="00484996">
            <w:pPr>
              <w:jc w:val="center"/>
            </w:pPr>
            <w:r w:rsidRPr="008902F8">
              <w:t>(ГОРКИ 3),</w:t>
            </w:r>
          </w:p>
          <w:p w:rsidR="004A5411" w:rsidRPr="008902F8" w:rsidRDefault="004A5411" w:rsidP="00484996">
            <w:pPr>
              <w:jc w:val="center"/>
            </w:pPr>
            <w:r w:rsidRPr="008902F8">
              <w:t>XII-XIV вв.</w:t>
            </w:r>
          </w:p>
        </w:tc>
        <w:tc>
          <w:tcPr>
            <w:tcW w:w="3017" w:type="dxa"/>
          </w:tcPr>
          <w:p w:rsidR="004A5411" w:rsidRPr="008902F8" w:rsidRDefault="004A5411" w:rsidP="00484996">
            <w:pPr>
              <w:jc w:val="both"/>
            </w:pPr>
            <w:r w:rsidRPr="008902F8">
              <w:t>0,15 км к северо-востоку от восточной окраины деревни, высокая пойма правого берега р</w:t>
            </w:r>
            <w:proofErr w:type="gramStart"/>
            <w:r w:rsidRPr="008902F8">
              <w:t>.Д</w:t>
            </w:r>
            <w:proofErr w:type="gramEnd"/>
            <w:r w:rsidRPr="008902F8">
              <w:t xml:space="preserve">он. Размеры около 75х35 м, высота над рекой 4-5 м.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t>ГОРКИ (на р. Дон). СЕЛИЩЕ 5</w:t>
            </w:r>
          </w:p>
          <w:p w:rsidR="004A5411" w:rsidRPr="008902F8" w:rsidRDefault="004A5411" w:rsidP="00484996">
            <w:pPr>
              <w:jc w:val="center"/>
            </w:pPr>
            <w:r w:rsidRPr="008902F8">
              <w:t>(ГОРКИ 4),</w:t>
            </w:r>
          </w:p>
          <w:p w:rsidR="004A5411" w:rsidRPr="008902F8" w:rsidRDefault="004A5411" w:rsidP="00484996">
            <w:pPr>
              <w:jc w:val="center"/>
            </w:pPr>
            <w:r w:rsidRPr="008902F8">
              <w:t>XI-XIII вв.</w:t>
            </w:r>
          </w:p>
        </w:tc>
        <w:tc>
          <w:tcPr>
            <w:tcW w:w="3017" w:type="dxa"/>
          </w:tcPr>
          <w:p w:rsidR="004A5411" w:rsidRPr="008902F8" w:rsidRDefault="004A5411" w:rsidP="00484996">
            <w:pPr>
              <w:jc w:val="both"/>
            </w:pPr>
            <w:r w:rsidRPr="008902F8">
              <w:t>1,2 км к северу от деревни, высокая пойма правого берега р</w:t>
            </w:r>
            <w:proofErr w:type="gramStart"/>
            <w:r w:rsidRPr="008902F8">
              <w:t>.Д</w:t>
            </w:r>
            <w:proofErr w:type="gramEnd"/>
            <w:r w:rsidRPr="008902F8">
              <w:t xml:space="preserve">он, 100 м к востоку от полевой дороги. Размеры около 120х25 м, высота над рекой </w:t>
            </w:r>
          </w:p>
          <w:p w:rsidR="004A5411" w:rsidRPr="008902F8" w:rsidRDefault="004A5411" w:rsidP="00484996">
            <w:pPr>
              <w:jc w:val="both"/>
            </w:pPr>
            <w:r w:rsidRPr="008902F8">
              <w:t xml:space="preserve">6-7 м.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w:t>
            </w:r>
            <w:r w:rsidRPr="008902F8">
              <w:rPr>
                <w:rFonts w:eastAsia="Calibri"/>
                <w:bCs/>
              </w:rPr>
              <w:lastRenderedPageBreak/>
              <w:t>области»</w:t>
            </w:r>
          </w:p>
        </w:tc>
      </w:tr>
      <w:tr w:rsidR="004A5411" w:rsidRPr="008902F8" w:rsidTr="008F45AA">
        <w:trPr>
          <w:trHeight w:val="982"/>
        </w:trPr>
        <w:tc>
          <w:tcPr>
            <w:tcW w:w="2552" w:type="dxa"/>
          </w:tcPr>
          <w:p w:rsidR="004A5411" w:rsidRPr="008902F8" w:rsidRDefault="004A5411" w:rsidP="00484996">
            <w:pPr>
              <w:jc w:val="center"/>
            </w:pPr>
            <w:r w:rsidRPr="008902F8">
              <w:lastRenderedPageBreak/>
              <w:t>ГОРКИ (на р. Дон). СЕЛИЩЕ 6</w:t>
            </w:r>
          </w:p>
          <w:p w:rsidR="004A5411" w:rsidRPr="008902F8" w:rsidRDefault="004A5411" w:rsidP="00484996">
            <w:pPr>
              <w:jc w:val="center"/>
            </w:pPr>
            <w:r w:rsidRPr="008902F8">
              <w:t>(ГОРКИ 5),</w:t>
            </w:r>
          </w:p>
          <w:p w:rsidR="004A5411" w:rsidRPr="008902F8" w:rsidRDefault="004A5411" w:rsidP="00484996">
            <w:pPr>
              <w:jc w:val="center"/>
            </w:pPr>
            <w:r w:rsidRPr="008902F8">
              <w:t>XII-XIII вв.</w:t>
            </w:r>
          </w:p>
        </w:tc>
        <w:tc>
          <w:tcPr>
            <w:tcW w:w="3017" w:type="dxa"/>
          </w:tcPr>
          <w:p w:rsidR="004A5411" w:rsidRPr="008902F8" w:rsidRDefault="004A5411" w:rsidP="00484996">
            <w:pPr>
              <w:jc w:val="both"/>
            </w:pPr>
            <w:r w:rsidRPr="008902F8">
              <w:t xml:space="preserve">1 км к </w:t>
            </w:r>
            <w:proofErr w:type="spellStart"/>
            <w:r w:rsidRPr="008902F8">
              <w:t>северо-северо-западу</w:t>
            </w:r>
            <w:proofErr w:type="spellEnd"/>
            <w:r w:rsidRPr="008902F8">
              <w:t xml:space="preserve">  от деревни, высокая пойма правого берега р</w:t>
            </w:r>
            <w:proofErr w:type="gramStart"/>
            <w:r w:rsidRPr="008902F8">
              <w:t>.Д</w:t>
            </w:r>
            <w:proofErr w:type="gramEnd"/>
            <w:r w:rsidRPr="008902F8">
              <w:t xml:space="preserve">он, около 60 м от русла, по обе стороны  современной полевой дороги. На пашне, на высоте 6-7 м над рекой, выявлены два участка культурного слоя и скоплений керамики Размеры 100х30 и 40х30 м, располагающихся на расстоянии около 60 м друг от друга.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t>ГОРКИ (на р. Дон). СЕЛИЩЕ 7</w:t>
            </w:r>
          </w:p>
          <w:p w:rsidR="004A5411" w:rsidRPr="008902F8" w:rsidRDefault="004A5411" w:rsidP="00484996">
            <w:pPr>
              <w:jc w:val="center"/>
            </w:pPr>
            <w:r w:rsidRPr="008902F8">
              <w:t>(ГОРКИ 6),</w:t>
            </w:r>
          </w:p>
          <w:p w:rsidR="004A5411" w:rsidRPr="008902F8" w:rsidRDefault="004A5411" w:rsidP="00484996">
            <w:pPr>
              <w:jc w:val="center"/>
            </w:pPr>
            <w:r w:rsidRPr="008902F8">
              <w:t>XII-XIII вв.</w:t>
            </w:r>
          </w:p>
        </w:tc>
        <w:tc>
          <w:tcPr>
            <w:tcW w:w="3017" w:type="dxa"/>
          </w:tcPr>
          <w:p w:rsidR="004A5411" w:rsidRPr="008902F8" w:rsidRDefault="004A5411" w:rsidP="00484996">
            <w:pPr>
              <w:jc w:val="both"/>
            </w:pPr>
            <w:r w:rsidRPr="008902F8">
              <w:t>0,7 км к северо-западу от деревни, 0,2 км к юго-западу от деревни Старая Гать, склон первой надпойменной террасы  правого берега р</w:t>
            </w:r>
            <w:proofErr w:type="gramStart"/>
            <w:r w:rsidRPr="008902F8">
              <w:t>.Д</w:t>
            </w:r>
            <w:proofErr w:type="gramEnd"/>
            <w:r w:rsidRPr="008902F8">
              <w:t>он. Размеры около 30х20 м, высота над рекой 6-7 м.</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t>ГОРКИ (на р. Дон). СЕЛИЩЕ 8</w:t>
            </w:r>
          </w:p>
          <w:p w:rsidR="004A5411" w:rsidRPr="008902F8" w:rsidRDefault="004A5411" w:rsidP="00484996">
            <w:pPr>
              <w:jc w:val="center"/>
            </w:pPr>
            <w:r w:rsidRPr="008902F8">
              <w:t>(ГОРКИ 9),</w:t>
            </w:r>
          </w:p>
          <w:p w:rsidR="004A5411" w:rsidRPr="008902F8" w:rsidRDefault="004A5411" w:rsidP="00484996">
            <w:pPr>
              <w:jc w:val="center"/>
            </w:pPr>
            <w:r w:rsidRPr="008902F8">
              <w:t>XII-XIII вв.</w:t>
            </w:r>
          </w:p>
        </w:tc>
        <w:tc>
          <w:tcPr>
            <w:tcW w:w="3017" w:type="dxa"/>
          </w:tcPr>
          <w:p w:rsidR="004A5411" w:rsidRPr="008902F8" w:rsidRDefault="004A5411" w:rsidP="00484996">
            <w:pPr>
              <w:jc w:val="both"/>
            </w:pPr>
            <w:r w:rsidRPr="008902F8">
              <w:t>2 км к юго-западу от деревни, склон левого берега балки Крюковская, входящей справа в долину р</w:t>
            </w:r>
            <w:proofErr w:type="gramStart"/>
            <w:r w:rsidRPr="008902F8">
              <w:t>.Д</w:t>
            </w:r>
            <w:proofErr w:type="gramEnd"/>
            <w:r w:rsidRPr="008902F8">
              <w:t xml:space="preserve">он. Протянулось вдоль балки, Размеры около 320х50 м, высота над дном балки 9-11 м.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t>ГОРКИ (на р. Дон). СЕЛИЩЕ 9</w:t>
            </w:r>
          </w:p>
          <w:p w:rsidR="004A5411" w:rsidRPr="008902F8" w:rsidRDefault="004A5411" w:rsidP="00484996">
            <w:pPr>
              <w:jc w:val="center"/>
            </w:pPr>
            <w:r w:rsidRPr="008902F8">
              <w:t>(ГОРКИ 10),</w:t>
            </w:r>
          </w:p>
          <w:p w:rsidR="004A5411" w:rsidRPr="008902F8" w:rsidRDefault="004A5411" w:rsidP="00484996">
            <w:pPr>
              <w:jc w:val="center"/>
            </w:pPr>
            <w:r w:rsidRPr="008902F8">
              <w:t>XII-XIV вв.</w:t>
            </w:r>
          </w:p>
        </w:tc>
        <w:tc>
          <w:tcPr>
            <w:tcW w:w="3017" w:type="dxa"/>
          </w:tcPr>
          <w:p w:rsidR="004A5411" w:rsidRPr="008902F8" w:rsidRDefault="004A5411" w:rsidP="00484996">
            <w:pPr>
              <w:jc w:val="both"/>
            </w:pPr>
            <w:r w:rsidRPr="008902F8">
              <w:t>2,6 км к юго-западу от деревни, правый берег балки Крюковская, входящей справа в долину р</w:t>
            </w:r>
            <w:proofErr w:type="gramStart"/>
            <w:r w:rsidRPr="008902F8">
              <w:t>.Д</w:t>
            </w:r>
            <w:proofErr w:type="gramEnd"/>
            <w:r w:rsidRPr="008902F8">
              <w:t xml:space="preserve">он. Протянулось вдоль балки, Размеры около 330х80 м, высота над дном балки 8-10 м.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w:t>
            </w:r>
            <w:r w:rsidRPr="008902F8">
              <w:rPr>
                <w:rFonts w:eastAsia="Calibri"/>
                <w:bCs/>
              </w:rPr>
              <w:lastRenderedPageBreak/>
              <w:t>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lastRenderedPageBreak/>
              <w:t>ГОРКИ (на р. Дон). СЕЛИЩЕ 10</w:t>
            </w:r>
          </w:p>
          <w:p w:rsidR="004A5411" w:rsidRPr="008902F8" w:rsidRDefault="004A5411" w:rsidP="00484996">
            <w:pPr>
              <w:jc w:val="center"/>
            </w:pPr>
            <w:r w:rsidRPr="008902F8">
              <w:t>(ГОРКИ 11),</w:t>
            </w:r>
          </w:p>
          <w:p w:rsidR="004A5411" w:rsidRPr="008902F8" w:rsidRDefault="004A5411" w:rsidP="00484996">
            <w:pPr>
              <w:jc w:val="center"/>
            </w:pPr>
            <w:r w:rsidRPr="008902F8">
              <w:t>XII-XIII вв.</w:t>
            </w:r>
          </w:p>
        </w:tc>
        <w:tc>
          <w:tcPr>
            <w:tcW w:w="3017" w:type="dxa"/>
          </w:tcPr>
          <w:p w:rsidR="004A5411" w:rsidRPr="008902F8" w:rsidRDefault="004A5411" w:rsidP="00484996">
            <w:pPr>
              <w:jc w:val="both"/>
            </w:pPr>
            <w:r w:rsidRPr="008902F8">
              <w:t>2,2 км к юго-западу от деревни, правый берег балки Крюковская, входящей справа в долину р</w:t>
            </w:r>
            <w:proofErr w:type="gramStart"/>
            <w:r w:rsidRPr="008902F8">
              <w:t>.Д</w:t>
            </w:r>
            <w:proofErr w:type="gramEnd"/>
            <w:r w:rsidRPr="008902F8">
              <w:t xml:space="preserve">он, близ плотины. Протянулось вдоль балки, Размеры около 180х70 м, высота над дном балки </w:t>
            </w:r>
          </w:p>
          <w:p w:rsidR="004A5411" w:rsidRPr="008902F8" w:rsidRDefault="004A5411" w:rsidP="00484996">
            <w:pPr>
              <w:jc w:val="both"/>
            </w:pPr>
            <w:r w:rsidRPr="008902F8">
              <w:t xml:space="preserve">11-12 м.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t>ГОРКИ (на р. Дон). СЕЛИЩЕ 11</w:t>
            </w:r>
          </w:p>
          <w:p w:rsidR="004A5411" w:rsidRPr="008902F8" w:rsidRDefault="004A5411" w:rsidP="00484996">
            <w:pPr>
              <w:jc w:val="center"/>
            </w:pPr>
            <w:r w:rsidRPr="008902F8">
              <w:t>(ГОРКИ 12),</w:t>
            </w:r>
          </w:p>
          <w:p w:rsidR="004A5411" w:rsidRPr="008902F8" w:rsidRDefault="004A5411" w:rsidP="00484996">
            <w:pPr>
              <w:jc w:val="center"/>
            </w:pPr>
            <w:r w:rsidRPr="008902F8">
              <w:t>XII-XIII вв.</w:t>
            </w:r>
          </w:p>
        </w:tc>
        <w:tc>
          <w:tcPr>
            <w:tcW w:w="3017" w:type="dxa"/>
          </w:tcPr>
          <w:p w:rsidR="004A5411" w:rsidRPr="008902F8" w:rsidRDefault="004A5411" w:rsidP="00484996">
            <w:pPr>
              <w:jc w:val="both"/>
            </w:pPr>
            <w:r w:rsidRPr="008902F8">
              <w:t>2,6 км к юго-западу от деревни, левый берег балки Крюковская, входящей справа  в долину р</w:t>
            </w:r>
            <w:proofErr w:type="gramStart"/>
            <w:r w:rsidRPr="008902F8">
              <w:t>.Д</w:t>
            </w:r>
            <w:proofErr w:type="gramEnd"/>
            <w:r w:rsidRPr="008902F8">
              <w:t xml:space="preserve">он, к востоку от лесополосы, напротив селища 10. Протянулось вдоль балки, Размеры около 240х60 м, высота над дном балки </w:t>
            </w:r>
          </w:p>
          <w:p w:rsidR="004A5411" w:rsidRPr="008902F8" w:rsidRDefault="004A5411" w:rsidP="00484996">
            <w:pPr>
              <w:jc w:val="both"/>
            </w:pPr>
            <w:r w:rsidRPr="008902F8">
              <w:t xml:space="preserve">12-16 м.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rPr>
                <w:bCs/>
              </w:rPr>
            </w:pPr>
            <w:r w:rsidRPr="008902F8">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t>ГОРКИ</w:t>
            </w:r>
          </w:p>
          <w:p w:rsidR="004A5411" w:rsidRPr="008902F8" w:rsidRDefault="004A5411" w:rsidP="00484996">
            <w:pPr>
              <w:jc w:val="center"/>
            </w:pPr>
            <w:r w:rsidRPr="008902F8">
              <w:t xml:space="preserve">(на р. Мокрая </w:t>
            </w:r>
            <w:proofErr w:type="spellStart"/>
            <w:r w:rsidRPr="008902F8">
              <w:t>Табола</w:t>
            </w:r>
            <w:proofErr w:type="spellEnd"/>
            <w:r w:rsidRPr="008902F8">
              <w:t>).</w:t>
            </w:r>
          </w:p>
          <w:p w:rsidR="004A5411" w:rsidRPr="008902F8" w:rsidRDefault="004A5411" w:rsidP="00484996">
            <w:pPr>
              <w:jc w:val="center"/>
            </w:pPr>
            <w:r w:rsidRPr="008902F8">
              <w:t>СЕЛИЩЕ 1,</w:t>
            </w:r>
          </w:p>
          <w:p w:rsidR="004A5411" w:rsidRPr="008902F8" w:rsidRDefault="004A5411" w:rsidP="00484996">
            <w:pPr>
              <w:jc w:val="center"/>
            </w:pPr>
            <w:r w:rsidRPr="008902F8">
              <w:t>XII-XIV вв.</w:t>
            </w:r>
          </w:p>
        </w:tc>
        <w:tc>
          <w:tcPr>
            <w:tcW w:w="3017" w:type="dxa"/>
          </w:tcPr>
          <w:p w:rsidR="004A5411" w:rsidRPr="008902F8" w:rsidRDefault="004A5411" w:rsidP="00484996">
            <w:pPr>
              <w:jc w:val="both"/>
            </w:pPr>
            <w:r w:rsidRPr="008902F8">
              <w:t>Центральная часть деревни, надпойменная терраса правого берега р</w:t>
            </w:r>
            <w:proofErr w:type="gramStart"/>
            <w:r w:rsidRPr="008902F8">
              <w:t>.М</w:t>
            </w:r>
            <w:proofErr w:type="gramEnd"/>
            <w:r w:rsidRPr="008902F8">
              <w:t xml:space="preserve">окрая </w:t>
            </w:r>
            <w:proofErr w:type="spellStart"/>
            <w:r w:rsidRPr="008902F8">
              <w:t>Табола</w:t>
            </w:r>
            <w:proofErr w:type="spellEnd"/>
            <w:r w:rsidRPr="008902F8">
              <w:t xml:space="preserve"> (левый приток р.Дон), между родником и колодцем. Размеры около 80х20 м, высота над рекой </w:t>
            </w:r>
          </w:p>
          <w:p w:rsidR="004A5411" w:rsidRPr="008902F8" w:rsidRDefault="004A5411" w:rsidP="00484996">
            <w:pPr>
              <w:jc w:val="both"/>
            </w:pPr>
            <w:r w:rsidRPr="008902F8">
              <w:t xml:space="preserve">XII-XIV м.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t>ГОРКИ</w:t>
            </w:r>
          </w:p>
          <w:p w:rsidR="004A5411" w:rsidRPr="008902F8" w:rsidRDefault="004A5411" w:rsidP="00484996">
            <w:pPr>
              <w:jc w:val="center"/>
            </w:pPr>
            <w:r w:rsidRPr="008902F8">
              <w:t xml:space="preserve">(на р. Мокрая </w:t>
            </w:r>
            <w:proofErr w:type="spellStart"/>
            <w:r w:rsidRPr="008902F8">
              <w:t>Табола</w:t>
            </w:r>
            <w:proofErr w:type="spellEnd"/>
            <w:r w:rsidRPr="008902F8">
              <w:t>).</w:t>
            </w:r>
          </w:p>
          <w:p w:rsidR="004A5411" w:rsidRPr="008902F8" w:rsidRDefault="004A5411" w:rsidP="00484996">
            <w:pPr>
              <w:jc w:val="center"/>
            </w:pPr>
            <w:r w:rsidRPr="008902F8">
              <w:t>СЕЛИЩЕ 2,</w:t>
            </w:r>
          </w:p>
          <w:p w:rsidR="004A5411" w:rsidRPr="008902F8" w:rsidRDefault="004A5411" w:rsidP="00484996">
            <w:pPr>
              <w:jc w:val="center"/>
            </w:pPr>
            <w:r w:rsidRPr="008902F8">
              <w:t>XII-XIV вв.</w:t>
            </w:r>
          </w:p>
        </w:tc>
        <w:tc>
          <w:tcPr>
            <w:tcW w:w="3017" w:type="dxa"/>
          </w:tcPr>
          <w:p w:rsidR="004A5411" w:rsidRPr="008902F8" w:rsidRDefault="004A5411" w:rsidP="00484996">
            <w:pPr>
              <w:jc w:val="both"/>
            </w:pPr>
            <w:r w:rsidRPr="008902F8">
              <w:t>Восточная окраина деревни, надпойменная терраса правого берега р</w:t>
            </w:r>
            <w:proofErr w:type="gramStart"/>
            <w:r w:rsidRPr="008902F8">
              <w:t>.М</w:t>
            </w:r>
            <w:proofErr w:type="gramEnd"/>
            <w:r w:rsidRPr="008902F8">
              <w:t xml:space="preserve">окрая </w:t>
            </w:r>
            <w:proofErr w:type="spellStart"/>
            <w:r w:rsidRPr="008902F8">
              <w:t>Табола</w:t>
            </w:r>
            <w:proofErr w:type="spellEnd"/>
            <w:r w:rsidRPr="008902F8">
              <w:t xml:space="preserve"> (левый приток р.Дон). Протянулось вдоль террасы, Размеры около 400х50-70 м, высота над рекой 7-10 м.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w:t>
            </w:r>
            <w:r w:rsidRPr="008902F8">
              <w:rPr>
                <w:rFonts w:eastAsia="Calibri"/>
                <w:bCs/>
              </w:rPr>
              <w:lastRenderedPageBreak/>
              <w:t>области»</w:t>
            </w:r>
          </w:p>
        </w:tc>
      </w:tr>
      <w:tr w:rsidR="004A5411" w:rsidRPr="008902F8" w:rsidTr="008F45AA">
        <w:trPr>
          <w:trHeight w:val="982"/>
        </w:trPr>
        <w:tc>
          <w:tcPr>
            <w:tcW w:w="2552" w:type="dxa"/>
          </w:tcPr>
          <w:p w:rsidR="004A5411" w:rsidRPr="008902F8" w:rsidRDefault="004A5411" w:rsidP="00484996">
            <w:pPr>
              <w:jc w:val="center"/>
            </w:pPr>
            <w:r w:rsidRPr="008902F8">
              <w:lastRenderedPageBreak/>
              <w:t>ГРАНКИ.</w:t>
            </w:r>
          </w:p>
          <w:p w:rsidR="004A5411" w:rsidRPr="008902F8" w:rsidRDefault="004A5411" w:rsidP="00484996">
            <w:pPr>
              <w:jc w:val="center"/>
            </w:pPr>
            <w:r w:rsidRPr="008902F8">
              <w:t>СЕЛИЩЕ 1,</w:t>
            </w:r>
          </w:p>
          <w:p w:rsidR="004A5411" w:rsidRPr="008902F8" w:rsidRDefault="004A5411" w:rsidP="00484996">
            <w:pPr>
              <w:jc w:val="center"/>
            </w:pPr>
            <w:r w:rsidRPr="008902F8">
              <w:t>XVI-XVII вв.</w:t>
            </w:r>
          </w:p>
        </w:tc>
        <w:tc>
          <w:tcPr>
            <w:tcW w:w="3017" w:type="dxa"/>
          </w:tcPr>
          <w:p w:rsidR="004A5411" w:rsidRPr="008902F8" w:rsidRDefault="004A5411" w:rsidP="00484996">
            <w:pPr>
              <w:jc w:val="both"/>
            </w:pPr>
            <w:r w:rsidRPr="008902F8">
              <w:t>1,2 км  от деревни, в верховьях оврага на левобережье р</w:t>
            </w:r>
            <w:proofErr w:type="gramStart"/>
            <w:r w:rsidRPr="008902F8">
              <w:t>.Г</w:t>
            </w:r>
            <w:proofErr w:type="gramEnd"/>
            <w:r w:rsidRPr="008902F8">
              <w:t xml:space="preserve">ранка (левый приток р.Дон). На пашне, на высоте 2 м над дном оврага, зафиксированы два участка культурного слоя Размеры 50х30 и 25х25 м, находящиеся на расстоянии 40 м друг от друга.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t>ГРАНКИ.</w:t>
            </w:r>
          </w:p>
          <w:p w:rsidR="004A5411" w:rsidRPr="008902F8" w:rsidRDefault="004A5411" w:rsidP="00484996">
            <w:pPr>
              <w:jc w:val="center"/>
            </w:pPr>
            <w:r w:rsidRPr="008902F8">
              <w:t>СЕЛИЩЕ 2,</w:t>
            </w:r>
          </w:p>
          <w:p w:rsidR="004A5411" w:rsidRPr="008902F8" w:rsidRDefault="004A5411" w:rsidP="00484996">
            <w:pPr>
              <w:jc w:val="center"/>
            </w:pPr>
            <w:r w:rsidRPr="008902F8">
              <w:t>XVI-XVII вв.</w:t>
            </w:r>
          </w:p>
        </w:tc>
        <w:tc>
          <w:tcPr>
            <w:tcW w:w="3017" w:type="dxa"/>
          </w:tcPr>
          <w:p w:rsidR="004A5411" w:rsidRPr="008902F8" w:rsidRDefault="004A5411" w:rsidP="00484996">
            <w:pPr>
              <w:jc w:val="both"/>
            </w:pPr>
            <w:r w:rsidRPr="008902F8">
              <w:t xml:space="preserve">1,6 км к юго-востоку от деревни, у дороги </w:t>
            </w:r>
            <w:proofErr w:type="spellStart"/>
            <w:r w:rsidRPr="008902F8">
              <w:t>Кимовск</w:t>
            </w:r>
            <w:proofErr w:type="spellEnd"/>
            <w:r w:rsidRPr="008902F8">
              <w:t xml:space="preserve"> - Донской, правый берег безымянного ручья (левый приток р</w:t>
            </w:r>
            <w:proofErr w:type="gramStart"/>
            <w:r w:rsidRPr="008902F8">
              <w:t>.Д</w:t>
            </w:r>
            <w:proofErr w:type="gramEnd"/>
            <w:r w:rsidRPr="008902F8">
              <w:t xml:space="preserve">он). Размеры около 25х25 м, высота над ручьем 1,5 м.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t>ГРАНКИ.</w:t>
            </w:r>
          </w:p>
          <w:p w:rsidR="004A5411" w:rsidRPr="008902F8" w:rsidRDefault="004A5411" w:rsidP="00484996">
            <w:pPr>
              <w:jc w:val="center"/>
            </w:pPr>
            <w:r w:rsidRPr="008902F8">
              <w:t>СЕЛИЩЕ 3,</w:t>
            </w:r>
          </w:p>
          <w:p w:rsidR="004A5411" w:rsidRPr="008902F8" w:rsidRDefault="004A5411" w:rsidP="00484996">
            <w:pPr>
              <w:jc w:val="center"/>
            </w:pPr>
            <w:r w:rsidRPr="008902F8">
              <w:t>XII-XIII, XVI-XVII вв.</w:t>
            </w:r>
          </w:p>
        </w:tc>
        <w:tc>
          <w:tcPr>
            <w:tcW w:w="3017" w:type="dxa"/>
          </w:tcPr>
          <w:p w:rsidR="004A5411" w:rsidRPr="008902F8" w:rsidRDefault="004A5411" w:rsidP="00484996">
            <w:pPr>
              <w:jc w:val="both"/>
            </w:pPr>
            <w:r w:rsidRPr="008902F8">
              <w:t>0,6 км к северо-востоку от деревни, левый берег ручья, правого притока  р</w:t>
            </w:r>
            <w:proofErr w:type="gramStart"/>
            <w:r w:rsidRPr="008902F8">
              <w:t>.Г</w:t>
            </w:r>
            <w:proofErr w:type="gramEnd"/>
            <w:r w:rsidRPr="008902F8">
              <w:t xml:space="preserve">ранка (левый приток р.Дон). Протянулось вдоль ручья, Размеры около 160х40 м, высота над ручьем XV-XVII м.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t>ДРУЖНОЕ. СЕЛИЩЕ,</w:t>
            </w:r>
          </w:p>
          <w:p w:rsidR="004A5411" w:rsidRPr="008902F8" w:rsidRDefault="004A5411" w:rsidP="00484996">
            <w:pPr>
              <w:jc w:val="center"/>
            </w:pPr>
            <w:r w:rsidRPr="008902F8">
              <w:t>XII-XIII,</w:t>
            </w:r>
          </w:p>
          <w:p w:rsidR="004A5411" w:rsidRPr="008902F8" w:rsidRDefault="004A5411" w:rsidP="00484996">
            <w:pPr>
              <w:jc w:val="center"/>
            </w:pPr>
            <w:r w:rsidRPr="008902F8">
              <w:t>XIV-XVII вв.</w:t>
            </w:r>
          </w:p>
        </w:tc>
        <w:tc>
          <w:tcPr>
            <w:tcW w:w="3017" w:type="dxa"/>
          </w:tcPr>
          <w:p w:rsidR="004A5411" w:rsidRPr="008902F8" w:rsidRDefault="004A5411" w:rsidP="00484996">
            <w:pPr>
              <w:jc w:val="both"/>
            </w:pPr>
            <w:r w:rsidRPr="008902F8">
              <w:t>Юго-восточная окраина деревни, пологий мыс правого берега р</w:t>
            </w:r>
            <w:proofErr w:type="gramStart"/>
            <w:r w:rsidRPr="008902F8">
              <w:t>.М</w:t>
            </w:r>
            <w:proofErr w:type="gramEnd"/>
            <w:r w:rsidRPr="008902F8">
              <w:t xml:space="preserve">окрая </w:t>
            </w:r>
            <w:proofErr w:type="spellStart"/>
            <w:r w:rsidRPr="008902F8">
              <w:t>Табола</w:t>
            </w:r>
            <w:proofErr w:type="spellEnd"/>
            <w:r w:rsidRPr="008902F8">
              <w:t xml:space="preserve"> (левый приток р.Дон), 0,15 км ниже устья р. </w:t>
            </w:r>
            <w:proofErr w:type="spellStart"/>
            <w:r w:rsidRPr="008902F8">
              <w:t>Клекотоколо</w:t>
            </w:r>
            <w:proofErr w:type="spellEnd"/>
            <w:r w:rsidRPr="008902F8">
              <w:t xml:space="preserve"> Размеры около 150х50 м, высота над рекой 5-7 м.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w:t>
            </w:r>
            <w:r w:rsidRPr="008902F8">
              <w:rPr>
                <w:rFonts w:eastAsia="Calibri"/>
                <w:bCs/>
              </w:rPr>
              <w:lastRenderedPageBreak/>
              <w:t>области»</w:t>
            </w:r>
          </w:p>
        </w:tc>
      </w:tr>
      <w:tr w:rsidR="004A5411" w:rsidRPr="008902F8" w:rsidTr="008F45AA">
        <w:trPr>
          <w:trHeight w:val="982"/>
        </w:trPr>
        <w:tc>
          <w:tcPr>
            <w:tcW w:w="2552" w:type="dxa"/>
          </w:tcPr>
          <w:p w:rsidR="004A5411" w:rsidRPr="008902F8" w:rsidRDefault="004A5411" w:rsidP="00484996">
            <w:pPr>
              <w:jc w:val="center"/>
            </w:pPr>
            <w:r w:rsidRPr="008902F8">
              <w:lastRenderedPageBreak/>
              <w:t>ЕКАТЕРИНОВКА. СЕЛИЩЕ,</w:t>
            </w:r>
          </w:p>
          <w:p w:rsidR="004A5411" w:rsidRPr="008902F8" w:rsidRDefault="004A5411" w:rsidP="00484996">
            <w:pPr>
              <w:jc w:val="center"/>
            </w:pPr>
            <w:r w:rsidRPr="008902F8">
              <w:t>XII-XIV вв.</w:t>
            </w:r>
          </w:p>
        </w:tc>
        <w:tc>
          <w:tcPr>
            <w:tcW w:w="3017" w:type="dxa"/>
          </w:tcPr>
          <w:p w:rsidR="004A5411" w:rsidRPr="008902F8" w:rsidRDefault="004A5411" w:rsidP="00484996">
            <w:pPr>
              <w:jc w:val="both"/>
            </w:pPr>
            <w:r w:rsidRPr="008902F8">
              <w:t xml:space="preserve">0,8 км к северо-западу от деревни, 0,5 км к востоку-юго-востоку от деревни </w:t>
            </w:r>
            <w:proofErr w:type="spellStart"/>
            <w:r w:rsidRPr="008902F8">
              <w:t>Писарево</w:t>
            </w:r>
            <w:proofErr w:type="spellEnd"/>
            <w:r w:rsidRPr="008902F8">
              <w:t>, надпойменная терраса левого берега р</w:t>
            </w:r>
            <w:proofErr w:type="gramStart"/>
            <w:r w:rsidRPr="008902F8">
              <w:t>.М</w:t>
            </w:r>
            <w:proofErr w:type="gramEnd"/>
            <w:r w:rsidRPr="008902F8">
              <w:t xml:space="preserve">окрая </w:t>
            </w:r>
            <w:proofErr w:type="spellStart"/>
            <w:r w:rsidRPr="008902F8">
              <w:t>Табола</w:t>
            </w:r>
            <w:proofErr w:type="spellEnd"/>
            <w:r w:rsidRPr="008902F8">
              <w:t xml:space="preserve"> (левый приток р.Дон), у небольшой ее излучины. Протянулось вдоль террасы, Размеры около 200х50 м, высота над рекой 10-12 м.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rPr>
                <w:bCs/>
              </w:rPr>
            </w:pPr>
            <w:r w:rsidRPr="008902F8">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t>ЗИНОВКА.</w:t>
            </w:r>
          </w:p>
          <w:p w:rsidR="004A5411" w:rsidRPr="008902F8" w:rsidRDefault="004A5411" w:rsidP="00484996">
            <w:pPr>
              <w:jc w:val="center"/>
            </w:pPr>
            <w:r w:rsidRPr="008902F8">
              <w:t>СЕЛИЩЕ 1,</w:t>
            </w:r>
          </w:p>
          <w:p w:rsidR="004A5411" w:rsidRPr="008902F8" w:rsidRDefault="004A5411" w:rsidP="00484996">
            <w:pPr>
              <w:jc w:val="center"/>
            </w:pPr>
            <w:r w:rsidRPr="008902F8">
              <w:t>XII-XIV вв.</w:t>
            </w:r>
          </w:p>
        </w:tc>
        <w:tc>
          <w:tcPr>
            <w:tcW w:w="3017" w:type="dxa"/>
          </w:tcPr>
          <w:p w:rsidR="004A5411" w:rsidRPr="008902F8" w:rsidRDefault="004A5411" w:rsidP="00484996">
            <w:pPr>
              <w:jc w:val="both"/>
            </w:pPr>
            <w:r w:rsidRPr="008902F8">
              <w:t>0,4 км к югу от деревни, надпойменная терраса левого берега р</w:t>
            </w:r>
            <w:proofErr w:type="gramStart"/>
            <w:r w:rsidRPr="008902F8">
              <w:t>.М</w:t>
            </w:r>
            <w:proofErr w:type="gramEnd"/>
            <w:r w:rsidRPr="008902F8">
              <w:t xml:space="preserve">окрая </w:t>
            </w:r>
            <w:proofErr w:type="spellStart"/>
            <w:r w:rsidRPr="008902F8">
              <w:t>Табола</w:t>
            </w:r>
            <w:proofErr w:type="spellEnd"/>
            <w:r w:rsidRPr="008902F8">
              <w:t xml:space="preserve"> (левый приток р.Дон), у ее излучины. Протянулось вдоль террасы, Размеры около 100х30 м, высота над рекой 12-15 м.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t>ЗИНОВКА.</w:t>
            </w:r>
          </w:p>
          <w:p w:rsidR="004A5411" w:rsidRPr="008902F8" w:rsidRDefault="004A5411" w:rsidP="00484996">
            <w:pPr>
              <w:jc w:val="center"/>
            </w:pPr>
            <w:r w:rsidRPr="008902F8">
              <w:t>СЕЛИЩЕ 2,</w:t>
            </w:r>
          </w:p>
          <w:p w:rsidR="004A5411" w:rsidRPr="008902F8" w:rsidRDefault="004A5411" w:rsidP="00484996">
            <w:pPr>
              <w:jc w:val="center"/>
            </w:pPr>
            <w:r w:rsidRPr="008902F8">
              <w:t>XII-XIV вв.</w:t>
            </w:r>
          </w:p>
        </w:tc>
        <w:tc>
          <w:tcPr>
            <w:tcW w:w="3017" w:type="dxa"/>
          </w:tcPr>
          <w:p w:rsidR="004A5411" w:rsidRPr="008902F8" w:rsidRDefault="004A5411" w:rsidP="00484996">
            <w:pPr>
              <w:jc w:val="both"/>
            </w:pPr>
            <w:r w:rsidRPr="008902F8">
              <w:t>Северо-восточная окраина деревни, первая надпойменная терраса левого берега р</w:t>
            </w:r>
            <w:proofErr w:type="gramStart"/>
            <w:r w:rsidRPr="008902F8">
              <w:t>.М</w:t>
            </w:r>
            <w:proofErr w:type="gramEnd"/>
            <w:r w:rsidRPr="008902F8">
              <w:t xml:space="preserve">окрая </w:t>
            </w:r>
            <w:proofErr w:type="spellStart"/>
            <w:r w:rsidRPr="008902F8">
              <w:t>Табола</w:t>
            </w:r>
            <w:proofErr w:type="spellEnd"/>
            <w:r w:rsidRPr="008902F8">
              <w:t xml:space="preserve"> (левый приток р.Дон). Протянулось вдоль края террасы, Размеры около 400х50 м, высота над рекой 4-9 м.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t>КОВАЛЕВКА. СЕЛИЩЕ,</w:t>
            </w:r>
          </w:p>
          <w:p w:rsidR="004A5411" w:rsidRPr="008902F8" w:rsidRDefault="004A5411" w:rsidP="00484996">
            <w:pPr>
              <w:jc w:val="center"/>
            </w:pPr>
            <w:r w:rsidRPr="008902F8">
              <w:t>XV-XVI вв.</w:t>
            </w:r>
          </w:p>
        </w:tc>
        <w:tc>
          <w:tcPr>
            <w:tcW w:w="3017" w:type="dxa"/>
          </w:tcPr>
          <w:p w:rsidR="004A5411" w:rsidRPr="008902F8" w:rsidRDefault="004A5411" w:rsidP="00484996">
            <w:pPr>
              <w:jc w:val="both"/>
            </w:pPr>
            <w:r w:rsidRPr="008902F8">
              <w:t xml:space="preserve">Восточная окраина деревни, левый берег р. </w:t>
            </w:r>
            <w:proofErr w:type="spellStart"/>
            <w:r w:rsidRPr="008902F8">
              <w:t>Улыбыш</w:t>
            </w:r>
            <w:proofErr w:type="spellEnd"/>
            <w:r w:rsidRPr="008902F8">
              <w:t xml:space="preserve"> (левый приток р. </w:t>
            </w:r>
            <w:proofErr w:type="spellStart"/>
            <w:r w:rsidRPr="008902F8">
              <w:t>Проня</w:t>
            </w:r>
            <w:proofErr w:type="spellEnd"/>
            <w:r w:rsidRPr="008902F8">
              <w:t xml:space="preserve">, правого притока  р. Ока). Размеры около 230х140 м, высота над рекой </w:t>
            </w:r>
          </w:p>
          <w:p w:rsidR="004A5411" w:rsidRPr="008902F8" w:rsidRDefault="004A5411" w:rsidP="00484996">
            <w:pPr>
              <w:jc w:val="both"/>
            </w:pPr>
            <w:r w:rsidRPr="008902F8">
              <w:t xml:space="preserve">3-8 м.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w:t>
            </w:r>
            <w:r w:rsidRPr="008902F8">
              <w:rPr>
                <w:rFonts w:eastAsia="Calibri"/>
                <w:bCs/>
              </w:rPr>
              <w:lastRenderedPageBreak/>
              <w:t>области»</w:t>
            </w:r>
          </w:p>
        </w:tc>
      </w:tr>
      <w:tr w:rsidR="004A5411" w:rsidRPr="008902F8" w:rsidTr="008F45AA">
        <w:trPr>
          <w:trHeight w:val="982"/>
        </w:trPr>
        <w:tc>
          <w:tcPr>
            <w:tcW w:w="2552" w:type="dxa"/>
          </w:tcPr>
          <w:p w:rsidR="004A5411" w:rsidRPr="008902F8" w:rsidRDefault="004A5411" w:rsidP="00484996">
            <w:pPr>
              <w:jc w:val="center"/>
            </w:pPr>
            <w:r w:rsidRPr="008902F8">
              <w:lastRenderedPageBreak/>
              <w:t>МАРЧУГИ. СЕЛИЩЕ,</w:t>
            </w:r>
          </w:p>
          <w:p w:rsidR="004A5411" w:rsidRPr="008902F8" w:rsidRDefault="004A5411" w:rsidP="00484996">
            <w:pPr>
              <w:jc w:val="center"/>
            </w:pPr>
            <w:r w:rsidRPr="008902F8">
              <w:t>XIV-XVI вв.</w:t>
            </w:r>
          </w:p>
        </w:tc>
        <w:tc>
          <w:tcPr>
            <w:tcW w:w="3017" w:type="dxa"/>
          </w:tcPr>
          <w:p w:rsidR="004A5411" w:rsidRPr="008902F8" w:rsidRDefault="004A5411" w:rsidP="00484996">
            <w:pPr>
              <w:jc w:val="both"/>
            </w:pPr>
            <w:r w:rsidRPr="008902F8">
              <w:t xml:space="preserve">100 м к юго-востоку от деревни, левый берег </w:t>
            </w:r>
            <w:proofErr w:type="spellStart"/>
            <w:r w:rsidRPr="008902F8">
              <w:t>р</w:t>
            </w:r>
            <w:proofErr w:type="gramStart"/>
            <w:r w:rsidRPr="008902F8">
              <w:t>.У</w:t>
            </w:r>
            <w:proofErr w:type="gramEnd"/>
            <w:r w:rsidRPr="008902F8">
              <w:t>лыбыш</w:t>
            </w:r>
            <w:proofErr w:type="spellEnd"/>
            <w:r w:rsidRPr="008902F8">
              <w:t xml:space="preserve"> (левый приток </w:t>
            </w:r>
            <w:proofErr w:type="spellStart"/>
            <w:r w:rsidRPr="008902F8">
              <w:t>р.Проня</w:t>
            </w:r>
            <w:proofErr w:type="spellEnd"/>
            <w:r w:rsidRPr="008902F8">
              <w:t xml:space="preserve">, правого притока  р.Ока), у ее излучины. Протянулось вдоль берега. Размеры около 200х60 м, высота над рекой 4-6 м.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t>ПИСАРЕВО. СЕЛИЩЕ 1,</w:t>
            </w:r>
          </w:p>
          <w:p w:rsidR="004A5411" w:rsidRPr="008902F8" w:rsidRDefault="004A5411" w:rsidP="00484996">
            <w:pPr>
              <w:jc w:val="center"/>
            </w:pPr>
            <w:r w:rsidRPr="008902F8">
              <w:t>12-15 вв.</w:t>
            </w:r>
          </w:p>
        </w:tc>
        <w:tc>
          <w:tcPr>
            <w:tcW w:w="3017" w:type="dxa"/>
          </w:tcPr>
          <w:p w:rsidR="004A5411" w:rsidRPr="008902F8" w:rsidRDefault="004A5411" w:rsidP="00484996">
            <w:pPr>
              <w:jc w:val="both"/>
            </w:pPr>
            <w:r w:rsidRPr="008902F8">
              <w:t>0,3 км к юго-востоку от юго-восточной окраины деревни, пологий склон надпойменной террасы правого берега р</w:t>
            </w:r>
            <w:proofErr w:type="gramStart"/>
            <w:r w:rsidRPr="008902F8">
              <w:t>.М</w:t>
            </w:r>
            <w:proofErr w:type="gramEnd"/>
            <w:r w:rsidRPr="008902F8">
              <w:t xml:space="preserve">окрая </w:t>
            </w:r>
            <w:proofErr w:type="spellStart"/>
            <w:r w:rsidRPr="008902F8">
              <w:t>Табола</w:t>
            </w:r>
            <w:proofErr w:type="spellEnd"/>
            <w:r w:rsidRPr="008902F8">
              <w:t xml:space="preserve"> (левый приток р.Дон). Протянулось вдоль террасы, Размеры около 250х50 м, высота над рекой 12-15 м.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t>ПИСАРЕВО. СЕЛИЩЕ 2,</w:t>
            </w:r>
          </w:p>
          <w:p w:rsidR="004A5411" w:rsidRPr="008902F8" w:rsidRDefault="004A5411" w:rsidP="00484996">
            <w:pPr>
              <w:jc w:val="center"/>
            </w:pPr>
            <w:r w:rsidRPr="008902F8">
              <w:t>XII-XIV вв.</w:t>
            </w:r>
          </w:p>
        </w:tc>
        <w:tc>
          <w:tcPr>
            <w:tcW w:w="3017" w:type="dxa"/>
          </w:tcPr>
          <w:p w:rsidR="004A5411" w:rsidRPr="008902F8" w:rsidRDefault="004A5411" w:rsidP="00484996">
            <w:pPr>
              <w:jc w:val="both"/>
            </w:pPr>
            <w:r w:rsidRPr="008902F8">
              <w:t xml:space="preserve">0,7 км к югу от юго-восточной окраины деревни, мыс левого берега р. Мокрая </w:t>
            </w:r>
            <w:proofErr w:type="spellStart"/>
            <w:r w:rsidRPr="008902F8">
              <w:t>Табола</w:t>
            </w:r>
            <w:proofErr w:type="spellEnd"/>
            <w:r w:rsidRPr="008902F8">
              <w:t xml:space="preserve"> (левый приток р</w:t>
            </w:r>
            <w:proofErr w:type="gramStart"/>
            <w:r w:rsidRPr="008902F8">
              <w:t>.Д</w:t>
            </w:r>
            <w:proofErr w:type="gramEnd"/>
            <w:r w:rsidRPr="008902F8">
              <w:t xml:space="preserve">он), при устье оврага. Протянулось вдоль берега, Размеры около 200х60 м, высота над рекой 4-7 м.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t>ПИСАРЕВО. СЕЛИЩЕ 3,</w:t>
            </w:r>
          </w:p>
          <w:p w:rsidR="004A5411" w:rsidRPr="008902F8" w:rsidRDefault="004A5411" w:rsidP="00484996">
            <w:pPr>
              <w:jc w:val="center"/>
            </w:pPr>
            <w:r w:rsidRPr="008902F8">
              <w:t>XII-XIV вв.</w:t>
            </w:r>
          </w:p>
        </w:tc>
        <w:tc>
          <w:tcPr>
            <w:tcW w:w="3017" w:type="dxa"/>
          </w:tcPr>
          <w:p w:rsidR="004A5411" w:rsidRPr="008902F8" w:rsidRDefault="004A5411" w:rsidP="00484996">
            <w:pPr>
              <w:jc w:val="both"/>
            </w:pPr>
            <w:r w:rsidRPr="008902F8">
              <w:t xml:space="preserve">1 км к </w:t>
            </w:r>
            <w:proofErr w:type="spellStart"/>
            <w:r w:rsidRPr="008902F8">
              <w:t>юго-юго-западу</w:t>
            </w:r>
            <w:proofErr w:type="spellEnd"/>
            <w:r w:rsidRPr="008902F8">
              <w:t xml:space="preserve"> от северо-западной окраины деревни, склон надпойменной террасы левого берега р</w:t>
            </w:r>
            <w:proofErr w:type="gramStart"/>
            <w:r w:rsidRPr="008902F8">
              <w:t>.М</w:t>
            </w:r>
            <w:proofErr w:type="gramEnd"/>
            <w:r w:rsidRPr="008902F8">
              <w:t xml:space="preserve">окрая </w:t>
            </w:r>
            <w:proofErr w:type="spellStart"/>
            <w:r w:rsidRPr="008902F8">
              <w:t>Табола</w:t>
            </w:r>
            <w:proofErr w:type="spellEnd"/>
            <w:r w:rsidRPr="008902F8">
              <w:t xml:space="preserve"> (левый приток р.Дон), к северо-западу от старых выработок известняка. Протянулось вдоль террасы. Размеры около 200х30 м, высота </w:t>
            </w:r>
            <w:r w:rsidRPr="008902F8">
              <w:lastRenderedPageBreak/>
              <w:t xml:space="preserve">над рекой 10-15 м. </w:t>
            </w:r>
          </w:p>
        </w:tc>
        <w:tc>
          <w:tcPr>
            <w:tcW w:w="1905" w:type="dxa"/>
          </w:tcPr>
          <w:p w:rsidR="004A5411" w:rsidRPr="008902F8" w:rsidRDefault="004A5411" w:rsidP="00484996">
            <w:pPr>
              <w:jc w:val="center"/>
            </w:pPr>
            <w:r w:rsidRPr="008902F8">
              <w:lastRenderedPageBreak/>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w:t>
            </w:r>
            <w:r w:rsidRPr="008902F8">
              <w:rPr>
                <w:rFonts w:eastAsia="Calibri"/>
                <w:bCs/>
              </w:rPr>
              <w:lastRenderedPageBreak/>
              <w:t>области»</w:t>
            </w:r>
          </w:p>
        </w:tc>
      </w:tr>
      <w:tr w:rsidR="004A5411" w:rsidRPr="008902F8" w:rsidTr="008F45AA">
        <w:trPr>
          <w:trHeight w:val="982"/>
        </w:trPr>
        <w:tc>
          <w:tcPr>
            <w:tcW w:w="2552" w:type="dxa"/>
          </w:tcPr>
          <w:p w:rsidR="004A5411" w:rsidRPr="008902F8" w:rsidRDefault="004A5411" w:rsidP="00484996">
            <w:pPr>
              <w:jc w:val="center"/>
            </w:pPr>
            <w:r w:rsidRPr="008902F8">
              <w:lastRenderedPageBreak/>
              <w:t>ПИСАРЕВО. СЕЛИЩЕ 4,</w:t>
            </w:r>
          </w:p>
          <w:p w:rsidR="004A5411" w:rsidRPr="008902F8" w:rsidRDefault="004A5411" w:rsidP="00484996">
            <w:pPr>
              <w:jc w:val="center"/>
            </w:pPr>
            <w:r w:rsidRPr="008902F8">
              <w:t>XII-XIV вв.</w:t>
            </w:r>
          </w:p>
        </w:tc>
        <w:tc>
          <w:tcPr>
            <w:tcW w:w="3017" w:type="dxa"/>
          </w:tcPr>
          <w:p w:rsidR="004A5411" w:rsidRPr="008902F8" w:rsidRDefault="004A5411" w:rsidP="00484996">
            <w:pPr>
              <w:jc w:val="both"/>
            </w:pPr>
            <w:r w:rsidRPr="008902F8">
              <w:t>Около 1,2 км к юго-западу от северо-западной окраины деревни, склон надпойменной террасы левого берега р</w:t>
            </w:r>
            <w:proofErr w:type="gramStart"/>
            <w:r w:rsidRPr="008902F8">
              <w:t>.М</w:t>
            </w:r>
            <w:proofErr w:type="gramEnd"/>
            <w:r w:rsidRPr="008902F8">
              <w:t xml:space="preserve">окрая </w:t>
            </w:r>
            <w:proofErr w:type="spellStart"/>
            <w:r w:rsidRPr="008902F8">
              <w:t>Табола</w:t>
            </w:r>
            <w:proofErr w:type="spellEnd"/>
            <w:r w:rsidRPr="008902F8">
              <w:t xml:space="preserve"> (левый приток р.Дон), 0,5 км к западу от селища 3. Протянулось вдоль террасы. Размеры около 300х50 м, высота над рекой 8-11 м.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t>ПИСАРЕВО. СЕЛИЩЕ 5,</w:t>
            </w:r>
          </w:p>
          <w:p w:rsidR="004A5411" w:rsidRPr="008902F8" w:rsidRDefault="004A5411" w:rsidP="00484996">
            <w:pPr>
              <w:jc w:val="center"/>
            </w:pPr>
            <w:r w:rsidRPr="008902F8">
              <w:t>XII-XIV вв.</w:t>
            </w:r>
          </w:p>
        </w:tc>
        <w:tc>
          <w:tcPr>
            <w:tcW w:w="3017" w:type="dxa"/>
          </w:tcPr>
          <w:p w:rsidR="004A5411" w:rsidRPr="008902F8" w:rsidRDefault="004A5411" w:rsidP="00484996">
            <w:pPr>
              <w:jc w:val="both"/>
            </w:pPr>
            <w:r w:rsidRPr="008902F8">
              <w:t xml:space="preserve">2 км к </w:t>
            </w:r>
            <w:proofErr w:type="spellStart"/>
            <w:r w:rsidRPr="008902F8">
              <w:t>северо-северо-востоку</w:t>
            </w:r>
            <w:proofErr w:type="spellEnd"/>
            <w:r w:rsidRPr="008902F8">
              <w:t xml:space="preserve"> от деревни, около 2 км к юго-западу от с. </w:t>
            </w:r>
            <w:proofErr w:type="spellStart"/>
            <w:r w:rsidRPr="008902F8">
              <w:t>Клекотки</w:t>
            </w:r>
            <w:proofErr w:type="spellEnd"/>
            <w:r w:rsidRPr="008902F8">
              <w:t xml:space="preserve"> Рязанской обл., мыс левого берега р. </w:t>
            </w:r>
            <w:proofErr w:type="spellStart"/>
            <w:r w:rsidRPr="008902F8">
              <w:t>Клекотка</w:t>
            </w:r>
            <w:proofErr w:type="spellEnd"/>
            <w:r w:rsidRPr="008902F8">
              <w:t xml:space="preserve"> (правый приток р. Мокрая </w:t>
            </w:r>
            <w:proofErr w:type="spellStart"/>
            <w:r w:rsidRPr="008902F8">
              <w:t>Табола</w:t>
            </w:r>
            <w:proofErr w:type="spellEnd"/>
            <w:r w:rsidRPr="008902F8">
              <w:t>, левого притока р</w:t>
            </w:r>
            <w:proofErr w:type="gramStart"/>
            <w:r w:rsidRPr="008902F8">
              <w:t>.Д</w:t>
            </w:r>
            <w:proofErr w:type="gramEnd"/>
            <w:r w:rsidRPr="008902F8">
              <w:t xml:space="preserve">он). Протянулось вдоль русла реки. Размеры около 150х70 м, высота над рекой 4-6 м.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rPr>
                <w:bCs/>
              </w:rPr>
            </w:pPr>
            <w:r w:rsidRPr="008902F8">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t>РЕНЕВО.</w:t>
            </w:r>
          </w:p>
          <w:p w:rsidR="004A5411" w:rsidRPr="008902F8" w:rsidRDefault="004A5411" w:rsidP="00484996">
            <w:pPr>
              <w:jc w:val="center"/>
            </w:pPr>
            <w:r w:rsidRPr="008902F8">
              <w:t>СЕЛИЩЕ,</w:t>
            </w:r>
          </w:p>
          <w:p w:rsidR="004A5411" w:rsidRPr="008902F8" w:rsidRDefault="004A5411" w:rsidP="00484996">
            <w:pPr>
              <w:jc w:val="center"/>
            </w:pPr>
            <w:r w:rsidRPr="008902F8">
              <w:t>XIV-XVII вв.</w:t>
            </w:r>
          </w:p>
        </w:tc>
        <w:tc>
          <w:tcPr>
            <w:tcW w:w="3017" w:type="dxa"/>
          </w:tcPr>
          <w:p w:rsidR="004A5411" w:rsidRPr="008902F8" w:rsidRDefault="004A5411" w:rsidP="00484996">
            <w:pPr>
              <w:jc w:val="both"/>
            </w:pPr>
            <w:r w:rsidRPr="008902F8">
              <w:t xml:space="preserve">1 км к </w:t>
            </w:r>
            <w:proofErr w:type="spellStart"/>
            <w:r w:rsidRPr="008902F8">
              <w:t>юго-юго-востоку</w:t>
            </w:r>
            <w:proofErr w:type="spellEnd"/>
            <w:r w:rsidRPr="008902F8">
              <w:t xml:space="preserve"> от деревни, пойма левого берега р</w:t>
            </w:r>
            <w:proofErr w:type="gramStart"/>
            <w:r w:rsidRPr="008902F8">
              <w:t>.Д</w:t>
            </w:r>
            <w:proofErr w:type="gramEnd"/>
            <w:r w:rsidRPr="008902F8">
              <w:t xml:space="preserve">он, в 50 м от русла. Размеры около 200х50 м, высота над рекой 4-5 м.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rPr>
                <w:bCs/>
              </w:rPr>
            </w:pPr>
            <w:r w:rsidRPr="008902F8">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rsidRPr="008902F8">
              <w:t>ТАБОЛО.</w:t>
            </w:r>
          </w:p>
          <w:p w:rsidR="004A5411" w:rsidRPr="008902F8" w:rsidRDefault="004A5411" w:rsidP="00484996">
            <w:pPr>
              <w:jc w:val="center"/>
            </w:pPr>
            <w:r w:rsidRPr="008902F8">
              <w:t>СЕЛИЩЕ,</w:t>
            </w:r>
          </w:p>
          <w:p w:rsidR="004A5411" w:rsidRPr="008902F8" w:rsidRDefault="004A5411" w:rsidP="00484996">
            <w:pPr>
              <w:jc w:val="center"/>
            </w:pPr>
            <w:r w:rsidRPr="008902F8">
              <w:t>2-я пол. 1-го тыс. н.э., XII-XIV вв.</w:t>
            </w:r>
          </w:p>
        </w:tc>
        <w:tc>
          <w:tcPr>
            <w:tcW w:w="3017" w:type="dxa"/>
          </w:tcPr>
          <w:p w:rsidR="004A5411" w:rsidRPr="008902F8" w:rsidRDefault="004A5411" w:rsidP="00484996">
            <w:pPr>
              <w:jc w:val="both"/>
            </w:pPr>
            <w:r w:rsidRPr="008902F8">
              <w:t xml:space="preserve"> 0,5 км к юго-востоку от восточной окраины села, пологий склон надпойменной террасы правого берега р</w:t>
            </w:r>
            <w:proofErr w:type="gramStart"/>
            <w:r w:rsidRPr="008902F8">
              <w:t>.М</w:t>
            </w:r>
            <w:proofErr w:type="gramEnd"/>
            <w:r w:rsidRPr="008902F8">
              <w:t xml:space="preserve">окрая </w:t>
            </w:r>
            <w:proofErr w:type="spellStart"/>
            <w:r w:rsidRPr="008902F8">
              <w:t>Табола</w:t>
            </w:r>
            <w:proofErr w:type="spellEnd"/>
            <w:r w:rsidRPr="008902F8">
              <w:t xml:space="preserve"> (левый приток р.Дон). Размеры около 150х40 м, высота над рекой 8-10 м.</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w:t>
            </w:r>
            <w:r w:rsidRPr="008902F8">
              <w:rPr>
                <w:rFonts w:eastAsia="Calibri"/>
                <w:bCs/>
              </w:rPr>
              <w:lastRenderedPageBreak/>
              <w:t>области»</w:t>
            </w:r>
          </w:p>
        </w:tc>
      </w:tr>
      <w:tr w:rsidR="004A5411" w:rsidRPr="008902F8" w:rsidTr="008F45AA">
        <w:trPr>
          <w:trHeight w:val="982"/>
        </w:trPr>
        <w:tc>
          <w:tcPr>
            <w:tcW w:w="2552" w:type="dxa"/>
          </w:tcPr>
          <w:p w:rsidR="004A5411" w:rsidRPr="008902F8" w:rsidRDefault="004A5411" w:rsidP="00484996">
            <w:pPr>
              <w:jc w:val="center"/>
            </w:pPr>
            <w:r w:rsidRPr="008902F8">
              <w:lastRenderedPageBreak/>
              <w:t>ХИТРОВЩИНА. СЕЛИЩЕ,</w:t>
            </w:r>
          </w:p>
          <w:p w:rsidR="004A5411" w:rsidRPr="008902F8" w:rsidRDefault="004A5411" w:rsidP="00484996">
            <w:pPr>
              <w:jc w:val="center"/>
            </w:pPr>
            <w:r w:rsidRPr="008902F8">
              <w:t>XV-XVI вв.</w:t>
            </w:r>
          </w:p>
        </w:tc>
        <w:tc>
          <w:tcPr>
            <w:tcW w:w="3017" w:type="dxa"/>
          </w:tcPr>
          <w:p w:rsidR="004A5411" w:rsidRPr="008902F8" w:rsidRDefault="004A5411" w:rsidP="00484996">
            <w:pPr>
              <w:jc w:val="both"/>
            </w:pPr>
            <w:r w:rsidRPr="008902F8">
              <w:t xml:space="preserve">Восточная окраина деревни, пойма левого берега </w:t>
            </w:r>
            <w:proofErr w:type="spellStart"/>
            <w:r w:rsidRPr="008902F8">
              <w:t>р</w:t>
            </w:r>
            <w:proofErr w:type="gramStart"/>
            <w:r w:rsidRPr="008902F8">
              <w:t>.У</w:t>
            </w:r>
            <w:proofErr w:type="gramEnd"/>
            <w:r w:rsidRPr="008902F8">
              <w:t>лыбыш</w:t>
            </w:r>
            <w:proofErr w:type="spellEnd"/>
            <w:r w:rsidRPr="008902F8">
              <w:t xml:space="preserve"> (левый п</w:t>
            </w:r>
            <w:r>
              <w:t xml:space="preserve">риток </w:t>
            </w:r>
            <w:proofErr w:type="spellStart"/>
            <w:r>
              <w:t>р.Проня</w:t>
            </w:r>
            <w:proofErr w:type="spellEnd"/>
            <w:r>
              <w:t xml:space="preserve">, правого притока </w:t>
            </w:r>
            <w:r w:rsidRPr="008902F8">
              <w:t xml:space="preserve">р.Ока). Размеры около 250х180 м, высота над рекой 2-6 м.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t>ПОСЕЛЕНИЕ</w:t>
            </w:r>
          </w:p>
          <w:p w:rsidR="004A5411" w:rsidRPr="008902F8" w:rsidRDefault="004A5411" w:rsidP="00484996">
            <w:pPr>
              <w:jc w:val="center"/>
            </w:pPr>
            <w:r>
              <w:t>у п. АПАРКИ</w:t>
            </w:r>
          </w:p>
          <w:p w:rsidR="004A5411" w:rsidRPr="008902F8" w:rsidRDefault="004A5411" w:rsidP="00484996">
            <w:pPr>
              <w:jc w:val="center"/>
            </w:pPr>
            <w:r w:rsidRPr="008902F8">
              <w:t>Эпоха бронзы</w:t>
            </w:r>
          </w:p>
        </w:tc>
        <w:tc>
          <w:tcPr>
            <w:tcW w:w="3017" w:type="dxa"/>
          </w:tcPr>
          <w:p w:rsidR="004A5411" w:rsidRPr="008902F8" w:rsidRDefault="004A5411" w:rsidP="00484996">
            <w:pPr>
              <w:jc w:val="both"/>
            </w:pPr>
            <w:r>
              <w:t xml:space="preserve">Расположено на </w:t>
            </w:r>
            <w:r w:rsidRPr="008902F8">
              <w:t xml:space="preserve">левом берегу </w:t>
            </w:r>
            <w:proofErr w:type="spellStart"/>
            <w:r w:rsidRPr="008902F8">
              <w:t>Пронского</w:t>
            </w:r>
            <w:proofErr w:type="spellEnd"/>
            <w:r w:rsidRPr="008902F8">
              <w:t xml:space="preserve">  водохранилища, в 3200 м к северу  от северной окраины  поселка </w:t>
            </w:r>
            <w:proofErr w:type="spellStart"/>
            <w:r w:rsidRPr="008902F8">
              <w:t>Апарки</w:t>
            </w:r>
            <w:proofErr w:type="spellEnd"/>
            <w:r w:rsidRPr="008902F8">
              <w:t>.</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t>СЕЛИЩЕ 8</w:t>
            </w:r>
          </w:p>
          <w:p w:rsidR="004A5411" w:rsidRPr="008902F8" w:rsidRDefault="004A5411" w:rsidP="00484996">
            <w:pPr>
              <w:jc w:val="center"/>
            </w:pPr>
            <w:r>
              <w:t xml:space="preserve">у п. </w:t>
            </w:r>
            <w:r w:rsidRPr="008902F8">
              <w:t>А</w:t>
            </w:r>
            <w:r>
              <w:t>ПАРКИ</w:t>
            </w:r>
            <w:r w:rsidRPr="008902F8">
              <w:t>.</w:t>
            </w:r>
          </w:p>
          <w:p w:rsidR="004A5411" w:rsidRPr="008902F8" w:rsidRDefault="004A5411" w:rsidP="00484996">
            <w:pPr>
              <w:jc w:val="center"/>
            </w:pPr>
            <w:r w:rsidRPr="008902F8">
              <w:t>XII-XIII вв.</w:t>
            </w:r>
          </w:p>
        </w:tc>
        <w:tc>
          <w:tcPr>
            <w:tcW w:w="3017" w:type="dxa"/>
          </w:tcPr>
          <w:p w:rsidR="004A5411" w:rsidRPr="008902F8" w:rsidRDefault="004A5411" w:rsidP="00484996">
            <w:pPr>
              <w:jc w:val="both"/>
            </w:pPr>
            <w:r w:rsidRPr="008902F8">
              <w:t xml:space="preserve">Расположено на правом берегу </w:t>
            </w:r>
            <w:proofErr w:type="spellStart"/>
            <w:r w:rsidRPr="008902F8">
              <w:t>Пронского</w:t>
            </w:r>
            <w:proofErr w:type="spellEnd"/>
            <w:r w:rsidRPr="008902F8">
              <w:t xml:space="preserve"> водохранилища, в 3200</w:t>
            </w:r>
            <w:r>
              <w:t xml:space="preserve"> м. к </w:t>
            </w:r>
            <w:proofErr w:type="spellStart"/>
            <w:r>
              <w:t>северо-северо-востока</w:t>
            </w:r>
            <w:proofErr w:type="spellEnd"/>
            <w:r>
              <w:t xml:space="preserve"> от пос. </w:t>
            </w:r>
            <w:proofErr w:type="spellStart"/>
            <w:r>
              <w:t>Апарки</w:t>
            </w:r>
            <w:proofErr w:type="spellEnd"/>
            <w:r>
              <w:t xml:space="preserve">.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Pr="008902F8" w:rsidRDefault="004A5411" w:rsidP="00484996">
            <w:pPr>
              <w:jc w:val="center"/>
            </w:pPr>
            <w:r>
              <w:t>СЕЛИЩЕ 10</w:t>
            </w:r>
          </w:p>
          <w:p w:rsidR="004A5411" w:rsidRPr="008902F8" w:rsidRDefault="004A5411" w:rsidP="00484996">
            <w:pPr>
              <w:jc w:val="center"/>
            </w:pPr>
            <w:r>
              <w:t xml:space="preserve">у </w:t>
            </w:r>
            <w:r w:rsidRPr="008902F8">
              <w:t>п. А</w:t>
            </w:r>
            <w:r>
              <w:t>ПАРКИ</w:t>
            </w:r>
            <w:r w:rsidRPr="008902F8">
              <w:t>.</w:t>
            </w:r>
          </w:p>
          <w:p w:rsidR="004A5411" w:rsidRPr="008902F8" w:rsidRDefault="004A5411" w:rsidP="00484996">
            <w:pPr>
              <w:jc w:val="center"/>
            </w:pPr>
            <w:r w:rsidRPr="008902F8">
              <w:rPr>
                <w:lang w:val="en-US"/>
              </w:rPr>
              <w:t>XVI</w:t>
            </w:r>
            <w:r w:rsidRPr="008902F8">
              <w:t xml:space="preserve"> в.</w:t>
            </w:r>
          </w:p>
        </w:tc>
        <w:tc>
          <w:tcPr>
            <w:tcW w:w="3017" w:type="dxa"/>
          </w:tcPr>
          <w:p w:rsidR="004A5411" w:rsidRPr="008902F8" w:rsidRDefault="004A5411" w:rsidP="00484996">
            <w:pPr>
              <w:jc w:val="both"/>
            </w:pPr>
            <w:r>
              <w:t xml:space="preserve">Расположено на изгибе </w:t>
            </w:r>
            <w:proofErr w:type="spellStart"/>
            <w:r>
              <w:t>Пронского</w:t>
            </w:r>
            <w:proofErr w:type="spellEnd"/>
            <w:r>
              <w:t xml:space="preserve"> водохранилища в 3000 м. к северо-западу от пос. </w:t>
            </w:r>
            <w:proofErr w:type="spellStart"/>
            <w:r>
              <w:t>Апарки</w:t>
            </w:r>
            <w:proofErr w:type="spellEnd"/>
            <w:r>
              <w:t xml:space="preserve">. </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w:t>
            </w:r>
            <w:r w:rsidRPr="008902F8">
              <w:rPr>
                <w:rFonts w:eastAsia="Calibri"/>
                <w:bCs/>
              </w:rPr>
              <w:lastRenderedPageBreak/>
              <w:t>области»</w:t>
            </w:r>
          </w:p>
        </w:tc>
      </w:tr>
      <w:tr w:rsidR="004A5411" w:rsidRPr="008902F8" w:rsidTr="008F45AA">
        <w:trPr>
          <w:trHeight w:val="982"/>
        </w:trPr>
        <w:tc>
          <w:tcPr>
            <w:tcW w:w="2552" w:type="dxa"/>
          </w:tcPr>
          <w:p w:rsidR="004A5411" w:rsidRDefault="004A5411" w:rsidP="00484996">
            <w:pPr>
              <w:jc w:val="center"/>
            </w:pPr>
            <w:r w:rsidRPr="008902F8">
              <w:lastRenderedPageBreak/>
              <w:t>С</w:t>
            </w:r>
            <w:r>
              <w:t>ЕЛИЩЕ</w:t>
            </w:r>
            <w:r w:rsidRPr="008902F8">
              <w:t xml:space="preserve"> 9 </w:t>
            </w:r>
          </w:p>
          <w:p w:rsidR="004A5411" w:rsidRPr="008902F8" w:rsidRDefault="004A5411" w:rsidP="00484996">
            <w:pPr>
              <w:jc w:val="center"/>
            </w:pPr>
            <w:r w:rsidRPr="008902F8">
              <w:t>у п</w:t>
            </w:r>
            <w:proofErr w:type="gramStart"/>
            <w:r w:rsidRPr="008902F8">
              <w:t>.Б</w:t>
            </w:r>
            <w:proofErr w:type="gramEnd"/>
            <w:r w:rsidRPr="008902F8">
              <w:t>лаговещенский</w:t>
            </w:r>
          </w:p>
          <w:p w:rsidR="004A5411" w:rsidRPr="008902F8" w:rsidRDefault="004A5411" w:rsidP="00484996">
            <w:pPr>
              <w:jc w:val="center"/>
            </w:pPr>
            <w:r w:rsidRPr="008902F8">
              <w:t>Эпоха бронзы, XII-XIV, XVI-XVII вв.</w:t>
            </w:r>
          </w:p>
        </w:tc>
        <w:tc>
          <w:tcPr>
            <w:tcW w:w="3017" w:type="dxa"/>
          </w:tcPr>
          <w:p w:rsidR="004A5411" w:rsidRPr="008902F8" w:rsidRDefault="004A5411" w:rsidP="00484996">
            <w:pPr>
              <w:jc w:val="both"/>
            </w:pPr>
            <w:r>
              <w:t xml:space="preserve">Расположено </w:t>
            </w:r>
            <w:r w:rsidRPr="008902F8">
              <w:t xml:space="preserve">на левом берегу </w:t>
            </w:r>
            <w:proofErr w:type="spellStart"/>
            <w:r w:rsidRPr="008902F8">
              <w:t>Пронского</w:t>
            </w:r>
            <w:proofErr w:type="spellEnd"/>
            <w:r w:rsidRPr="008902F8">
              <w:t xml:space="preserve">   водохранилища на </w:t>
            </w:r>
            <w:proofErr w:type="spellStart"/>
            <w:r w:rsidRPr="008902F8">
              <w:t>мысовидно</w:t>
            </w:r>
            <w:proofErr w:type="spellEnd"/>
            <w:r w:rsidRPr="008902F8">
              <w:t xml:space="preserve"> останце в 3600 м к северо-востоку от пос. </w:t>
            </w:r>
            <w:proofErr w:type="spellStart"/>
            <w:r w:rsidRPr="008902F8">
              <w:t>Апарки</w:t>
            </w:r>
            <w:proofErr w:type="spellEnd"/>
            <w:r w:rsidRPr="008902F8">
              <w:t>, и  в 4000 м. к   северо-западу от поселка Благовещенский, на месте бывшего села Александровка (Нижнее  Городище).</w:t>
            </w:r>
          </w:p>
        </w:tc>
        <w:tc>
          <w:tcPr>
            <w:tcW w:w="1905" w:type="dxa"/>
          </w:tcPr>
          <w:p w:rsidR="004A5411" w:rsidRPr="008902F8" w:rsidRDefault="004A5411" w:rsidP="00484996">
            <w:pPr>
              <w:jc w:val="center"/>
            </w:pPr>
            <w:r w:rsidRPr="008902F8">
              <w:t>выявленный</w:t>
            </w:r>
          </w:p>
        </w:tc>
        <w:tc>
          <w:tcPr>
            <w:tcW w:w="2449" w:type="dxa"/>
          </w:tcPr>
          <w:p w:rsidR="004A5411" w:rsidRPr="004B25F8" w:rsidRDefault="004A5411" w:rsidP="00484996">
            <w:pPr>
              <w:jc w:val="both"/>
              <w:rPr>
                <w:rFonts w:eastAsia="Calibri"/>
                <w:bCs/>
              </w:rPr>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4A5411" w:rsidRPr="008902F8" w:rsidTr="008F45AA">
        <w:trPr>
          <w:trHeight w:val="982"/>
        </w:trPr>
        <w:tc>
          <w:tcPr>
            <w:tcW w:w="2552" w:type="dxa"/>
          </w:tcPr>
          <w:p w:rsidR="004A5411" w:rsidRDefault="004A5411" w:rsidP="00484996">
            <w:pPr>
              <w:jc w:val="center"/>
            </w:pPr>
            <w:r>
              <w:t xml:space="preserve">Усадьба князей Вяземских Шаховых, </w:t>
            </w:r>
            <w:r>
              <w:rPr>
                <w:lang w:val="en-US"/>
              </w:rPr>
              <w:t>XVII</w:t>
            </w:r>
            <w:r w:rsidRPr="004B25F8">
              <w:t>-</w:t>
            </w:r>
            <w:r>
              <w:rPr>
                <w:lang w:val="en-US"/>
              </w:rPr>
              <w:t>XIX</w:t>
            </w:r>
            <w:r>
              <w:t xml:space="preserve"> вв.: церковь Ведения </w:t>
            </w:r>
            <w:proofErr w:type="gramStart"/>
            <w:r>
              <w:t>во</w:t>
            </w:r>
            <w:proofErr w:type="gramEnd"/>
            <w:r>
              <w:t xml:space="preserve"> храм Пресвятой Богородицы, 1791 г.</w:t>
            </w:r>
          </w:p>
          <w:p w:rsidR="004A5411" w:rsidRPr="004B25F8" w:rsidRDefault="004A5411" w:rsidP="00484996">
            <w:pPr>
              <w:jc w:val="center"/>
            </w:pPr>
            <w:r>
              <w:t>Парк (остатки)</w:t>
            </w:r>
          </w:p>
        </w:tc>
        <w:tc>
          <w:tcPr>
            <w:tcW w:w="3017" w:type="dxa"/>
          </w:tcPr>
          <w:p w:rsidR="004A5411" w:rsidRDefault="004A5411" w:rsidP="00484996">
            <w:pPr>
              <w:jc w:val="both"/>
            </w:pPr>
            <w:proofErr w:type="spellStart"/>
            <w:r>
              <w:t>Кимовский</w:t>
            </w:r>
            <w:proofErr w:type="spellEnd"/>
            <w:r>
              <w:t xml:space="preserve"> р-н, с. </w:t>
            </w:r>
            <w:proofErr w:type="spellStart"/>
            <w:r>
              <w:t>Пронь</w:t>
            </w:r>
            <w:proofErr w:type="spellEnd"/>
          </w:p>
        </w:tc>
        <w:tc>
          <w:tcPr>
            <w:tcW w:w="1905" w:type="dxa"/>
          </w:tcPr>
          <w:p w:rsidR="004A5411" w:rsidRPr="008902F8" w:rsidRDefault="004A5411" w:rsidP="00484996">
            <w:pPr>
              <w:jc w:val="center"/>
            </w:pPr>
            <w:r w:rsidRPr="008902F8">
              <w:t>выявленный</w:t>
            </w:r>
          </w:p>
        </w:tc>
        <w:tc>
          <w:tcPr>
            <w:tcW w:w="2449" w:type="dxa"/>
          </w:tcPr>
          <w:p w:rsidR="004A5411" w:rsidRPr="00964180" w:rsidRDefault="004A5411" w:rsidP="00484996">
            <w:pPr>
              <w:shd w:val="clear" w:color="auto" w:fill="FFFFFF"/>
              <w:jc w:val="both"/>
              <w:rPr>
                <w:rFonts w:eastAsia="Calibri"/>
              </w:rPr>
            </w:pPr>
            <w:r w:rsidRPr="00964180">
              <w:t>Приказ министерства культуры и туризма Тульской области  от 15.12.2013 № 210</w:t>
            </w:r>
          </w:p>
          <w:p w:rsidR="004A5411" w:rsidRPr="008902F8" w:rsidRDefault="004A5411" w:rsidP="00484996">
            <w:pPr>
              <w:jc w:val="both"/>
              <w:rPr>
                <w:bCs/>
              </w:rPr>
            </w:pPr>
          </w:p>
        </w:tc>
      </w:tr>
      <w:tr w:rsidR="004A5411" w:rsidRPr="008902F8" w:rsidTr="008F45AA">
        <w:trPr>
          <w:trHeight w:val="982"/>
        </w:trPr>
        <w:tc>
          <w:tcPr>
            <w:tcW w:w="2552" w:type="dxa"/>
          </w:tcPr>
          <w:p w:rsidR="004A5411" w:rsidRPr="008902F8" w:rsidRDefault="004A5411" w:rsidP="00484996">
            <w:pPr>
              <w:jc w:val="center"/>
            </w:pPr>
            <w:r>
              <w:t>Братская могила с захоронением воинов, погибших в боях в период ВОВ 1941-1945 гг.</w:t>
            </w:r>
          </w:p>
        </w:tc>
        <w:tc>
          <w:tcPr>
            <w:tcW w:w="3017" w:type="dxa"/>
          </w:tcPr>
          <w:p w:rsidR="004A5411" w:rsidRDefault="004A5411" w:rsidP="00484996">
            <w:pPr>
              <w:jc w:val="both"/>
            </w:pPr>
            <w:proofErr w:type="spellStart"/>
            <w:r>
              <w:t>Кимовский</w:t>
            </w:r>
            <w:proofErr w:type="spellEnd"/>
            <w:r>
              <w:t xml:space="preserve"> р-н, </w:t>
            </w:r>
          </w:p>
          <w:p w:rsidR="004A5411" w:rsidRDefault="004A5411" w:rsidP="00484996">
            <w:pPr>
              <w:jc w:val="both"/>
            </w:pPr>
            <w:r>
              <w:t>с. Краснополье</w:t>
            </w:r>
          </w:p>
        </w:tc>
        <w:tc>
          <w:tcPr>
            <w:tcW w:w="1905" w:type="dxa"/>
          </w:tcPr>
          <w:p w:rsidR="004A5411" w:rsidRPr="008902F8" w:rsidRDefault="004A5411" w:rsidP="00484996">
            <w:pPr>
              <w:jc w:val="center"/>
            </w:pPr>
            <w:r w:rsidRPr="008902F8">
              <w:t>выявленный</w:t>
            </w:r>
          </w:p>
        </w:tc>
        <w:tc>
          <w:tcPr>
            <w:tcW w:w="2449" w:type="dxa"/>
          </w:tcPr>
          <w:p w:rsidR="004A5411" w:rsidRPr="008902F8" w:rsidRDefault="004A5411" w:rsidP="00484996">
            <w:pPr>
              <w:jc w:val="both"/>
              <w:rPr>
                <w:bCs/>
              </w:rPr>
            </w:pPr>
            <w:r w:rsidRPr="00964180">
              <w:rPr>
                <w:spacing w:val="-20"/>
              </w:rPr>
              <w:t>решение  исполнительного комитета Тульского областного Совета депутатов трудящихся от 09.04.1969г. №6-294 «Об улучшении постановки дела охраны, эксплуатации и учета памятников истории и культуры»</w:t>
            </w:r>
          </w:p>
        </w:tc>
      </w:tr>
      <w:tr w:rsidR="004A5411" w:rsidRPr="008902F8" w:rsidTr="008F45AA">
        <w:trPr>
          <w:trHeight w:val="982"/>
        </w:trPr>
        <w:tc>
          <w:tcPr>
            <w:tcW w:w="2552" w:type="dxa"/>
          </w:tcPr>
          <w:p w:rsidR="004A5411" w:rsidRPr="008902F8" w:rsidRDefault="004A5411" w:rsidP="00484996">
            <w:pPr>
              <w:jc w:val="center"/>
            </w:pPr>
            <w:r>
              <w:t>Братская могила с захоронением воинов, погибших в период ВОВ 1941-1945 гг.</w:t>
            </w:r>
          </w:p>
        </w:tc>
        <w:tc>
          <w:tcPr>
            <w:tcW w:w="3017" w:type="dxa"/>
          </w:tcPr>
          <w:p w:rsidR="004A5411" w:rsidRDefault="004A5411" w:rsidP="00484996">
            <w:pPr>
              <w:jc w:val="both"/>
            </w:pPr>
            <w:proofErr w:type="spellStart"/>
            <w:r>
              <w:t>Кимовский</w:t>
            </w:r>
            <w:proofErr w:type="spellEnd"/>
            <w:r>
              <w:t xml:space="preserve"> р-н, д. </w:t>
            </w:r>
            <w:proofErr w:type="spellStart"/>
            <w:r>
              <w:t>Ренево</w:t>
            </w:r>
            <w:proofErr w:type="spellEnd"/>
          </w:p>
        </w:tc>
        <w:tc>
          <w:tcPr>
            <w:tcW w:w="1905" w:type="dxa"/>
          </w:tcPr>
          <w:p w:rsidR="004A5411" w:rsidRPr="008902F8" w:rsidRDefault="004A5411" w:rsidP="00484996">
            <w:pPr>
              <w:jc w:val="center"/>
            </w:pPr>
            <w:r>
              <w:t>выявленный</w:t>
            </w:r>
          </w:p>
        </w:tc>
        <w:tc>
          <w:tcPr>
            <w:tcW w:w="2449" w:type="dxa"/>
          </w:tcPr>
          <w:p w:rsidR="004A5411" w:rsidRPr="008902F8" w:rsidRDefault="004A5411" w:rsidP="00484996">
            <w:pPr>
              <w:jc w:val="both"/>
              <w:rPr>
                <w:bCs/>
              </w:rPr>
            </w:pPr>
            <w:r w:rsidRPr="00964180">
              <w:rPr>
                <w:spacing w:val="-20"/>
              </w:rPr>
              <w:t>решение исполнительного комитета Тульского областного Совета депутатов</w:t>
            </w:r>
            <w:r>
              <w:rPr>
                <w:spacing w:val="-20"/>
              </w:rPr>
              <w:t xml:space="preserve"> </w:t>
            </w:r>
            <w:r w:rsidRPr="00964180">
              <w:rPr>
                <w:spacing w:val="-20"/>
              </w:rPr>
              <w:t>трудящихся от 09.04.1969г. №6-294 «Об улучшении постановки дела охраны, эксплуатации и учета памятников истории и культуры»</w:t>
            </w:r>
          </w:p>
        </w:tc>
      </w:tr>
    </w:tbl>
    <w:p w:rsidR="004A5411" w:rsidRDefault="004A5411" w:rsidP="00484996">
      <w:r>
        <w:t>Все объекты отмечены на карте 5 объектов культурного наследия, исторических поселений федерального значения и регионального значения.</w:t>
      </w:r>
    </w:p>
    <w:p w:rsidR="004A5411" w:rsidRPr="005C28C8" w:rsidRDefault="004A5411" w:rsidP="00484996">
      <w:pPr>
        <w:jc w:val="both"/>
        <w:rPr>
          <w:b/>
          <w:bCs/>
          <w:color w:val="000000"/>
        </w:rPr>
      </w:pPr>
    </w:p>
    <w:p w:rsidR="004A5411" w:rsidRDefault="004A5411" w:rsidP="00484996">
      <w:pPr>
        <w:pStyle w:val="3"/>
        <w:spacing w:before="0" w:after="0"/>
        <w:ind w:firstLine="705"/>
        <w:jc w:val="center"/>
        <w:rPr>
          <w:rFonts w:ascii="Times New Roman" w:hAnsi="Times New Roman"/>
          <w:color w:val="000000"/>
          <w:sz w:val="28"/>
          <w:szCs w:val="28"/>
        </w:rPr>
      </w:pPr>
      <w:bookmarkStart w:id="15" w:name="_Toc173505501"/>
      <w:bookmarkStart w:id="16" w:name="_Toc180294159"/>
      <w:bookmarkStart w:id="17" w:name="_Toc224462631"/>
      <w:r>
        <w:rPr>
          <w:rFonts w:ascii="Times New Roman" w:hAnsi="Times New Roman"/>
          <w:color w:val="000000"/>
          <w:sz w:val="28"/>
          <w:szCs w:val="28"/>
        </w:rPr>
        <w:t>2.12</w:t>
      </w:r>
      <w:r w:rsidRPr="005C28C8">
        <w:rPr>
          <w:rFonts w:ascii="Times New Roman" w:hAnsi="Times New Roman"/>
          <w:color w:val="000000"/>
          <w:sz w:val="28"/>
          <w:szCs w:val="28"/>
        </w:rPr>
        <w:t xml:space="preserve"> Санитарная очистка территории</w:t>
      </w:r>
      <w:bookmarkEnd w:id="15"/>
      <w:bookmarkEnd w:id="16"/>
      <w:bookmarkEnd w:id="17"/>
    </w:p>
    <w:p w:rsidR="004A5411" w:rsidRPr="007D1E34" w:rsidRDefault="004A5411" w:rsidP="00484996"/>
    <w:p w:rsidR="004A5411" w:rsidRPr="004E00D8" w:rsidRDefault="004A5411" w:rsidP="00484996">
      <w:pPr>
        <w:ind w:firstLine="709"/>
        <w:jc w:val="both"/>
        <w:rPr>
          <w:rFonts w:eastAsia="Arial Unicode MS"/>
        </w:rPr>
      </w:pPr>
      <w:r w:rsidRPr="004E00D8">
        <w:rPr>
          <w:rFonts w:eastAsia="Arial Unicode MS"/>
        </w:rPr>
        <w:lastRenderedPageBreak/>
        <w:t xml:space="preserve">На территории </w:t>
      </w:r>
      <w:proofErr w:type="spellStart"/>
      <w:r w:rsidRPr="004E00D8">
        <w:rPr>
          <w:rFonts w:eastAsia="Arial Unicode MS"/>
        </w:rPr>
        <w:t>Кимовск</w:t>
      </w:r>
      <w:r>
        <w:rPr>
          <w:rFonts w:eastAsia="Arial Unicode MS"/>
        </w:rPr>
        <w:t>ого</w:t>
      </w:r>
      <w:proofErr w:type="spellEnd"/>
      <w:r w:rsidRPr="004E00D8">
        <w:rPr>
          <w:rFonts w:eastAsia="Arial Unicode MS"/>
        </w:rPr>
        <w:t xml:space="preserve"> район</w:t>
      </w:r>
      <w:r>
        <w:rPr>
          <w:rFonts w:eastAsia="Arial Unicode MS"/>
        </w:rPr>
        <w:t>а</w:t>
      </w:r>
      <w:r w:rsidRPr="004E00D8">
        <w:rPr>
          <w:rFonts w:eastAsia="Arial Unicode MS"/>
        </w:rPr>
        <w:t xml:space="preserve"> сбор бытовых отходов производится путем выноса отходов из жилых домов и складирования в типовые контейнеры. Сбор и транспортировка бытовых отходов осуществляется организацией </w:t>
      </w:r>
      <w:r>
        <w:rPr>
          <w:rFonts w:eastAsia="Arial Unicode MS"/>
        </w:rPr>
        <w:t>ОО</w:t>
      </w:r>
      <w:r w:rsidRPr="004E00D8">
        <w:rPr>
          <w:rFonts w:eastAsia="Arial Unicode MS"/>
        </w:rPr>
        <w:t>О «</w:t>
      </w:r>
      <w:proofErr w:type="spellStart"/>
      <w:r w:rsidRPr="004E00D8">
        <w:rPr>
          <w:rFonts w:eastAsia="Arial Unicode MS"/>
        </w:rPr>
        <w:t>Реком</w:t>
      </w:r>
      <w:proofErr w:type="spellEnd"/>
      <w:r w:rsidRPr="004E00D8">
        <w:rPr>
          <w:rFonts w:eastAsia="Arial Unicode MS"/>
        </w:rPr>
        <w:t>».</w:t>
      </w:r>
    </w:p>
    <w:p w:rsidR="004A5411" w:rsidRPr="004E00D8" w:rsidRDefault="004A5411" w:rsidP="00484996">
      <w:pPr>
        <w:ind w:firstLine="709"/>
        <w:jc w:val="both"/>
        <w:rPr>
          <w:rFonts w:eastAsia="Arial Unicode MS"/>
        </w:rPr>
      </w:pPr>
      <w:r w:rsidRPr="004E00D8">
        <w:rPr>
          <w:rFonts w:eastAsia="Arial Unicode MS"/>
        </w:rPr>
        <w:t xml:space="preserve">Для временного хранения бытовых отходов, согласно </w:t>
      </w:r>
      <w:proofErr w:type="spellStart"/>
      <w:r w:rsidRPr="004E00D8">
        <w:rPr>
          <w:rFonts w:eastAsia="Arial Unicode MS"/>
        </w:rPr>
        <w:t>СНиП</w:t>
      </w:r>
      <w:proofErr w:type="spellEnd"/>
      <w:r w:rsidRPr="004E00D8">
        <w:rPr>
          <w:rFonts w:eastAsia="Arial Unicode MS"/>
        </w:rPr>
        <w:t xml:space="preserve"> II-60-75 на территории домовладений должны оборудоваться площадки из расчета 30 кв.м. площади дворовой территории на 1000 жителей.</w:t>
      </w:r>
    </w:p>
    <w:p w:rsidR="004A5411" w:rsidRDefault="004A5411" w:rsidP="00484996">
      <w:pPr>
        <w:ind w:firstLine="709"/>
        <w:jc w:val="both"/>
        <w:rPr>
          <w:rFonts w:eastAsia="Arial Unicode MS"/>
        </w:rPr>
      </w:pPr>
      <w:r w:rsidRPr="004E00D8">
        <w:rPr>
          <w:rFonts w:eastAsia="Arial Unicode MS"/>
        </w:rPr>
        <w:t>Сбор твердых бытовых отходов производится в типовые контейнеры, размещенные на оборудованных контейнерных площадках. Балансодержатель кон</w:t>
      </w:r>
      <w:r>
        <w:rPr>
          <w:rFonts w:eastAsia="Arial Unicode MS"/>
        </w:rPr>
        <w:t>тейнеров и бункеров ОО</w:t>
      </w:r>
      <w:r w:rsidRPr="004E00D8">
        <w:rPr>
          <w:rFonts w:eastAsia="Arial Unicode MS"/>
        </w:rPr>
        <w:t>О «</w:t>
      </w:r>
      <w:proofErr w:type="spellStart"/>
      <w:r w:rsidRPr="004E00D8">
        <w:rPr>
          <w:rFonts w:eastAsia="Arial Unicode MS"/>
        </w:rPr>
        <w:t>Реком</w:t>
      </w:r>
      <w:proofErr w:type="spellEnd"/>
      <w:r w:rsidRPr="004E00D8">
        <w:rPr>
          <w:rFonts w:eastAsia="Arial Unicode MS"/>
        </w:rPr>
        <w:t>».</w:t>
      </w:r>
    </w:p>
    <w:p w:rsidR="004A5411" w:rsidRDefault="004A5411" w:rsidP="00484996">
      <w:pPr>
        <w:ind w:firstLine="709"/>
        <w:jc w:val="both"/>
      </w:pPr>
      <w:r>
        <w:t xml:space="preserve">В настоящее время все ТБО размещаются на полигоне, расположенном в 12 км от МО </w:t>
      </w:r>
      <w:proofErr w:type="spellStart"/>
      <w:r>
        <w:t>Кимовский</w:t>
      </w:r>
      <w:proofErr w:type="spellEnd"/>
      <w:r>
        <w:t xml:space="preserve"> р-н. Полигон находится в собственности у Муниципального образования </w:t>
      </w:r>
      <w:proofErr w:type="spellStart"/>
      <w:r>
        <w:t>Кимовский</w:t>
      </w:r>
      <w:proofErr w:type="spellEnd"/>
      <w:r>
        <w:t xml:space="preserve"> район.</w:t>
      </w:r>
    </w:p>
    <w:p w:rsidR="004A5411" w:rsidRDefault="004A5411" w:rsidP="00484996">
      <w:pPr>
        <w:ind w:firstLine="709"/>
        <w:jc w:val="both"/>
      </w:pPr>
      <w:r>
        <w:t>Полигон состоит из двух взаимосвязанных территориальных частей:</w:t>
      </w:r>
    </w:p>
    <w:p w:rsidR="004A5411" w:rsidRDefault="004A5411" w:rsidP="00484996">
      <w:pPr>
        <w:ind w:firstLine="709"/>
        <w:jc w:val="both"/>
      </w:pPr>
      <w:r>
        <w:t>- территория, занятая под складирование ТБО,</w:t>
      </w:r>
    </w:p>
    <w:p w:rsidR="004A5411" w:rsidRDefault="004A5411" w:rsidP="00484996">
      <w:pPr>
        <w:ind w:firstLine="709"/>
        <w:jc w:val="both"/>
      </w:pPr>
      <w:r>
        <w:t>- территория для размещения хозяйственно-бытовых объектов.</w:t>
      </w:r>
    </w:p>
    <w:p w:rsidR="004A5411" w:rsidRDefault="004A5411" w:rsidP="00484996">
      <w:pPr>
        <w:ind w:firstLine="709"/>
        <w:jc w:val="both"/>
      </w:pPr>
    </w:p>
    <w:p w:rsidR="004A5411" w:rsidRDefault="004A5411" w:rsidP="00484996">
      <w:pPr>
        <w:pStyle w:val="3"/>
        <w:spacing w:before="0" w:after="0"/>
        <w:ind w:firstLine="705"/>
        <w:jc w:val="center"/>
        <w:rPr>
          <w:rFonts w:ascii="Times New Roman" w:hAnsi="Times New Roman"/>
          <w:color w:val="000000"/>
          <w:sz w:val="28"/>
          <w:szCs w:val="28"/>
        </w:rPr>
      </w:pPr>
      <w:bookmarkStart w:id="18" w:name="_Toc224462632"/>
      <w:r>
        <w:rPr>
          <w:rFonts w:ascii="Times New Roman" w:hAnsi="Times New Roman"/>
          <w:color w:val="000000"/>
          <w:sz w:val="28"/>
          <w:szCs w:val="28"/>
        </w:rPr>
        <w:t>2.13</w:t>
      </w:r>
      <w:r w:rsidRPr="00132058">
        <w:rPr>
          <w:rFonts w:ascii="Times New Roman" w:hAnsi="Times New Roman"/>
          <w:color w:val="000000"/>
          <w:sz w:val="28"/>
          <w:szCs w:val="28"/>
        </w:rPr>
        <w:t xml:space="preserve"> Мероприятия по охране окружающей среды</w:t>
      </w:r>
      <w:bookmarkEnd w:id="18"/>
    </w:p>
    <w:p w:rsidR="004A5411" w:rsidRPr="00132058" w:rsidRDefault="004A5411" w:rsidP="00484996"/>
    <w:p w:rsidR="004A5411" w:rsidRPr="00132058" w:rsidRDefault="004A5411" w:rsidP="00484996">
      <w:pPr>
        <w:pStyle w:val="a9"/>
        <w:spacing w:after="0"/>
        <w:ind w:firstLine="709"/>
        <w:jc w:val="both"/>
      </w:pPr>
      <w:r w:rsidRPr="00132058">
        <w:t xml:space="preserve">Основная экологическая стратегия градостроительного развития муниципального образования </w:t>
      </w:r>
      <w:proofErr w:type="spellStart"/>
      <w:r>
        <w:t>Новольвовское</w:t>
      </w:r>
      <w:proofErr w:type="spellEnd"/>
      <w:r w:rsidRPr="00132058">
        <w:t xml:space="preserve"> направлена на обеспечение устойчивого и экологически безопасного развития территории, создание условий, обеспечивающих снижение техногенного воздействия на окружающую среду, формирование комфортных условий проживания. </w:t>
      </w:r>
    </w:p>
    <w:p w:rsidR="004A5411" w:rsidRPr="00132058" w:rsidRDefault="004A5411" w:rsidP="00484996">
      <w:pPr>
        <w:pStyle w:val="a9"/>
        <w:spacing w:after="0"/>
        <w:ind w:firstLine="709"/>
        <w:jc w:val="both"/>
      </w:pPr>
      <w:r w:rsidRPr="00132058">
        <w:t>В проекте выполнен комплексный эколого-градостроительный анализ состояния окружающей среды муниципального образования, определены экологически проблемные территории, разработаны градостроительные мероприятия по оздоровлению экологической обстановки. Предусмотрены планировочные мероприятия по снижению вредного техногенного воздействия на население и окружающую среду, определена очередность освоения территорий под жилую застройку с учетом экологического состояния, предусмотрен комплекс мероприятий по благоустройству и озеленению территории.</w:t>
      </w:r>
    </w:p>
    <w:p w:rsidR="004A5411" w:rsidRPr="00132058" w:rsidRDefault="004A5411" w:rsidP="00484996">
      <w:pPr>
        <w:pStyle w:val="a9"/>
        <w:spacing w:after="0"/>
        <w:ind w:firstLine="709"/>
        <w:jc w:val="both"/>
      </w:pPr>
      <w:r w:rsidRPr="00132058">
        <w:t>Градостроительные мероприятия по оптимизации экологической ситуации носят комплексный характер, связаны с установлением экологического обоснования зонирования территории, реконструкцией и развитием инженерной инфраструктуры, оптимизацией транспортной инфраструктуры, благоустройством и озеленением территории.</w:t>
      </w:r>
    </w:p>
    <w:p w:rsidR="004A5411" w:rsidRPr="00132058" w:rsidRDefault="004A5411" w:rsidP="00484996">
      <w:pPr>
        <w:pStyle w:val="a9"/>
        <w:spacing w:after="0"/>
        <w:ind w:firstLine="709"/>
        <w:jc w:val="both"/>
      </w:pPr>
      <w:r w:rsidRPr="00132058">
        <w:t xml:space="preserve">Генеральным планом предусмотрены следующие основные </w:t>
      </w:r>
      <w:proofErr w:type="spellStart"/>
      <w:r w:rsidRPr="00132058">
        <w:t>градоэкологические</w:t>
      </w:r>
      <w:proofErr w:type="spellEnd"/>
      <w:r w:rsidRPr="00132058">
        <w:t xml:space="preserve"> мероприятия:</w:t>
      </w:r>
    </w:p>
    <w:p w:rsidR="004A5411" w:rsidRPr="00132058" w:rsidRDefault="004A5411" w:rsidP="00484996">
      <w:pPr>
        <w:pStyle w:val="a9"/>
        <w:spacing w:after="0"/>
        <w:ind w:firstLine="709"/>
        <w:jc w:val="both"/>
      </w:pPr>
      <w:r w:rsidRPr="00132058">
        <w:t>1. Перспективное развитие селитебной и рекреационной зон населенных пунктов, планируется на наиболее благоприятных в экологическом отношении территориях.</w:t>
      </w:r>
    </w:p>
    <w:p w:rsidR="004A5411" w:rsidRPr="00132058" w:rsidRDefault="004A5411" w:rsidP="00484996">
      <w:pPr>
        <w:pStyle w:val="a9"/>
        <w:spacing w:after="0"/>
        <w:ind w:firstLine="709"/>
        <w:jc w:val="both"/>
      </w:pPr>
      <w:r w:rsidRPr="00132058">
        <w:t>2. Улучшение качества атмосферного воздуха в жилой зоне достигается за счет:</w:t>
      </w:r>
    </w:p>
    <w:p w:rsidR="004A5411" w:rsidRPr="00132058" w:rsidRDefault="004A5411" w:rsidP="00484996">
      <w:pPr>
        <w:pStyle w:val="a9"/>
        <w:spacing w:after="0"/>
        <w:ind w:firstLine="709"/>
        <w:jc w:val="both"/>
      </w:pPr>
      <w:r w:rsidRPr="00132058">
        <w:t xml:space="preserve"> -   разработка проектов санитарно-защитных зон, организация озеленения и благоустройства СЗЗ;</w:t>
      </w:r>
    </w:p>
    <w:p w:rsidR="004A5411" w:rsidRPr="00132058" w:rsidRDefault="004A5411" w:rsidP="00484996">
      <w:pPr>
        <w:pStyle w:val="a9"/>
        <w:numPr>
          <w:ilvl w:val="0"/>
          <w:numId w:val="24"/>
        </w:numPr>
        <w:tabs>
          <w:tab w:val="num" w:pos="0"/>
        </w:tabs>
        <w:suppressAutoHyphens w:val="0"/>
        <w:spacing w:after="0"/>
        <w:ind w:left="0" w:firstLine="709"/>
        <w:jc w:val="both"/>
      </w:pPr>
      <w:r>
        <w:t>в</w:t>
      </w:r>
      <w:r w:rsidRPr="00132058">
        <w:t xml:space="preserve"> связи с этим, чтобы обеспечить снижение </w:t>
      </w:r>
      <w:proofErr w:type="spellStart"/>
      <w:r w:rsidRPr="00132058">
        <w:t>аэротехногенного</w:t>
      </w:r>
      <w:proofErr w:type="spellEnd"/>
      <w:r w:rsidRPr="00132058">
        <w:t xml:space="preserve"> загрязнения до нормативного уровня только градостроительными методами не представляется возможным, рекомендуется предприятиям, перекрывающим санитарно-защитными зонами жилую застройку, разработать комплекс природоохранных мероприятий по снижению выбросов загрязняющих веществ в атмосферу и сокращению размеров СЗЗ.</w:t>
      </w:r>
    </w:p>
    <w:p w:rsidR="004A5411" w:rsidRPr="00132058" w:rsidRDefault="004A5411" w:rsidP="00484996">
      <w:pPr>
        <w:pStyle w:val="a9"/>
        <w:spacing w:after="0"/>
        <w:ind w:firstLine="709"/>
        <w:jc w:val="both"/>
      </w:pPr>
      <w:r w:rsidRPr="00132058">
        <w:t xml:space="preserve"> 3. Снижение </w:t>
      </w:r>
      <w:proofErr w:type="spellStart"/>
      <w:r w:rsidRPr="00132058">
        <w:t>аэротехногенного</w:t>
      </w:r>
      <w:proofErr w:type="spellEnd"/>
      <w:r w:rsidRPr="00132058">
        <w:t xml:space="preserve"> загрязнения и уровня шума от автотранспорта предлагается за счет:</w:t>
      </w:r>
    </w:p>
    <w:p w:rsidR="004A5411" w:rsidRPr="00132058" w:rsidRDefault="004A5411" w:rsidP="00484996">
      <w:pPr>
        <w:pStyle w:val="a9"/>
        <w:numPr>
          <w:ilvl w:val="0"/>
          <w:numId w:val="25"/>
        </w:numPr>
        <w:tabs>
          <w:tab w:val="clear" w:pos="816"/>
          <w:tab w:val="num" w:pos="709"/>
        </w:tabs>
        <w:suppressAutoHyphens w:val="0"/>
        <w:spacing w:after="0"/>
        <w:ind w:left="0" w:firstLine="284"/>
        <w:jc w:val="both"/>
      </w:pPr>
      <w:r w:rsidRPr="00132058">
        <w:t xml:space="preserve">организации </w:t>
      </w:r>
      <w:proofErr w:type="gramStart"/>
      <w:r w:rsidRPr="00132058">
        <w:t>контроля за</w:t>
      </w:r>
      <w:proofErr w:type="gramEnd"/>
      <w:r w:rsidRPr="00132058">
        <w:t xml:space="preserve"> токсичностью выбросов автотранспорта;</w:t>
      </w:r>
    </w:p>
    <w:p w:rsidR="004A5411" w:rsidRPr="00132058" w:rsidRDefault="004A5411" w:rsidP="00484996">
      <w:pPr>
        <w:pStyle w:val="a9"/>
        <w:numPr>
          <w:ilvl w:val="0"/>
          <w:numId w:val="25"/>
        </w:numPr>
        <w:tabs>
          <w:tab w:val="clear" w:pos="816"/>
          <w:tab w:val="num" w:pos="709"/>
        </w:tabs>
        <w:suppressAutoHyphens w:val="0"/>
        <w:spacing w:after="0"/>
        <w:ind w:left="0" w:firstLine="284"/>
        <w:jc w:val="both"/>
      </w:pPr>
      <w:r w:rsidRPr="00132058">
        <w:lastRenderedPageBreak/>
        <w:t>создание дополнительных звукоизоляционных оконных проемов;</w:t>
      </w:r>
    </w:p>
    <w:p w:rsidR="004A5411" w:rsidRPr="00132058" w:rsidRDefault="004A5411" w:rsidP="00484996">
      <w:pPr>
        <w:pStyle w:val="a9"/>
        <w:spacing w:after="0"/>
        <w:ind w:left="709"/>
        <w:jc w:val="both"/>
      </w:pPr>
      <w:r>
        <w:t xml:space="preserve">- </w:t>
      </w:r>
      <w:r w:rsidRPr="00132058">
        <w:t xml:space="preserve">строительство ограждений в виде </w:t>
      </w:r>
      <w:proofErr w:type="spellStart"/>
      <w:r w:rsidRPr="00132058">
        <w:t>шумозащитной</w:t>
      </w:r>
      <w:proofErr w:type="spellEnd"/>
      <w:r w:rsidRPr="00132058">
        <w:t xml:space="preserve"> стенки предприятий.</w:t>
      </w:r>
    </w:p>
    <w:p w:rsidR="004A5411" w:rsidRPr="00132058" w:rsidRDefault="004A5411" w:rsidP="00484996">
      <w:pPr>
        <w:pStyle w:val="a9"/>
        <w:spacing w:after="0"/>
        <w:ind w:firstLine="709"/>
        <w:jc w:val="both"/>
      </w:pPr>
      <w:r w:rsidRPr="00132058">
        <w:t>4. Разработан комплекс мероприятий по охране водных ресурсов, включающий следующие аспекты:</w:t>
      </w:r>
    </w:p>
    <w:p w:rsidR="004A5411" w:rsidRPr="00132058" w:rsidRDefault="004A5411" w:rsidP="00484996">
      <w:pPr>
        <w:pStyle w:val="a9"/>
        <w:numPr>
          <w:ilvl w:val="0"/>
          <w:numId w:val="25"/>
        </w:numPr>
        <w:tabs>
          <w:tab w:val="clear" w:pos="816"/>
          <w:tab w:val="num" w:pos="709"/>
        </w:tabs>
        <w:suppressAutoHyphens w:val="0"/>
        <w:spacing w:after="0"/>
        <w:ind w:left="0" w:firstLine="284"/>
        <w:jc w:val="both"/>
      </w:pPr>
      <w:r w:rsidRPr="00132058">
        <w:t xml:space="preserve">развитие централизованной системы </w:t>
      </w:r>
      <w:proofErr w:type="spellStart"/>
      <w:r w:rsidRPr="00132058">
        <w:t>хоз</w:t>
      </w:r>
      <w:proofErr w:type="gramStart"/>
      <w:r w:rsidRPr="00132058">
        <w:t>.б</w:t>
      </w:r>
      <w:proofErr w:type="gramEnd"/>
      <w:r w:rsidRPr="00132058">
        <w:t>ытовой</w:t>
      </w:r>
      <w:proofErr w:type="spellEnd"/>
      <w:r w:rsidRPr="00132058">
        <w:t xml:space="preserve"> канализации;</w:t>
      </w:r>
    </w:p>
    <w:p w:rsidR="004A5411" w:rsidRPr="00132058" w:rsidRDefault="004A5411" w:rsidP="00484996">
      <w:pPr>
        <w:pStyle w:val="a9"/>
        <w:numPr>
          <w:ilvl w:val="0"/>
          <w:numId w:val="25"/>
        </w:numPr>
        <w:tabs>
          <w:tab w:val="clear" w:pos="816"/>
          <w:tab w:val="num" w:pos="0"/>
        </w:tabs>
        <w:suppressAutoHyphens w:val="0"/>
        <w:spacing w:after="0"/>
        <w:ind w:left="0" w:firstLine="993"/>
        <w:jc w:val="both"/>
      </w:pPr>
      <w:r w:rsidRPr="00132058">
        <w:t xml:space="preserve">строительство локальных очистных сооружений на предприятиях перед сбросом их стоков в систему </w:t>
      </w:r>
      <w:proofErr w:type="spellStart"/>
      <w:r w:rsidRPr="00132058">
        <w:t>хоз</w:t>
      </w:r>
      <w:proofErr w:type="gramStart"/>
      <w:r w:rsidRPr="00132058">
        <w:t>.б</w:t>
      </w:r>
      <w:proofErr w:type="gramEnd"/>
      <w:r w:rsidRPr="00132058">
        <w:t>ытовой</w:t>
      </w:r>
      <w:proofErr w:type="spellEnd"/>
      <w:r w:rsidRPr="00132058">
        <w:t xml:space="preserve"> канализации;</w:t>
      </w:r>
    </w:p>
    <w:p w:rsidR="004A5411" w:rsidRPr="00132058" w:rsidRDefault="004A5411" w:rsidP="00484996">
      <w:pPr>
        <w:pStyle w:val="a9"/>
        <w:numPr>
          <w:ilvl w:val="0"/>
          <w:numId w:val="25"/>
        </w:numPr>
        <w:tabs>
          <w:tab w:val="clear" w:pos="816"/>
          <w:tab w:val="num" w:pos="0"/>
        </w:tabs>
        <w:suppressAutoHyphens w:val="0"/>
        <w:spacing w:after="0"/>
        <w:ind w:left="0" w:firstLine="993"/>
        <w:jc w:val="both"/>
      </w:pPr>
      <w:r w:rsidRPr="00132058">
        <w:t>перекладка физически изношенных сетей канализации, замена устаревшего наносного оборудования, строительство вторых напорных трубопроводов от насосных станций;</w:t>
      </w:r>
    </w:p>
    <w:p w:rsidR="004A5411" w:rsidRPr="00132058" w:rsidRDefault="004A5411" w:rsidP="00484996">
      <w:pPr>
        <w:pStyle w:val="a9"/>
        <w:numPr>
          <w:ilvl w:val="0"/>
          <w:numId w:val="25"/>
        </w:numPr>
        <w:tabs>
          <w:tab w:val="clear" w:pos="816"/>
          <w:tab w:val="num" w:pos="0"/>
        </w:tabs>
        <w:suppressAutoHyphens w:val="0"/>
        <w:spacing w:after="0"/>
        <w:ind w:left="0" w:firstLine="993"/>
        <w:jc w:val="both"/>
      </w:pPr>
      <w:r w:rsidRPr="00132058">
        <w:t xml:space="preserve">выноса источников загрязнения из </w:t>
      </w:r>
      <w:proofErr w:type="spellStart"/>
      <w:r w:rsidRPr="00132058">
        <w:t>водоохранных</w:t>
      </w:r>
      <w:proofErr w:type="spellEnd"/>
      <w:r w:rsidRPr="00132058">
        <w:t xml:space="preserve"> зон водных объектов;</w:t>
      </w:r>
    </w:p>
    <w:p w:rsidR="004A5411" w:rsidRPr="00132058" w:rsidRDefault="004A5411" w:rsidP="00484996">
      <w:pPr>
        <w:pStyle w:val="a9"/>
        <w:numPr>
          <w:ilvl w:val="0"/>
          <w:numId w:val="25"/>
        </w:numPr>
        <w:tabs>
          <w:tab w:val="clear" w:pos="816"/>
          <w:tab w:val="num" w:pos="709"/>
        </w:tabs>
        <w:suppressAutoHyphens w:val="0"/>
        <w:spacing w:after="0"/>
        <w:ind w:left="0" w:firstLine="284"/>
        <w:jc w:val="both"/>
      </w:pPr>
      <w:r w:rsidRPr="00132058">
        <w:t xml:space="preserve">озеленение и благоустройства </w:t>
      </w:r>
      <w:proofErr w:type="spellStart"/>
      <w:r w:rsidRPr="00132058">
        <w:t>водоохранных</w:t>
      </w:r>
      <w:proofErr w:type="spellEnd"/>
      <w:r w:rsidRPr="00132058">
        <w:t xml:space="preserve"> зон;</w:t>
      </w:r>
    </w:p>
    <w:p w:rsidR="004A5411" w:rsidRPr="00132058" w:rsidRDefault="004A5411" w:rsidP="00484996">
      <w:pPr>
        <w:pStyle w:val="a9"/>
        <w:spacing w:after="0"/>
        <w:ind w:firstLine="709"/>
        <w:jc w:val="both"/>
      </w:pPr>
      <w:r w:rsidRPr="00132058">
        <w:t>5.  Обеспечение населения питьевой водой, соответствующей санитарно-гигиеническим нормативам за счет:</w:t>
      </w:r>
    </w:p>
    <w:p w:rsidR="004A5411" w:rsidRPr="00132058" w:rsidRDefault="004A5411" w:rsidP="00484996">
      <w:pPr>
        <w:pStyle w:val="a9"/>
        <w:numPr>
          <w:ilvl w:val="0"/>
          <w:numId w:val="25"/>
        </w:numPr>
        <w:tabs>
          <w:tab w:val="clear" w:pos="816"/>
          <w:tab w:val="num" w:pos="709"/>
        </w:tabs>
        <w:suppressAutoHyphens w:val="0"/>
        <w:spacing w:after="0"/>
        <w:ind w:left="0" w:firstLine="284"/>
        <w:jc w:val="both"/>
      </w:pPr>
      <w:r w:rsidRPr="00132058">
        <w:t>водоподготовки;</w:t>
      </w:r>
    </w:p>
    <w:p w:rsidR="004A5411" w:rsidRPr="00132058" w:rsidRDefault="004A5411" w:rsidP="00484996">
      <w:pPr>
        <w:pStyle w:val="a9"/>
        <w:numPr>
          <w:ilvl w:val="0"/>
          <w:numId w:val="25"/>
        </w:numPr>
        <w:tabs>
          <w:tab w:val="clear" w:pos="816"/>
          <w:tab w:val="num" w:pos="0"/>
        </w:tabs>
        <w:suppressAutoHyphens w:val="0"/>
        <w:spacing w:after="0"/>
        <w:ind w:left="0" w:firstLine="993"/>
        <w:jc w:val="both"/>
      </w:pPr>
      <w:r w:rsidRPr="00132058">
        <w:t>выявление и подготовка к эксплуатации новых и находящихся в резерве месторождений пресных подземных вод.</w:t>
      </w:r>
    </w:p>
    <w:p w:rsidR="004A5411" w:rsidRPr="00132058" w:rsidRDefault="004A5411" w:rsidP="00484996">
      <w:pPr>
        <w:pStyle w:val="a9"/>
        <w:tabs>
          <w:tab w:val="num" w:pos="0"/>
        </w:tabs>
        <w:spacing w:after="0"/>
        <w:ind w:firstLine="709"/>
        <w:jc w:val="both"/>
      </w:pPr>
      <w:r w:rsidRPr="00132058">
        <w:t>6. Снижение загрязнения почв предусмотрено за счет:</w:t>
      </w:r>
    </w:p>
    <w:p w:rsidR="004A5411" w:rsidRPr="00132058" w:rsidRDefault="004A5411" w:rsidP="00484996">
      <w:pPr>
        <w:pStyle w:val="a9"/>
        <w:numPr>
          <w:ilvl w:val="0"/>
          <w:numId w:val="25"/>
        </w:numPr>
        <w:tabs>
          <w:tab w:val="clear" w:pos="816"/>
          <w:tab w:val="num" w:pos="0"/>
        </w:tabs>
        <w:suppressAutoHyphens w:val="0"/>
        <w:spacing w:after="0"/>
        <w:ind w:left="0" w:firstLine="993"/>
        <w:jc w:val="both"/>
      </w:pPr>
      <w:proofErr w:type="gramStart"/>
      <w:r w:rsidRPr="00132058">
        <w:t>строительство новых полигонов ТБО и ПО, соответствующих природоохранным требованиям;</w:t>
      </w:r>
      <w:proofErr w:type="gramEnd"/>
    </w:p>
    <w:p w:rsidR="004A5411" w:rsidRPr="00132058" w:rsidRDefault="004A5411" w:rsidP="00484996">
      <w:pPr>
        <w:pStyle w:val="a9"/>
        <w:numPr>
          <w:ilvl w:val="0"/>
          <w:numId w:val="25"/>
        </w:numPr>
        <w:tabs>
          <w:tab w:val="clear" w:pos="816"/>
          <w:tab w:val="num" w:pos="709"/>
        </w:tabs>
        <w:suppressAutoHyphens w:val="0"/>
        <w:spacing w:after="0"/>
        <w:ind w:left="0" w:firstLine="284"/>
        <w:jc w:val="both"/>
      </w:pPr>
      <w:r w:rsidRPr="00132058">
        <w:t>ликвидация несанкционированных свалок.</w:t>
      </w:r>
    </w:p>
    <w:p w:rsidR="004A5411" w:rsidRPr="00132058" w:rsidRDefault="004A5411" w:rsidP="00484996">
      <w:pPr>
        <w:pStyle w:val="a9"/>
        <w:spacing w:after="0"/>
        <w:ind w:firstLine="709"/>
        <w:jc w:val="both"/>
      </w:pPr>
      <w:r w:rsidRPr="00132058">
        <w:t xml:space="preserve">7. Планируется новое «зеленое строительство», которое позволит сформировать «экологический каркас» муниципального образования и </w:t>
      </w:r>
      <w:proofErr w:type="gramStart"/>
      <w:r w:rsidRPr="00132058">
        <w:t>обеспечить нормативную потребность в</w:t>
      </w:r>
      <w:proofErr w:type="gramEnd"/>
      <w:r w:rsidRPr="00132058">
        <w:t xml:space="preserve"> зеленых насаждениях общего пользования.</w:t>
      </w:r>
    </w:p>
    <w:p w:rsidR="004A5411" w:rsidRPr="00132058" w:rsidRDefault="004A5411" w:rsidP="00484996">
      <w:pPr>
        <w:pStyle w:val="a9"/>
        <w:spacing w:after="0"/>
        <w:ind w:firstLine="709"/>
        <w:jc w:val="both"/>
      </w:pPr>
      <w:r w:rsidRPr="00132058">
        <w:t>8. Организация комплексной системы экологического мониторинга.</w:t>
      </w:r>
    </w:p>
    <w:p w:rsidR="004A5411" w:rsidRDefault="004A5411" w:rsidP="00484996">
      <w:pPr>
        <w:pStyle w:val="a9"/>
        <w:spacing w:after="0"/>
        <w:ind w:firstLine="709"/>
        <w:jc w:val="both"/>
      </w:pPr>
      <w:r w:rsidRPr="00132058">
        <w:t>В результате реализации запланированных планировочных, организационно-технических, инженерно-технических мероприятий ожидается снижение уровня загрязнения территорий и улучшение условий проживания населения в пределах расчетного срока Генерального плана, в том числе по следующим показателям:</w:t>
      </w:r>
    </w:p>
    <w:p w:rsidR="004A5411" w:rsidRPr="00132058" w:rsidRDefault="004A5411" w:rsidP="00484996">
      <w:pPr>
        <w:pStyle w:val="a9"/>
        <w:spacing w:after="0"/>
        <w:ind w:firstLine="709"/>
        <w:jc w:val="both"/>
      </w:pPr>
    </w:p>
    <w:p w:rsidR="004A5411" w:rsidRPr="00132058" w:rsidRDefault="004A5411" w:rsidP="00484996">
      <w:pPr>
        <w:pStyle w:val="a9"/>
        <w:numPr>
          <w:ilvl w:val="0"/>
          <w:numId w:val="23"/>
        </w:numPr>
        <w:suppressAutoHyphens w:val="0"/>
        <w:spacing w:after="0"/>
        <w:ind w:left="0"/>
        <w:jc w:val="both"/>
      </w:pPr>
      <w:r w:rsidRPr="00132058">
        <w:t>ликвидация проблемных эколого-градостроительных зон и ситуаций на селитебных территориях (вывод вредных и непрофильных предприятий, снижение площадей СЗЗ, расселение жилищного фонда и вывод объектов социальной инфраструктуры из экологически неблагополучных зон и СЗЗ).</w:t>
      </w:r>
    </w:p>
    <w:p w:rsidR="004A5411" w:rsidRPr="00132058" w:rsidRDefault="004A5411" w:rsidP="00484996">
      <w:pPr>
        <w:pStyle w:val="a9"/>
        <w:numPr>
          <w:ilvl w:val="0"/>
          <w:numId w:val="23"/>
        </w:numPr>
        <w:suppressAutoHyphens w:val="0"/>
        <w:spacing w:after="0"/>
        <w:ind w:left="0"/>
        <w:jc w:val="both"/>
      </w:pPr>
      <w:r>
        <w:t xml:space="preserve">организация защитных </w:t>
      </w:r>
      <w:r w:rsidRPr="00132058">
        <w:t>зеленых зон между промышленными и жилыми территориями.</w:t>
      </w:r>
    </w:p>
    <w:p w:rsidR="004A5411" w:rsidRPr="00132058" w:rsidRDefault="004A5411" w:rsidP="00484996">
      <w:pPr>
        <w:pStyle w:val="a9"/>
        <w:numPr>
          <w:ilvl w:val="0"/>
          <w:numId w:val="23"/>
        </w:numPr>
        <w:suppressAutoHyphens w:val="0"/>
        <w:spacing w:after="0"/>
        <w:ind w:left="0"/>
        <w:jc w:val="both"/>
      </w:pPr>
      <w:r w:rsidRPr="00132058">
        <w:t xml:space="preserve">экологическая реабилитация водных объектов муниципального образования путем уменьшения сброса загрязняющих веществ, реконструкции и строительства очистных сооружений, развития системы ливневой канализации, организации и благоустройства </w:t>
      </w:r>
      <w:proofErr w:type="spellStart"/>
      <w:r w:rsidRPr="00132058">
        <w:t>водоохранных</w:t>
      </w:r>
      <w:proofErr w:type="spellEnd"/>
      <w:r w:rsidRPr="00132058">
        <w:t xml:space="preserve"> зон.</w:t>
      </w:r>
    </w:p>
    <w:p w:rsidR="004A5411" w:rsidRPr="00132058" w:rsidRDefault="004A5411" w:rsidP="00484996">
      <w:pPr>
        <w:pStyle w:val="a9"/>
        <w:numPr>
          <w:ilvl w:val="0"/>
          <w:numId w:val="23"/>
        </w:numPr>
        <w:suppressAutoHyphens w:val="0"/>
        <w:spacing w:after="0"/>
        <w:ind w:left="0"/>
        <w:jc w:val="both"/>
      </w:pPr>
      <w:r w:rsidRPr="00132058">
        <w:t>снижение водопотребления, обеспечение населения стандартной питьевой водой.</w:t>
      </w:r>
    </w:p>
    <w:p w:rsidR="004A5411" w:rsidRPr="00132058" w:rsidRDefault="004A5411" w:rsidP="00484996">
      <w:pPr>
        <w:pStyle w:val="a9"/>
        <w:numPr>
          <w:ilvl w:val="0"/>
          <w:numId w:val="23"/>
        </w:numPr>
        <w:suppressAutoHyphens w:val="0"/>
        <w:spacing w:after="0"/>
        <w:ind w:left="0"/>
        <w:jc w:val="both"/>
      </w:pPr>
      <w:r w:rsidRPr="00132058">
        <w:t>достижение современного уровня инженерного благоустройства селитебных территорий.</w:t>
      </w:r>
    </w:p>
    <w:p w:rsidR="004A5411" w:rsidRPr="00132058" w:rsidRDefault="004A5411" w:rsidP="00484996">
      <w:pPr>
        <w:pStyle w:val="a9"/>
        <w:numPr>
          <w:ilvl w:val="0"/>
          <w:numId w:val="23"/>
        </w:numPr>
        <w:suppressAutoHyphens w:val="0"/>
        <w:spacing w:after="0"/>
        <w:ind w:left="0"/>
        <w:jc w:val="both"/>
      </w:pPr>
      <w:r w:rsidRPr="00132058">
        <w:t>снижение шумового загрязнения селитебных территорий, уменьшение количества населения, проживающего в зонах акустического дискомфорта.</w:t>
      </w:r>
    </w:p>
    <w:p w:rsidR="004A5411" w:rsidRPr="00132058" w:rsidRDefault="004A5411" w:rsidP="00484996">
      <w:pPr>
        <w:pStyle w:val="a9"/>
        <w:numPr>
          <w:ilvl w:val="0"/>
          <w:numId w:val="23"/>
        </w:numPr>
        <w:suppressAutoHyphens w:val="0"/>
        <w:spacing w:after="0"/>
        <w:ind w:left="0"/>
        <w:jc w:val="both"/>
      </w:pPr>
      <w:r w:rsidRPr="00132058">
        <w:t>защита зданий и сооружений от негативных инженерно-геологических процессов.</w:t>
      </w:r>
    </w:p>
    <w:p w:rsidR="004A5411" w:rsidRPr="00132058" w:rsidRDefault="004A5411" w:rsidP="00484996">
      <w:pPr>
        <w:pStyle w:val="a9"/>
        <w:numPr>
          <w:ilvl w:val="0"/>
          <w:numId w:val="23"/>
        </w:numPr>
        <w:suppressAutoHyphens w:val="0"/>
        <w:spacing w:after="0"/>
        <w:ind w:left="0"/>
        <w:jc w:val="both"/>
      </w:pPr>
      <w:r w:rsidRPr="00132058">
        <w:t xml:space="preserve">снижение техногенной нагрузки на территорию МО за счет создания системы управления движением отходов, расширения системы вторичного использования и </w:t>
      </w:r>
    </w:p>
    <w:p w:rsidR="004A5411" w:rsidRPr="00132058" w:rsidRDefault="004A5411" w:rsidP="00484996">
      <w:pPr>
        <w:pStyle w:val="a9"/>
        <w:spacing w:after="0"/>
        <w:jc w:val="both"/>
      </w:pPr>
      <w:r>
        <w:t xml:space="preserve">переработки отходов, </w:t>
      </w:r>
      <w:r w:rsidRPr="00132058">
        <w:t>строительства сооружений размещения и переработки ТБО, ликвидации несанкционированных свалок.</w:t>
      </w:r>
    </w:p>
    <w:p w:rsidR="004A5411" w:rsidRPr="00132058" w:rsidRDefault="004A5411" w:rsidP="00484996">
      <w:pPr>
        <w:pStyle w:val="a9"/>
        <w:numPr>
          <w:ilvl w:val="0"/>
          <w:numId w:val="23"/>
        </w:numPr>
        <w:suppressAutoHyphens w:val="0"/>
        <w:spacing w:after="0"/>
        <w:ind w:left="0"/>
        <w:jc w:val="both"/>
      </w:pPr>
      <w:r w:rsidRPr="00132058">
        <w:t xml:space="preserve">улучшение состояния атмосферного воздуха селитебных территорий за счет проведения </w:t>
      </w:r>
      <w:proofErr w:type="spellStart"/>
      <w:r w:rsidRPr="00132058">
        <w:t>атмосфероохранных</w:t>
      </w:r>
      <w:proofErr w:type="spellEnd"/>
      <w:r w:rsidRPr="00132058">
        <w:t xml:space="preserve"> мероприятий по снижению выбросов загрязняющих веществ от </w:t>
      </w:r>
      <w:r w:rsidRPr="00132058">
        <w:lastRenderedPageBreak/>
        <w:t>стационарных источников и проведения комплекса мероприятий по оптимизации транспортной инфраструктуры муниципального образования.</w:t>
      </w:r>
    </w:p>
    <w:p w:rsidR="004A5411" w:rsidRPr="00132058" w:rsidRDefault="004A5411" w:rsidP="00484996">
      <w:pPr>
        <w:pStyle w:val="a9"/>
        <w:numPr>
          <w:ilvl w:val="0"/>
          <w:numId w:val="23"/>
        </w:numPr>
        <w:suppressAutoHyphens w:val="0"/>
        <w:spacing w:after="0"/>
        <w:ind w:left="0"/>
        <w:jc w:val="both"/>
      </w:pPr>
      <w:r w:rsidRPr="00132058">
        <w:t>создание системы природно-экологического каркаса и обеспечение нормативных требований по озеленению территорий, в том числе сохранение лесов, развитие системы особо охраняемых природных территорий и лесопарковых зон.</w:t>
      </w:r>
    </w:p>
    <w:p w:rsidR="004A5411" w:rsidRPr="00132058" w:rsidRDefault="004A5411" w:rsidP="00484996">
      <w:pPr>
        <w:pStyle w:val="a9"/>
        <w:numPr>
          <w:ilvl w:val="0"/>
          <w:numId w:val="23"/>
        </w:numPr>
        <w:suppressAutoHyphens w:val="0"/>
        <w:spacing w:after="0"/>
        <w:ind w:left="0"/>
        <w:jc w:val="both"/>
      </w:pPr>
      <w:r w:rsidRPr="00132058">
        <w:t>развитие массовых и специализированных видов рекреации, спорта.</w:t>
      </w:r>
    </w:p>
    <w:p w:rsidR="004A5411" w:rsidRPr="00132058" w:rsidRDefault="004A5411" w:rsidP="00484996">
      <w:pPr>
        <w:pStyle w:val="a9"/>
        <w:numPr>
          <w:ilvl w:val="0"/>
          <w:numId w:val="23"/>
        </w:numPr>
        <w:suppressAutoHyphens w:val="0"/>
        <w:spacing w:after="0"/>
        <w:ind w:left="0"/>
        <w:jc w:val="both"/>
      </w:pPr>
      <w:r w:rsidRPr="00132058">
        <w:t>организация комплексной системы экологического мониторинга наблюдений за состоянием атмосферы, водных ресурсов, почвенного покрова, зеленых насаждений и т.д.</w:t>
      </w:r>
    </w:p>
    <w:p w:rsidR="004A5411" w:rsidRPr="00132058" w:rsidRDefault="004A5411" w:rsidP="00484996">
      <w:pPr>
        <w:pStyle w:val="a9"/>
        <w:spacing w:after="0"/>
        <w:jc w:val="both"/>
      </w:pPr>
    </w:p>
    <w:p w:rsidR="004A5411" w:rsidRPr="00132058" w:rsidRDefault="004A5411" w:rsidP="00484996">
      <w:pPr>
        <w:pStyle w:val="a9"/>
        <w:spacing w:after="0"/>
        <w:jc w:val="both"/>
        <w:rPr>
          <w:b/>
        </w:rPr>
      </w:pPr>
      <w:r w:rsidRPr="00132058">
        <w:rPr>
          <w:b/>
        </w:rPr>
        <w:t>Охрана поверхностных вод</w:t>
      </w:r>
      <w:r>
        <w:rPr>
          <w:b/>
        </w:rPr>
        <w:t>:</w:t>
      </w:r>
    </w:p>
    <w:p w:rsidR="004A5411" w:rsidRPr="00132058" w:rsidRDefault="004A5411" w:rsidP="00484996">
      <w:pPr>
        <w:pStyle w:val="a9"/>
        <w:spacing w:after="0"/>
        <w:ind w:firstLine="720"/>
        <w:jc w:val="both"/>
      </w:pPr>
      <w:r w:rsidRPr="00132058">
        <w:t>Для улучшения санитарного состояния, защиты водостоков и водоемов районов от истощения предусматривается:</w:t>
      </w:r>
    </w:p>
    <w:p w:rsidR="004A5411" w:rsidRPr="00132058" w:rsidRDefault="004A5411" w:rsidP="00484996">
      <w:pPr>
        <w:pStyle w:val="a9"/>
        <w:numPr>
          <w:ilvl w:val="0"/>
          <w:numId w:val="11"/>
        </w:numPr>
        <w:suppressAutoHyphens w:val="0"/>
        <w:spacing w:after="0"/>
        <w:ind w:left="0" w:hanging="284"/>
        <w:jc w:val="both"/>
      </w:pPr>
      <w:r w:rsidRPr="00132058">
        <w:t>расширение и модернизация, имеющихся очистных сооружений,</w:t>
      </w:r>
    </w:p>
    <w:p w:rsidR="004A5411" w:rsidRPr="00132058" w:rsidRDefault="004A5411" w:rsidP="00484996">
      <w:pPr>
        <w:numPr>
          <w:ilvl w:val="0"/>
          <w:numId w:val="11"/>
        </w:numPr>
        <w:tabs>
          <w:tab w:val="left" w:pos="709"/>
        </w:tabs>
        <w:suppressAutoHyphens w:val="0"/>
        <w:ind w:left="0" w:hanging="284"/>
        <w:jc w:val="both"/>
      </w:pPr>
      <w:r>
        <w:t xml:space="preserve">строительство новых, </w:t>
      </w:r>
      <w:r w:rsidRPr="00132058">
        <w:t>и реконструкция существующих локальных очистных сооружений промпредприятий,</w:t>
      </w:r>
    </w:p>
    <w:p w:rsidR="004A5411" w:rsidRPr="00132058" w:rsidRDefault="004A5411" w:rsidP="00484996">
      <w:pPr>
        <w:numPr>
          <w:ilvl w:val="0"/>
          <w:numId w:val="11"/>
        </w:numPr>
        <w:tabs>
          <w:tab w:val="left" w:pos="709"/>
        </w:tabs>
        <w:suppressAutoHyphens w:val="0"/>
        <w:ind w:left="0" w:hanging="284"/>
        <w:jc w:val="both"/>
      </w:pPr>
      <w:r w:rsidRPr="00132058">
        <w:t>внедрение на всех промышленных предприятиях оборотного и повторно-последовательного использования воды, совершенствование технологии, сокращение водопотребления на единицу продукции.</w:t>
      </w:r>
    </w:p>
    <w:p w:rsidR="004A5411" w:rsidRPr="00132058" w:rsidRDefault="004A5411" w:rsidP="00484996">
      <w:pPr>
        <w:tabs>
          <w:tab w:val="left" w:pos="709"/>
        </w:tabs>
        <w:jc w:val="both"/>
      </w:pPr>
    </w:p>
    <w:p w:rsidR="004A5411" w:rsidRPr="00132058" w:rsidRDefault="004A5411" w:rsidP="00484996">
      <w:pPr>
        <w:pStyle w:val="Normal"/>
        <w:spacing w:before="0" w:after="0"/>
        <w:rPr>
          <w:b/>
          <w:bCs/>
          <w:iCs/>
        </w:rPr>
      </w:pPr>
      <w:r w:rsidRPr="00132058">
        <w:rPr>
          <w:b/>
          <w:bCs/>
          <w:iCs/>
        </w:rPr>
        <w:t>Охрана подземных вод</w:t>
      </w:r>
      <w:r>
        <w:rPr>
          <w:b/>
          <w:bCs/>
          <w:iCs/>
        </w:rPr>
        <w:t>:</w:t>
      </w:r>
    </w:p>
    <w:p w:rsidR="004A5411" w:rsidRPr="00132058" w:rsidRDefault="004A5411" w:rsidP="00484996">
      <w:pPr>
        <w:tabs>
          <w:tab w:val="left" w:pos="3225"/>
          <w:tab w:val="left" w:pos="5580"/>
        </w:tabs>
        <w:ind w:firstLine="902"/>
        <w:jc w:val="both"/>
      </w:pPr>
      <w:r w:rsidRPr="00132058">
        <w:t>Для обеспечения населения муниципального образования доброкачественной питьевой водой необходимо полное освоение разведанных месторождений подземных вод, строительство новых подземных водозаборов и расширение существующих.</w:t>
      </w:r>
    </w:p>
    <w:p w:rsidR="004A5411" w:rsidRPr="00132058" w:rsidRDefault="004A5411" w:rsidP="00484996">
      <w:pPr>
        <w:pStyle w:val="Normal"/>
        <w:spacing w:before="0" w:after="0"/>
        <w:ind w:firstLine="902"/>
      </w:pPr>
      <w:r w:rsidRPr="00132058">
        <w:t xml:space="preserve">Для предотвращения истощения запасов подземных вод необходимо: </w:t>
      </w:r>
    </w:p>
    <w:p w:rsidR="004A5411" w:rsidRPr="00132058" w:rsidRDefault="004A5411" w:rsidP="00484996">
      <w:pPr>
        <w:pStyle w:val="Normal"/>
        <w:numPr>
          <w:ilvl w:val="0"/>
          <w:numId w:val="12"/>
        </w:numPr>
        <w:spacing w:before="0" w:after="0"/>
        <w:ind w:left="0" w:firstLine="902"/>
      </w:pPr>
      <w:r w:rsidRPr="00132058">
        <w:t>организовать службу мониторинга (ведение гидрогеологического контроля и режима эксплуатации) на всех существующих водозаборах, работающих как на утвержденных, так и на неутвержденных запасах подземных вод;</w:t>
      </w:r>
    </w:p>
    <w:p w:rsidR="004A5411" w:rsidRPr="00132058" w:rsidRDefault="004A5411" w:rsidP="00484996">
      <w:pPr>
        <w:pStyle w:val="Normal"/>
        <w:numPr>
          <w:ilvl w:val="0"/>
          <w:numId w:val="12"/>
        </w:numPr>
        <w:spacing w:before="0" w:after="0"/>
        <w:ind w:left="0" w:firstLine="902"/>
      </w:pPr>
      <w:r w:rsidRPr="00132058">
        <w:t xml:space="preserve">установить водоизмерительную аппаратуру на каждой скважине для </w:t>
      </w:r>
      <w:proofErr w:type="gramStart"/>
      <w:r w:rsidRPr="00132058">
        <w:t>контроля за</w:t>
      </w:r>
      <w:proofErr w:type="gramEnd"/>
      <w:r w:rsidRPr="00132058">
        <w:t xml:space="preserve"> количеством отбираемой воды;</w:t>
      </w:r>
    </w:p>
    <w:p w:rsidR="004A5411" w:rsidRPr="00132058" w:rsidRDefault="004A5411" w:rsidP="00484996">
      <w:pPr>
        <w:pStyle w:val="Normal"/>
        <w:numPr>
          <w:ilvl w:val="0"/>
          <w:numId w:val="12"/>
        </w:numPr>
        <w:spacing w:before="0" w:after="0"/>
        <w:ind w:left="0" w:firstLine="902"/>
      </w:pPr>
      <w:r w:rsidRPr="00132058">
        <w:t>проводить ежегодный профилактический ремонт скважин силами водопользователей;</w:t>
      </w:r>
    </w:p>
    <w:p w:rsidR="004A5411" w:rsidRPr="00132058" w:rsidRDefault="004A5411" w:rsidP="00484996">
      <w:pPr>
        <w:pStyle w:val="Normal"/>
        <w:numPr>
          <w:ilvl w:val="0"/>
          <w:numId w:val="12"/>
        </w:numPr>
        <w:spacing w:before="0" w:after="0"/>
        <w:ind w:left="0" w:firstLine="902"/>
      </w:pPr>
      <w:r w:rsidRPr="00132058">
        <w:t xml:space="preserve"> провести ликвидационный тампонаж на бездействующих скважинах, продолжить работу по выявлению заброшенных скважин и их тампонированию. </w:t>
      </w:r>
    </w:p>
    <w:p w:rsidR="004A5411" w:rsidRPr="00132058" w:rsidRDefault="004A5411" w:rsidP="00484996">
      <w:pPr>
        <w:pStyle w:val="Normal"/>
        <w:spacing w:before="0" w:after="0"/>
        <w:ind w:firstLine="902"/>
      </w:pPr>
      <w:r w:rsidRPr="00132058">
        <w:t>Для предотвращения загрязнения подземных вод необходимо:</w:t>
      </w:r>
    </w:p>
    <w:p w:rsidR="004A5411" w:rsidRPr="00132058" w:rsidRDefault="004A5411" w:rsidP="00484996">
      <w:pPr>
        <w:pStyle w:val="Normal"/>
        <w:numPr>
          <w:ilvl w:val="0"/>
          <w:numId w:val="13"/>
        </w:numPr>
        <w:tabs>
          <w:tab w:val="num" w:pos="1068"/>
        </w:tabs>
        <w:spacing w:before="0" w:after="0"/>
        <w:ind w:left="0" w:firstLine="902"/>
      </w:pPr>
      <w:r w:rsidRPr="00132058">
        <w:t>обязательная герметизация оголовков всех эксплуатируемых и резервных скважин;</w:t>
      </w:r>
    </w:p>
    <w:p w:rsidR="004A5411" w:rsidRPr="00132058" w:rsidRDefault="004A5411" w:rsidP="00484996">
      <w:pPr>
        <w:pStyle w:val="Normal"/>
        <w:numPr>
          <w:ilvl w:val="0"/>
          <w:numId w:val="13"/>
        </w:numPr>
        <w:tabs>
          <w:tab w:val="num" w:pos="1068"/>
        </w:tabs>
        <w:spacing w:before="0" w:after="0"/>
        <w:ind w:left="0" w:firstLine="902"/>
      </w:pPr>
      <w:r w:rsidRPr="00132058">
        <w:t>организация вокруг каждой скважины зоны строгого режима – I пояса ЗСО;</w:t>
      </w:r>
    </w:p>
    <w:p w:rsidR="004A5411" w:rsidRPr="00132058" w:rsidRDefault="004A5411" w:rsidP="00484996">
      <w:pPr>
        <w:pStyle w:val="Normal"/>
        <w:numPr>
          <w:ilvl w:val="0"/>
          <w:numId w:val="13"/>
        </w:numPr>
        <w:tabs>
          <w:tab w:val="num" w:pos="1068"/>
        </w:tabs>
        <w:spacing w:before="0" w:after="0"/>
        <w:ind w:left="0" w:firstLine="902"/>
      </w:pPr>
      <w:r w:rsidRPr="00132058">
        <w:t>вынос из зоны II пояса ЗСО всех потенциальных источников химического загрязнения;</w:t>
      </w:r>
    </w:p>
    <w:p w:rsidR="004A5411" w:rsidRPr="00132058" w:rsidRDefault="004A5411" w:rsidP="00484996">
      <w:pPr>
        <w:pStyle w:val="Normal"/>
        <w:numPr>
          <w:ilvl w:val="0"/>
          <w:numId w:val="13"/>
        </w:numPr>
        <w:tabs>
          <w:tab w:val="num" w:pos="1068"/>
        </w:tabs>
        <w:spacing w:before="0" w:after="0"/>
        <w:ind w:left="0" w:firstLine="902"/>
      </w:pPr>
      <w:r w:rsidRPr="00132058">
        <w:t>систематическое выполнение бактериологических и химических анализов воды, подаваемой потребителю.</w:t>
      </w:r>
    </w:p>
    <w:p w:rsidR="004A5411" w:rsidRPr="00132058" w:rsidRDefault="004A5411" w:rsidP="00484996">
      <w:pPr>
        <w:pStyle w:val="Normal"/>
        <w:numPr>
          <w:ilvl w:val="0"/>
          <w:numId w:val="13"/>
        </w:numPr>
        <w:tabs>
          <w:tab w:val="num" w:pos="1068"/>
        </w:tabs>
        <w:spacing w:before="0" w:after="0"/>
        <w:ind w:left="0" w:firstLine="902"/>
      </w:pPr>
      <w:r w:rsidRPr="00132058">
        <w:t>проведение монитор</w:t>
      </w:r>
      <w:r>
        <w:t>инга</w:t>
      </w:r>
      <w:r w:rsidRPr="00132058">
        <w:t xml:space="preserve"> за состоянием подземных вод и недр на скважинах, расположенных на территориях предприятий-загрязнителей.</w:t>
      </w:r>
    </w:p>
    <w:p w:rsidR="004A5411" w:rsidRPr="00132058" w:rsidRDefault="004A5411" w:rsidP="00484996">
      <w:pPr>
        <w:ind w:firstLine="902"/>
        <w:jc w:val="center"/>
        <w:rPr>
          <w:b/>
        </w:rPr>
      </w:pPr>
      <w:bookmarkStart w:id="19" w:name="_Toc179682164"/>
      <w:bookmarkStart w:id="20" w:name="_Toc191446272"/>
      <w:bookmarkStart w:id="21" w:name="_Toc198372895"/>
      <w:bookmarkStart w:id="22" w:name="_Toc200361467"/>
    </w:p>
    <w:p w:rsidR="004A5411" w:rsidRPr="00132058" w:rsidRDefault="004A5411" w:rsidP="00484996">
      <w:pPr>
        <w:ind w:firstLine="902"/>
        <w:rPr>
          <w:b/>
        </w:rPr>
      </w:pPr>
      <w:r w:rsidRPr="00132058">
        <w:rPr>
          <w:b/>
        </w:rPr>
        <w:t>Охрана почв</w:t>
      </w:r>
      <w:bookmarkEnd w:id="19"/>
      <w:bookmarkEnd w:id="20"/>
      <w:bookmarkEnd w:id="21"/>
      <w:bookmarkEnd w:id="22"/>
      <w:r>
        <w:rPr>
          <w:b/>
        </w:rPr>
        <w:t>:</w:t>
      </w:r>
    </w:p>
    <w:p w:rsidR="004A5411" w:rsidRPr="00132058" w:rsidRDefault="004A5411" w:rsidP="00484996">
      <w:pPr>
        <w:pStyle w:val="Normal"/>
        <w:spacing w:before="0" w:after="0"/>
        <w:ind w:firstLine="902"/>
      </w:pPr>
      <w:r w:rsidRPr="00132058">
        <w:t>Основными мероприятиями по охране почв являются:</w:t>
      </w:r>
    </w:p>
    <w:p w:rsidR="004A5411" w:rsidRPr="00132058" w:rsidRDefault="004A5411" w:rsidP="00484996">
      <w:pPr>
        <w:pStyle w:val="Normal"/>
        <w:numPr>
          <w:ilvl w:val="0"/>
          <w:numId w:val="12"/>
        </w:numPr>
        <w:spacing w:before="0" w:after="0"/>
        <w:ind w:left="0" w:firstLine="902"/>
      </w:pPr>
      <w:r w:rsidRPr="00132058">
        <w:t>ограничение потребления человеком и животными продукции растениеводства, выращенной вблизи дорог и промышленных предприятий;</w:t>
      </w:r>
    </w:p>
    <w:p w:rsidR="004A5411" w:rsidRPr="00132058" w:rsidRDefault="004A5411" w:rsidP="00484996">
      <w:pPr>
        <w:pStyle w:val="Normal"/>
        <w:numPr>
          <w:ilvl w:val="0"/>
          <w:numId w:val="12"/>
        </w:numPr>
        <w:spacing w:before="0" w:after="0"/>
        <w:ind w:left="0" w:firstLine="902"/>
      </w:pPr>
      <w:r w:rsidRPr="00132058">
        <w:t>реабилитация выявленных загрязнённых почв, путем применения наиболее доступных и дешевых способов с использованием существующих в природе сорбентов;</w:t>
      </w:r>
    </w:p>
    <w:p w:rsidR="004A5411" w:rsidRPr="00132058" w:rsidRDefault="004A5411" w:rsidP="00484996">
      <w:pPr>
        <w:pStyle w:val="Normal"/>
        <w:numPr>
          <w:ilvl w:val="0"/>
          <w:numId w:val="12"/>
        </w:numPr>
        <w:spacing w:before="0" w:after="0"/>
        <w:ind w:left="0" w:firstLine="902"/>
      </w:pPr>
      <w:r>
        <w:t xml:space="preserve">строительство </w:t>
      </w:r>
      <w:r w:rsidRPr="00132058">
        <w:t>полигона ТБО,</w:t>
      </w:r>
    </w:p>
    <w:p w:rsidR="004A5411" w:rsidRPr="00132058" w:rsidRDefault="004A5411" w:rsidP="00484996">
      <w:pPr>
        <w:pStyle w:val="Normal"/>
        <w:numPr>
          <w:ilvl w:val="0"/>
          <w:numId w:val="12"/>
        </w:numPr>
        <w:spacing w:before="0" w:after="0"/>
        <w:ind w:left="0" w:firstLine="902"/>
      </w:pPr>
      <w:r w:rsidRPr="00132058">
        <w:lastRenderedPageBreak/>
        <w:t>организация утилизации биологических отходов.</w:t>
      </w:r>
    </w:p>
    <w:p w:rsidR="004A5411" w:rsidRPr="00132058" w:rsidRDefault="004A5411" w:rsidP="00484996">
      <w:pPr>
        <w:pStyle w:val="Normal"/>
        <w:spacing w:before="0" w:after="0"/>
      </w:pPr>
    </w:p>
    <w:p w:rsidR="004A5411" w:rsidRPr="00132058" w:rsidRDefault="004A5411" w:rsidP="00484996">
      <w:pPr>
        <w:ind w:firstLine="902"/>
        <w:rPr>
          <w:b/>
        </w:rPr>
      </w:pPr>
      <w:bookmarkStart w:id="23" w:name="_Toc179682166"/>
      <w:bookmarkStart w:id="24" w:name="_Toc191446274"/>
      <w:bookmarkStart w:id="25" w:name="_Toc198372897"/>
      <w:r w:rsidRPr="00132058">
        <w:rPr>
          <w:b/>
        </w:rPr>
        <w:t>Формирование экологического каркаса</w:t>
      </w:r>
      <w:bookmarkEnd w:id="23"/>
      <w:bookmarkEnd w:id="24"/>
      <w:bookmarkEnd w:id="25"/>
      <w:r>
        <w:rPr>
          <w:b/>
        </w:rPr>
        <w:t>:</w:t>
      </w:r>
    </w:p>
    <w:p w:rsidR="004A5411" w:rsidRPr="00132058" w:rsidRDefault="004A5411" w:rsidP="00484996">
      <w:pPr>
        <w:ind w:firstLine="902"/>
        <w:jc w:val="both"/>
      </w:pPr>
      <w:r w:rsidRPr="00132058">
        <w:t xml:space="preserve">Природно-экологический каркас - это природно-планировочная структура относительно непрерывных озелененных территорий и водных систем, осуществляющих природоохранные, рекреационные, </w:t>
      </w:r>
      <w:proofErr w:type="spellStart"/>
      <w:r w:rsidRPr="00132058">
        <w:t>средозащитные</w:t>
      </w:r>
      <w:proofErr w:type="spellEnd"/>
      <w:r w:rsidRPr="00132058">
        <w:t xml:space="preserve"> и компенсаторные функции и имеющих связи (коридоры) с окружающей природной средой.</w:t>
      </w:r>
    </w:p>
    <w:p w:rsidR="004A5411" w:rsidRPr="00132058" w:rsidRDefault="004A5411" w:rsidP="00484996">
      <w:pPr>
        <w:ind w:firstLine="902"/>
        <w:jc w:val="both"/>
      </w:pPr>
      <w:r w:rsidRPr="00132058">
        <w:t xml:space="preserve">В территориальном отношении природно-экологический каркас представляет собой планировочную структуру, состоящую из опорных природоохранных элементов (особо охраняемые территории, водные объекты, система зеленых насаждений, зеленые зоны) и природоохранных </w:t>
      </w:r>
      <w:proofErr w:type="spellStart"/>
      <w:r w:rsidRPr="00132058">
        <w:t>средозащитных</w:t>
      </w:r>
      <w:proofErr w:type="spellEnd"/>
      <w:r w:rsidRPr="00132058">
        <w:t xml:space="preserve"> зон (</w:t>
      </w:r>
      <w:proofErr w:type="spellStart"/>
      <w:r w:rsidRPr="00132058">
        <w:t>водоохранные</w:t>
      </w:r>
      <w:proofErr w:type="spellEnd"/>
      <w:r w:rsidRPr="00132058">
        <w:t xml:space="preserve"> зоны, защитные полосы леса вдоль авт</w:t>
      </w:r>
      <w:proofErr w:type="gramStart"/>
      <w:r w:rsidRPr="00132058">
        <w:t>о-</w:t>
      </w:r>
      <w:proofErr w:type="gramEnd"/>
      <w:r w:rsidRPr="00132058">
        <w:t xml:space="preserve"> и железных дорог, зоны охраны источников питьевого водоснабжения и др.).</w:t>
      </w:r>
    </w:p>
    <w:p w:rsidR="004A5411" w:rsidRPr="00132058" w:rsidRDefault="004A5411" w:rsidP="00484996">
      <w:pPr>
        <w:ind w:firstLine="902"/>
        <w:jc w:val="both"/>
      </w:pPr>
      <w:r w:rsidRPr="00132058">
        <w:t xml:space="preserve">Природно-экологический каркас территории призван ввести и закрепить более жесткие режимы использования включенных в него территорий, обеспечить непрерывность природного пространства с помощью формирования миграционных экологических коридоров, что придаст природному комплексу свойства системы, то есть образования, способного к </w:t>
      </w:r>
      <w:proofErr w:type="spellStart"/>
      <w:r w:rsidRPr="00132058">
        <w:t>саморегуляции</w:t>
      </w:r>
      <w:proofErr w:type="spellEnd"/>
      <w:r w:rsidRPr="00132058">
        <w:t xml:space="preserve"> за счет внутренних связей. Такая система, обладающая наибольшей экологической устойчивостью, т.е. условиями для </w:t>
      </w:r>
      <w:proofErr w:type="spellStart"/>
      <w:r w:rsidRPr="00132058">
        <w:t>лесовозобновления</w:t>
      </w:r>
      <w:proofErr w:type="spellEnd"/>
      <w:r w:rsidRPr="00132058">
        <w:t xml:space="preserve">, разнообразием биогеоценозов, повышенной мозаичностью ландшафтов, </w:t>
      </w:r>
      <w:proofErr w:type="gramStart"/>
      <w:r w:rsidRPr="00132058">
        <w:t>представляет возможность</w:t>
      </w:r>
      <w:proofErr w:type="gramEnd"/>
      <w:r w:rsidRPr="00132058">
        <w:t xml:space="preserve"> для миграции животных, сохранения информационных свойств и генетического фонда.</w:t>
      </w:r>
    </w:p>
    <w:p w:rsidR="004A5411" w:rsidRPr="00132058" w:rsidRDefault="004A5411" w:rsidP="00484996">
      <w:pPr>
        <w:ind w:firstLine="902"/>
        <w:jc w:val="both"/>
      </w:pPr>
      <w:r w:rsidRPr="00132058">
        <w:t xml:space="preserve">На данной территории различаются площадные, линейные и точечные элементы каркаса. </w:t>
      </w:r>
    </w:p>
    <w:p w:rsidR="004A5411" w:rsidRPr="00132058" w:rsidRDefault="004A5411" w:rsidP="00484996">
      <w:pPr>
        <w:ind w:firstLine="902"/>
        <w:jc w:val="both"/>
      </w:pPr>
      <w:r w:rsidRPr="00132058">
        <w:t xml:space="preserve">К </w:t>
      </w:r>
      <w:r w:rsidRPr="00132058">
        <w:rPr>
          <w:i/>
          <w:iCs/>
        </w:rPr>
        <w:t>площадным элементам</w:t>
      </w:r>
      <w:r w:rsidRPr="00132058">
        <w:t xml:space="preserve"> относятся леса, озера. Площадные элементы призваны воспроизводить основные компоненты природной среды (атмосферный кислород, воду, растительный и животный мир), сохранять природные комплексы, характерные для данного района, выполнять социальные и эстетические задачи. </w:t>
      </w:r>
    </w:p>
    <w:p w:rsidR="004A5411" w:rsidRPr="00132058" w:rsidRDefault="004A5411" w:rsidP="00484996">
      <w:pPr>
        <w:ind w:firstLine="902"/>
        <w:jc w:val="both"/>
      </w:pPr>
      <w:r w:rsidRPr="00132058">
        <w:rPr>
          <w:i/>
          <w:iCs/>
        </w:rPr>
        <w:t>Линейные элементы</w:t>
      </w:r>
      <w:r w:rsidRPr="00132058">
        <w:t xml:space="preserve">, являющиеся осями экологической активности, - это река Мордвес, притоки, </w:t>
      </w:r>
      <w:proofErr w:type="spellStart"/>
      <w:r w:rsidRPr="00132058">
        <w:t>водоохранные</w:t>
      </w:r>
      <w:proofErr w:type="spellEnd"/>
      <w:r w:rsidRPr="00132058">
        <w:t xml:space="preserve"> зоны, озелененные коридоры транспортной и инженерно-технической инфраструктуры, защитные лесопосадки, сады. В задачи линейных элементов входят поддержание целостности каркаса, обеспечение передвижения подвижных компонентов природной среды, выполнение хозяйственных, социальных и эстетических функций.</w:t>
      </w:r>
    </w:p>
    <w:p w:rsidR="004A5411" w:rsidRPr="00132058" w:rsidRDefault="004A5411" w:rsidP="00484996">
      <w:pPr>
        <w:ind w:firstLine="902"/>
        <w:jc w:val="both"/>
      </w:pPr>
      <w:proofErr w:type="gramStart"/>
      <w:r w:rsidRPr="00132058">
        <w:t>Важное значение</w:t>
      </w:r>
      <w:proofErr w:type="gramEnd"/>
      <w:r w:rsidRPr="00132058">
        <w:t xml:space="preserve"> для формирования единой сети миграционных экологических русел имеет расчистка и экологическая реабилитация малых рек и водотоков, организация их </w:t>
      </w:r>
      <w:proofErr w:type="spellStart"/>
      <w:r w:rsidRPr="00132058">
        <w:t>водоохранных</w:t>
      </w:r>
      <w:proofErr w:type="spellEnd"/>
      <w:r w:rsidRPr="00132058">
        <w:t xml:space="preserve"> зон, озеленение (</w:t>
      </w:r>
      <w:proofErr w:type="spellStart"/>
      <w:r w:rsidRPr="00132058">
        <w:t>залужение</w:t>
      </w:r>
      <w:proofErr w:type="spellEnd"/>
      <w:r w:rsidRPr="00132058">
        <w:t xml:space="preserve">) прибрежных защитных полос. </w:t>
      </w:r>
    </w:p>
    <w:p w:rsidR="004A5411" w:rsidRDefault="004A5411" w:rsidP="00484996">
      <w:pPr>
        <w:ind w:firstLine="902"/>
        <w:jc w:val="both"/>
      </w:pPr>
      <w:r w:rsidRPr="000F1794">
        <w:rPr>
          <w:iCs/>
        </w:rPr>
        <w:t>Точечные элементы каркаса</w:t>
      </w:r>
      <w:r w:rsidRPr="00132058">
        <w:t xml:space="preserve"> (узлы экологической активности) – зеленые зоны города, охраняемые объекты живой и неживой природы, памятники материальной культуры, а именно: ландшафтные и ландшафтно-биологические, гидрологические памятники природы.</w:t>
      </w:r>
    </w:p>
    <w:p w:rsidR="004A5411" w:rsidRDefault="004A5411" w:rsidP="00484996">
      <w:pPr>
        <w:ind w:firstLine="902"/>
        <w:jc w:val="both"/>
      </w:pPr>
    </w:p>
    <w:p w:rsidR="004A5411" w:rsidRDefault="004A5411" w:rsidP="00484996">
      <w:pPr>
        <w:ind w:firstLine="902"/>
        <w:jc w:val="center"/>
        <w:rPr>
          <w:b/>
          <w:sz w:val="28"/>
          <w:szCs w:val="28"/>
        </w:rPr>
      </w:pPr>
      <w:r w:rsidRPr="00DE77EA">
        <w:rPr>
          <w:b/>
          <w:sz w:val="28"/>
          <w:szCs w:val="28"/>
        </w:rPr>
        <w:t>2.14 Мероприятия по социальной защите инвалидов</w:t>
      </w:r>
    </w:p>
    <w:p w:rsidR="004A5411" w:rsidRDefault="004A5411" w:rsidP="00484996"/>
    <w:p w:rsidR="004A5411" w:rsidRPr="00EB712A" w:rsidRDefault="004A5411" w:rsidP="00484996">
      <w:pPr>
        <w:ind w:firstLine="709"/>
        <w:jc w:val="both"/>
      </w:pPr>
      <w:proofErr w:type="gramStart"/>
      <w:r w:rsidRPr="00EB712A">
        <w:t xml:space="preserve">В соответствии с федеральным </w:t>
      </w:r>
      <w:r>
        <w:t>законом от 01.12.2014.г. № 419-</w:t>
      </w:r>
      <w:r w:rsidRPr="00EB712A">
        <w:t>ФЗ</w:t>
      </w:r>
      <w:r>
        <w:t xml:space="preserve"> (ред. от 29.12.2015 г.)</w:t>
      </w:r>
      <w:r w:rsidRPr="00EB712A">
        <w:t xml:space="preserve"> «О внесении изменений в отдельные законодательные акты Российской Федерации по вопросам социальной защиты инвалидов в </w:t>
      </w:r>
      <w:r>
        <w:t>с</w:t>
      </w:r>
      <w:r w:rsidRPr="00EB712A">
        <w:t>вязи с ратификацией Конвенции о правах инвалидов» не допускается 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w:t>
      </w:r>
      <w:proofErr w:type="gramEnd"/>
      <w:r w:rsidRPr="00EB712A">
        <w:t xml:space="preserve"> их комплексов, а также разработка и производство транспортных средств общего пользования, сре</w:t>
      </w:r>
      <w:proofErr w:type="gramStart"/>
      <w:r w:rsidRPr="00EB712A">
        <w:t xml:space="preserve">дств </w:t>
      </w:r>
      <w:r w:rsidRPr="00EB712A">
        <w:lastRenderedPageBreak/>
        <w:t>св</w:t>
      </w:r>
      <w:proofErr w:type="gramEnd"/>
      <w:r w:rsidRPr="00EB712A">
        <w:t>язи и информации без приспособления указанных объектов для беспрепятственного доступа к ним инвалидов и использования их инвалидами.</w:t>
      </w:r>
    </w:p>
    <w:p w:rsidR="004A5411" w:rsidRPr="00EB712A" w:rsidRDefault="004A5411" w:rsidP="00484996">
      <w:pPr>
        <w:ind w:firstLine="709"/>
        <w:jc w:val="both"/>
      </w:pPr>
      <w:r w:rsidRPr="00EB712A">
        <w:t>В целях исполнения вышеуказанных требований и недопущения дискриминация по признаку инвалидности необходимо учитывать следующие требования</w:t>
      </w:r>
      <w:r>
        <w:t>, обеспечивающие инвалидам</w:t>
      </w:r>
      <w:r w:rsidRPr="00EB712A">
        <w:t xml:space="preserve"> (включая инвалидов, использующих кресла-коляски и собак-проводников):</w:t>
      </w:r>
    </w:p>
    <w:p w:rsidR="004A5411" w:rsidRPr="00EB712A" w:rsidRDefault="004A5411" w:rsidP="00484996">
      <w:pPr>
        <w:ind w:firstLine="709"/>
        <w:jc w:val="both"/>
      </w:pPr>
      <w:r w:rsidRPr="00EB712A">
        <w:t>1) беспрепятственный доступ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4A5411" w:rsidRPr="00EB712A" w:rsidRDefault="004A5411" w:rsidP="00484996">
      <w:pPr>
        <w:ind w:firstLine="709"/>
        <w:jc w:val="both"/>
      </w:pPr>
      <w:r w:rsidRPr="00EB712A">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4A5411" w:rsidRPr="00EB712A" w:rsidRDefault="004A5411" w:rsidP="00484996">
      <w:pPr>
        <w:ind w:firstLine="709"/>
        <w:jc w:val="both"/>
      </w:pPr>
      <w:r w:rsidRPr="00EB712A">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4A5411" w:rsidRPr="00EB712A" w:rsidRDefault="004A5411" w:rsidP="00484996">
      <w:pPr>
        <w:ind w:firstLine="709"/>
        <w:jc w:val="both"/>
      </w:pPr>
      <w:r w:rsidRPr="00EB712A">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4A5411" w:rsidRPr="00EB712A" w:rsidRDefault="004A5411" w:rsidP="00484996">
      <w:pPr>
        <w:ind w:firstLine="709"/>
        <w:jc w:val="both"/>
      </w:pPr>
      <w:r w:rsidRPr="00EB712A">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4A5411" w:rsidRPr="00EB712A" w:rsidRDefault="004A5411" w:rsidP="00484996">
      <w:pPr>
        <w:ind w:firstLine="709"/>
        <w:jc w:val="both"/>
      </w:pPr>
      <w:r w:rsidRPr="00EB712A">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B712A">
        <w:t>сурдопереводчика</w:t>
      </w:r>
      <w:proofErr w:type="spellEnd"/>
      <w:r w:rsidRPr="00EB712A">
        <w:t xml:space="preserve"> и </w:t>
      </w:r>
      <w:proofErr w:type="spellStart"/>
      <w:r w:rsidRPr="00EB712A">
        <w:t>тифлосурдопереводчика</w:t>
      </w:r>
      <w:proofErr w:type="spellEnd"/>
      <w:r w:rsidRPr="00EB712A">
        <w:t>;</w:t>
      </w:r>
    </w:p>
    <w:p w:rsidR="004A5411" w:rsidRPr="00EB712A" w:rsidRDefault="004A5411" w:rsidP="00484996">
      <w:pPr>
        <w:ind w:firstLine="709"/>
        <w:jc w:val="both"/>
      </w:pPr>
      <w:proofErr w:type="gramStart"/>
      <w:r w:rsidRPr="00EB712A">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A5411" w:rsidRPr="00EB712A" w:rsidRDefault="004A5411" w:rsidP="00484996">
      <w:pPr>
        <w:ind w:firstLine="709"/>
        <w:jc w:val="both"/>
      </w:pPr>
      <w:r w:rsidRPr="00EB712A">
        <w:t>Таким образом, 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4A5411" w:rsidRPr="00EB712A" w:rsidRDefault="004A5411" w:rsidP="00484996">
      <w:pPr>
        <w:ind w:firstLine="709"/>
        <w:jc w:val="both"/>
      </w:pPr>
      <w:r w:rsidRPr="00EB712A">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4A5411" w:rsidRPr="00EB712A" w:rsidRDefault="004A5411" w:rsidP="00484996">
      <w:pPr>
        <w:ind w:firstLine="709"/>
        <w:jc w:val="both"/>
      </w:pPr>
      <w:proofErr w:type="gramStart"/>
      <w:r w:rsidRPr="00EB712A">
        <w:t xml:space="preserve">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w:t>
      </w:r>
      <w:r w:rsidRPr="00EB712A">
        <w:lastRenderedPageBreak/>
        <w:t>парковки специальных автотранспортных средств инвалидов.</w:t>
      </w:r>
      <w:proofErr w:type="gramEnd"/>
      <w:r w:rsidRPr="00EB712A">
        <w:t xml:space="preserve">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4A5411" w:rsidRPr="00EB712A" w:rsidRDefault="004A5411" w:rsidP="00484996">
      <w:pPr>
        <w:ind w:firstLine="709"/>
        <w:jc w:val="both"/>
      </w:pPr>
      <w:proofErr w:type="gramStart"/>
      <w:r w:rsidRPr="00EB712A">
        <w:t>Порядок обеспечения условий доступности для инвалидов объектами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w:t>
      </w:r>
      <w:proofErr w:type="gramEnd"/>
      <w:r w:rsidRPr="00EB712A">
        <w:t>- 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4A5411" w:rsidRDefault="004A5411" w:rsidP="00484996">
      <w:pPr>
        <w:spacing w:before="20" w:after="20"/>
        <w:jc w:val="both"/>
        <w:rPr>
          <w:color w:val="000000"/>
        </w:rPr>
      </w:pPr>
    </w:p>
    <w:p w:rsidR="004A5411" w:rsidRPr="008F45AA" w:rsidRDefault="004A5411" w:rsidP="00484996">
      <w:pPr>
        <w:pStyle w:val="ConsPlusTitle"/>
        <w:jc w:val="both"/>
        <w:rPr>
          <w:rFonts w:ascii="Times New Roman" w:hAnsi="Times New Roman" w:cs="Times New Roman"/>
          <w:b w:val="0"/>
          <w:bCs/>
          <w:sz w:val="24"/>
          <w:szCs w:val="24"/>
        </w:rPr>
      </w:pPr>
      <w:r w:rsidRPr="008F45AA">
        <w:rPr>
          <w:rFonts w:ascii="Times New Roman" w:hAnsi="Times New Roman" w:cs="Times New Roman"/>
          <w:b w:val="0"/>
          <w:sz w:val="24"/>
          <w:szCs w:val="24"/>
        </w:rPr>
        <w:t xml:space="preserve">           В соответствии с </w:t>
      </w:r>
      <w:r w:rsidRPr="008F45AA">
        <w:rPr>
          <w:rFonts w:ascii="Times New Roman" w:hAnsi="Times New Roman" w:cs="Times New Roman"/>
          <w:sz w:val="24"/>
          <w:szCs w:val="24"/>
        </w:rPr>
        <w:t>СП 59.13330.2012</w:t>
      </w:r>
      <w:r w:rsidRPr="008F45AA">
        <w:rPr>
          <w:rFonts w:ascii="Times New Roman" w:hAnsi="Times New Roman" w:cs="Times New Roman"/>
          <w:b w:val="0"/>
          <w:sz w:val="24"/>
          <w:szCs w:val="24"/>
        </w:rPr>
        <w:t xml:space="preserve"> «Доступность зданий и сооружений для </w:t>
      </w:r>
      <w:proofErr w:type="spellStart"/>
      <w:r w:rsidRPr="008F45AA">
        <w:rPr>
          <w:rFonts w:ascii="Times New Roman" w:hAnsi="Times New Roman" w:cs="Times New Roman"/>
          <w:b w:val="0"/>
          <w:sz w:val="24"/>
          <w:szCs w:val="24"/>
        </w:rPr>
        <w:t>маломобильных</w:t>
      </w:r>
      <w:proofErr w:type="spellEnd"/>
      <w:r w:rsidRPr="008F45AA">
        <w:rPr>
          <w:rFonts w:ascii="Times New Roman" w:hAnsi="Times New Roman" w:cs="Times New Roman"/>
          <w:b w:val="0"/>
          <w:sz w:val="24"/>
          <w:szCs w:val="24"/>
        </w:rPr>
        <w:t xml:space="preserve"> групп населения» (актуализированная редакция СНИП 35-01-2001):</w:t>
      </w:r>
    </w:p>
    <w:p w:rsidR="004A5411" w:rsidRPr="00823E0E" w:rsidRDefault="004A5411" w:rsidP="00484996">
      <w:pPr>
        <w:pStyle w:val="ConsPlusNormal0"/>
        <w:ind w:firstLine="540"/>
        <w:jc w:val="both"/>
        <w:rPr>
          <w:rFonts w:ascii="Times New Roman" w:hAnsi="Times New Roman" w:cs="Times New Roman"/>
          <w:sz w:val="24"/>
          <w:szCs w:val="24"/>
        </w:rPr>
      </w:pPr>
      <w:r w:rsidRPr="00823E0E">
        <w:rPr>
          <w:rFonts w:ascii="Times New Roman" w:hAnsi="Times New Roman" w:cs="Times New Roman"/>
          <w:sz w:val="24"/>
          <w:szCs w:val="24"/>
        </w:rPr>
        <w:t>Требования настоящего документа необходимо учитывать при проектировании новых, реконструируемых, подлежащих капитальному ремонту и приспос</w:t>
      </w:r>
      <w:r>
        <w:rPr>
          <w:rFonts w:ascii="Times New Roman" w:hAnsi="Times New Roman" w:cs="Times New Roman"/>
          <w:sz w:val="24"/>
          <w:szCs w:val="24"/>
        </w:rPr>
        <w:t xml:space="preserve">обленных </w:t>
      </w:r>
      <w:r w:rsidRPr="00823E0E">
        <w:rPr>
          <w:rFonts w:ascii="Times New Roman" w:hAnsi="Times New Roman" w:cs="Times New Roman"/>
          <w:sz w:val="24"/>
          <w:szCs w:val="24"/>
        </w:rPr>
        <w:t>зданий и сооружений. Они распространяются на функционально-планировочные элементы зданий и сооружений, их участки или отдельные помещения, доступные для МГН: входные узлы, коммуникации, пути эвакуации, помещения (зоны) проживания, обслуживания и места приложения труда, а также на их информационное и инженерное обустройство.</w:t>
      </w:r>
    </w:p>
    <w:p w:rsidR="004A5411" w:rsidRPr="00823E0E" w:rsidRDefault="004A5411" w:rsidP="00484996">
      <w:pPr>
        <w:pStyle w:val="ConsPlusNormal0"/>
        <w:ind w:firstLine="540"/>
        <w:jc w:val="both"/>
        <w:rPr>
          <w:rFonts w:ascii="Times New Roman" w:hAnsi="Times New Roman" w:cs="Times New Roman"/>
          <w:sz w:val="24"/>
          <w:szCs w:val="24"/>
        </w:rPr>
      </w:pPr>
      <w:r w:rsidRPr="00823E0E">
        <w:rPr>
          <w:rFonts w:ascii="Times New Roman" w:hAnsi="Times New Roman" w:cs="Times New Roman"/>
          <w:sz w:val="24"/>
          <w:szCs w:val="24"/>
        </w:rPr>
        <w:t>В случае невозможности полного приспособления объекта для нужд МГН при реконструкции, капитальном ремонте зданий и сооружений и т.д., следует осуществлять проектирование в рамках "разумного приспособления" при согласовании задания на проектирование с территориальными органами социальной защиты населения соответствующего уровня и с учетом мнения общественных объединений инвалидов.</w:t>
      </w:r>
    </w:p>
    <w:p w:rsidR="004A5411" w:rsidRPr="00823E0E" w:rsidRDefault="004A5411" w:rsidP="00484996">
      <w:pPr>
        <w:pStyle w:val="ConsPlusNormal0"/>
        <w:ind w:firstLine="540"/>
        <w:jc w:val="both"/>
        <w:rPr>
          <w:rFonts w:ascii="Times New Roman" w:hAnsi="Times New Roman" w:cs="Times New Roman"/>
          <w:sz w:val="24"/>
          <w:szCs w:val="24"/>
        </w:rPr>
      </w:pPr>
      <w:r w:rsidRPr="00823E0E">
        <w:rPr>
          <w:rFonts w:ascii="Times New Roman" w:hAnsi="Times New Roman" w:cs="Times New Roman"/>
          <w:sz w:val="24"/>
          <w:szCs w:val="24"/>
        </w:rPr>
        <w:t>Возможность и степень (вид) адаптации к требованиям настоящих норм зданий, имеющих историческую, художественную или архитектурную ценность, следует согласовывать с органом по охране и использованию памятников истории и культуры соответствующего уровня и с органами социальной защиты населения соответствующего уровня.</w:t>
      </w:r>
    </w:p>
    <w:p w:rsidR="004A5411" w:rsidRPr="00823E0E" w:rsidRDefault="004A5411" w:rsidP="00484996">
      <w:pPr>
        <w:pStyle w:val="ConsPlusNormal0"/>
        <w:ind w:firstLine="540"/>
        <w:jc w:val="both"/>
        <w:rPr>
          <w:rFonts w:ascii="Times New Roman" w:hAnsi="Times New Roman" w:cs="Times New Roman"/>
          <w:sz w:val="24"/>
          <w:szCs w:val="24"/>
        </w:rPr>
      </w:pPr>
      <w:r w:rsidRPr="00823E0E">
        <w:rPr>
          <w:rFonts w:ascii="Times New Roman" w:hAnsi="Times New Roman" w:cs="Times New Roman"/>
          <w:sz w:val="24"/>
          <w:szCs w:val="24"/>
        </w:rPr>
        <w:t>Требования нормативного документа не распространяются на проектирование жилых одноквартирных домов.</w:t>
      </w:r>
    </w:p>
    <w:p w:rsidR="004A5411" w:rsidRPr="00823E0E" w:rsidRDefault="004A5411" w:rsidP="00484996">
      <w:pPr>
        <w:pStyle w:val="ConsPlusNormal0"/>
        <w:ind w:firstLine="540"/>
        <w:jc w:val="both"/>
        <w:rPr>
          <w:rFonts w:ascii="Times New Roman" w:hAnsi="Times New Roman" w:cs="Times New Roman"/>
          <w:sz w:val="24"/>
          <w:szCs w:val="24"/>
        </w:rPr>
      </w:pPr>
      <w:r w:rsidRPr="00823E0E">
        <w:rPr>
          <w:rFonts w:ascii="Times New Roman" w:hAnsi="Times New Roman" w:cs="Times New Roman"/>
          <w:sz w:val="24"/>
          <w:szCs w:val="24"/>
        </w:rPr>
        <w:t>Проектные решения, предназначенные для МГН, должны обеспечивать повышенное качество среды обитания при соблюдении:</w:t>
      </w:r>
    </w:p>
    <w:p w:rsidR="004A5411" w:rsidRPr="00823E0E" w:rsidRDefault="004A5411" w:rsidP="00484996">
      <w:pPr>
        <w:pStyle w:val="ConsPlusNormal0"/>
        <w:ind w:firstLine="540"/>
        <w:jc w:val="both"/>
        <w:rPr>
          <w:rFonts w:ascii="Times New Roman" w:hAnsi="Times New Roman" w:cs="Times New Roman"/>
          <w:sz w:val="24"/>
          <w:szCs w:val="24"/>
        </w:rPr>
      </w:pPr>
      <w:r w:rsidRPr="00823E0E">
        <w:rPr>
          <w:rFonts w:ascii="Times New Roman" w:hAnsi="Times New Roman" w:cs="Times New Roman"/>
          <w:sz w:val="24"/>
          <w:szCs w:val="24"/>
        </w:rP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4A5411" w:rsidRPr="00823E0E" w:rsidRDefault="004A5411" w:rsidP="00484996">
      <w:pPr>
        <w:pStyle w:val="ConsPlusNormal0"/>
        <w:ind w:firstLine="540"/>
        <w:jc w:val="both"/>
        <w:rPr>
          <w:rFonts w:ascii="Times New Roman" w:hAnsi="Times New Roman" w:cs="Times New Roman"/>
          <w:sz w:val="24"/>
          <w:szCs w:val="24"/>
        </w:rPr>
      </w:pPr>
      <w:r w:rsidRPr="00823E0E">
        <w:rPr>
          <w:rFonts w:ascii="Times New Roman" w:hAnsi="Times New Roman" w:cs="Times New Roman"/>
          <w:sz w:val="24"/>
          <w:szCs w:val="24"/>
        </w:rPr>
        <w:t>безопасности путей движения (в том числе эвакуационных и путей спасения), а также мест проживания, обслуживания и приложения труда МГН;</w:t>
      </w:r>
    </w:p>
    <w:p w:rsidR="004A5411" w:rsidRPr="00823E0E" w:rsidRDefault="004A5411" w:rsidP="00484996">
      <w:pPr>
        <w:pStyle w:val="ConsPlusNormal0"/>
        <w:ind w:firstLine="540"/>
        <w:jc w:val="both"/>
        <w:rPr>
          <w:rFonts w:ascii="Times New Roman" w:hAnsi="Times New Roman" w:cs="Times New Roman"/>
          <w:sz w:val="24"/>
          <w:szCs w:val="24"/>
        </w:rPr>
      </w:pPr>
      <w:r w:rsidRPr="00823E0E">
        <w:rPr>
          <w:rFonts w:ascii="Times New Roman" w:hAnsi="Times New Roman" w:cs="Times New Roman"/>
          <w:sz w:val="24"/>
          <w:szCs w:val="24"/>
        </w:rPr>
        <w:t>эвакуации людей из здания или в безопасную зону до возможного нанесения вреда их жизни и здоровью вследствие воздействия опасных факторов;</w:t>
      </w:r>
    </w:p>
    <w:p w:rsidR="004A5411" w:rsidRPr="00823E0E" w:rsidRDefault="004A5411" w:rsidP="00484996">
      <w:pPr>
        <w:pStyle w:val="ConsPlusNormal0"/>
        <w:ind w:firstLine="540"/>
        <w:jc w:val="both"/>
        <w:rPr>
          <w:rFonts w:ascii="Times New Roman" w:hAnsi="Times New Roman" w:cs="Times New Roman"/>
          <w:sz w:val="24"/>
          <w:szCs w:val="24"/>
        </w:rPr>
      </w:pPr>
      <w:r w:rsidRPr="00823E0E">
        <w:rPr>
          <w:rFonts w:ascii="Times New Roman" w:hAnsi="Times New Roman" w:cs="Times New Roman"/>
          <w:sz w:val="24"/>
          <w:szCs w:val="24"/>
        </w:rPr>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4A5411" w:rsidRPr="00823E0E" w:rsidRDefault="004A5411" w:rsidP="00484996">
      <w:pPr>
        <w:pStyle w:val="ConsPlusNormal0"/>
        <w:ind w:firstLine="540"/>
        <w:jc w:val="both"/>
        <w:rPr>
          <w:rFonts w:ascii="Times New Roman" w:hAnsi="Times New Roman" w:cs="Times New Roman"/>
          <w:sz w:val="24"/>
          <w:szCs w:val="24"/>
        </w:rPr>
      </w:pPr>
      <w:r w:rsidRPr="00823E0E">
        <w:rPr>
          <w:rFonts w:ascii="Times New Roman" w:hAnsi="Times New Roman" w:cs="Times New Roman"/>
          <w:sz w:val="24"/>
          <w:szCs w:val="24"/>
        </w:rPr>
        <w:t>удобства и комфорта среды жизнедеятельности для всех групп населения.</w:t>
      </w:r>
    </w:p>
    <w:p w:rsidR="004A5411" w:rsidRDefault="004A5411" w:rsidP="00484996">
      <w:pPr>
        <w:pStyle w:val="ConsPlusNormal0"/>
        <w:ind w:firstLine="540"/>
        <w:jc w:val="both"/>
      </w:pPr>
      <w:r w:rsidRPr="00823E0E">
        <w:rPr>
          <w:rFonts w:ascii="Times New Roman" w:hAnsi="Times New Roman" w:cs="Times New Roman"/>
          <w:sz w:val="24"/>
          <w:szCs w:val="24"/>
        </w:rPr>
        <w:t xml:space="preserve">Проектные решения объектов, предназначенных для </w:t>
      </w:r>
      <w:proofErr w:type="spellStart"/>
      <w:r w:rsidRPr="00823E0E">
        <w:rPr>
          <w:rFonts w:ascii="Times New Roman" w:hAnsi="Times New Roman" w:cs="Times New Roman"/>
          <w:sz w:val="24"/>
          <w:szCs w:val="24"/>
        </w:rPr>
        <w:t>маломобильных</w:t>
      </w:r>
      <w:proofErr w:type="spellEnd"/>
      <w:r w:rsidRPr="00823E0E">
        <w:rPr>
          <w:rFonts w:ascii="Times New Roman" w:hAnsi="Times New Roman" w:cs="Times New Roman"/>
          <w:sz w:val="24"/>
          <w:szCs w:val="24"/>
        </w:rPr>
        <w:t xml:space="preserve"> групп населения, не должны ограничивать условия жизнедеятельности или ущемлять права и возможности других </w:t>
      </w:r>
    </w:p>
    <w:p w:rsidR="004A5411" w:rsidRDefault="004A5411" w:rsidP="00484996">
      <w:pPr>
        <w:jc w:val="center"/>
        <w:rPr>
          <w:b/>
          <w:sz w:val="28"/>
          <w:szCs w:val="28"/>
        </w:rPr>
      </w:pPr>
      <w:r w:rsidRPr="000F1794">
        <w:rPr>
          <w:b/>
          <w:sz w:val="28"/>
          <w:szCs w:val="28"/>
        </w:rPr>
        <w:lastRenderedPageBreak/>
        <w:t>Состав графической части (</w:t>
      </w:r>
      <w:r>
        <w:rPr>
          <w:b/>
          <w:sz w:val="28"/>
          <w:szCs w:val="28"/>
        </w:rPr>
        <w:t>Часть</w:t>
      </w:r>
      <w:r w:rsidRPr="000F1794">
        <w:rPr>
          <w:b/>
          <w:sz w:val="28"/>
          <w:szCs w:val="28"/>
        </w:rPr>
        <w:t xml:space="preserve"> 1)</w:t>
      </w:r>
    </w:p>
    <w:p w:rsidR="004A5411" w:rsidRPr="000F1794" w:rsidRDefault="004A5411" w:rsidP="00484996">
      <w:pPr>
        <w:jc w:val="center"/>
        <w:rPr>
          <w:b/>
          <w:sz w:val="28"/>
          <w:szCs w:val="28"/>
        </w:rPr>
      </w:pPr>
    </w:p>
    <w:p w:rsidR="004A5411" w:rsidRDefault="004A5411" w:rsidP="00484996">
      <w:r>
        <w:t>Карта 1 планируемого размещения объектов местного значения</w:t>
      </w:r>
    </w:p>
    <w:p w:rsidR="004A5411" w:rsidRDefault="004A5411" w:rsidP="00484996">
      <w:r>
        <w:t xml:space="preserve">Карта 2 границ населенных пунктов </w:t>
      </w:r>
    </w:p>
    <w:p w:rsidR="004A5411" w:rsidRDefault="004A5411" w:rsidP="00484996">
      <w:r>
        <w:t>Карта 3 функциональных зон</w:t>
      </w:r>
    </w:p>
    <w:p w:rsidR="004A5411" w:rsidRDefault="004A5411" w:rsidP="00484996">
      <w:r>
        <w:t>Карта 4 (обоснование) зон с особыми условиями использования территории</w:t>
      </w:r>
    </w:p>
    <w:p w:rsidR="004A5411" w:rsidRPr="005C28C8" w:rsidRDefault="004A5411" w:rsidP="00484996">
      <w:r>
        <w:t>Карта 5 (обоснование) объектов культурного наследия, исторических поселений федерального значения и регионального значения</w:t>
      </w:r>
    </w:p>
    <w:p w:rsidR="004A5411" w:rsidRDefault="004A5411"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Default="008F45AA" w:rsidP="00484996">
      <w:pPr>
        <w:rPr>
          <w:szCs w:val="28"/>
        </w:rPr>
      </w:pPr>
    </w:p>
    <w:p w:rsidR="008F45AA" w:rsidRPr="00C5207D" w:rsidRDefault="008F45AA" w:rsidP="00484996">
      <w:pPr>
        <w:ind w:firstLine="709"/>
        <w:jc w:val="right"/>
        <w:rPr>
          <w:sz w:val="28"/>
          <w:szCs w:val="28"/>
        </w:rPr>
      </w:pPr>
      <w:r w:rsidRPr="00C5207D">
        <w:rPr>
          <w:sz w:val="28"/>
          <w:szCs w:val="28"/>
        </w:rPr>
        <w:t xml:space="preserve">Приложение </w:t>
      </w:r>
      <w:r>
        <w:rPr>
          <w:sz w:val="28"/>
          <w:szCs w:val="28"/>
        </w:rPr>
        <w:t xml:space="preserve">№ </w:t>
      </w:r>
      <w:r w:rsidR="00DB58ED">
        <w:rPr>
          <w:sz w:val="28"/>
          <w:szCs w:val="28"/>
        </w:rPr>
        <w:t>2</w:t>
      </w:r>
      <w:r>
        <w:rPr>
          <w:sz w:val="28"/>
          <w:szCs w:val="28"/>
        </w:rPr>
        <w:t xml:space="preserve"> </w:t>
      </w:r>
      <w:r w:rsidRPr="00C5207D">
        <w:rPr>
          <w:sz w:val="28"/>
          <w:szCs w:val="28"/>
        </w:rPr>
        <w:t>к решению</w:t>
      </w:r>
    </w:p>
    <w:p w:rsidR="008F45AA" w:rsidRPr="00C5207D" w:rsidRDefault="008F45AA" w:rsidP="00484996">
      <w:pPr>
        <w:ind w:firstLine="709"/>
        <w:jc w:val="right"/>
        <w:rPr>
          <w:sz w:val="28"/>
          <w:szCs w:val="28"/>
        </w:rPr>
      </w:pPr>
      <w:r>
        <w:rPr>
          <w:sz w:val="28"/>
          <w:szCs w:val="28"/>
        </w:rPr>
        <w:t>Собрания представителей</w:t>
      </w:r>
    </w:p>
    <w:p w:rsidR="008F45AA" w:rsidRPr="00C5207D" w:rsidRDefault="008F45AA" w:rsidP="00484996">
      <w:pPr>
        <w:ind w:firstLine="709"/>
        <w:jc w:val="right"/>
        <w:rPr>
          <w:sz w:val="28"/>
          <w:szCs w:val="28"/>
        </w:rPr>
      </w:pPr>
      <w:r w:rsidRPr="00C5207D">
        <w:rPr>
          <w:sz w:val="28"/>
          <w:szCs w:val="28"/>
        </w:rPr>
        <w:t>муниципального образования</w:t>
      </w:r>
    </w:p>
    <w:p w:rsidR="008F45AA" w:rsidRPr="00C5207D" w:rsidRDefault="008F45AA" w:rsidP="00484996">
      <w:pPr>
        <w:ind w:firstLine="709"/>
        <w:jc w:val="right"/>
        <w:rPr>
          <w:sz w:val="28"/>
          <w:szCs w:val="28"/>
        </w:rPr>
      </w:pPr>
      <w:r>
        <w:rPr>
          <w:sz w:val="28"/>
          <w:szCs w:val="28"/>
        </w:rPr>
        <w:lastRenderedPageBreak/>
        <w:t xml:space="preserve"> </w:t>
      </w:r>
      <w:proofErr w:type="spellStart"/>
      <w:r>
        <w:rPr>
          <w:sz w:val="28"/>
          <w:szCs w:val="28"/>
        </w:rPr>
        <w:t>Кимовский</w:t>
      </w:r>
      <w:proofErr w:type="spellEnd"/>
      <w:r>
        <w:rPr>
          <w:sz w:val="28"/>
          <w:szCs w:val="28"/>
        </w:rPr>
        <w:t xml:space="preserve"> район</w:t>
      </w:r>
      <w:r>
        <w:rPr>
          <w:sz w:val="28"/>
          <w:szCs w:val="28"/>
        </w:rPr>
        <w:br/>
      </w:r>
      <w:proofErr w:type="gramStart"/>
      <w:r>
        <w:rPr>
          <w:sz w:val="28"/>
          <w:szCs w:val="28"/>
        </w:rPr>
        <w:t>от</w:t>
      </w:r>
      <w:proofErr w:type="gramEnd"/>
      <w:r>
        <w:rPr>
          <w:sz w:val="28"/>
          <w:szCs w:val="28"/>
        </w:rPr>
        <w:t xml:space="preserve">             № </w:t>
      </w:r>
    </w:p>
    <w:p w:rsidR="00DB58ED" w:rsidRPr="00DB58ED" w:rsidRDefault="00DB58ED" w:rsidP="00484996">
      <w:pPr>
        <w:tabs>
          <w:tab w:val="left" w:pos="750"/>
        </w:tabs>
        <w:spacing w:before="60" w:after="60"/>
        <w:jc w:val="center"/>
        <w:rPr>
          <w:b/>
          <w:bCs/>
          <w:iCs/>
          <w:color w:val="000000"/>
          <w:sz w:val="28"/>
          <w:szCs w:val="28"/>
        </w:rPr>
      </w:pPr>
      <w:r w:rsidRPr="00DB58ED">
        <w:rPr>
          <w:b/>
          <w:bCs/>
          <w:iCs/>
          <w:color w:val="000000"/>
          <w:sz w:val="28"/>
          <w:szCs w:val="28"/>
        </w:rPr>
        <w:t xml:space="preserve">Часть 2 </w:t>
      </w:r>
    </w:p>
    <w:p w:rsidR="00DB58ED" w:rsidRPr="00DB58ED" w:rsidRDefault="00DB58ED" w:rsidP="00484996">
      <w:pPr>
        <w:tabs>
          <w:tab w:val="left" w:pos="750"/>
        </w:tabs>
        <w:spacing w:before="60" w:after="60"/>
        <w:jc w:val="center"/>
        <w:rPr>
          <w:b/>
          <w:bCs/>
          <w:iCs/>
          <w:color w:val="000000"/>
          <w:sz w:val="28"/>
          <w:szCs w:val="28"/>
        </w:rPr>
      </w:pPr>
      <w:r w:rsidRPr="00DB58ED">
        <w:rPr>
          <w:b/>
          <w:bCs/>
          <w:iCs/>
          <w:color w:val="000000"/>
          <w:sz w:val="28"/>
          <w:szCs w:val="28"/>
        </w:rPr>
        <w:t>«Описание обоснований проекта генерального плана»</w:t>
      </w:r>
    </w:p>
    <w:p w:rsidR="00DB58ED" w:rsidRDefault="00DB58ED" w:rsidP="00484996">
      <w:pPr>
        <w:pStyle w:val="2"/>
        <w:spacing w:before="0"/>
        <w:ind w:firstLine="709"/>
        <w:jc w:val="center"/>
        <w:rPr>
          <w:rFonts w:ascii="Times New Roman" w:hAnsi="Times New Roman"/>
          <w:color w:val="000000"/>
        </w:rPr>
      </w:pPr>
    </w:p>
    <w:p w:rsidR="008F45AA" w:rsidRPr="00585464" w:rsidRDefault="008F45AA" w:rsidP="00484996">
      <w:pPr>
        <w:pStyle w:val="2"/>
        <w:spacing w:before="0"/>
        <w:ind w:firstLine="709"/>
        <w:jc w:val="center"/>
        <w:rPr>
          <w:rFonts w:ascii="Times New Roman" w:hAnsi="Times New Roman"/>
          <w:i/>
          <w:iCs/>
          <w:color w:val="000000"/>
        </w:rPr>
      </w:pPr>
      <w:r w:rsidRPr="00585464">
        <w:rPr>
          <w:rFonts w:ascii="Times New Roman" w:hAnsi="Times New Roman"/>
          <w:color w:val="000000"/>
        </w:rPr>
        <w:t>Введение</w:t>
      </w:r>
    </w:p>
    <w:p w:rsidR="008F45AA" w:rsidRPr="00585464" w:rsidRDefault="008F45AA" w:rsidP="00484996"/>
    <w:p w:rsidR="008F45AA" w:rsidRPr="008F45AA" w:rsidRDefault="008F45AA" w:rsidP="00484996">
      <w:pPr>
        <w:pStyle w:val="1a"/>
        <w:ind w:firstLine="708"/>
        <w:rPr>
          <w:rFonts w:ascii="Times New Roman" w:hAnsi="Times New Roman" w:cs="Times New Roman"/>
          <w:b w:val="0"/>
          <w:i w:val="0"/>
          <w:lang w:val="ru-RU"/>
        </w:rPr>
      </w:pPr>
      <w:r w:rsidRPr="008F45AA">
        <w:rPr>
          <w:rFonts w:ascii="Times New Roman" w:hAnsi="Times New Roman" w:cs="Times New Roman"/>
          <w:b w:val="0"/>
          <w:i w:val="0"/>
          <w:lang w:val="ru-RU"/>
        </w:rPr>
        <w:t xml:space="preserve">Проект генерального плана МО </w:t>
      </w:r>
      <w:proofErr w:type="spellStart"/>
      <w:r w:rsidRPr="008F45AA">
        <w:rPr>
          <w:rFonts w:ascii="Times New Roman" w:hAnsi="Times New Roman" w:cs="Times New Roman"/>
          <w:b w:val="0"/>
          <w:i w:val="0"/>
          <w:lang w:val="ru-RU"/>
        </w:rPr>
        <w:t>Новольвовское</w:t>
      </w:r>
      <w:proofErr w:type="spellEnd"/>
      <w:r w:rsidRPr="008F45AA">
        <w:rPr>
          <w:rFonts w:ascii="Times New Roman" w:hAnsi="Times New Roman" w:cs="Times New Roman"/>
          <w:b w:val="0"/>
          <w:i w:val="0"/>
          <w:lang w:val="ru-RU"/>
        </w:rPr>
        <w:t xml:space="preserve"> выполнен на основании муниципального контракта № 0780</w:t>
      </w:r>
      <w:proofErr w:type="gramStart"/>
      <w:r w:rsidRPr="008F45AA">
        <w:rPr>
          <w:rFonts w:ascii="Times New Roman" w:hAnsi="Times New Roman" w:cs="Times New Roman"/>
          <w:b w:val="0"/>
          <w:i w:val="0"/>
          <w:lang w:val="ru-RU"/>
        </w:rPr>
        <w:t>/С</w:t>
      </w:r>
      <w:proofErr w:type="gramEnd"/>
      <w:r w:rsidRPr="008F45AA">
        <w:rPr>
          <w:rFonts w:ascii="Times New Roman" w:hAnsi="Times New Roman" w:cs="Times New Roman"/>
          <w:b w:val="0"/>
          <w:i w:val="0"/>
          <w:lang w:val="ru-RU"/>
        </w:rPr>
        <w:t xml:space="preserve"> от 26.05.2016 г., заключенного между муниципальным образованием </w:t>
      </w:r>
      <w:proofErr w:type="spellStart"/>
      <w:r w:rsidRPr="008F45AA">
        <w:rPr>
          <w:rFonts w:ascii="Times New Roman" w:hAnsi="Times New Roman" w:cs="Times New Roman"/>
          <w:b w:val="0"/>
          <w:i w:val="0"/>
          <w:lang w:val="ru-RU"/>
        </w:rPr>
        <w:t>Кимовский</w:t>
      </w:r>
      <w:proofErr w:type="spellEnd"/>
      <w:r w:rsidRPr="008F45AA">
        <w:rPr>
          <w:rFonts w:ascii="Times New Roman" w:hAnsi="Times New Roman" w:cs="Times New Roman"/>
          <w:b w:val="0"/>
          <w:i w:val="0"/>
          <w:lang w:val="ru-RU"/>
        </w:rPr>
        <w:t xml:space="preserve"> район и Обществом с ограниченной ответственностью «Земля». Проект Генерального плана выполнен в 2 частях. Часть 1 - «Положение о территориальном планировании МО </w:t>
      </w:r>
      <w:proofErr w:type="spellStart"/>
      <w:r w:rsidRPr="008F45AA">
        <w:rPr>
          <w:rFonts w:ascii="Times New Roman" w:hAnsi="Times New Roman" w:cs="Times New Roman"/>
          <w:b w:val="0"/>
          <w:i w:val="0"/>
          <w:lang w:val="ru-RU"/>
        </w:rPr>
        <w:t>Новольвовское</w:t>
      </w:r>
      <w:proofErr w:type="spellEnd"/>
      <w:r w:rsidRPr="008F45AA">
        <w:rPr>
          <w:rFonts w:ascii="Times New Roman" w:hAnsi="Times New Roman" w:cs="Times New Roman"/>
          <w:b w:val="0"/>
          <w:i w:val="0"/>
          <w:lang w:val="ru-RU"/>
        </w:rPr>
        <w:t xml:space="preserve"> </w:t>
      </w:r>
      <w:proofErr w:type="spellStart"/>
      <w:r w:rsidRPr="008F45AA">
        <w:rPr>
          <w:rFonts w:ascii="Times New Roman" w:hAnsi="Times New Roman" w:cs="Times New Roman"/>
          <w:b w:val="0"/>
          <w:i w:val="0"/>
          <w:lang w:val="ru-RU"/>
        </w:rPr>
        <w:t>Кимовского</w:t>
      </w:r>
      <w:proofErr w:type="spellEnd"/>
      <w:r w:rsidRPr="008F45AA">
        <w:rPr>
          <w:rFonts w:ascii="Times New Roman" w:hAnsi="Times New Roman" w:cs="Times New Roman"/>
          <w:b w:val="0"/>
          <w:i w:val="0"/>
          <w:lang w:val="ru-RU"/>
        </w:rPr>
        <w:t xml:space="preserve"> района Тульской области» (далее - Положение). Часть 2 - «Обоснование проекта генерального плана МО </w:t>
      </w:r>
      <w:proofErr w:type="spellStart"/>
      <w:r w:rsidRPr="008F45AA">
        <w:rPr>
          <w:rFonts w:ascii="Times New Roman" w:hAnsi="Times New Roman" w:cs="Times New Roman"/>
          <w:b w:val="0"/>
          <w:i w:val="0"/>
          <w:lang w:val="ru-RU"/>
        </w:rPr>
        <w:t>Новольвовское</w:t>
      </w:r>
      <w:proofErr w:type="spellEnd"/>
      <w:r w:rsidRPr="008F45AA">
        <w:rPr>
          <w:rFonts w:ascii="Times New Roman" w:hAnsi="Times New Roman" w:cs="Times New Roman"/>
          <w:b w:val="0"/>
          <w:i w:val="0"/>
          <w:lang w:val="ru-RU"/>
        </w:rPr>
        <w:t xml:space="preserve"> </w:t>
      </w:r>
      <w:proofErr w:type="spellStart"/>
      <w:r w:rsidRPr="008F45AA">
        <w:rPr>
          <w:rFonts w:ascii="Times New Roman" w:hAnsi="Times New Roman" w:cs="Times New Roman"/>
          <w:b w:val="0"/>
          <w:i w:val="0"/>
          <w:lang w:val="ru-RU"/>
        </w:rPr>
        <w:t>Кимовского</w:t>
      </w:r>
      <w:proofErr w:type="spellEnd"/>
      <w:r w:rsidRPr="008F45AA">
        <w:rPr>
          <w:rFonts w:ascii="Times New Roman" w:hAnsi="Times New Roman" w:cs="Times New Roman"/>
          <w:b w:val="0"/>
          <w:i w:val="0"/>
          <w:lang w:val="ru-RU"/>
        </w:rPr>
        <w:t xml:space="preserve"> района Тульской области».</w:t>
      </w:r>
    </w:p>
    <w:p w:rsidR="008F45AA" w:rsidRPr="008F45AA" w:rsidRDefault="008F45AA" w:rsidP="00484996">
      <w:pPr>
        <w:pStyle w:val="1a"/>
        <w:rPr>
          <w:rFonts w:ascii="Times New Roman" w:hAnsi="Times New Roman" w:cs="Times New Roman"/>
          <w:b w:val="0"/>
          <w:i w:val="0"/>
          <w:lang w:val="ru-RU"/>
        </w:rPr>
      </w:pPr>
      <w:r w:rsidRPr="008F45AA">
        <w:rPr>
          <w:rFonts w:ascii="Times New Roman" w:hAnsi="Times New Roman" w:cs="Times New Roman"/>
          <w:b w:val="0"/>
          <w:i w:val="0"/>
          <w:lang w:val="ru-RU"/>
        </w:rPr>
        <w:t xml:space="preserve">            Проект генерального плана МО </w:t>
      </w:r>
      <w:proofErr w:type="spellStart"/>
      <w:r w:rsidRPr="008F45AA">
        <w:rPr>
          <w:rFonts w:ascii="Times New Roman" w:hAnsi="Times New Roman" w:cs="Times New Roman"/>
          <w:b w:val="0"/>
          <w:i w:val="0"/>
          <w:lang w:val="ru-RU"/>
        </w:rPr>
        <w:t>Новольвовское</w:t>
      </w:r>
      <w:proofErr w:type="spellEnd"/>
      <w:r w:rsidRPr="008F45AA">
        <w:rPr>
          <w:rFonts w:ascii="Times New Roman" w:hAnsi="Times New Roman" w:cs="Times New Roman"/>
          <w:b w:val="0"/>
          <w:i w:val="0"/>
          <w:lang w:val="ru-RU"/>
        </w:rPr>
        <w:t xml:space="preserve"> </w:t>
      </w:r>
      <w:proofErr w:type="spellStart"/>
      <w:r w:rsidRPr="008F45AA">
        <w:rPr>
          <w:rFonts w:ascii="Times New Roman" w:hAnsi="Times New Roman" w:cs="Times New Roman"/>
          <w:b w:val="0"/>
          <w:i w:val="0"/>
          <w:lang w:val="ru-RU"/>
        </w:rPr>
        <w:t>Кимовского</w:t>
      </w:r>
      <w:proofErr w:type="spellEnd"/>
      <w:r w:rsidRPr="008F45AA">
        <w:rPr>
          <w:rFonts w:ascii="Times New Roman" w:hAnsi="Times New Roman" w:cs="Times New Roman"/>
          <w:b w:val="0"/>
          <w:i w:val="0"/>
          <w:lang w:val="ru-RU"/>
        </w:rPr>
        <w:t xml:space="preserve"> района Тульской области (далее генеральный план) выполнен в соответствии с требованиями градостроительного, земельного, лесного, водного кодексов Российской Федерации, Законом Тульской области о Градостроительной деятельности в Тульской области, других областных законодательных актов и нормативно-правовых документов Российской Федерации.</w:t>
      </w:r>
    </w:p>
    <w:p w:rsidR="008F45AA" w:rsidRPr="008F45AA" w:rsidRDefault="008F45AA" w:rsidP="00484996">
      <w:pPr>
        <w:pStyle w:val="1a"/>
        <w:ind w:firstLine="709"/>
        <w:rPr>
          <w:rFonts w:ascii="Times New Roman" w:hAnsi="Times New Roman" w:cs="Times New Roman"/>
          <w:b w:val="0"/>
          <w:i w:val="0"/>
          <w:lang w:val="ru-RU"/>
        </w:rPr>
      </w:pPr>
      <w:r w:rsidRPr="008F45AA">
        <w:rPr>
          <w:rFonts w:ascii="Times New Roman" w:hAnsi="Times New Roman" w:cs="Times New Roman"/>
          <w:b w:val="0"/>
          <w:i w:val="0"/>
          <w:lang w:val="ru-RU"/>
        </w:rPr>
        <w:t>Для разработки генерального плана, в качестве картографической основы использованы:</w:t>
      </w:r>
    </w:p>
    <w:p w:rsidR="008F45AA" w:rsidRPr="008F45AA" w:rsidRDefault="008F45AA" w:rsidP="00484996">
      <w:pPr>
        <w:pStyle w:val="1a"/>
        <w:widowControl w:val="0"/>
        <w:numPr>
          <w:ilvl w:val="0"/>
          <w:numId w:val="14"/>
        </w:numPr>
        <w:tabs>
          <w:tab w:val="left" w:pos="1350"/>
        </w:tabs>
        <w:spacing w:before="0" w:after="0"/>
        <w:rPr>
          <w:rFonts w:ascii="Times New Roman" w:hAnsi="Times New Roman" w:cs="Times New Roman"/>
          <w:b w:val="0"/>
          <w:i w:val="0"/>
          <w:lang w:val="ru-RU"/>
        </w:rPr>
      </w:pPr>
      <w:r w:rsidRPr="008F45AA">
        <w:rPr>
          <w:rFonts w:ascii="Times New Roman" w:hAnsi="Times New Roman" w:cs="Times New Roman"/>
          <w:b w:val="0"/>
          <w:i w:val="0"/>
          <w:lang w:val="ru-RU"/>
        </w:rPr>
        <w:t xml:space="preserve">актуализированная (на основе </w:t>
      </w:r>
      <w:proofErr w:type="spellStart"/>
      <w:r w:rsidRPr="008F45AA">
        <w:rPr>
          <w:rFonts w:ascii="Times New Roman" w:hAnsi="Times New Roman" w:cs="Times New Roman"/>
          <w:b w:val="0"/>
          <w:i w:val="0"/>
          <w:lang w:val="ru-RU"/>
        </w:rPr>
        <w:t>космоснимков</w:t>
      </w:r>
      <w:proofErr w:type="spellEnd"/>
      <w:r w:rsidRPr="008F45AA">
        <w:rPr>
          <w:rFonts w:ascii="Times New Roman" w:hAnsi="Times New Roman" w:cs="Times New Roman"/>
          <w:b w:val="0"/>
          <w:i w:val="0"/>
          <w:lang w:val="ru-RU"/>
        </w:rPr>
        <w:t>) векторная картографическая подоснова, выполненная исполнителем;</w:t>
      </w:r>
    </w:p>
    <w:p w:rsidR="008F45AA" w:rsidRPr="008F45AA" w:rsidRDefault="008F45AA" w:rsidP="00484996">
      <w:pPr>
        <w:pStyle w:val="1a"/>
        <w:widowControl w:val="0"/>
        <w:numPr>
          <w:ilvl w:val="0"/>
          <w:numId w:val="14"/>
        </w:numPr>
        <w:tabs>
          <w:tab w:val="left" w:pos="1345"/>
        </w:tabs>
        <w:spacing w:before="0" w:after="0"/>
        <w:rPr>
          <w:rFonts w:ascii="Times New Roman" w:hAnsi="Times New Roman" w:cs="Times New Roman"/>
          <w:b w:val="0"/>
          <w:i w:val="0"/>
        </w:rPr>
      </w:pPr>
      <w:proofErr w:type="spellStart"/>
      <w:proofErr w:type="gramStart"/>
      <w:r w:rsidRPr="008F45AA">
        <w:rPr>
          <w:rFonts w:ascii="Times New Roman" w:hAnsi="Times New Roman" w:cs="Times New Roman"/>
          <w:b w:val="0"/>
          <w:i w:val="0"/>
        </w:rPr>
        <w:t>растровые</w:t>
      </w:r>
      <w:proofErr w:type="spellEnd"/>
      <w:proofErr w:type="gramEnd"/>
      <w:r w:rsidRPr="008F45AA">
        <w:rPr>
          <w:rFonts w:ascii="Times New Roman" w:hAnsi="Times New Roman" w:cs="Times New Roman"/>
          <w:b w:val="0"/>
          <w:i w:val="0"/>
        </w:rPr>
        <w:t xml:space="preserve"> </w:t>
      </w:r>
      <w:proofErr w:type="spellStart"/>
      <w:r w:rsidRPr="008F45AA">
        <w:rPr>
          <w:rFonts w:ascii="Times New Roman" w:hAnsi="Times New Roman" w:cs="Times New Roman"/>
          <w:b w:val="0"/>
          <w:i w:val="0"/>
        </w:rPr>
        <w:t>материалы</w:t>
      </w:r>
      <w:proofErr w:type="spellEnd"/>
      <w:r w:rsidRPr="008F45AA">
        <w:rPr>
          <w:rFonts w:ascii="Times New Roman" w:hAnsi="Times New Roman" w:cs="Times New Roman"/>
          <w:b w:val="0"/>
          <w:i w:val="0"/>
        </w:rPr>
        <w:t xml:space="preserve">, </w:t>
      </w:r>
      <w:proofErr w:type="spellStart"/>
      <w:r w:rsidRPr="008F45AA">
        <w:rPr>
          <w:rFonts w:ascii="Times New Roman" w:hAnsi="Times New Roman" w:cs="Times New Roman"/>
          <w:b w:val="0"/>
          <w:i w:val="0"/>
        </w:rPr>
        <w:t>предоставленные</w:t>
      </w:r>
      <w:proofErr w:type="spellEnd"/>
      <w:r w:rsidRPr="008F45AA">
        <w:rPr>
          <w:rFonts w:ascii="Times New Roman" w:hAnsi="Times New Roman" w:cs="Times New Roman"/>
          <w:b w:val="0"/>
          <w:i w:val="0"/>
        </w:rPr>
        <w:t xml:space="preserve"> </w:t>
      </w:r>
      <w:proofErr w:type="spellStart"/>
      <w:r w:rsidRPr="008F45AA">
        <w:rPr>
          <w:rFonts w:ascii="Times New Roman" w:hAnsi="Times New Roman" w:cs="Times New Roman"/>
          <w:b w:val="0"/>
          <w:i w:val="0"/>
        </w:rPr>
        <w:t>заказчиком</w:t>
      </w:r>
      <w:proofErr w:type="spellEnd"/>
      <w:r w:rsidRPr="008F45AA">
        <w:rPr>
          <w:rFonts w:ascii="Times New Roman" w:hAnsi="Times New Roman" w:cs="Times New Roman"/>
          <w:b w:val="0"/>
          <w:i w:val="0"/>
        </w:rPr>
        <w:t>.</w:t>
      </w:r>
    </w:p>
    <w:p w:rsidR="008F45AA" w:rsidRPr="008F45AA" w:rsidRDefault="008F45AA" w:rsidP="00484996">
      <w:pPr>
        <w:pStyle w:val="1a"/>
        <w:ind w:firstLine="709"/>
        <w:rPr>
          <w:rFonts w:ascii="Times New Roman" w:hAnsi="Times New Roman" w:cs="Times New Roman"/>
          <w:b w:val="0"/>
          <w:i w:val="0"/>
          <w:lang w:val="ru-RU"/>
        </w:rPr>
      </w:pPr>
      <w:r w:rsidRPr="008F45AA">
        <w:rPr>
          <w:rFonts w:ascii="Times New Roman" w:hAnsi="Times New Roman" w:cs="Times New Roman"/>
          <w:b w:val="0"/>
          <w:i w:val="0"/>
          <w:lang w:val="ru-RU"/>
        </w:rPr>
        <w:t xml:space="preserve">Проект выполнен в виде компьютерной </w:t>
      </w:r>
      <w:proofErr w:type="spellStart"/>
      <w:r w:rsidRPr="008F45AA">
        <w:rPr>
          <w:rFonts w:ascii="Times New Roman" w:hAnsi="Times New Roman" w:cs="Times New Roman"/>
          <w:b w:val="0"/>
          <w:i w:val="0"/>
          <w:lang w:val="ru-RU"/>
        </w:rPr>
        <w:t>геоинформационной</w:t>
      </w:r>
      <w:proofErr w:type="spellEnd"/>
      <w:r w:rsidRPr="008F45AA">
        <w:rPr>
          <w:rFonts w:ascii="Times New Roman" w:hAnsi="Times New Roman" w:cs="Times New Roman"/>
          <w:b w:val="0"/>
          <w:i w:val="0"/>
          <w:lang w:val="ru-RU"/>
        </w:rPr>
        <w:t xml:space="preserve"> системы (ГИС) и с технической точки зрения представляет собой компьютерную систему открытого типа, позволяющую расширять массивы информации по различным тематическим направлениям, использовать ее для территориального мониторинга района, а также практической работы подразделений Администрации района.</w:t>
      </w:r>
    </w:p>
    <w:p w:rsidR="008F45AA" w:rsidRPr="00585464" w:rsidRDefault="008F45AA" w:rsidP="00484996">
      <w:pPr>
        <w:ind w:firstLine="709"/>
        <w:jc w:val="both"/>
        <w:rPr>
          <w:color w:val="000000"/>
        </w:rPr>
      </w:pPr>
      <w:r w:rsidRPr="00585464">
        <w:rPr>
          <w:color w:val="000000"/>
        </w:rPr>
        <w:t>В процессе разработки генерального плана были изучены и использованы проектные и научные материалы, отчеты органов и учреждений и систематизированы в указанной работе.</w:t>
      </w:r>
    </w:p>
    <w:p w:rsidR="008F45AA" w:rsidRPr="008F45AA" w:rsidRDefault="008F45AA" w:rsidP="00484996">
      <w:pPr>
        <w:pStyle w:val="4"/>
        <w:jc w:val="both"/>
        <w:rPr>
          <w:b w:val="0"/>
          <w:color w:val="auto"/>
          <w:sz w:val="24"/>
          <w:szCs w:val="24"/>
        </w:rPr>
      </w:pPr>
      <w:r w:rsidRPr="008F45AA">
        <w:rPr>
          <w:b w:val="0"/>
          <w:color w:val="auto"/>
          <w:sz w:val="24"/>
          <w:szCs w:val="24"/>
        </w:rPr>
        <w:t xml:space="preserve">Генеральный план – является документом территориального планирования муниципального образования и является обязательным </w:t>
      </w:r>
      <w:proofErr w:type="gramStart"/>
      <w:r w:rsidRPr="008F45AA">
        <w:rPr>
          <w:b w:val="0"/>
          <w:color w:val="auto"/>
          <w:sz w:val="24"/>
          <w:szCs w:val="24"/>
        </w:rPr>
        <w:t>для</w:t>
      </w:r>
      <w:proofErr w:type="gramEnd"/>
      <w:r w:rsidRPr="008F45AA">
        <w:rPr>
          <w:b w:val="0"/>
          <w:color w:val="auto"/>
          <w:sz w:val="24"/>
          <w:szCs w:val="24"/>
        </w:rPr>
        <w:t xml:space="preserve"> </w:t>
      </w:r>
      <w:proofErr w:type="gramStart"/>
      <w:r w:rsidRPr="008F45AA">
        <w:rPr>
          <w:b w:val="0"/>
          <w:color w:val="auto"/>
          <w:sz w:val="24"/>
          <w:szCs w:val="24"/>
        </w:rPr>
        <w:t>органом</w:t>
      </w:r>
      <w:proofErr w:type="gramEnd"/>
      <w:r w:rsidRPr="008F45AA">
        <w:rPr>
          <w:b w:val="0"/>
          <w:color w:val="auto"/>
          <w:sz w:val="24"/>
          <w:szCs w:val="24"/>
        </w:rPr>
        <w:t xml:space="preserve"> местного самоуправления, органов государственной власти субъектов Российской Федерации при принятии ими решений и реализации таких решений.</w:t>
      </w:r>
    </w:p>
    <w:p w:rsidR="008F45AA" w:rsidRPr="008F45AA" w:rsidRDefault="008F45AA" w:rsidP="00484996">
      <w:pPr>
        <w:pStyle w:val="4"/>
        <w:jc w:val="both"/>
        <w:rPr>
          <w:b w:val="0"/>
          <w:color w:val="auto"/>
          <w:sz w:val="24"/>
          <w:szCs w:val="24"/>
        </w:rPr>
      </w:pPr>
      <w:r w:rsidRPr="008F45AA">
        <w:rPr>
          <w:b w:val="0"/>
          <w:color w:val="auto"/>
          <w:sz w:val="24"/>
          <w:szCs w:val="24"/>
        </w:rPr>
        <w:t xml:space="preserve">Проект генерального плана МО </w:t>
      </w:r>
      <w:proofErr w:type="spellStart"/>
      <w:r w:rsidRPr="008F45AA">
        <w:rPr>
          <w:b w:val="0"/>
          <w:color w:val="auto"/>
          <w:sz w:val="24"/>
          <w:szCs w:val="24"/>
        </w:rPr>
        <w:t>Новольвовское</w:t>
      </w:r>
      <w:proofErr w:type="spellEnd"/>
      <w:r w:rsidRPr="008F45AA">
        <w:rPr>
          <w:b w:val="0"/>
          <w:color w:val="auto"/>
          <w:sz w:val="24"/>
          <w:szCs w:val="24"/>
        </w:rPr>
        <w:t xml:space="preserve"> разрабатывался с учетом программ в области государственного, экономического, экологического, социального, культурного и национального развития МО </w:t>
      </w:r>
      <w:proofErr w:type="spellStart"/>
      <w:r w:rsidRPr="008F45AA">
        <w:rPr>
          <w:b w:val="0"/>
          <w:color w:val="auto"/>
          <w:sz w:val="24"/>
          <w:szCs w:val="24"/>
        </w:rPr>
        <w:t>Новольвовское</w:t>
      </w:r>
      <w:proofErr w:type="spellEnd"/>
      <w:r w:rsidRPr="008F45AA">
        <w:rPr>
          <w:b w:val="0"/>
          <w:color w:val="auto"/>
          <w:sz w:val="24"/>
          <w:szCs w:val="24"/>
        </w:rPr>
        <w:t>, программ комплексного социально-экономического развития муниципального образования, долгосрочных целевых программ, реализуемых за счет средств федерального бюджета, бюджета Тульской области и местного бюджета.</w:t>
      </w:r>
    </w:p>
    <w:p w:rsidR="008F45AA" w:rsidRPr="008F45AA" w:rsidRDefault="008F45AA" w:rsidP="00484996">
      <w:pPr>
        <w:pStyle w:val="1a"/>
        <w:tabs>
          <w:tab w:val="left" w:pos="1249"/>
        </w:tabs>
        <w:ind w:firstLine="709"/>
        <w:rPr>
          <w:rFonts w:ascii="Times New Roman" w:hAnsi="Times New Roman" w:cs="Times New Roman"/>
          <w:b w:val="0"/>
          <w:i w:val="0"/>
          <w:lang w:val="ru-RU"/>
        </w:rPr>
      </w:pPr>
      <w:r w:rsidRPr="008F45AA">
        <w:rPr>
          <w:rFonts w:ascii="Times New Roman" w:hAnsi="Times New Roman" w:cs="Times New Roman"/>
          <w:b w:val="0"/>
          <w:i w:val="0"/>
          <w:lang w:val="ru-RU"/>
        </w:rPr>
        <w:t>В материалах Генерального плана муниципального образования установлены следующие сроки его реализации:</w:t>
      </w:r>
    </w:p>
    <w:p w:rsidR="008F45AA" w:rsidRPr="008F45AA" w:rsidRDefault="008F45AA" w:rsidP="00484996">
      <w:pPr>
        <w:pStyle w:val="1a"/>
        <w:rPr>
          <w:rFonts w:ascii="Times New Roman" w:hAnsi="Times New Roman" w:cs="Times New Roman"/>
          <w:b w:val="0"/>
          <w:i w:val="0"/>
          <w:lang w:val="ru-RU"/>
        </w:rPr>
      </w:pPr>
      <w:r w:rsidRPr="008F45AA">
        <w:rPr>
          <w:rFonts w:ascii="Times New Roman" w:hAnsi="Times New Roman" w:cs="Times New Roman"/>
          <w:b w:val="0"/>
          <w:i w:val="0"/>
          <w:lang w:val="ru-RU"/>
        </w:rPr>
        <w:t>исходный год - 2016 г.,</w:t>
      </w:r>
    </w:p>
    <w:p w:rsidR="008F45AA" w:rsidRPr="008F45AA" w:rsidRDefault="008F45AA" w:rsidP="00484996">
      <w:pPr>
        <w:pStyle w:val="1a"/>
        <w:tabs>
          <w:tab w:val="left" w:pos="0"/>
        </w:tabs>
        <w:rPr>
          <w:rFonts w:ascii="Times New Roman" w:hAnsi="Times New Roman" w:cs="Times New Roman"/>
          <w:b w:val="0"/>
          <w:i w:val="0"/>
          <w:lang w:val="ru-RU"/>
        </w:rPr>
      </w:pPr>
      <w:proofErr w:type="gramStart"/>
      <w:r w:rsidRPr="008F45AA">
        <w:rPr>
          <w:rFonts w:ascii="Times New Roman" w:hAnsi="Times New Roman" w:cs="Times New Roman"/>
          <w:b w:val="0"/>
          <w:i w:val="0"/>
        </w:rPr>
        <w:lastRenderedPageBreak/>
        <w:t>I</w:t>
      </w:r>
      <w:r w:rsidRPr="008F45AA">
        <w:rPr>
          <w:rFonts w:ascii="Times New Roman" w:hAnsi="Times New Roman" w:cs="Times New Roman"/>
          <w:b w:val="0"/>
          <w:i w:val="0"/>
          <w:lang w:val="ru-RU"/>
        </w:rPr>
        <w:t xml:space="preserve"> этап </w:t>
      </w:r>
      <w:r w:rsidRPr="008F45AA">
        <w:rPr>
          <w:rFonts w:ascii="Times New Roman" w:hAnsi="Times New Roman" w:cs="Times New Roman"/>
          <w:b w:val="0"/>
          <w:i w:val="0"/>
          <w:color w:val="000000"/>
          <w:lang w:val="ru-RU"/>
        </w:rPr>
        <w:t>– 2016-2026 гг.</w:t>
      </w:r>
      <w:proofErr w:type="gramEnd"/>
      <w:r w:rsidRPr="008F45AA">
        <w:rPr>
          <w:rFonts w:ascii="Times New Roman" w:hAnsi="Times New Roman" w:cs="Times New Roman"/>
          <w:b w:val="0"/>
          <w:i w:val="0"/>
          <w:color w:val="000000"/>
          <w:lang w:val="ru-RU"/>
        </w:rPr>
        <w:t xml:space="preserve"> (первоочередные плановые мероприятия 5-10 лет);</w:t>
      </w:r>
    </w:p>
    <w:p w:rsidR="008F45AA" w:rsidRPr="008F45AA" w:rsidRDefault="008F45AA" w:rsidP="00484996">
      <w:pPr>
        <w:pStyle w:val="1a"/>
        <w:tabs>
          <w:tab w:val="left" w:pos="1179"/>
        </w:tabs>
        <w:rPr>
          <w:rFonts w:ascii="Times New Roman" w:hAnsi="Times New Roman" w:cs="Times New Roman"/>
          <w:b w:val="0"/>
          <w:i w:val="0"/>
          <w:lang w:val="ru-RU"/>
        </w:rPr>
      </w:pPr>
      <w:proofErr w:type="gramStart"/>
      <w:r w:rsidRPr="008F45AA">
        <w:rPr>
          <w:rFonts w:ascii="Times New Roman" w:hAnsi="Times New Roman" w:cs="Times New Roman"/>
          <w:b w:val="0"/>
          <w:i w:val="0"/>
        </w:rPr>
        <w:t>II</w:t>
      </w:r>
      <w:r w:rsidRPr="008F45AA">
        <w:rPr>
          <w:rFonts w:ascii="Times New Roman" w:hAnsi="Times New Roman" w:cs="Times New Roman"/>
          <w:b w:val="0"/>
          <w:i w:val="0"/>
          <w:lang w:val="ru-RU"/>
        </w:rPr>
        <w:t xml:space="preserve"> этап </w:t>
      </w:r>
      <w:r w:rsidRPr="008F45AA">
        <w:rPr>
          <w:rFonts w:ascii="Times New Roman" w:hAnsi="Times New Roman" w:cs="Times New Roman"/>
          <w:b w:val="0"/>
          <w:i w:val="0"/>
          <w:color w:val="000000"/>
          <w:lang w:val="ru-RU"/>
        </w:rPr>
        <w:t>– до 2036 г. (расчетный срок Генерального плана, 20 лет).</w:t>
      </w:r>
      <w:proofErr w:type="gramEnd"/>
    </w:p>
    <w:p w:rsidR="008F45AA" w:rsidRPr="008F45AA" w:rsidRDefault="008F45AA" w:rsidP="00484996">
      <w:pPr>
        <w:pStyle w:val="4"/>
        <w:jc w:val="both"/>
        <w:rPr>
          <w:b w:val="0"/>
          <w:color w:val="auto"/>
          <w:sz w:val="24"/>
          <w:szCs w:val="24"/>
        </w:rPr>
      </w:pPr>
      <w:r w:rsidRPr="008F45AA">
        <w:rPr>
          <w:b w:val="0"/>
          <w:color w:val="auto"/>
          <w:sz w:val="24"/>
          <w:szCs w:val="24"/>
        </w:rPr>
        <w:t xml:space="preserve">Основная функция Генерального плана – </w:t>
      </w:r>
      <w:proofErr w:type="spellStart"/>
      <w:r w:rsidRPr="008F45AA">
        <w:rPr>
          <w:b w:val="0"/>
          <w:color w:val="auto"/>
          <w:sz w:val="24"/>
          <w:szCs w:val="24"/>
        </w:rPr>
        <w:t>градорегулирование</w:t>
      </w:r>
      <w:proofErr w:type="spellEnd"/>
      <w:r w:rsidRPr="008F45AA">
        <w:rPr>
          <w:b w:val="0"/>
          <w:color w:val="auto"/>
          <w:sz w:val="24"/>
          <w:szCs w:val="24"/>
        </w:rPr>
        <w:t>, координация участников градостроительной деятельности в рамках принятой градостроительной стратегии.</w:t>
      </w:r>
    </w:p>
    <w:p w:rsidR="008F45AA" w:rsidRPr="008F45AA" w:rsidRDefault="008F45AA" w:rsidP="00484996">
      <w:pPr>
        <w:pStyle w:val="4"/>
        <w:jc w:val="both"/>
        <w:rPr>
          <w:b w:val="0"/>
          <w:color w:val="auto"/>
          <w:sz w:val="24"/>
          <w:szCs w:val="24"/>
        </w:rPr>
      </w:pPr>
      <w:r w:rsidRPr="008F45AA">
        <w:rPr>
          <w:b w:val="0"/>
          <w:color w:val="auto"/>
          <w:sz w:val="24"/>
          <w:szCs w:val="24"/>
        </w:rPr>
        <w:t xml:space="preserve">В Генеральном плане определены основные параметры развития муниципального образования: численность населения, объемы всех видов городского строительства, в т.ч. жилищного строительства и реконструкции жилищного фонда, необходимые для строительства территории, основные направления развития транспортного комплекса и инженерной инфраструктуры, озеленения и благоустройства территории. </w:t>
      </w:r>
    </w:p>
    <w:p w:rsidR="008F45AA" w:rsidRPr="008F45AA" w:rsidRDefault="008F45AA" w:rsidP="00484996">
      <w:pPr>
        <w:pStyle w:val="4"/>
        <w:jc w:val="both"/>
        <w:rPr>
          <w:b w:val="0"/>
          <w:color w:val="auto"/>
          <w:sz w:val="24"/>
          <w:szCs w:val="24"/>
        </w:rPr>
      </w:pPr>
      <w:r w:rsidRPr="008F45AA">
        <w:rPr>
          <w:b w:val="0"/>
          <w:color w:val="auto"/>
          <w:sz w:val="24"/>
          <w:szCs w:val="24"/>
        </w:rPr>
        <w:t xml:space="preserve">В проекте выполнена одна из главных задач Генерального плана – функциональное зонирование территорий, с выделением жилых, производственных, общественных, рекреационных зон, территорий для развития других жизненно важных функций муниципального образования. </w:t>
      </w:r>
    </w:p>
    <w:p w:rsidR="008F45AA" w:rsidRPr="008F45AA" w:rsidRDefault="008F45AA" w:rsidP="00484996">
      <w:pPr>
        <w:pStyle w:val="4"/>
        <w:jc w:val="both"/>
        <w:rPr>
          <w:b w:val="0"/>
          <w:color w:val="auto"/>
          <w:sz w:val="24"/>
          <w:szCs w:val="24"/>
        </w:rPr>
      </w:pPr>
      <w:r w:rsidRPr="008F45AA">
        <w:rPr>
          <w:b w:val="0"/>
          <w:color w:val="auto"/>
          <w:sz w:val="24"/>
          <w:szCs w:val="24"/>
        </w:rPr>
        <w:t>Планировочные решения Генерального плана являются основой для разработки проектной документации следующих уровней – проектов планировок отдельных населенных пунктов и зон.</w:t>
      </w:r>
    </w:p>
    <w:p w:rsidR="008F45AA" w:rsidRPr="008F45AA" w:rsidRDefault="008F45AA" w:rsidP="00484996">
      <w:pPr>
        <w:pStyle w:val="4"/>
        <w:jc w:val="both"/>
        <w:rPr>
          <w:b w:val="0"/>
          <w:color w:val="auto"/>
          <w:sz w:val="24"/>
          <w:szCs w:val="24"/>
        </w:rPr>
      </w:pPr>
      <w:r w:rsidRPr="008F45AA">
        <w:rPr>
          <w:b w:val="0"/>
          <w:color w:val="auto"/>
          <w:sz w:val="24"/>
          <w:szCs w:val="24"/>
        </w:rPr>
        <w:t xml:space="preserve">Все материалы Генерального плана МО </w:t>
      </w:r>
      <w:proofErr w:type="spellStart"/>
      <w:r w:rsidRPr="008F45AA">
        <w:rPr>
          <w:b w:val="0"/>
          <w:color w:val="auto"/>
          <w:sz w:val="24"/>
          <w:szCs w:val="24"/>
        </w:rPr>
        <w:t>Новольвовское</w:t>
      </w:r>
      <w:proofErr w:type="spellEnd"/>
      <w:r w:rsidRPr="008F45AA">
        <w:rPr>
          <w:b w:val="0"/>
          <w:color w:val="auto"/>
          <w:sz w:val="24"/>
          <w:szCs w:val="24"/>
        </w:rPr>
        <w:t xml:space="preserve"> объединены в три крупных блока:</w:t>
      </w:r>
    </w:p>
    <w:p w:rsidR="008F45AA" w:rsidRPr="00585464" w:rsidRDefault="008F45AA" w:rsidP="00484996">
      <w:pPr>
        <w:pStyle w:val="25"/>
        <w:widowControl w:val="0"/>
        <w:numPr>
          <w:ilvl w:val="0"/>
          <w:numId w:val="18"/>
        </w:numPr>
        <w:tabs>
          <w:tab w:val="clear" w:pos="540"/>
          <w:tab w:val="left" w:pos="-3675"/>
          <w:tab w:val="num" w:pos="426"/>
        </w:tabs>
        <w:suppressAutoHyphens w:val="0"/>
        <w:spacing w:after="0" w:line="240" w:lineRule="auto"/>
        <w:ind w:left="0" w:firstLine="142"/>
        <w:jc w:val="both"/>
      </w:pPr>
      <w:r w:rsidRPr="00585464">
        <w:t xml:space="preserve">Комплексный градостроительный анализ территории. </w:t>
      </w:r>
    </w:p>
    <w:p w:rsidR="008F45AA" w:rsidRPr="00585464" w:rsidRDefault="008F45AA" w:rsidP="00484996">
      <w:pPr>
        <w:pStyle w:val="25"/>
        <w:widowControl w:val="0"/>
        <w:numPr>
          <w:ilvl w:val="0"/>
          <w:numId w:val="18"/>
        </w:numPr>
        <w:tabs>
          <w:tab w:val="clear" w:pos="540"/>
          <w:tab w:val="left" w:pos="-3675"/>
          <w:tab w:val="num" w:pos="426"/>
        </w:tabs>
        <w:suppressAutoHyphens w:val="0"/>
        <w:spacing w:after="0" w:line="240" w:lineRule="auto"/>
        <w:ind w:left="142" w:firstLine="0"/>
        <w:jc w:val="both"/>
      </w:pPr>
      <w:r w:rsidRPr="00585464">
        <w:t>Стратегические направления градостроит</w:t>
      </w:r>
      <w:r>
        <w:t xml:space="preserve">ельного развития муниципального </w:t>
      </w:r>
      <w:r w:rsidRPr="00585464">
        <w:t>образования.</w:t>
      </w:r>
    </w:p>
    <w:p w:rsidR="008F45AA" w:rsidRPr="00585464" w:rsidRDefault="008F45AA" w:rsidP="00484996">
      <w:pPr>
        <w:pStyle w:val="25"/>
        <w:widowControl w:val="0"/>
        <w:numPr>
          <w:ilvl w:val="0"/>
          <w:numId w:val="18"/>
        </w:numPr>
        <w:tabs>
          <w:tab w:val="clear" w:pos="540"/>
          <w:tab w:val="left" w:pos="-3675"/>
          <w:tab w:val="num" w:pos="426"/>
        </w:tabs>
        <w:suppressAutoHyphens w:val="0"/>
        <w:spacing w:after="0" w:line="240" w:lineRule="auto"/>
        <w:ind w:left="426" w:hanging="284"/>
        <w:jc w:val="both"/>
      </w:pPr>
      <w:r w:rsidRPr="00585464">
        <w:t>Перечень мероприятий по территориальному планированию.</w:t>
      </w:r>
    </w:p>
    <w:p w:rsidR="008F45AA" w:rsidRDefault="008F45AA" w:rsidP="00484996">
      <w:pPr>
        <w:pStyle w:val="22"/>
        <w:widowControl w:val="0"/>
        <w:spacing w:line="240" w:lineRule="auto"/>
      </w:pPr>
      <w:r w:rsidRPr="00585464">
        <w:t>Настоящий Генеральный план ставит перед собой задачу оптимизации градостроительной, земельной и инвестиционной политики, улучшении транспортного обслуживания и экологической ситуации, развитии инженерной инфраструктуры, а также для создания информационной системы обеспечения градостроительной деятельности в соответствии с Градостроительным кодексом РФ.</w:t>
      </w:r>
    </w:p>
    <w:p w:rsidR="008F45AA" w:rsidRDefault="008F45AA" w:rsidP="00484996">
      <w:pPr>
        <w:pStyle w:val="22"/>
        <w:widowControl w:val="0"/>
        <w:spacing w:line="240" w:lineRule="auto"/>
      </w:pPr>
    </w:p>
    <w:p w:rsidR="008F45AA" w:rsidRDefault="008F45AA" w:rsidP="00484996">
      <w:pPr>
        <w:pStyle w:val="22"/>
        <w:widowControl w:val="0"/>
        <w:spacing w:line="240" w:lineRule="auto"/>
      </w:pPr>
    </w:p>
    <w:p w:rsidR="008F45AA" w:rsidRDefault="008F45AA" w:rsidP="00484996">
      <w:pPr>
        <w:pStyle w:val="22"/>
        <w:widowControl w:val="0"/>
        <w:spacing w:line="240" w:lineRule="auto"/>
      </w:pPr>
    </w:p>
    <w:p w:rsidR="008F45AA" w:rsidRDefault="008F45AA" w:rsidP="00484996">
      <w:pPr>
        <w:pStyle w:val="22"/>
        <w:widowControl w:val="0"/>
        <w:spacing w:line="240" w:lineRule="auto"/>
      </w:pPr>
    </w:p>
    <w:p w:rsidR="008F45AA" w:rsidRDefault="008F45AA" w:rsidP="00484996">
      <w:pPr>
        <w:pStyle w:val="22"/>
        <w:widowControl w:val="0"/>
        <w:spacing w:line="240" w:lineRule="auto"/>
      </w:pPr>
    </w:p>
    <w:p w:rsidR="008F45AA" w:rsidRDefault="008F45AA" w:rsidP="00484996">
      <w:pPr>
        <w:pStyle w:val="22"/>
        <w:widowControl w:val="0"/>
        <w:spacing w:line="240" w:lineRule="auto"/>
      </w:pPr>
    </w:p>
    <w:p w:rsidR="008F45AA" w:rsidRDefault="008F45AA" w:rsidP="00484996">
      <w:pPr>
        <w:pStyle w:val="2"/>
        <w:spacing w:before="0"/>
        <w:ind w:firstLine="709"/>
        <w:jc w:val="center"/>
        <w:rPr>
          <w:rFonts w:ascii="Times New Roman" w:hAnsi="Times New Roman"/>
          <w:i/>
          <w:iCs/>
          <w:color w:val="000000"/>
        </w:rPr>
      </w:pPr>
      <w:bookmarkStart w:id="26" w:name="_Toc244594358"/>
      <w:r w:rsidRPr="00585464">
        <w:rPr>
          <w:rFonts w:ascii="Times New Roman" w:hAnsi="Times New Roman"/>
          <w:color w:val="000000"/>
        </w:rPr>
        <w:t>1. Анализ состояния, проблем и перспектив комплексного развития территории, включая анализ основных факторов риска возникновения чрезвычайных ситуаций природного и техногенного характера.</w:t>
      </w:r>
      <w:bookmarkEnd w:id="26"/>
    </w:p>
    <w:p w:rsidR="008F45AA" w:rsidRPr="00585464" w:rsidRDefault="008F45AA" w:rsidP="00484996"/>
    <w:p w:rsidR="008F45AA" w:rsidRPr="00585464" w:rsidRDefault="008F45AA" w:rsidP="00484996">
      <w:pPr>
        <w:pStyle w:val="2"/>
        <w:spacing w:before="0"/>
        <w:ind w:firstLine="709"/>
        <w:jc w:val="center"/>
        <w:rPr>
          <w:rFonts w:ascii="Times New Roman" w:hAnsi="Times New Roman"/>
          <w:i/>
          <w:iCs/>
          <w:color w:val="000000"/>
        </w:rPr>
      </w:pPr>
      <w:bookmarkStart w:id="27" w:name="_Toc244594359"/>
      <w:r>
        <w:rPr>
          <w:rFonts w:ascii="Times New Roman" w:hAnsi="Times New Roman"/>
          <w:color w:val="000000"/>
        </w:rPr>
        <w:t xml:space="preserve">1.1 Природные </w:t>
      </w:r>
      <w:r w:rsidRPr="00585464">
        <w:rPr>
          <w:rFonts w:ascii="Times New Roman" w:hAnsi="Times New Roman"/>
          <w:color w:val="000000"/>
        </w:rPr>
        <w:t>условия и природно-ресурсный потенциал</w:t>
      </w:r>
      <w:bookmarkEnd w:id="27"/>
    </w:p>
    <w:p w:rsidR="008F45AA" w:rsidRPr="00585464" w:rsidRDefault="008F45AA" w:rsidP="00484996"/>
    <w:p w:rsidR="008F45AA" w:rsidRDefault="008F45AA" w:rsidP="00484996">
      <w:pPr>
        <w:widowControl w:val="0"/>
        <w:ind w:firstLine="709"/>
        <w:jc w:val="both"/>
        <w:rPr>
          <w:rFonts w:ascii="Arial" w:hAnsi="Arial" w:cs="Arial"/>
          <w:color w:val="1E1E1E"/>
          <w:sz w:val="21"/>
          <w:szCs w:val="21"/>
        </w:rPr>
      </w:pPr>
      <w:r w:rsidRPr="004B105E">
        <w:t xml:space="preserve">Поселок </w:t>
      </w:r>
      <w:proofErr w:type="spellStart"/>
      <w:r w:rsidRPr="004B105E">
        <w:t>Новольвовск</w:t>
      </w:r>
      <w:proofErr w:type="spellEnd"/>
      <w:r w:rsidRPr="004B105E">
        <w:t xml:space="preserve"> – один из молодых населенных пунктов Тульской области – является ныне административным центром муниципального образования «МО </w:t>
      </w:r>
      <w:proofErr w:type="spellStart"/>
      <w:r w:rsidRPr="004B105E">
        <w:t>Новольвовское</w:t>
      </w:r>
      <w:proofErr w:type="spellEnd"/>
      <w:r w:rsidRPr="004B105E">
        <w:t xml:space="preserve"> </w:t>
      </w:r>
      <w:proofErr w:type="spellStart"/>
      <w:r w:rsidRPr="004B105E">
        <w:t>Кимовского</w:t>
      </w:r>
      <w:proofErr w:type="spellEnd"/>
      <w:r w:rsidRPr="004B105E">
        <w:t xml:space="preserve"> района». </w:t>
      </w:r>
      <w:proofErr w:type="gramStart"/>
      <w:r w:rsidRPr="004B105E">
        <w:t>Расположен</w:t>
      </w:r>
      <w:proofErr w:type="gramEnd"/>
      <w:r w:rsidRPr="004B105E">
        <w:t xml:space="preserve"> на северо-восточном склоне Среднерусской возвышенности и в юго-восточной территориальной части Тульской </w:t>
      </w:r>
      <w:r w:rsidRPr="004B105E">
        <w:lastRenderedPageBreak/>
        <w:t>области</w:t>
      </w:r>
      <w:r>
        <w:rPr>
          <w:rFonts w:ascii="Arial" w:hAnsi="Arial" w:cs="Arial"/>
          <w:color w:val="1E1E1E"/>
          <w:sz w:val="21"/>
          <w:szCs w:val="21"/>
        </w:rPr>
        <w:t>.</w:t>
      </w:r>
    </w:p>
    <w:p w:rsidR="008F45AA" w:rsidRPr="00585464" w:rsidRDefault="008F45AA" w:rsidP="00484996">
      <w:pPr>
        <w:widowControl w:val="0"/>
        <w:jc w:val="both"/>
        <w:rPr>
          <w:color w:val="000000"/>
        </w:rPr>
      </w:pPr>
      <w:r w:rsidRPr="00585464">
        <w:rPr>
          <w:color w:val="000000"/>
        </w:rPr>
        <w:t xml:space="preserve">Географическая широта: </w:t>
      </w:r>
      <w:r w:rsidRPr="001E02DB">
        <w:rPr>
          <w:color w:val="000000"/>
        </w:rPr>
        <w:t xml:space="preserve">53°54′57″ с. </w:t>
      </w:r>
      <w:proofErr w:type="spellStart"/>
      <w:r w:rsidRPr="001E02DB">
        <w:rPr>
          <w:color w:val="000000"/>
        </w:rPr>
        <w:t>ш</w:t>
      </w:r>
      <w:proofErr w:type="spellEnd"/>
      <w:r w:rsidRPr="001E02DB">
        <w:rPr>
          <w:color w:val="000000"/>
        </w:rPr>
        <w:t>.</w:t>
      </w:r>
    </w:p>
    <w:p w:rsidR="008F45AA" w:rsidRPr="00585464" w:rsidRDefault="008F45AA" w:rsidP="00484996">
      <w:pPr>
        <w:widowControl w:val="0"/>
        <w:jc w:val="both"/>
        <w:rPr>
          <w:color w:val="000000"/>
        </w:rPr>
      </w:pPr>
      <w:r w:rsidRPr="00585464">
        <w:rPr>
          <w:color w:val="000000"/>
        </w:rPr>
        <w:t xml:space="preserve">Географическая долгота: </w:t>
      </w:r>
      <w:r w:rsidRPr="001E02DB">
        <w:rPr>
          <w:color w:val="000000"/>
        </w:rPr>
        <w:t>38°47′18″ в. д.</w:t>
      </w:r>
    </w:p>
    <w:p w:rsidR="008F45AA" w:rsidRPr="004B105E" w:rsidRDefault="008F45AA" w:rsidP="00484996">
      <w:pPr>
        <w:widowControl w:val="0"/>
        <w:jc w:val="both"/>
      </w:pPr>
      <w:r w:rsidRPr="004B105E">
        <w:t xml:space="preserve">Территория МО </w:t>
      </w:r>
      <w:proofErr w:type="spellStart"/>
      <w:r w:rsidRPr="004B105E">
        <w:t>Новольвовское</w:t>
      </w:r>
      <w:proofErr w:type="spellEnd"/>
      <w:r w:rsidRPr="004B105E">
        <w:t xml:space="preserve"> ограничена землями муниципального образования </w:t>
      </w:r>
      <w:proofErr w:type="spellStart"/>
      <w:r w:rsidRPr="004B105E">
        <w:t>Кимовского</w:t>
      </w:r>
      <w:proofErr w:type="spellEnd"/>
      <w:r w:rsidRPr="004B105E">
        <w:t xml:space="preserve"> района и граничит со </w:t>
      </w:r>
      <w:proofErr w:type="spellStart"/>
      <w:r w:rsidRPr="004B105E">
        <w:t>Скопинским</w:t>
      </w:r>
      <w:proofErr w:type="spellEnd"/>
      <w:r w:rsidRPr="004B105E">
        <w:t xml:space="preserve"> районом Рязанской области на востоке, частично с Михайловским районом Рязанской области и </w:t>
      </w:r>
      <w:proofErr w:type="spellStart"/>
      <w:r w:rsidRPr="004B105E">
        <w:t>Новомосковским</w:t>
      </w:r>
      <w:proofErr w:type="spellEnd"/>
      <w:r w:rsidRPr="004B105E">
        <w:t xml:space="preserve"> районом на севере, с МО </w:t>
      </w:r>
      <w:proofErr w:type="spellStart"/>
      <w:r w:rsidRPr="004B105E">
        <w:t>Епифанское</w:t>
      </w:r>
      <w:proofErr w:type="spellEnd"/>
      <w:r w:rsidRPr="004B105E">
        <w:t xml:space="preserve"> </w:t>
      </w:r>
      <w:proofErr w:type="spellStart"/>
      <w:r w:rsidRPr="004B105E">
        <w:t>Кимовского</w:t>
      </w:r>
      <w:proofErr w:type="spellEnd"/>
      <w:r w:rsidRPr="004B105E">
        <w:t xml:space="preserve"> района на юге и </w:t>
      </w:r>
      <w:proofErr w:type="spellStart"/>
      <w:r w:rsidRPr="004B105E">
        <w:t>Узловским</w:t>
      </w:r>
      <w:proofErr w:type="spellEnd"/>
      <w:r w:rsidRPr="004B105E">
        <w:t xml:space="preserve"> и </w:t>
      </w:r>
      <w:proofErr w:type="spellStart"/>
      <w:r w:rsidRPr="004B105E">
        <w:t>Новомосковским</w:t>
      </w:r>
      <w:proofErr w:type="spellEnd"/>
      <w:r w:rsidRPr="004B105E">
        <w:t xml:space="preserve"> районами на западе.</w:t>
      </w:r>
      <w:r w:rsidRPr="004B105E">
        <w:rPr>
          <w:rStyle w:val="apple-converted-space"/>
        </w:rPr>
        <w:t> </w:t>
      </w:r>
    </w:p>
    <w:p w:rsidR="008F45AA" w:rsidRPr="00585464" w:rsidRDefault="008F45AA" w:rsidP="00484996">
      <w:pPr>
        <w:pStyle w:val="2"/>
        <w:spacing w:before="0"/>
        <w:ind w:firstLine="709"/>
        <w:rPr>
          <w:rFonts w:ascii="Times New Roman" w:hAnsi="Times New Roman"/>
          <w:i/>
          <w:iCs/>
          <w:color w:val="000000"/>
        </w:rPr>
      </w:pPr>
      <w:r w:rsidRPr="00585464">
        <w:rPr>
          <w:rFonts w:ascii="Times New Roman" w:hAnsi="Times New Roman"/>
          <w:color w:val="000000"/>
          <w:sz w:val="24"/>
          <w:szCs w:val="24"/>
        </w:rPr>
        <w:t xml:space="preserve">                                                   </w:t>
      </w:r>
      <w:r w:rsidRPr="00585464">
        <w:rPr>
          <w:rFonts w:ascii="Times New Roman" w:hAnsi="Times New Roman"/>
          <w:color w:val="000000"/>
        </w:rPr>
        <w:t xml:space="preserve"> </w:t>
      </w:r>
      <w:bookmarkStart w:id="28" w:name="_Toc244594360"/>
      <w:r>
        <w:rPr>
          <w:rFonts w:ascii="Times New Roman" w:hAnsi="Times New Roman"/>
          <w:color w:val="000000"/>
        </w:rPr>
        <w:t xml:space="preserve">1.1.2 </w:t>
      </w:r>
      <w:r w:rsidRPr="00585464">
        <w:rPr>
          <w:rFonts w:ascii="Times New Roman" w:hAnsi="Times New Roman"/>
          <w:color w:val="000000"/>
        </w:rPr>
        <w:t>Климат</w:t>
      </w:r>
      <w:bookmarkEnd w:id="28"/>
    </w:p>
    <w:p w:rsidR="008F45AA" w:rsidRPr="00585464" w:rsidRDefault="008F45AA" w:rsidP="00484996"/>
    <w:p w:rsidR="008F45AA" w:rsidRDefault="008F45AA" w:rsidP="00484996">
      <w:pPr>
        <w:widowControl w:val="0"/>
        <w:ind w:firstLine="709"/>
        <w:jc w:val="both"/>
        <w:rPr>
          <w:color w:val="000000"/>
        </w:rPr>
      </w:pPr>
      <w:r w:rsidRPr="00585464">
        <w:rPr>
          <w:b/>
          <w:color w:val="000000"/>
          <w:u w:val="single"/>
        </w:rPr>
        <w:t>Климат</w:t>
      </w:r>
      <w:r w:rsidRPr="00585464">
        <w:rPr>
          <w:color w:val="000000"/>
        </w:rPr>
        <w:t xml:space="preserve"> – умеренно-континентальный, характеризуется умеренно холодной зимой и теплым летом. Среднегодовая температура +5°C (стандартное отклонение 11°C), средняя температура января -10°C, июля +20°C. Продолжительность периода с положительными температурами составляет 220—225 дней. Средние годовые температуры на территории области изменяются от +3,8</w:t>
      </w:r>
      <w:proofErr w:type="gramStart"/>
      <w:r w:rsidRPr="00585464">
        <w:rPr>
          <w:color w:val="000000"/>
        </w:rPr>
        <w:t>ºС</w:t>
      </w:r>
      <w:proofErr w:type="gramEnd"/>
      <w:r w:rsidRPr="00585464">
        <w:rPr>
          <w:color w:val="000000"/>
        </w:rPr>
        <w:t xml:space="preserve"> до +4,5ºС. Среднегодовая сумма осадков составляет 550 - 600 мм, 70 процентов осадков выпадает в теплый период, зимние осадки имеют меньшую интенсивность, но большую продолжительность. Снежный покров держится 130 дней. Безморозный период – 170 дней.</w:t>
      </w:r>
    </w:p>
    <w:p w:rsidR="008F45AA" w:rsidRPr="00306DD4" w:rsidRDefault="008F45AA" w:rsidP="00484996">
      <w:pPr>
        <w:jc w:val="center"/>
        <w:rPr>
          <w:color w:val="1E1E1E"/>
        </w:rPr>
      </w:pPr>
      <w:r w:rsidRPr="00306DD4">
        <w:rPr>
          <w:color w:val="1E1E1E"/>
        </w:rPr>
        <w:t>Годовой ход температуры воздуха представлен в таблице среднемесячных температур:</w:t>
      </w:r>
    </w:p>
    <w:p w:rsidR="008F45AA" w:rsidRPr="00306DD4" w:rsidRDefault="008F45AA" w:rsidP="00484996">
      <w:pPr>
        <w:jc w:val="center"/>
        <w:rPr>
          <w:rFonts w:ascii="Arial" w:hAnsi="Arial" w:cs="Arial"/>
          <w:color w:val="1E1E1E"/>
          <w:sz w:val="21"/>
          <w:szCs w:val="21"/>
        </w:rPr>
      </w:pPr>
    </w:p>
    <w:tbl>
      <w:tblPr>
        <w:tblStyle w:val="afc"/>
        <w:tblW w:w="8217" w:type="dxa"/>
        <w:tblInd w:w="705" w:type="dxa"/>
        <w:tblLayout w:type="fixed"/>
        <w:tblLook w:val="04A0"/>
      </w:tblPr>
      <w:tblGrid>
        <w:gridCol w:w="706"/>
        <w:gridCol w:w="708"/>
        <w:gridCol w:w="708"/>
        <w:gridCol w:w="567"/>
        <w:gridCol w:w="567"/>
        <w:gridCol w:w="708"/>
        <w:gridCol w:w="567"/>
        <w:gridCol w:w="709"/>
        <w:gridCol w:w="567"/>
        <w:gridCol w:w="567"/>
        <w:gridCol w:w="567"/>
        <w:gridCol w:w="709"/>
        <w:gridCol w:w="567"/>
      </w:tblGrid>
      <w:tr w:rsidR="008F45AA" w:rsidRPr="00306DD4" w:rsidTr="008F45AA">
        <w:tc>
          <w:tcPr>
            <w:tcW w:w="706" w:type="dxa"/>
            <w:hideMark/>
          </w:tcPr>
          <w:p w:rsidR="008F45AA" w:rsidRPr="00306DD4" w:rsidRDefault="008F45AA" w:rsidP="00484996">
            <w:pPr>
              <w:jc w:val="center"/>
              <w:rPr>
                <w:b/>
                <w:bCs/>
                <w:sz w:val="20"/>
                <w:szCs w:val="20"/>
              </w:rPr>
            </w:pPr>
            <w:r w:rsidRPr="00306DD4">
              <w:rPr>
                <w:b/>
                <w:bCs/>
                <w:sz w:val="20"/>
                <w:szCs w:val="20"/>
              </w:rPr>
              <w:t>I</w:t>
            </w:r>
          </w:p>
        </w:tc>
        <w:tc>
          <w:tcPr>
            <w:tcW w:w="708" w:type="dxa"/>
            <w:hideMark/>
          </w:tcPr>
          <w:p w:rsidR="008F45AA" w:rsidRPr="00306DD4" w:rsidRDefault="008F45AA" w:rsidP="00484996">
            <w:pPr>
              <w:jc w:val="center"/>
              <w:rPr>
                <w:b/>
                <w:bCs/>
                <w:sz w:val="20"/>
                <w:szCs w:val="20"/>
              </w:rPr>
            </w:pPr>
            <w:r w:rsidRPr="00306DD4">
              <w:rPr>
                <w:b/>
                <w:bCs/>
                <w:sz w:val="20"/>
                <w:szCs w:val="20"/>
              </w:rPr>
              <w:t>II</w:t>
            </w:r>
          </w:p>
        </w:tc>
        <w:tc>
          <w:tcPr>
            <w:tcW w:w="708" w:type="dxa"/>
            <w:hideMark/>
          </w:tcPr>
          <w:p w:rsidR="008F45AA" w:rsidRPr="00306DD4" w:rsidRDefault="008F45AA" w:rsidP="00484996">
            <w:pPr>
              <w:jc w:val="center"/>
              <w:rPr>
                <w:b/>
                <w:bCs/>
                <w:sz w:val="20"/>
                <w:szCs w:val="20"/>
              </w:rPr>
            </w:pPr>
            <w:r w:rsidRPr="00306DD4">
              <w:rPr>
                <w:b/>
                <w:bCs/>
                <w:sz w:val="20"/>
                <w:szCs w:val="20"/>
              </w:rPr>
              <w:t>III</w:t>
            </w:r>
          </w:p>
        </w:tc>
        <w:tc>
          <w:tcPr>
            <w:tcW w:w="567" w:type="dxa"/>
            <w:hideMark/>
          </w:tcPr>
          <w:p w:rsidR="008F45AA" w:rsidRPr="00306DD4" w:rsidRDefault="008F45AA" w:rsidP="00484996">
            <w:pPr>
              <w:jc w:val="center"/>
              <w:rPr>
                <w:b/>
                <w:bCs/>
                <w:sz w:val="20"/>
                <w:szCs w:val="20"/>
              </w:rPr>
            </w:pPr>
            <w:r w:rsidRPr="00306DD4">
              <w:rPr>
                <w:b/>
                <w:bCs/>
                <w:sz w:val="20"/>
                <w:szCs w:val="20"/>
              </w:rPr>
              <w:t>IV</w:t>
            </w:r>
          </w:p>
        </w:tc>
        <w:tc>
          <w:tcPr>
            <w:tcW w:w="567" w:type="dxa"/>
            <w:hideMark/>
          </w:tcPr>
          <w:p w:rsidR="008F45AA" w:rsidRPr="00306DD4" w:rsidRDefault="008F45AA" w:rsidP="00484996">
            <w:pPr>
              <w:jc w:val="center"/>
              <w:rPr>
                <w:b/>
                <w:bCs/>
                <w:sz w:val="20"/>
                <w:szCs w:val="20"/>
              </w:rPr>
            </w:pPr>
            <w:r w:rsidRPr="00306DD4">
              <w:rPr>
                <w:b/>
                <w:bCs/>
                <w:sz w:val="20"/>
                <w:szCs w:val="20"/>
              </w:rPr>
              <w:t>V</w:t>
            </w:r>
          </w:p>
        </w:tc>
        <w:tc>
          <w:tcPr>
            <w:tcW w:w="708" w:type="dxa"/>
            <w:hideMark/>
          </w:tcPr>
          <w:p w:rsidR="008F45AA" w:rsidRPr="00306DD4" w:rsidRDefault="008F45AA" w:rsidP="00484996">
            <w:pPr>
              <w:jc w:val="center"/>
              <w:rPr>
                <w:b/>
                <w:bCs/>
                <w:sz w:val="20"/>
                <w:szCs w:val="20"/>
              </w:rPr>
            </w:pPr>
            <w:r w:rsidRPr="00306DD4">
              <w:rPr>
                <w:b/>
                <w:bCs/>
                <w:sz w:val="20"/>
                <w:szCs w:val="20"/>
              </w:rPr>
              <w:t>VI</w:t>
            </w:r>
          </w:p>
        </w:tc>
        <w:tc>
          <w:tcPr>
            <w:tcW w:w="567" w:type="dxa"/>
            <w:hideMark/>
          </w:tcPr>
          <w:p w:rsidR="008F45AA" w:rsidRPr="00306DD4" w:rsidRDefault="008F45AA" w:rsidP="00484996">
            <w:pPr>
              <w:jc w:val="center"/>
              <w:rPr>
                <w:b/>
                <w:bCs/>
                <w:sz w:val="20"/>
                <w:szCs w:val="20"/>
              </w:rPr>
            </w:pPr>
            <w:r w:rsidRPr="00306DD4">
              <w:rPr>
                <w:b/>
                <w:bCs/>
                <w:sz w:val="20"/>
                <w:szCs w:val="20"/>
              </w:rPr>
              <w:t>VII</w:t>
            </w:r>
          </w:p>
        </w:tc>
        <w:tc>
          <w:tcPr>
            <w:tcW w:w="709" w:type="dxa"/>
            <w:hideMark/>
          </w:tcPr>
          <w:p w:rsidR="008F45AA" w:rsidRPr="00306DD4" w:rsidRDefault="008F45AA" w:rsidP="00484996">
            <w:pPr>
              <w:jc w:val="center"/>
              <w:rPr>
                <w:b/>
                <w:bCs/>
                <w:sz w:val="20"/>
                <w:szCs w:val="20"/>
              </w:rPr>
            </w:pPr>
            <w:r w:rsidRPr="00306DD4">
              <w:rPr>
                <w:b/>
                <w:bCs/>
                <w:sz w:val="20"/>
                <w:szCs w:val="20"/>
              </w:rPr>
              <w:t>VIII</w:t>
            </w:r>
          </w:p>
        </w:tc>
        <w:tc>
          <w:tcPr>
            <w:tcW w:w="567" w:type="dxa"/>
            <w:hideMark/>
          </w:tcPr>
          <w:p w:rsidR="008F45AA" w:rsidRPr="00306DD4" w:rsidRDefault="008F45AA" w:rsidP="00484996">
            <w:pPr>
              <w:jc w:val="center"/>
              <w:rPr>
                <w:b/>
                <w:bCs/>
                <w:sz w:val="20"/>
                <w:szCs w:val="20"/>
              </w:rPr>
            </w:pPr>
            <w:r w:rsidRPr="00306DD4">
              <w:rPr>
                <w:b/>
                <w:bCs/>
                <w:sz w:val="20"/>
                <w:szCs w:val="20"/>
              </w:rPr>
              <w:t>IX</w:t>
            </w:r>
          </w:p>
        </w:tc>
        <w:tc>
          <w:tcPr>
            <w:tcW w:w="567" w:type="dxa"/>
            <w:hideMark/>
          </w:tcPr>
          <w:p w:rsidR="008F45AA" w:rsidRPr="00306DD4" w:rsidRDefault="008F45AA" w:rsidP="00484996">
            <w:pPr>
              <w:jc w:val="center"/>
              <w:rPr>
                <w:b/>
                <w:bCs/>
                <w:sz w:val="20"/>
                <w:szCs w:val="20"/>
              </w:rPr>
            </w:pPr>
            <w:r w:rsidRPr="00306DD4">
              <w:rPr>
                <w:b/>
                <w:bCs/>
                <w:sz w:val="20"/>
                <w:szCs w:val="20"/>
              </w:rPr>
              <w:t>X</w:t>
            </w:r>
          </w:p>
        </w:tc>
        <w:tc>
          <w:tcPr>
            <w:tcW w:w="567" w:type="dxa"/>
            <w:hideMark/>
          </w:tcPr>
          <w:p w:rsidR="008F45AA" w:rsidRPr="00306DD4" w:rsidRDefault="008F45AA" w:rsidP="00484996">
            <w:pPr>
              <w:jc w:val="center"/>
              <w:rPr>
                <w:b/>
                <w:bCs/>
                <w:sz w:val="20"/>
                <w:szCs w:val="20"/>
              </w:rPr>
            </w:pPr>
            <w:r w:rsidRPr="00306DD4">
              <w:rPr>
                <w:b/>
                <w:bCs/>
                <w:sz w:val="20"/>
                <w:szCs w:val="20"/>
              </w:rPr>
              <w:t>XI</w:t>
            </w:r>
          </w:p>
        </w:tc>
        <w:tc>
          <w:tcPr>
            <w:tcW w:w="709" w:type="dxa"/>
            <w:hideMark/>
          </w:tcPr>
          <w:p w:rsidR="008F45AA" w:rsidRPr="00306DD4" w:rsidRDefault="008F45AA" w:rsidP="00484996">
            <w:pPr>
              <w:jc w:val="center"/>
              <w:rPr>
                <w:b/>
                <w:bCs/>
                <w:sz w:val="20"/>
                <w:szCs w:val="20"/>
              </w:rPr>
            </w:pPr>
            <w:r w:rsidRPr="00306DD4">
              <w:rPr>
                <w:b/>
                <w:bCs/>
                <w:sz w:val="20"/>
                <w:szCs w:val="20"/>
              </w:rPr>
              <w:t>XII</w:t>
            </w:r>
          </w:p>
        </w:tc>
        <w:tc>
          <w:tcPr>
            <w:tcW w:w="567" w:type="dxa"/>
            <w:hideMark/>
          </w:tcPr>
          <w:p w:rsidR="008F45AA" w:rsidRPr="00306DD4" w:rsidRDefault="008F45AA" w:rsidP="00484996">
            <w:pPr>
              <w:jc w:val="center"/>
              <w:rPr>
                <w:b/>
                <w:bCs/>
                <w:sz w:val="20"/>
                <w:szCs w:val="20"/>
              </w:rPr>
            </w:pPr>
            <w:r w:rsidRPr="00306DD4">
              <w:rPr>
                <w:b/>
                <w:bCs/>
                <w:sz w:val="20"/>
                <w:szCs w:val="20"/>
              </w:rPr>
              <w:t>год</w:t>
            </w:r>
          </w:p>
        </w:tc>
      </w:tr>
      <w:tr w:rsidR="008F45AA" w:rsidRPr="00306DD4" w:rsidTr="008F45AA">
        <w:tc>
          <w:tcPr>
            <w:tcW w:w="706" w:type="dxa"/>
            <w:hideMark/>
          </w:tcPr>
          <w:p w:rsidR="008F45AA" w:rsidRPr="00306DD4" w:rsidRDefault="008F45AA" w:rsidP="00484996">
            <w:pPr>
              <w:jc w:val="center"/>
              <w:rPr>
                <w:sz w:val="20"/>
                <w:szCs w:val="20"/>
              </w:rPr>
            </w:pPr>
            <w:r w:rsidRPr="00306DD4">
              <w:rPr>
                <w:sz w:val="20"/>
                <w:szCs w:val="20"/>
              </w:rPr>
              <w:t>-13,8</w:t>
            </w:r>
          </w:p>
        </w:tc>
        <w:tc>
          <w:tcPr>
            <w:tcW w:w="708" w:type="dxa"/>
            <w:hideMark/>
          </w:tcPr>
          <w:p w:rsidR="008F45AA" w:rsidRPr="00306DD4" w:rsidRDefault="008F45AA" w:rsidP="00484996">
            <w:pPr>
              <w:jc w:val="center"/>
              <w:rPr>
                <w:sz w:val="20"/>
                <w:szCs w:val="20"/>
              </w:rPr>
            </w:pPr>
            <w:r w:rsidRPr="00306DD4">
              <w:rPr>
                <w:sz w:val="20"/>
                <w:szCs w:val="20"/>
              </w:rPr>
              <w:t>-14,2</w:t>
            </w:r>
          </w:p>
        </w:tc>
        <w:tc>
          <w:tcPr>
            <w:tcW w:w="708" w:type="dxa"/>
            <w:hideMark/>
          </w:tcPr>
          <w:p w:rsidR="008F45AA" w:rsidRPr="00306DD4" w:rsidRDefault="008F45AA" w:rsidP="00484996">
            <w:pPr>
              <w:jc w:val="center"/>
              <w:rPr>
                <w:sz w:val="20"/>
                <w:szCs w:val="20"/>
              </w:rPr>
            </w:pPr>
            <w:r w:rsidRPr="00306DD4">
              <w:rPr>
                <w:sz w:val="20"/>
                <w:szCs w:val="20"/>
              </w:rPr>
              <w:t>-0,88</w:t>
            </w:r>
          </w:p>
        </w:tc>
        <w:tc>
          <w:tcPr>
            <w:tcW w:w="567" w:type="dxa"/>
            <w:hideMark/>
          </w:tcPr>
          <w:p w:rsidR="008F45AA" w:rsidRPr="00306DD4" w:rsidRDefault="008F45AA" w:rsidP="00484996">
            <w:pPr>
              <w:jc w:val="center"/>
              <w:rPr>
                <w:sz w:val="20"/>
                <w:szCs w:val="20"/>
              </w:rPr>
            </w:pPr>
            <w:r w:rsidRPr="00306DD4">
              <w:rPr>
                <w:sz w:val="20"/>
                <w:szCs w:val="20"/>
              </w:rPr>
              <w:t>0,2</w:t>
            </w:r>
          </w:p>
        </w:tc>
        <w:tc>
          <w:tcPr>
            <w:tcW w:w="567" w:type="dxa"/>
            <w:hideMark/>
          </w:tcPr>
          <w:p w:rsidR="008F45AA" w:rsidRPr="00306DD4" w:rsidRDefault="008F45AA" w:rsidP="00484996">
            <w:pPr>
              <w:jc w:val="center"/>
              <w:rPr>
                <w:sz w:val="20"/>
                <w:szCs w:val="20"/>
              </w:rPr>
            </w:pPr>
            <w:r w:rsidRPr="00306DD4">
              <w:rPr>
                <w:sz w:val="20"/>
                <w:szCs w:val="20"/>
              </w:rPr>
              <w:t>6,2</w:t>
            </w:r>
          </w:p>
        </w:tc>
        <w:tc>
          <w:tcPr>
            <w:tcW w:w="708" w:type="dxa"/>
            <w:hideMark/>
          </w:tcPr>
          <w:p w:rsidR="008F45AA" w:rsidRPr="00306DD4" w:rsidRDefault="008F45AA" w:rsidP="00484996">
            <w:pPr>
              <w:jc w:val="center"/>
              <w:rPr>
                <w:sz w:val="20"/>
                <w:szCs w:val="20"/>
              </w:rPr>
            </w:pPr>
            <w:r w:rsidRPr="00306DD4">
              <w:rPr>
                <w:sz w:val="20"/>
                <w:szCs w:val="20"/>
              </w:rPr>
              <w:t>10,2</w:t>
            </w:r>
          </w:p>
        </w:tc>
        <w:tc>
          <w:tcPr>
            <w:tcW w:w="567" w:type="dxa"/>
            <w:hideMark/>
          </w:tcPr>
          <w:p w:rsidR="008F45AA" w:rsidRPr="00306DD4" w:rsidRDefault="008F45AA" w:rsidP="00484996">
            <w:pPr>
              <w:jc w:val="center"/>
              <w:rPr>
                <w:sz w:val="20"/>
                <w:szCs w:val="20"/>
              </w:rPr>
            </w:pPr>
            <w:r w:rsidRPr="00306DD4">
              <w:rPr>
                <w:sz w:val="20"/>
                <w:szCs w:val="20"/>
              </w:rPr>
              <w:t>12,8</w:t>
            </w:r>
          </w:p>
        </w:tc>
        <w:tc>
          <w:tcPr>
            <w:tcW w:w="709" w:type="dxa"/>
            <w:hideMark/>
          </w:tcPr>
          <w:p w:rsidR="008F45AA" w:rsidRPr="00306DD4" w:rsidRDefault="008F45AA" w:rsidP="00484996">
            <w:pPr>
              <w:jc w:val="center"/>
              <w:rPr>
                <w:sz w:val="20"/>
                <w:szCs w:val="20"/>
              </w:rPr>
            </w:pPr>
            <w:r w:rsidRPr="00306DD4">
              <w:rPr>
                <w:sz w:val="20"/>
                <w:szCs w:val="20"/>
              </w:rPr>
              <w:t>11,0</w:t>
            </w:r>
          </w:p>
        </w:tc>
        <w:tc>
          <w:tcPr>
            <w:tcW w:w="567" w:type="dxa"/>
            <w:hideMark/>
          </w:tcPr>
          <w:p w:rsidR="008F45AA" w:rsidRPr="00306DD4" w:rsidRDefault="008F45AA" w:rsidP="00484996">
            <w:pPr>
              <w:jc w:val="center"/>
              <w:rPr>
                <w:sz w:val="20"/>
                <w:szCs w:val="20"/>
              </w:rPr>
            </w:pPr>
            <w:r w:rsidRPr="00306DD4">
              <w:rPr>
                <w:sz w:val="20"/>
                <w:szCs w:val="20"/>
              </w:rPr>
              <w:t>6,2</w:t>
            </w:r>
          </w:p>
        </w:tc>
        <w:tc>
          <w:tcPr>
            <w:tcW w:w="567" w:type="dxa"/>
            <w:hideMark/>
          </w:tcPr>
          <w:p w:rsidR="008F45AA" w:rsidRPr="00306DD4" w:rsidRDefault="008F45AA" w:rsidP="00484996">
            <w:pPr>
              <w:jc w:val="center"/>
              <w:rPr>
                <w:sz w:val="20"/>
                <w:szCs w:val="20"/>
              </w:rPr>
            </w:pPr>
            <w:r w:rsidRPr="00306DD4">
              <w:rPr>
                <w:sz w:val="20"/>
                <w:szCs w:val="20"/>
              </w:rPr>
              <w:t>1,4</w:t>
            </w:r>
          </w:p>
        </w:tc>
        <w:tc>
          <w:tcPr>
            <w:tcW w:w="567" w:type="dxa"/>
            <w:hideMark/>
          </w:tcPr>
          <w:p w:rsidR="008F45AA" w:rsidRPr="00306DD4" w:rsidRDefault="008F45AA" w:rsidP="00484996">
            <w:pPr>
              <w:jc w:val="center"/>
              <w:rPr>
                <w:sz w:val="20"/>
                <w:szCs w:val="20"/>
              </w:rPr>
            </w:pPr>
            <w:r w:rsidRPr="00306DD4">
              <w:rPr>
                <w:sz w:val="20"/>
                <w:szCs w:val="20"/>
              </w:rPr>
              <w:t>-4,4</w:t>
            </w:r>
          </w:p>
        </w:tc>
        <w:tc>
          <w:tcPr>
            <w:tcW w:w="709" w:type="dxa"/>
            <w:hideMark/>
          </w:tcPr>
          <w:p w:rsidR="008F45AA" w:rsidRPr="00306DD4" w:rsidRDefault="008F45AA" w:rsidP="00484996">
            <w:pPr>
              <w:jc w:val="center"/>
              <w:rPr>
                <w:sz w:val="20"/>
                <w:szCs w:val="20"/>
              </w:rPr>
            </w:pPr>
            <w:r w:rsidRPr="00306DD4">
              <w:rPr>
                <w:sz w:val="20"/>
                <w:szCs w:val="20"/>
              </w:rPr>
              <w:t>-10,9</w:t>
            </w:r>
          </w:p>
        </w:tc>
        <w:tc>
          <w:tcPr>
            <w:tcW w:w="567" w:type="dxa"/>
            <w:hideMark/>
          </w:tcPr>
          <w:p w:rsidR="008F45AA" w:rsidRPr="00306DD4" w:rsidRDefault="008F45AA" w:rsidP="00484996">
            <w:pPr>
              <w:jc w:val="center"/>
              <w:rPr>
                <w:sz w:val="20"/>
                <w:szCs w:val="20"/>
              </w:rPr>
            </w:pPr>
            <w:r w:rsidRPr="00306DD4">
              <w:rPr>
                <w:sz w:val="20"/>
                <w:szCs w:val="20"/>
              </w:rPr>
              <w:t>0,4</w:t>
            </w:r>
          </w:p>
        </w:tc>
      </w:tr>
    </w:tbl>
    <w:p w:rsidR="008F45AA" w:rsidRPr="00585464" w:rsidRDefault="008F45AA" w:rsidP="00484996">
      <w:pPr>
        <w:widowControl w:val="0"/>
        <w:ind w:firstLine="709"/>
        <w:jc w:val="both"/>
        <w:rPr>
          <w:color w:val="000000"/>
        </w:rPr>
      </w:pPr>
    </w:p>
    <w:p w:rsidR="008F45AA" w:rsidRPr="00585464" w:rsidRDefault="008F45AA" w:rsidP="00484996">
      <w:pPr>
        <w:widowControl w:val="0"/>
        <w:ind w:left="-142" w:firstLine="851"/>
        <w:jc w:val="both"/>
        <w:rPr>
          <w:color w:val="000000"/>
        </w:rPr>
      </w:pPr>
      <w:r w:rsidRPr="00585464">
        <w:rPr>
          <w:color w:val="000000"/>
        </w:rPr>
        <w:t>Снежный покров образуется в конце ноября. Устойчивый снежный покров образуется к середине декабря. Наибольшей высоты он достигает в конце февраля. Средняя высота покрова составляет 50 - 60 см на защищенных участках и 35 - 45 см - на открытых. Глубина промерзания почвы составляет 120 – 140 см. Зима умеренно холодная.</w:t>
      </w:r>
    </w:p>
    <w:p w:rsidR="008F45AA" w:rsidRPr="00585464" w:rsidRDefault="008F45AA" w:rsidP="00484996">
      <w:pPr>
        <w:widowControl w:val="0"/>
        <w:ind w:firstLine="709"/>
        <w:jc w:val="both"/>
        <w:rPr>
          <w:color w:val="000000"/>
        </w:rPr>
      </w:pPr>
      <w:r w:rsidRPr="00585464">
        <w:rPr>
          <w:color w:val="000000"/>
        </w:rPr>
        <w:t>Преобладающие ветры западные и юго-западные, среднегодовая скорость ветра 5 м/сек.</w:t>
      </w:r>
    </w:p>
    <w:p w:rsidR="008F45AA" w:rsidRPr="00585464" w:rsidRDefault="008F45AA" w:rsidP="00484996">
      <w:pPr>
        <w:widowControl w:val="0"/>
        <w:ind w:firstLine="709"/>
        <w:jc w:val="both"/>
        <w:rPr>
          <w:color w:val="000000"/>
        </w:rPr>
      </w:pPr>
      <w:r w:rsidRPr="00585464">
        <w:rPr>
          <w:color w:val="000000"/>
        </w:rPr>
        <w:t>Муниципальное образование относится к климатическому району II</w:t>
      </w:r>
      <w:proofErr w:type="gramStart"/>
      <w:r w:rsidRPr="00585464">
        <w:rPr>
          <w:color w:val="000000"/>
        </w:rPr>
        <w:t>В</w:t>
      </w:r>
      <w:proofErr w:type="gramEnd"/>
      <w:r w:rsidRPr="00585464">
        <w:rPr>
          <w:color w:val="000000"/>
        </w:rPr>
        <w:t>. Климатические условия не препятствуют осуществлению любого вида хозяйственной деятельности, а также рекреации.</w:t>
      </w:r>
    </w:p>
    <w:p w:rsidR="008F45AA" w:rsidRPr="00585464" w:rsidRDefault="008F45AA" w:rsidP="00484996">
      <w:pPr>
        <w:widowControl w:val="0"/>
        <w:ind w:firstLine="709"/>
        <w:jc w:val="both"/>
        <w:rPr>
          <w:b/>
          <w:color w:val="000000"/>
          <w:u w:val="single"/>
        </w:rPr>
      </w:pPr>
    </w:p>
    <w:p w:rsidR="008F45AA" w:rsidRPr="00585464" w:rsidRDefault="008F45AA" w:rsidP="00484996">
      <w:pPr>
        <w:widowControl w:val="0"/>
        <w:ind w:firstLine="709"/>
        <w:jc w:val="both"/>
        <w:rPr>
          <w:color w:val="000000"/>
        </w:rPr>
      </w:pPr>
      <w:r w:rsidRPr="00585464">
        <w:rPr>
          <w:b/>
          <w:color w:val="000000"/>
          <w:u w:val="single"/>
        </w:rPr>
        <w:t>Гидрографическая сеть</w:t>
      </w:r>
      <w:r w:rsidRPr="00585464">
        <w:rPr>
          <w:color w:val="000000"/>
        </w:rPr>
        <w:t xml:space="preserve"> - </w:t>
      </w:r>
      <w:r w:rsidRPr="004B105E">
        <w:t xml:space="preserve">Наиболее крупными водными объектами МО </w:t>
      </w:r>
      <w:proofErr w:type="spellStart"/>
      <w:r w:rsidRPr="004B105E">
        <w:t>Новольвовское</w:t>
      </w:r>
      <w:proofErr w:type="spellEnd"/>
      <w:r w:rsidRPr="004B105E">
        <w:t xml:space="preserve"> являются реки Дон, </w:t>
      </w:r>
      <w:proofErr w:type="spellStart"/>
      <w:r w:rsidRPr="004B105E">
        <w:t>Проня</w:t>
      </w:r>
      <w:proofErr w:type="spellEnd"/>
      <w:r w:rsidRPr="004B105E">
        <w:t xml:space="preserve">, Мокрая </w:t>
      </w:r>
      <w:proofErr w:type="spellStart"/>
      <w:r w:rsidRPr="004B105E">
        <w:t>Табола</w:t>
      </w:r>
      <w:proofErr w:type="spellEnd"/>
      <w:r w:rsidRPr="004B105E">
        <w:t xml:space="preserve">, Лютая, </w:t>
      </w:r>
      <w:proofErr w:type="spellStart"/>
      <w:r w:rsidRPr="004B105E">
        <w:t>Улыбыш</w:t>
      </w:r>
      <w:proofErr w:type="spellEnd"/>
      <w:r w:rsidRPr="004B105E">
        <w:t>, а также речка Карачаевка (приток р.</w:t>
      </w:r>
      <w:r>
        <w:t xml:space="preserve"> </w:t>
      </w:r>
      <w:proofErr w:type="spellStart"/>
      <w:r w:rsidRPr="004B105E">
        <w:t>Проня</w:t>
      </w:r>
      <w:proofErr w:type="spellEnd"/>
      <w:r w:rsidRPr="004B105E">
        <w:t>)</w:t>
      </w:r>
      <w:r>
        <w:t xml:space="preserve">. </w:t>
      </w:r>
      <w:r w:rsidRPr="004B105E">
        <w:t>По своему режиму реки относятся к равнинным рекам Европейской территории России, основной особенностью которых является высокое весеннее половодье, сменяющихся летне-осенней меженью с низкими уровнями воды, за которым наступает период устойчивых зимних уровней.</w:t>
      </w:r>
      <w:r w:rsidRPr="00585464">
        <w:rPr>
          <w:color w:val="000000"/>
        </w:rPr>
        <w:t xml:space="preserve"> </w:t>
      </w:r>
    </w:p>
    <w:p w:rsidR="008F45AA" w:rsidRPr="00585464" w:rsidRDefault="008F45AA" w:rsidP="00484996">
      <w:pPr>
        <w:widowControl w:val="0"/>
        <w:ind w:firstLine="709"/>
        <w:jc w:val="both"/>
        <w:rPr>
          <w:color w:val="000000"/>
        </w:rPr>
      </w:pPr>
      <w:r w:rsidRPr="00585464">
        <w:rPr>
          <w:color w:val="000000"/>
        </w:rPr>
        <w:t>Начало замерзания рек приходится на конец ноября или начало декабря. Ледовый режим продолжается 3,5 - 4,5 месяца. Вскрытие рек приходится на конец марта - начало апреля. Подъем происходит быстро и интенсивно, пик его наблюдается в начале апреля. Высота подъема колеблется от 2,0 - до 4,10 метров. Поймы рек затапливаются. Летне-осенняя межень устанавливается в первой половине июня, меженные уровни колеблются в небольших пределах (20-30 см).</w:t>
      </w:r>
    </w:p>
    <w:p w:rsidR="008F45AA" w:rsidRPr="00585464" w:rsidRDefault="008F45AA" w:rsidP="00484996">
      <w:pPr>
        <w:widowControl w:val="0"/>
        <w:ind w:firstLine="709"/>
        <w:jc w:val="both"/>
        <w:rPr>
          <w:color w:val="000000"/>
        </w:rPr>
      </w:pPr>
      <w:r w:rsidRPr="00585464">
        <w:rPr>
          <w:b/>
          <w:color w:val="000000"/>
          <w:u w:val="single"/>
        </w:rPr>
        <w:t>Инженерно-геологические</w:t>
      </w:r>
      <w:r w:rsidRPr="00585464">
        <w:rPr>
          <w:color w:val="000000"/>
        </w:rPr>
        <w:t xml:space="preserve"> - условия определяются рельефом, геологическим и гидрогеологическим строением, свойствами грунтов, залегающих в основании сооружений, опасными геологическими процессами. В геологическом строении территории принимают участие метаморфические и интрузивные породы кристаллического фундамента (граниты, гнейсы и мигматиты) архейско-протерозойского возраста и терригенно-карбонатные отложения осадочного чехла Русской платформы </w:t>
      </w:r>
      <w:r w:rsidRPr="00585464">
        <w:rPr>
          <w:color w:val="000000"/>
        </w:rPr>
        <w:lastRenderedPageBreak/>
        <w:t>(чередование песков, глин, карбонатных пород, гипса и каменной соли) вендского, девонского, каменноугольного (карбонового), юрского, мелового и четвертичного возрастов. Мощность осадочного чехла изменяется от 850 до 1200 м.</w:t>
      </w:r>
    </w:p>
    <w:p w:rsidR="008F45AA" w:rsidRPr="00585464" w:rsidRDefault="008F45AA" w:rsidP="00484996">
      <w:pPr>
        <w:widowControl w:val="0"/>
        <w:ind w:firstLine="709"/>
        <w:jc w:val="both"/>
        <w:rPr>
          <w:color w:val="000000"/>
        </w:rPr>
      </w:pPr>
      <w:r w:rsidRPr="00585464">
        <w:rPr>
          <w:b/>
          <w:color w:val="000000"/>
          <w:u w:val="single"/>
        </w:rPr>
        <w:t>Рельеф</w:t>
      </w:r>
      <w:r>
        <w:rPr>
          <w:b/>
          <w:color w:val="000000"/>
        </w:rPr>
        <w:t xml:space="preserve"> </w:t>
      </w:r>
      <w:r w:rsidRPr="00585464">
        <w:rPr>
          <w:color w:val="000000"/>
        </w:rPr>
        <w:t>-</w:t>
      </w:r>
      <w:r>
        <w:rPr>
          <w:color w:val="000000"/>
        </w:rPr>
        <w:t xml:space="preserve"> в</w:t>
      </w:r>
      <w:r w:rsidRPr="00585464">
        <w:rPr>
          <w:color w:val="000000"/>
        </w:rPr>
        <w:t xml:space="preserve"> </w:t>
      </w:r>
      <w:r w:rsidRPr="004B105E">
        <w:t>пределах планируемой территории представляет собой приподнятую на 200-250 м над уровнем моря пологоволнистую, структурно-аккумулятивную равнину, расчлененную не густой, но хорошо разработанной речной и овражно-балочной сетью, суммарная площадь которой составляет более 6 % территории.</w:t>
      </w:r>
    </w:p>
    <w:p w:rsidR="008F45AA" w:rsidRPr="00585464" w:rsidRDefault="008F45AA" w:rsidP="00484996">
      <w:pPr>
        <w:widowControl w:val="0"/>
        <w:ind w:firstLine="709"/>
        <w:jc w:val="both"/>
        <w:rPr>
          <w:color w:val="000000"/>
        </w:rPr>
      </w:pPr>
      <w:r w:rsidRPr="00585464">
        <w:rPr>
          <w:b/>
          <w:color w:val="000000"/>
          <w:u w:val="single"/>
        </w:rPr>
        <w:t>Почвы</w:t>
      </w:r>
      <w:r w:rsidRPr="00585464">
        <w:rPr>
          <w:color w:val="000000"/>
        </w:rPr>
        <w:t xml:space="preserve"> - светло-серые и темно-серые лесостепи. </w:t>
      </w:r>
    </w:p>
    <w:p w:rsidR="008F45AA" w:rsidRPr="00585464" w:rsidRDefault="008F45AA" w:rsidP="00484996">
      <w:pPr>
        <w:widowControl w:val="0"/>
        <w:ind w:firstLine="709"/>
        <w:jc w:val="both"/>
        <w:rPr>
          <w:color w:val="000000"/>
        </w:rPr>
      </w:pPr>
      <w:r w:rsidRPr="00585464">
        <w:rPr>
          <w:color w:val="000000"/>
        </w:rPr>
        <w:t>По кислотности преобладают почвы:</w:t>
      </w:r>
    </w:p>
    <w:p w:rsidR="008F45AA" w:rsidRPr="00585464" w:rsidRDefault="008F45AA" w:rsidP="00484996">
      <w:pPr>
        <w:widowControl w:val="0"/>
        <w:ind w:firstLine="709"/>
        <w:jc w:val="both"/>
        <w:rPr>
          <w:color w:val="000000"/>
        </w:rPr>
      </w:pPr>
      <w:r>
        <w:rPr>
          <w:color w:val="000000"/>
        </w:rPr>
        <w:t>слабокислотные</w:t>
      </w:r>
      <w:r w:rsidRPr="00585464">
        <w:rPr>
          <w:color w:val="000000"/>
        </w:rPr>
        <w:t xml:space="preserve"> - 42%; </w:t>
      </w:r>
    </w:p>
    <w:p w:rsidR="008F45AA" w:rsidRPr="00585464" w:rsidRDefault="008F45AA" w:rsidP="00484996">
      <w:pPr>
        <w:widowControl w:val="0"/>
        <w:ind w:firstLine="709"/>
        <w:jc w:val="both"/>
        <w:rPr>
          <w:color w:val="000000"/>
        </w:rPr>
      </w:pPr>
      <w:r w:rsidRPr="00585464">
        <w:rPr>
          <w:color w:val="000000"/>
        </w:rPr>
        <w:t>среднекислотные - 31%;</w:t>
      </w:r>
    </w:p>
    <w:p w:rsidR="008F45AA" w:rsidRPr="00585464" w:rsidRDefault="008F45AA" w:rsidP="00484996">
      <w:pPr>
        <w:widowControl w:val="0"/>
        <w:ind w:firstLine="709"/>
        <w:jc w:val="both"/>
        <w:rPr>
          <w:color w:val="000000"/>
        </w:rPr>
      </w:pPr>
      <w:r w:rsidRPr="00585464">
        <w:rPr>
          <w:color w:val="000000"/>
        </w:rPr>
        <w:t xml:space="preserve">близкие к нейтральным - 20%. </w:t>
      </w:r>
    </w:p>
    <w:p w:rsidR="008F45AA" w:rsidRPr="00585464" w:rsidRDefault="008F45AA" w:rsidP="00484996">
      <w:pPr>
        <w:widowControl w:val="0"/>
        <w:ind w:firstLine="709"/>
        <w:jc w:val="both"/>
        <w:rPr>
          <w:color w:val="000000"/>
        </w:rPr>
      </w:pPr>
      <w:r w:rsidRPr="00585464">
        <w:rPr>
          <w:color w:val="000000"/>
        </w:rPr>
        <w:t>Грунты пригодны для ведения строительства, почвы для разведения садов и возделывания огородов.</w:t>
      </w:r>
    </w:p>
    <w:p w:rsidR="008F45AA" w:rsidRPr="00585464" w:rsidRDefault="008F45AA" w:rsidP="00484996">
      <w:pPr>
        <w:widowControl w:val="0"/>
        <w:ind w:firstLine="709"/>
        <w:jc w:val="both"/>
        <w:rPr>
          <w:color w:val="000000"/>
        </w:rPr>
      </w:pPr>
      <w:r w:rsidRPr="00585464">
        <w:rPr>
          <w:b/>
          <w:color w:val="000000"/>
          <w:u w:val="single"/>
        </w:rPr>
        <w:t>Сырьевые ресурсы</w:t>
      </w:r>
      <w:r w:rsidRPr="00585464">
        <w:rPr>
          <w:color w:val="000000"/>
        </w:rPr>
        <w:t xml:space="preserve"> Минерально-сырьевая база муниципального образования полностью приурочена к отложениям осадочного чехла. Недра района содержат </w:t>
      </w:r>
      <w:r>
        <w:rPr>
          <w:color w:val="000000"/>
        </w:rPr>
        <w:t xml:space="preserve">запас </w:t>
      </w:r>
      <w:r w:rsidRPr="00585464">
        <w:rPr>
          <w:color w:val="000000"/>
        </w:rPr>
        <w:t xml:space="preserve">линзообразных залежей бурого угля, известняка, песка, глины, минеральных вод. </w:t>
      </w:r>
    </w:p>
    <w:p w:rsidR="008F45AA" w:rsidRPr="00585464" w:rsidRDefault="008F45AA" w:rsidP="00484996">
      <w:pPr>
        <w:widowControl w:val="0"/>
        <w:ind w:firstLine="709"/>
        <w:jc w:val="both"/>
        <w:rPr>
          <w:color w:val="000000"/>
        </w:rPr>
      </w:pPr>
      <w:r w:rsidRPr="00585464">
        <w:rPr>
          <w:b/>
          <w:color w:val="000000"/>
          <w:u w:val="single"/>
        </w:rPr>
        <w:t>Экологическая обстановка</w:t>
      </w:r>
      <w:r w:rsidRPr="00585464">
        <w:rPr>
          <w:color w:val="000000"/>
        </w:rPr>
        <w:t xml:space="preserve"> - благополучна как по уровню радиации, так и по показателям чистоты воздуха и воды. </w:t>
      </w:r>
    </w:p>
    <w:p w:rsidR="008F45AA" w:rsidRDefault="008F45AA" w:rsidP="00484996">
      <w:pPr>
        <w:widowControl w:val="0"/>
        <w:ind w:firstLine="709"/>
        <w:jc w:val="both"/>
        <w:rPr>
          <w:b/>
          <w:color w:val="000000"/>
          <w:u w:val="single"/>
        </w:rPr>
      </w:pPr>
    </w:p>
    <w:p w:rsidR="008F45AA" w:rsidRPr="00585464" w:rsidRDefault="008F45AA" w:rsidP="00484996">
      <w:pPr>
        <w:widowControl w:val="0"/>
        <w:ind w:firstLine="709"/>
        <w:jc w:val="both"/>
        <w:rPr>
          <w:color w:val="000000"/>
        </w:rPr>
      </w:pPr>
      <w:r w:rsidRPr="00585464">
        <w:rPr>
          <w:b/>
          <w:color w:val="000000"/>
          <w:u w:val="single"/>
        </w:rPr>
        <w:t>Растительность и животный мир</w:t>
      </w:r>
      <w:r w:rsidRPr="00585464">
        <w:rPr>
          <w:color w:val="000000"/>
        </w:rPr>
        <w:t xml:space="preserve"> - Леса занимают около 1</w:t>
      </w:r>
      <w:r>
        <w:rPr>
          <w:color w:val="000000"/>
        </w:rPr>
        <w:t>6</w:t>
      </w:r>
      <w:r w:rsidRPr="00585464">
        <w:rPr>
          <w:color w:val="000000"/>
        </w:rPr>
        <w:t xml:space="preserve"> % территории, они составляют государственный лесной фонд, выполняя санитарно-оздоровительные функции. Леса в основном лиственные (</w:t>
      </w:r>
      <w:hyperlink r:id="rId12" w:tooltip="Дуб" w:history="1">
        <w:r w:rsidRPr="00585464">
          <w:rPr>
            <w:color w:val="000000"/>
          </w:rPr>
          <w:t>дуб</w:t>
        </w:r>
      </w:hyperlink>
      <w:r w:rsidRPr="00585464">
        <w:rPr>
          <w:color w:val="000000"/>
        </w:rPr>
        <w:t xml:space="preserve">, </w:t>
      </w:r>
      <w:hyperlink r:id="rId13" w:tooltip="Береза" w:history="1">
        <w:r w:rsidRPr="00585464">
          <w:rPr>
            <w:color w:val="000000"/>
          </w:rPr>
          <w:t>береза</w:t>
        </w:r>
      </w:hyperlink>
      <w:r w:rsidRPr="00585464">
        <w:rPr>
          <w:color w:val="000000"/>
        </w:rPr>
        <w:t xml:space="preserve">, </w:t>
      </w:r>
      <w:hyperlink r:id="rId14" w:tooltip="Осина" w:history="1">
        <w:r w:rsidRPr="00585464">
          <w:rPr>
            <w:color w:val="000000"/>
          </w:rPr>
          <w:t>осина</w:t>
        </w:r>
      </w:hyperlink>
      <w:r w:rsidRPr="00585464">
        <w:rPr>
          <w:color w:val="000000"/>
        </w:rPr>
        <w:t xml:space="preserve"> и др.). По границе с лесостепью проходит полоса широколиственных лесов (дубравы с </w:t>
      </w:r>
      <w:hyperlink r:id="rId15" w:tooltip="Липа" w:history="1">
        <w:r w:rsidRPr="00585464">
          <w:rPr>
            <w:color w:val="000000"/>
          </w:rPr>
          <w:t>липой</w:t>
        </w:r>
      </w:hyperlink>
      <w:r w:rsidRPr="00585464">
        <w:rPr>
          <w:color w:val="000000"/>
        </w:rPr>
        <w:t xml:space="preserve">, </w:t>
      </w:r>
      <w:hyperlink r:id="rId16" w:tooltip="Клён" w:history="1">
        <w:r w:rsidRPr="00585464">
          <w:rPr>
            <w:color w:val="000000"/>
          </w:rPr>
          <w:t>клёном</w:t>
        </w:r>
      </w:hyperlink>
      <w:r w:rsidRPr="00585464">
        <w:rPr>
          <w:color w:val="000000"/>
        </w:rPr>
        <w:t xml:space="preserve">, </w:t>
      </w:r>
      <w:hyperlink r:id="rId17" w:tooltip="Ясень" w:history="1">
        <w:r w:rsidRPr="00585464">
          <w:rPr>
            <w:color w:val="000000"/>
          </w:rPr>
          <w:t>ясенем</w:t>
        </w:r>
      </w:hyperlink>
      <w:r w:rsidRPr="00585464">
        <w:rPr>
          <w:color w:val="000000"/>
        </w:rPr>
        <w:t xml:space="preserve">, </w:t>
      </w:r>
      <w:hyperlink r:id="rId18" w:tooltip="Ильм" w:history="1">
        <w:r w:rsidRPr="00585464">
          <w:rPr>
            <w:color w:val="000000"/>
          </w:rPr>
          <w:t>ильмом</w:t>
        </w:r>
      </w:hyperlink>
      <w:r w:rsidRPr="00585464">
        <w:rPr>
          <w:color w:val="000000"/>
        </w:rPr>
        <w:t xml:space="preserve"> и др.). Животный мир представлен беспозвоночными и позвоночными животными различных классов, отрядов и видов. На территории района встречаются 54 вида млекопитающих, 200-250 видов птиц, 10 видов земноводных, 6 видов рептилий и около 3500 видов насекомых. В водоёмах обитает 38 видов рыб. </w:t>
      </w:r>
      <w:proofErr w:type="gramStart"/>
      <w:r w:rsidRPr="00585464">
        <w:rPr>
          <w:color w:val="000000"/>
        </w:rPr>
        <w:t xml:space="preserve">На территории района водятся, </w:t>
      </w:r>
      <w:hyperlink r:id="rId19" w:tooltip="Лисица" w:history="1">
        <w:r w:rsidRPr="00585464">
          <w:rPr>
            <w:color w:val="000000"/>
          </w:rPr>
          <w:t>лисица</w:t>
        </w:r>
      </w:hyperlink>
      <w:r w:rsidRPr="00585464">
        <w:rPr>
          <w:color w:val="000000"/>
        </w:rPr>
        <w:t xml:space="preserve">, </w:t>
      </w:r>
      <w:hyperlink r:id="rId20" w:tooltip="Лось" w:history="1">
        <w:r w:rsidRPr="00585464">
          <w:rPr>
            <w:color w:val="000000"/>
          </w:rPr>
          <w:t>лось</w:t>
        </w:r>
      </w:hyperlink>
      <w:r w:rsidRPr="00585464">
        <w:rPr>
          <w:color w:val="000000"/>
        </w:rPr>
        <w:t xml:space="preserve">, </w:t>
      </w:r>
      <w:hyperlink r:id="rId21" w:tooltip="Кабан" w:history="1">
        <w:r w:rsidRPr="00585464">
          <w:rPr>
            <w:color w:val="000000"/>
          </w:rPr>
          <w:t>кабан</w:t>
        </w:r>
      </w:hyperlink>
      <w:r w:rsidRPr="00585464">
        <w:rPr>
          <w:color w:val="000000"/>
        </w:rPr>
        <w:t xml:space="preserve">, </w:t>
      </w:r>
      <w:hyperlink r:id="rId22" w:tooltip="Выдра" w:history="1">
        <w:r w:rsidRPr="00585464">
          <w:rPr>
            <w:color w:val="000000"/>
          </w:rPr>
          <w:t>выдра</w:t>
        </w:r>
      </w:hyperlink>
      <w:r w:rsidRPr="00585464">
        <w:rPr>
          <w:color w:val="000000"/>
        </w:rPr>
        <w:t xml:space="preserve">, </w:t>
      </w:r>
      <w:hyperlink r:id="rId23" w:tooltip="Хорь" w:history="1">
        <w:r w:rsidRPr="00585464">
          <w:rPr>
            <w:color w:val="000000"/>
          </w:rPr>
          <w:t>хорь</w:t>
        </w:r>
      </w:hyperlink>
      <w:r w:rsidRPr="00585464">
        <w:rPr>
          <w:color w:val="000000"/>
        </w:rPr>
        <w:t xml:space="preserve">, </w:t>
      </w:r>
      <w:hyperlink r:id="rId24" w:tooltip="Заяц" w:history="1">
        <w:r w:rsidRPr="00585464">
          <w:rPr>
            <w:color w:val="000000"/>
          </w:rPr>
          <w:t>заяц</w:t>
        </w:r>
      </w:hyperlink>
      <w:r w:rsidRPr="00585464">
        <w:rPr>
          <w:color w:val="000000"/>
        </w:rPr>
        <w:t xml:space="preserve">, </w:t>
      </w:r>
      <w:hyperlink r:id="rId25" w:history="1">
        <w:r w:rsidRPr="00585464">
          <w:rPr>
            <w:color w:val="000000"/>
          </w:rPr>
          <w:t>белка</w:t>
        </w:r>
      </w:hyperlink>
      <w:r w:rsidRPr="00585464">
        <w:rPr>
          <w:color w:val="000000"/>
        </w:rPr>
        <w:t xml:space="preserve">, </w:t>
      </w:r>
      <w:hyperlink r:id="rId26" w:history="1">
        <w:r w:rsidRPr="00585464">
          <w:rPr>
            <w:color w:val="000000"/>
          </w:rPr>
          <w:t>суслик</w:t>
        </w:r>
      </w:hyperlink>
      <w:r w:rsidRPr="00585464">
        <w:rPr>
          <w:color w:val="000000"/>
        </w:rPr>
        <w:t xml:space="preserve"> и другие виды животных.</w:t>
      </w:r>
      <w:proofErr w:type="gramEnd"/>
      <w:r w:rsidRPr="00585464">
        <w:rPr>
          <w:color w:val="000000"/>
        </w:rPr>
        <w:t xml:space="preserve"> </w:t>
      </w:r>
      <w:proofErr w:type="gramStart"/>
      <w:r w:rsidRPr="00585464">
        <w:rPr>
          <w:color w:val="000000"/>
        </w:rPr>
        <w:t xml:space="preserve">Из птиц наиболее распространены </w:t>
      </w:r>
      <w:hyperlink r:id="rId27" w:tooltip="Грач" w:history="1">
        <w:r w:rsidRPr="00585464">
          <w:rPr>
            <w:color w:val="000000"/>
          </w:rPr>
          <w:t>грачи</w:t>
        </w:r>
      </w:hyperlink>
      <w:r w:rsidRPr="00585464">
        <w:rPr>
          <w:color w:val="000000"/>
        </w:rPr>
        <w:t xml:space="preserve">, </w:t>
      </w:r>
      <w:hyperlink r:id="rId28" w:tooltip="Скворец" w:history="1">
        <w:r w:rsidRPr="00585464">
          <w:rPr>
            <w:color w:val="000000"/>
          </w:rPr>
          <w:t>скворцы</w:t>
        </w:r>
      </w:hyperlink>
      <w:r w:rsidRPr="00585464">
        <w:rPr>
          <w:color w:val="000000"/>
        </w:rPr>
        <w:t xml:space="preserve">, </w:t>
      </w:r>
      <w:hyperlink r:id="rId29" w:tooltip="Ласточка" w:history="1">
        <w:r w:rsidRPr="00585464">
          <w:rPr>
            <w:color w:val="000000"/>
          </w:rPr>
          <w:t>ласточки</w:t>
        </w:r>
      </w:hyperlink>
      <w:r w:rsidRPr="00585464">
        <w:rPr>
          <w:color w:val="000000"/>
        </w:rPr>
        <w:t xml:space="preserve">, </w:t>
      </w:r>
      <w:hyperlink r:id="rId30" w:tooltip="Стриж" w:history="1">
        <w:r w:rsidRPr="00585464">
          <w:rPr>
            <w:color w:val="000000"/>
          </w:rPr>
          <w:t>стрижи</w:t>
        </w:r>
      </w:hyperlink>
      <w:r w:rsidRPr="00585464">
        <w:rPr>
          <w:color w:val="000000"/>
        </w:rPr>
        <w:t xml:space="preserve">, </w:t>
      </w:r>
      <w:hyperlink r:id="rId31" w:tooltip="Воробей" w:history="1">
        <w:r w:rsidRPr="00585464">
          <w:rPr>
            <w:color w:val="000000"/>
          </w:rPr>
          <w:t>воробьи</w:t>
        </w:r>
      </w:hyperlink>
      <w:r w:rsidRPr="00585464">
        <w:rPr>
          <w:color w:val="000000"/>
        </w:rPr>
        <w:t xml:space="preserve">, </w:t>
      </w:r>
      <w:hyperlink r:id="rId32" w:tooltip="Утка" w:history="1">
        <w:r w:rsidRPr="00585464">
          <w:rPr>
            <w:color w:val="000000"/>
          </w:rPr>
          <w:t>утки</w:t>
        </w:r>
      </w:hyperlink>
      <w:r w:rsidRPr="00585464">
        <w:rPr>
          <w:color w:val="000000"/>
        </w:rPr>
        <w:t xml:space="preserve">, </w:t>
      </w:r>
      <w:hyperlink r:id="rId33" w:history="1">
        <w:r w:rsidRPr="00585464">
          <w:rPr>
            <w:color w:val="000000"/>
          </w:rPr>
          <w:t>кулики</w:t>
        </w:r>
      </w:hyperlink>
      <w:r w:rsidRPr="00585464">
        <w:rPr>
          <w:color w:val="000000"/>
        </w:rPr>
        <w:t xml:space="preserve">; из рыб — </w:t>
      </w:r>
      <w:hyperlink r:id="rId34" w:history="1">
        <w:r w:rsidRPr="00585464">
          <w:rPr>
            <w:color w:val="000000"/>
          </w:rPr>
          <w:t>плотва</w:t>
        </w:r>
      </w:hyperlink>
      <w:r w:rsidRPr="00585464">
        <w:rPr>
          <w:color w:val="000000"/>
        </w:rPr>
        <w:t xml:space="preserve">, </w:t>
      </w:r>
      <w:hyperlink r:id="rId35" w:tooltip="Окунь" w:history="1">
        <w:r w:rsidRPr="00585464">
          <w:rPr>
            <w:color w:val="000000"/>
          </w:rPr>
          <w:t>окунь</w:t>
        </w:r>
      </w:hyperlink>
      <w:r w:rsidRPr="00585464">
        <w:rPr>
          <w:color w:val="000000"/>
        </w:rPr>
        <w:t xml:space="preserve">, </w:t>
      </w:r>
      <w:hyperlink r:id="rId36" w:tooltip="Лещ" w:history="1">
        <w:r w:rsidRPr="00585464">
          <w:rPr>
            <w:color w:val="000000"/>
          </w:rPr>
          <w:t>лещ</w:t>
        </w:r>
      </w:hyperlink>
      <w:r w:rsidRPr="00585464">
        <w:rPr>
          <w:color w:val="000000"/>
        </w:rPr>
        <w:t xml:space="preserve">, </w:t>
      </w:r>
      <w:hyperlink r:id="rId37" w:tooltip="Щука" w:history="1">
        <w:r w:rsidRPr="00585464">
          <w:rPr>
            <w:color w:val="000000"/>
          </w:rPr>
          <w:t>щука</w:t>
        </w:r>
      </w:hyperlink>
      <w:r w:rsidRPr="00585464">
        <w:rPr>
          <w:color w:val="000000"/>
        </w:rPr>
        <w:t xml:space="preserve">, </w:t>
      </w:r>
      <w:hyperlink r:id="rId38" w:history="1">
        <w:r w:rsidRPr="00585464">
          <w:rPr>
            <w:color w:val="000000"/>
          </w:rPr>
          <w:t>налим</w:t>
        </w:r>
      </w:hyperlink>
      <w:r w:rsidRPr="00585464">
        <w:rPr>
          <w:color w:val="000000"/>
        </w:rPr>
        <w:t xml:space="preserve">. </w:t>
      </w:r>
      <w:proofErr w:type="gramEnd"/>
    </w:p>
    <w:p w:rsidR="008F45AA" w:rsidRPr="00585464" w:rsidRDefault="008F45AA" w:rsidP="00484996">
      <w:pPr>
        <w:widowControl w:val="0"/>
        <w:ind w:firstLine="709"/>
        <w:jc w:val="both"/>
        <w:rPr>
          <w:color w:val="000000"/>
        </w:rPr>
      </w:pPr>
    </w:p>
    <w:p w:rsidR="008F45AA" w:rsidRPr="00585464" w:rsidRDefault="008F45AA" w:rsidP="00484996">
      <w:pPr>
        <w:pStyle w:val="2"/>
        <w:spacing w:before="0"/>
        <w:ind w:firstLine="709"/>
        <w:jc w:val="center"/>
        <w:rPr>
          <w:rFonts w:ascii="Times New Roman" w:hAnsi="Times New Roman"/>
          <w:i/>
          <w:iCs/>
          <w:color w:val="000000"/>
        </w:rPr>
      </w:pPr>
      <w:r w:rsidRPr="00585464">
        <w:rPr>
          <w:rFonts w:ascii="Times New Roman" w:hAnsi="Times New Roman"/>
          <w:color w:val="000000"/>
        </w:rPr>
        <w:t>1. 2 Ресурсы поверхностных вод</w:t>
      </w:r>
    </w:p>
    <w:p w:rsidR="008F45AA" w:rsidRPr="00585464" w:rsidRDefault="008F45AA" w:rsidP="00484996"/>
    <w:p w:rsidR="008F45AA" w:rsidRPr="00585464" w:rsidRDefault="008F45AA" w:rsidP="00484996">
      <w:pPr>
        <w:widowControl w:val="0"/>
        <w:ind w:firstLine="709"/>
        <w:jc w:val="both"/>
        <w:rPr>
          <w:color w:val="000000"/>
        </w:rPr>
      </w:pPr>
      <w:r w:rsidRPr="00585464">
        <w:rPr>
          <w:color w:val="000000"/>
        </w:rPr>
        <w:t>Ресурсы поверхностных вод используются в следующих целях:</w:t>
      </w:r>
    </w:p>
    <w:p w:rsidR="008F45AA" w:rsidRPr="00585464" w:rsidRDefault="008F45AA" w:rsidP="00484996">
      <w:pPr>
        <w:widowControl w:val="0"/>
        <w:ind w:firstLine="709"/>
        <w:jc w:val="both"/>
        <w:rPr>
          <w:color w:val="000000"/>
        </w:rPr>
      </w:pPr>
      <w:r w:rsidRPr="00585464">
        <w:rPr>
          <w:color w:val="000000"/>
        </w:rPr>
        <w:t>-хозяйственно-бытовых;</w:t>
      </w:r>
    </w:p>
    <w:p w:rsidR="008F45AA" w:rsidRPr="00585464" w:rsidRDefault="008F45AA" w:rsidP="00484996">
      <w:pPr>
        <w:widowControl w:val="0"/>
        <w:ind w:firstLine="709"/>
        <w:jc w:val="both"/>
        <w:rPr>
          <w:color w:val="000000"/>
        </w:rPr>
      </w:pPr>
      <w:r w:rsidRPr="00585464">
        <w:rPr>
          <w:color w:val="000000"/>
        </w:rPr>
        <w:t>-промышленных;</w:t>
      </w:r>
    </w:p>
    <w:p w:rsidR="008F45AA" w:rsidRPr="00585464" w:rsidRDefault="008F45AA" w:rsidP="00484996">
      <w:pPr>
        <w:widowControl w:val="0"/>
        <w:ind w:firstLine="709"/>
        <w:jc w:val="both"/>
        <w:rPr>
          <w:color w:val="000000"/>
        </w:rPr>
      </w:pPr>
      <w:r w:rsidRPr="00585464">
        <w:rPr>
          <w:color w:val="000000"/>
        </w:rPr>
        <w:t>-транспортных;</w:t>
      </w:r>
    </w:p>
    <w:p w:rsidR="008F45AA" w:rsidRPr="00585464" w:rsidRDefault="008F45AA" w:rsidP="00484996">
      <w:pPr>
        <w:widowControl w:val="0"/>
        <w:ind w:firstLine="709"/>
        <w:jc w:val="both"/>
        <w:rPr>
          <w:color w:val="000000"/>
        </w:rPr>
      </w:pPr>
      <w:r w:rsidRPr="00585464">
        <w:rPr>
          <w:color w:val="000000"/>
        </w:rPr>
        <w:t>-орошения сельскохозяйственных полей;</w:t>
      </w:r>
    </w:p>
    <w:p w:rsidR="008F45AA" w:rsidRPr="00585464" w:rsidRDefault="008F45AA" w:rsidP="00484996">
      <w:pPr>
        <w:widowControl w:val="0"/>
        <w:ind w:firstLine="709"/>
        <w:jc w:val="both"/>
        <w:rPr>
          <w:color w:val="000000"/>
        </w:rPr>
      </w:pPr>
      <w:r w:rsidRPr="00585464">
        <w:rPr>
          <w:color w:val="000000"/>
        </w:rPr>
        <w:t>-рыболовных;</w:t>
      </w:r>
    </w:p>
    <w:p w:rsidR="008F45AA" w:rsidRPr="00585464" w:rsidRDefault="008F45AA" w:rsidP="00484996">
      <w:pPr>
        <w:widowControl w:val="0"/>
        <w:ind w:firstLine="709"/>
        <w:jc w:val="both"/>
        <w:rPr>
          <w:color w:val="000000"/>
        </w:rPr>
      </w:pPr>
      <w:r w:rsidRPr="00585464">
        <w:rPr>
          <w:color w:val="000000"/>
        </w:rPr>
        <w:t>-рекреационных.</w:t>
      </w:r>
    </w:p>
    <w:p w:rsidR="008F45AA" w:rsidRDefault="008F45AA" w:rsidP="00484996">
      <w:pPr>
        <w:pStyle w:val="2"/>
        <w:spacing w:before="0"/>
        <w:ind w:firstLine="709"/>
        <w:jc w:val="center"/>
        <w:rPr>
          <w:rFonts w:ascii="Times New Roman" w:hAnsi="Times New Roman"/>
          <w:i/>
          <w:iCs/>
          <w:color w:val="000000"/>
        </w:rPr>
      </w:pPr>
      <w:bookmarkStart w:id="29" w:name="_Toc244594362"/>
    </w:p>
    <w:p w:rsidR="008F45AA" w:rsidRPr="00585464" w:rsidRDefault="008F45AA" w:rsidP="00484996">
      <w:pPr>
        <w:pStyle w:val="2"/>
        <w:spacing w:before="0"/>
        <w:ind w:firstLine="709"/>
        <w:jc w:val="center"/>
        <w:rPr>
          <w:rFonts w:ascii="Times New Roman" w:hAnsi="Times New Roman"/>
          <w:i/>
          <w:iCs/>
          <w:color w:val="000000"/>
        </w:rPr>
      </w:pPr>
      <w:r w:rsidRPr="00585464">
        <w:rPr>
          <w:rFonts w:ascii="Times New Roman" w:hAnsi="Times New Roman"/>
          <w:color w:val="000000"/>
        </w:rPr>
        <w:t>1.3 Сельскохозяйственные ресурсы</w:t>
      </w:r>
      <w:bookmarkEnd w:id="29"/>
    </w:p>
    <w:p w:rsidR="008F45AA" w:rsidRPr="00585464" w:rsidRDefault="008F45AA" w:rsidP="00484996"/>
    <w:p w:rsidR="008F45AA" w:rsidRPr="00585464" w:rsidRDefault="008F45AA" w:rsidP="00484996">
      <w:pPr>
        <w:widowControl w:val="0"/>
        <w:ind w:firstLine="709"/>
        <w:jc w:val="both"/>
        <w:rPr>
          <w:color w:val="000000"/>
        </w:rPr>
      </w:pPr>
      <w:r w:rsidRPr="00585464">
        <w:rPr>
          <w:color w:val="000000"/>
        </w:rPr>
        <w:t xml:space="preserve">В составе территории МО </w:t>
      </w:r>
      <w:proofErr w:type="spellStart"/>
      <w:r>
        <w:rPr>
          <w:color w:val="000000"/>
        </w:rPr>
        <w:t>Новольвовское</w:t>
      </w:r>
      <w:proofErr w:type="spellEnd"/>
      <w:r w:rsidRPr="00585464">
        <w:rPr>
          <w:color w:val="000000"/>
        </w:rPr>
        <w:t xml:space="preserve"> имее</w:t>
      </w:r>
      <w:r>
        <w:rPr>
          <w:color w:val="000000"/>
        </w:rPr>
        <w:t xml:space="preserve">тся достаточное количество земель </w:t>
      </w:r>
      <w:r w:rsidRPr="00585464">
        <w:rPr>
          <w:color w:val="000000"/>
        </w:rPr>
        <w:t>сельскохозяйственного назначения</w:t>
      </w:r>
      <w:r>
        <w:rPr>
          <w:color w:val="000000"/>
        </w:rPr>
        <w:t xml:space="preserve"> </w:t>
      </w:r>
      <w:r w:rsidRPr="00585464">
        <w:rPr>
          <w:color w:val="000000"/>
        </w:rPr>
        <w:t>(включающие в себя земли коллективно-долевой собственности и земли СПК</w:t>
      </w:r>
      <w:r>
        <w:rPr>
          <w:color w:val="000000"/>
        </w:rPr>
        <w:t>), что является благоприятным факторов в развитии сельского производства муниципального образования.</w:t>
      </w:r>
    </w:p>
    <w:p w:rsidR="008F45AA" w:rsidRPr="00585464" w:rsidRDefault="008F45AA" w:rsidP="00484996">
      <w:pPr>
        <w:pStyle w:val="2"/>
        <w:spacing w:before="0"/>
        <w:ind w:firstLine="709"/>
        <w:jc w:val="center"/>
        <w:rPr>
          <w:rFonts w:ascii="Times New Roman" w:hAnsi="Times New Roman"/>
          <w:i/>
          <w:iCs/>
          <w:color w:val="000000"/>
          <w:sz w:val="24"/>
          <w:szCs w:val="24"/>
        </w:rPr>
      </w:pPr>
      <w:bookmarkStart w:id="30" w:name="_Toc244594363"/>
    </w:p>
    <w:p w:rsidR="008F45AA" w:rsidRPr="00DA28A5" w:rsidRDefault="008F45AA" w:rsidP="00484996">
      <w:pPr>
        <w:pStyle w:val="2"/>
        <w:spacing w:before="0"/>
        <w:ind w:firstLine="709"/>
        <w:jc w:val="center"/>
        <w:rPr>
          <w:rFonts w:ascii="Times New Roman" w:hAnsi="Times New Roman"/>
          <w:i/>
          <w:iCs/>
          <w:color w:val="000000"/>
        </w:rPr>
      </w:pPr>
      <w:r w:rsidRPr="007E4FC5">
        <w:rPr>
          <w:rFonts w:ascii="Times New Roman" w:hAnsi="Times New Roman"/>
          <w:color w:val="000000"/>
        </w:rPr>
        <w:t>1.4 Лесные ресурсы</w:t>
      </w:r>
      <w:bookmarkEnd w:id="30"/>
    </w:p>
    <w:p w:rsidR="008F45AA" w:rsidRPr="00585464" w:rsidRDefault="008F45AA" w:rsidP="00484996"/>
    <w:p w:rsidR="008F45AA" w:rsidRPr="00585464" w:rsidRDefault="008F45AA" w:rsidP="00484996">
      <w:pPr>
        <w:widowControl w:val="0"/>
        <w:ind w:firstLine="709"/>
        <w:jc w:val="both"/>
        <w:rPr>
          <w:color w:val="000000"/>
        </w:rPr>
      </w:pPr>
      <w:r w:rsidRPr="00585464">
        <w:rPr>
          <w:color w:val="000000"/>
        </w:rPr>
        <w:t>Леса оказывают огромное влияние на экологическое состояние природных комплексов, выполняя такие биоэкологические функции, как регулирование и фильтрация водного стока, предотвращение эрозии почв, сохранение биологического разнообразия, обогащение атмосферы кислородом и поглощение углерода, влияние на формирование климата и предотвращение загрязнения воздушного бассейна.</w:t>
      </w:r>
    </w:p>
    <w:p w:rsidR="008F45AA" w:rsidRPr="00585464" w:rsidRDefault="008F45AA" w:rsidP="00484996">
      <w:pPr>
        <w:widowControl w:val="0"/>
        <w:jc w:val="both"/>
        <w:rPr>
          <w:color w:val="000000"/>
        </w:rPr>
      </w:pPr>
      <w:r w:rsidRPr="00585464">
        <w:rPr>
          <w:color w:val="000000"/>
        </w:rPr>
        <w:t xml:space="preserve">Лесные угодья МО </w:t>
      </w:r>
      <w:proofErr w:type="spellStart"/>
      <w:r>
        <w:rPr>
          <w:color w:val="000000"/>
        </w:rPr>
        <w:t>Новольвовское</w:t>
      </w:r>
      <w:proofErr w:type="spellEnd"/>
      <w:r w:rsidRPr="00585464">
        <w:rPr>
          <w:color w:val="000000"/>
        </w:rPr>
        <w:t xml:space="preserve"> могут использоваться:</w:t>
      </w:r>
    </w:p>
    <w:p w:rsidR="008F45AA" w:rsidRPr="00585464" w:rsidRDefault="008F45AA" w:rsidP="00484996">
      <w:pPr>
        <w:widowControl w:val="0"/>
        <w:ind w:firstLine="709"/>
        <w:jc w:val="both"/>
        <w:rPr>
          <w:color w:val="000000"/>
        </w:rPr>
      </w:pPr>
      <w:r w:rsidRPr="00585464">
        <w:rPr>
          <w:color w:val="000000"/>
        </w:rPr>
        <w:t>-для заготовки древесины;</w:t>
      </w:r>
    </w:p>
    <w:p w:rsidR="008F45AA" w:rsidRPr="00585464" w:rsidRDefault="008F45AA" w:rsidP="00484996">
      <w:pPr>
        <w:widowControl w:val="0"/>
        <w:ind w:firstLine="709"/>
        <w:jc w:val="both"/>
        <w:rPr>
          <w:color w:val="000000"/>
        </w:rPr>
      </w:pPr>
      <w:r w:rsidRPr="00585464">
        <w:rPr>
          <w:color w:val="000000"/>
        </w:rPr>
        <w:t xml:space="preserve">-для заготовки и сбора </w:t>
      </w:r>
      <w:proofErr w:type="spellStart"/>
      <w:r w:rsidRPr="00585464">
        <w:rPr>
          <w:color w:val="000000"/>
        </w:rPr>
        <w:t>недревесных</w:t>
      </w:r>
      <w:proofErr w:type="spellEnd"/>
      <w:r w:rsidRPr="00585464">
        <w:rPr>
          <w:color w:val="000000"/>
        </w:rPr>
        <w:t xml:space="preserve"> лесных ресурсов;</w:t>
      </w:r>
    </w:p>
    <w:p w:rsidR="008F45AA" w:rsidRPr="00585464" w:rsidRDefault="008F45AA" w:rsidP="00484996">
      <w:pPr>
        <w:widowControl w:val="0"/>
        <w:ind w:firstLine="709"/>
        <w:jc w:val="both"/>
        <w:rPr>
          <w:color w:val="000000"/>
        </w:rPr>
      </w:pPr>
      <w:r w:rsidRPr="00585464">
        <w:rPr>
          <w:color w:val="000000"/>
        </w:rPr>
        <w:t>-для заготовки пищевых лесных ресурсов и сбора лекарственных растений;</w:t>
      </w:r>
    </w:p>
    <w:p w:rsidR="008F45AA" w:rsidRPr="00585464" w:rsidRDefault="008F45AA" w:rsidP="00484996">
      <w:pPr>
        <w:widowControl w:val="0"/>
        <w:ind w:firstLine="709"/>
        <w:jc w:val="both"/>
        <w:rPr>
          <w:color w:val="000000"/>
        </w:rPr>
      </w:pPr>
      <w:r w:rsidRPr="00585464">
        <w:rPr>
          <w:color w:val="000000"/>
        </w:rPr>
        <w:t>-для ведения охотничьего хозяйства;</w:t>
      </w:r>
    </w:p>
    <w:p w:rsidR="008F45AA" w:rsidRPr="00585464" w:rsidRDefault="008F45AA" w:rsidP="00484996">
      <w:pPr>
        <w:widowControl w:val="0"/>
        <w:ind w:firstLine="709"/>
        <w:jc w:val="both"/>
        <w:rPr>
          <w:color w:val="000000"/>
        </w:rPr>
      </w:pPr>
      <w:r w:rsidRPr="00585464">
        <w:rPr>
          <w:color w:val="000000"/>
        </w:rPr>
        <w:t>-для осуществления научно-исследовательской и образовательной деятельности;</w:t>
      </w:r>
    </w:p>
    <w:p w:rsidR="008F45AA" w:rsidRPr="00585464" w:rsidRDefault="008F45AA" w:rsidP="00484996">
      <w:pPr>
        <w:widowControl w:val="0"/>
        <w:ind w:firstLine="709"/>
        <w:jc w:val="both"/>
        <w:rPr>
          <w:color w:val="000000"/>
        </w:rPr>
      </w:pPr>
      <w:r w:rsidRPr="00585464">
        <w:rPr>
          <w:color w:val="000000"/>
        </w:rPr>
        <w:t>-для осуществления рекреационной деятельности;</w:t>
      </w:r>
    </w:p>
    <w:p w:rsidR="008F45AA" w:rsidRPr="00585464" w:rsidRDefault="008F45AA" w:rsidP="00484996">
      <w:pPr>
        <w:widowControl w:val="0"/>
        <w:ind w:firstLine="709"/>
        <w:jc w:val="both"/>
        <w:rPr>
          <w:color w:val="000000"/>
        </w:rPr>
      </w:pPr>
      <w:r w:rsidRPr="00585464">
        <w:rPr>
          <w:color w:val="000000"/>
        </w:rPr>
        <w:t>-для выполнения работ по геологическому изучению недр, разработке месторождений полезных ископаемых;</w:t>
      </w:r>
    </w:p>
    <w:p w:rsidR="008F45AA" w:rsidRDefault="008F45AA" w:rsidP="00484996">
      <w:pPr>
        <w:widowControl w:val="0"/>
        <w:ind w:firstLine="709"/>
        <w:jc w:val="both"/>
        <w:rPr>
          <w:color w:val="000000"/>
        </w:rPr>
      </w:pPr>
      <w:r w:rsidRPr="00585464">
        <w:rPr>
          <w:color w:val="000000"/>
        </w:rPr>
        <w:t xml:space="preserve">-для строительства, реконструкции, эксплуатации линий электропередачи, линий связи, дорог, трубопроводов и других линейных объектов. </w:t>
      </w:r>
    </w:p>
    <w:p w:rsidR="008F45AA" w:rsidRPr="00585464" w:rsidRDefault="008F45AA" w:rsidP="00484996">
      <w:pPr>
        <w:widowControl w:val="0"/>
        <w:ind w:firstLine="709"/>
        <w:jc w:val="both"/>
        <w:rPr>
          <w:color w:val="000000"/>
        </w:rPr>
      </w:pPr>
    </w:p>
    <w:p w:rsidR="008F45AA" w:rsidRPr="005F4AD1" w:rsidRDefault="008F45AA" w:rsidP="00484996">
      <w:pPr>
        <w:pStyle w:val="2"/>
        <w:spacing w:before="0"/>
        <w:ind w:firstLine="709"/>
        <w:jc w:val="center"/>
        <w:rPr>
          <w:rFonts w:ascii="Times New Roman" w:hAnsi="Times New Roman"/>
          <w:i/>
          <w:iCs/>
          <w:color w:val="000000"/>
        </w:rPr>
      </w:pPr>
      <w:bookmarkStart w:id="31" w:name="_Toc205178657"/>
      <w:bookmarkStart w:id="32" w:name="_Toc244594364"/>
      <w:r>
        <w:rPr>
          <w:rFonts w:ascii="Times New Roman" w:hAnsi="Times New Roman"/>
          <w:color w:val="000000"/>
        </w:rPr>
        <w:t>1.5</w:t>
      </w:r>
      <w:r w:rsidRPr="005F4AD1">
        <w:rPr>
          <w:rFonts w:ascii="Times New Roman" w:hAnsi="Times New Roman"/>
          <w:color w:val="000000"/>
        </w:rPr>
        <w:t xml:space="preserve"> Целевое назначение земель</w:t>
      </w:r>
      <w:bookmarkEnd w:id="31"/>
      <w:bookmarkEnd w:id="32"/>
    </w:p>
    <w:p w:rsidR="008F45AA" w:rsidRPr="00585464" w:rsidRDefault="008F45AA" w:rsidP="00484996"/>
    <w:p w:rsidR="008F45AA" w:rsidRPr="00585464" w:rsidRDefault="008F45AA" w:rsidP="00484996">
      <w:pPr>
        <w:widowControl w:val="0"/>
        <w:ind w:firstLine="709"/>
        <w:jc w:val="both"/>
        <w:rPr>
          <w:color w:val="000000"/>
        </w:rPr>
      </w:pPr>
      <w:r w:rsidRPr="00585464">
        <w:rPr>
          <w:color w:val="000000"/>
        </w:rPr>
        <w:t>В со</w:t>
      </w:r>
      <w:r>
        <w:rPr>
          <w:color w:val="000000"/>
        </w:rPr>
        <w:t>ответствии с Земельным кодексом</w:t>
      </w:r>
      <w:r w:rsidRPr="00585464">
        <w:rPr>
          <w:color w:val="000000"/>
        </w:rPr>
        <w:t xml:space="preserve"> Российской Федерации, глава 1, статья 7 «Состав земель в Российской Федерации» земли в Российской Федерации» по целевому назначению подразделяются на следующие категории:</w:t>
      </w:r>
    </w:p>
    <w:p w:rsidR="008F45AA" w:rsidRPr="00585464" w:rsidRDefault="008F45AA" w:rsidP="00484996">
      <w:pPr>
        <w:widowControl w:val="0"/>
        <w:ind w:firstLine="709"/>
        <w:jc w:val="both"/>
      </w:pPr>
      <w:r w:rsidRPr="00585464">
        <w:t>1.Земли сельскохозяйственного назначения;</w:t>
      </w:r>
    </w:p>
    <w:p w:rsidR="008F45AA" w:rsidRPr="00585464" w:rsidRDefault="008F45AA" w:rsidP="00484996">
      <w:pPr>
        <w:widowControl w:val="0"/>
        <w:ind w:firstLine="709"/>
        <w:jc w:val="both"/>
      </w:pPr>
      <w:r w:rsidRPr="00585464">
        <w:t>2.Земли населенных пунктов;</w:t>
      </w:r>
    </w:p>
    <w:p w:rsidR="008F45AA" w:rsidRPr="00585464" w:rsidRDefault="008F45AA" w:rsidP="00484996">
      <w:pPr>
        <w:widowControl w:val="0"/>
        <w:ind w:firstLine="709"/>
        <w:jc w:val="both"/>
      </w:pPr>
      <w:proofErr w:type="gramStart"/>
      <w:r w:rsidRPr="00585464">
        <w:t>3.Земли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roofErr w:type="gramEnd"/>
    </w:p>
    <w:p w:rsidR="008F45AA" w:rsidRPr="00585464" w:rsidRDefault="008F45AA" w:rsidP="00484996">
      <w:pPr>
        <w:widowControl w:val="0"/>
        <w:ind w:firstLine="709"/>
        <w:jc w:val="both"/>
      </w:pPr>
      <w:r w:rsidRPr="00585464">
        <w:t>4.Земли особо охраняемых территорий и объектов;</w:t>
      </w:r>
    </w:p>
    <w:p w:rsidR="008F45AA" w:rsidRPr="00585464" w:rsidRDefault="008F45AA" w:rsidP="00484996">
      <w:pPr>
        <w:widowControl w:val="0"/>
        <w:ind w:firstLine="709"/>
        <w:jc w:val="both"/>
      </w:pPr>
      <w:r w:rsidRPr="00585464">
        <w:t>5.Земли лесного фонда;</w:t>
      </w:r>
    </w:p>
    <w:p w:rsidR="008F45AA" w:rsidRPr="00585464" w:rsidRDefault="008F45AA" w:rsidP="00484996">
      <w:pPr>
        <w:widowControl w:val="0"/>
        <w:ind w:firstLine="709"/>
        <w:jc w:val="both"/>
      </w:pPr>
      <w:r w:rsidRPr="00585464">
        <w:t>6.Земли водного фонда;</w:t>
      </w:r>
    </w:p>
    <w:p w:rsidR="008F45AA" w:rsidRPr="00585464" w:rsidRDefault="008F45AA" w:rsidP="00484996">
      <w:pPr>
        <w:widowControl w:val="0"/>
        <w:ind w:firstLine="709"/>
        <w:jc w:val="both"/>
        <w:rPr>
          <w:color w:val="FF0000"/>
        </w:rPr>
      </w:pPr>
      <w:r w:rsidRPr="00585464">
        <w:t>7.Земли запаса</w:t>
      </w:r>
      <w:r w:rsidRPr="00585464">
        <w:rPr>
          <w:color w:val="FF0000"/>
        </w:rPr>
        <w:t>.</w:t>
      </w:r>
    </w:p>
    <w:p w:rsidR="008F45AA" w:rsidRPr="00585464" w:rsidRDefault="008F45AA" w:rsidP="00484996">
      <w:pPr>
        <w:widowControl w:val="0"/>
        <w:ind w:firstLine="709"/>
        <w:jc w:val="both"/>
        <w:rPr>
          <w:color w:val="000000"/>
        </w:rPr>
      </w:pPr>
      <w:r w:rsidRPr="00585464">
        <w:rPr>
          <w:color w:val="000000"/>
        </w:rPr>
        <w:t>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w:t>
      </w:r>
    </w:p>
    <w:p w:rsidR="008F45AA" w:rsidRPr="00585464" w:rsidRDefault="008F45AA" w:rsidP="00484996">
      <w:pPr>
        <w:widowControl w:val="0"/>
        <w:ind w:firstLine="709"/>
        <w:jc w:val="both"/>
        <w:rPr>
          <w:color w:val="000000"/>
        </w:rPr>
      </w:pPr>
    </w:p>
    <w:p w:rsidR="008F45AA" w:rsidRPr="005F4AD1" w:rsidRDefault="008F45AA" w:rsidP="00484996">
      <w:pPr>
        <w:pStyle w:val="2"/>
        <w:spacing w:before="0"/>
        <w:ind w:firstLine="709"/>
        <w:jc w:val="center"/>
        <w:rPr>
          <w:rFonts w:ascii="Times New Roman" w:hAnsi="Times New Roman"/>
          <w:i/>
          <w:iCs/>
          <w:color w:val="000000"/>
        </w:rPr>
      </w:pPr>
      <w:bookmarkStart w:id="33" w:name="_Toc205178661"/>
      <w:bookmarkStart w:id="34" w:name="_Toc244594365"/>
      <w:r w:rsidRPr="005F4AD1">
        <w:rPr>
          <w:rFonts w:ascii="Times New Roman" w:hAnsi="Times New Roman"/>
          <w:color w:val="000000"/>
        </w:rPr>
        <w:t xml:space="preserve">1.6 </w:t>
      </w:r>
      <w:bookmarkEnd w:id="33"/>
      <w:proofErr w:type="spellStart"/>
      <w:r w:rsidRPr="005F4AD1">
        <w:rPr>
          <w:rFonts w:ascii="Times New Roman" w:hAnsi="Times New Roman"/>
          <w:color w:val="000000"/>
        </w:rPr>
        <w:t>Имущественно-правовой</w:t>
      </w:r>
      <w:proofErr w:type="spellEnd"/>
      <w:r w:rsidRPr="005F4AD1">
        <w:rPr>
          <w:rFonts w:ascii="Times New Roman" w:hAnsi="Times New Roman"/>
          <w:color w:val="000000"/>
        </w:rPr>
        <w:t xml:space="preserve"> статус земель</w:t>
      </w:r>
      <w:bookmarkEnd w:id="34"/>
    </w:p>
    <w:p w:rsidR="008F45AA" w:rsidRPr="00585464" w:rsidRDefault="008F45AA" w:rsidP="00484996"/>
    <w:p w:rsidR="008F45AA" w:rsidRPr="00585464" w:rsidRDefault="008F45AA" w:rsidP="00484996">
      <w:pPr>
        <w:widowControl w:val="0"/>
        <w:ind w:firstLine="709"/>
        <w:jc w:val="both"/>
        <w:rPr>
          <w:color w:val="000000"/>
        </w:rPr>
      </w:pPr>
      <w:r w:rsidRPr="00585464">
        <w:rPr>
          <w:color w:val="000000"/>
        </w:rPr>
        <w:t>Земли на территории Российской Федерации могут находиться в собственности граждан и юридических лиц (частная собственность), государственной собственности. Государственной собственностью являются земли, не находящиеся в собственности граждан, юридических лиц или муниципальных образований.</w:t>
      </w:r>
    </w:p>
    <w:p w:rsidR="008F45AA" w:rsidRPr="00585464" w:rsidRDefault="008F45AA" w:rsidP="00484996">
      <w:pPr>
        <w:widowControl w:val="0"/>
        <w:ind w:firstLine="709"/>
        <w:jc w:val="both"/>
        <w:rPr>
          <w:color w:val="000000"/>
        </w:rPr>
      </w:pPr>
      <w:r w:rsidRPr="00585464">
        <w:rPr>
          <w:color w:val="000000"/>
        </w:rPr>
        <w:t>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w:t>
      </w:r>
      <w:r w:rsidRPr="00585464">
        <w:t xml:space="preserve"> </w:t>
      </w:r>
      <w:r w:rsidRPr="00585464">
        <w:rPr>
          <w:color w:val="000000"/>
        </w:rPr>
        <w:t>собственность) осуществляется в соответствии с Федеральным законом «О разграничении государственной собственности на землю».</w:t>
      </w:r>
    </w:p>
    <w:p w:rsidR="008F45AA" w:rsidRDefault="008F45AA" w:rsidP="00484996">
      <w:pPr>
        <w:widowControl w:val="0"/>
        <w:ind w:firstLine="709"/>
        <w:jc w:val="both"/>
        <w:rPr>
          <w:color w:val="000000"/>
        </w:rPr>
      </w:pPr>
      <w:r w:rsidRPr="00585464">
        <w:rPr>
          <w:color w:val="000000"/>
        </w:rPr>
        <w:t xml:space="preserve">В соответствии с положениями Земельного кодекса Российской Федерации (глава </w:t>
      </w:r>
      <w:r w:rsidRPr="00585464">
        <w:rPr>
          <w:color w:val="000000"/>
        </w:rPr>
        <w:lastRenderedPageBreak/>
        <w:t>III статья 19) в собственность муниципальных образований для обеспечения их развития могут безвозмездно передаваться земли, находящиеся в государственной собственности, в том числе за пределами границ муниципальных образований.</w:t>
      </w:r>
    </w:p>
    <w:p w:rsidR="008F45AA" w:rsidRDefault="008F45AA" w:rsidP="00484996">
      <w:pPr>
        <w:widowControl w:val="0"/>
        <w:ind w:firstLine="709"/>
        <w:jc w:val="both"/>
        <w:rPr>
          <w:color w:val="000000"/>
        </w:rPr>
      </w:pPr>
    </w:p>
    <w:p w:rsidR="008F45AA" w:rsidRDefault="008F45AA" w:rsidP="00484996">
      <w:pPr>
        <w:widowControl w:val="0"/>
        <w:ind w:firstLine="709"/>
        <w:jc w:val="center"/>
        <w:rPr>
          <w:b/>
          <w:color w:val="000000"/>
          <w:sz w:val="28"/>
          <w:szCs w:val="28"/>
        </w:rPr>
      </w:pPr>
      <w:r>
        <w:rPr>
          <w:b/>
          <w:color w:val="000000"/>
          <w:sz w:val="28"/>
          <w:szCs w:val="28"/>
        </w:rPr>
        <w:t xml:space="preserve">1.7 Сведения по распространенному фонду недр общераспространенных полезных ископаемых на территории МО </w:t>
      </w:r>
      <w:proofErr w:type="spellStart"/>
      <w:r>
        <w:rPr>
          <w:b/>
          <w:color w:val="000000"/>
          <w:sz w:val="28"/>
          <w:szCs w:val="28"/>
        </w:rPr>
        <w:t>Новольвовское</w:t>
      </w:r>
      <w:proofErr w:type="spellEnd"/>
      <w:r>
        <w:rPr>
          <w:b/>
          <w:color w:val="000000"/>
          <w:sz w:val="28"/>
          <w:szCs w:val="28"/>
        </w:rPr>
        <w:t xml:space="preserve"> </w:t>
      </w:r>
      <w:proofErr w:type="spellStart"/>
      <w:r>
        <w:rPr>
          <w:b/>
          <w:color w:val="000000"/>
          <w:sz w:val="28"/>
          <w:szCs w:val="28"/>
        </w:rPr>
        <w:t>Кимовского</w:t>
      </w:r>
      <w:proofErr w:type="spellEnd"/>
      <w:r>
        <w:rPr>
          <w:b/>
          <w:color w:val="000000"/>
          <w:sz w:val="28"/>
          <w:szCs w:val="28"/>
        </w:rPr>
        <w:t xml:space="preserve"> района</w:t>
      </w:r>
    </w:p>
    <w:p w:rsidR="008F45AA" w:rsidRPr="008C062A" w:rsidRDefault="008F45AA" w:rsidP="00484996">
      <w:pPr>
        <w:widowControl w:val="0"/>
        <w:ind w:firstLine="709"/>
        <w:jc w:val="center"/>
        <w:rPr>
          <w:b/>
          <w:color w:val="000000"/>
          <w:sz w:val="28"/>
          <w:szCs w:val="28"/>
        </w:rPr>
      </w:pPr>
    </w:p>
    <w:p w:rsidR="008F45AA" w:rsidRPr="008F45AA" w:rsidRDefault="008F45AA" w:rsidP="00484996">
      <w:pPr>
        <w:pStyle w:val="afd"/>
        <w:widowControl w:val="0"/>
        <w:numPr>
          <w:ilvl w:val="0"/>
          <w:numId w:val="27"/>
        </w:numPr>
        <w:tabs>
          <w:tab w:val="left" w:pos="426"/>
        </w:tabs>
        <w:spacing w:after="0" w:line="240" w:lineRule="auto"/>
        <w:ind w:left="0" w:firstLine="0"/>
        <w:jc w:val="both"/>
        <w:rPr>
          <w:rFonts w:ascii="Times New Roman" w:hAnsi="Times New Roman"/>
          <w:color w:val="000000"/>
          <w:sz w:val="24"/>
          <w:szCs w:val="24"/>
        </w:rPr>
      </w:pPr>
      <w:proofErr w:type="spellStart"/>
      <w:r w:rsidRPr="008F45AA">
        <w:rPr>
          <w:rFonts w:ascii="Times New Roman" w:hAnsi="Times New Roman"/>
          <w:color w:val="000000"/>
          <w:sz w:val="24"/>
          <w:szCs w:val="24"/>
        </w:rPr>
        <w:t>Недропользователь</w:t>
      </w:r>
      <w:proofErr w:type="spellEnd"/>
      <w:r w:rsidRPr="008F45AA">
        <w:rPr>
          <w:rFonts w:ascii="Times New Roman" w:hAnsi="Times New Roman"/>
          <w:color w:val="000000"/>
          <w:sz w:val="24"/>
          <w:szCs w:val="24"/>
        </w:rPr>
        <w:t xml:space="preserve"> – ООО «</w:t>
      </w:r>
      <w:proofErr w:type="spellStart"/>
      <w:r w:rsidRPr="008F45AA">
        <w:rPr>
          <w:rFonts w:ascii="Times New Roman" w:hAnsi="Times New Roman"/>
          <w:color w:val="000000"/>
          <w:sz w:val="24"/>
          <w:szCs w:val="24"/>
        </w:rPr>
        <w:t>ПерепелКиНы</w:t>
      </w:r>
      <w:proofErr w:type="spellEnd"/>
      <w:r w:rsidRPr="008F45AA">
        <w:rPr>
          <w:rFonts w:ascii="Times New Roman" w:hAnsi="Times New Roman"/>
          <w:color w:val="000000"/>
          <w:sz w:val="24"/>
          <w:szCs w:val="24"/>
        </w:rPr>
        <w:t xml:space="preserve"> и </w:t>
      </w:r>
      <w:proofErr w:type="spellStart"/>
      <w:r w:rsidRPr="008F45AA">
        <w:rPr>
          <w:rFonts w:ascii="Times New Roman" w:hAnsi="Times New Roman"/>
          <w:color w:val="000000"/>
          <w:sz w:val="24"/>
          <w:szCs w:val="24"/>
        </w:rPr>
        <w:t>Жоевъ</w:t>
      </w:r>
      <w:proofErr w:type="spellEnd"/>
      <w:r w:rsidRPr="008F45AA">
        <w:rPr>
          <w:rFonts w:ascii="Times New Roman" w:hAnsi="Times New Roman"/>
          <w:color w:val="000000"/>
          <w:sz w:val="24"/>
          <w:szCs w:val="24"/>
        </w:rPr>
        <w:t xml:space="preserve">». Лицензия на пользование недрами ТУЛ 00135 ВЭ от 30.10.2009 г. Целевое назначение – геологическое изучение и добыча подземных вод для </w:t>
      </w:r>
      <w:proofErr w:type="spellStart"/>
      <w:r w:rsidRPr="008F45AA">
        <w:rPr>
          <w:rFonts w:ascii="Times New Roman" w:hAnsi="Times New Roman"/>
          <w:color w:val="000000"/>
          <w:sz w:val="24"/>
          <w:szCs w:val="24"/>
        </w:rPr>
        <w:t>хозпитьевого</w:t>
      </w:r>
      <w:proofErr w:type="spellEnd"/>
      <w:r w:rsidRPr="008F45AA">
        <w:rPr>
          <w:rFonts w:ascii="Times New Roman" w:hAnsi="Times New Roman"/>
          <w:color w:val="000000"/>
          <w:sz w:val="24"/>
          <w:szCs w:val="24"/>
        </w:rPr>
        <w:t xml:space="preserve"> и технологического водоснабжения производства. Участок недр расположен в н.п. </w:t>
      </w:r>
      <w:proofErr w:type="spellStart"/>
      <w:r w:rsidRPr="008F45AA">
        <w:rPr>
          <w:rFonts w:ascii="Times New Roman" w:hAnsi="Times New Roman"/>
          <w:color w:val="000000"/>
          <w:sz w:val="24"/>
          <w:szCs w:val="24"/>
        </w:rPr>
        <w:t>Лопухиновка</w:t>
      </w:r>
      <w:proofErr w:type="spellEnd"/>
      <w:r w:rsidRPr="008F45AA">
        <w:rPr>
          <w:rFonts w:ascii="Times New Roman" w:hAnsi="Times New Roman"/>
          <w:color w:val="000000"/>
          <w:sz w:val="24"/>
          <w:szCs w:val="24"/>
        </w:rPr>
        <w:t>.</w:t>
      </w:r>
    </w:p>
    <w:p w:rsidR="008F45AA" w:rsidRPr="008F45AA" w:rsidRDefault="008F45AA" w:rsidP="00484996">
      <w:pPr>
        <w:pStyle w:val="afd"/>
        <w:widowControl w:val="0"/>
        <w:numPr>
          <w:ilvl w:val="0"/>
          <w:numId w:val="27"/>
        </w:numPr>
        <w:tabs>
          <w:tab w:val="left" w:pos="426"/>
        </w:tabs>
        <w:spacing w:after="0" w:line="240" w:lineRule="auto"/>
        <w:ind w:left="0" w:firstLine="0"/>
        <w:jc w:val="both"/>
        <w:rPr>
          <w:rFonts w:ascii="Times New Roman" w:hAnsi="Times New Roman"/>
          <w:color w:val="000000"/>
          <w:sz w:val="24"/>
          <w:szCs w:val="24"/>
        </w:rPr>
      </w:pPr>
      <w:proofErr w:type="spellStart"/>
      <w:r w:rsidRPr="008F45AA">
        <w:rPr>
          <w:rFonts w:ascii="Times New Roman" w:hAnsi="Times New Roman"/>
          <w:color w:val="000000"/>
          <w:sz w:val="24"/>
          <w:szCs w:val="24"/>
        </w:rPr>
        <w:t>Недропользователь</w:t>
      </w:r>
      <w:proofErr w:type="spellEnd"/>
      <w:r w:rsidRPr="008F45AA">
        <w:rPr>
          <w:rFonts w:ascii="Times New Roman" w:hAnsi="Times New Roman"/>
          <w:color w:val="000000"/>
          <w:sz w:val="24"/>
          <w:szCs w:val="24"/>
        </w:rPr>
        <w:t xml:space="preserve"> – ОАО «</w:t>
      </w:r>
      <w:proofErr w:type="spellStart"/>
      <w:r w:rsidRPr="008F45AA">
        <w:rPr>
          <w:rFonts w:ascii="Times New Roman" w:hAnsi="Times New Roman"/>
          <w:color w:val="000000"/>
          <w:sz w:val="24"/>
          <w:szCs w:val="24"/>
        </w:rPr>
        <w:t>Долгопрудненское</w:t>
      </w:r>
      <w:proofErr w:type="spellEnd"/>
      <w:r w:rsidRPr="008F45AA">
        <w:rPr>
          <w:rFonts w:ascii="Times New Roman" w:hAnsi="Times New Roman"/>
          <w:color w:val="000000"/>
          <w:sz w:val="24"/>
          <w:szCs w:val="24"/>
        </w:rPr>
        <w:t xml:space="preserve"> научно-производственное предприятие». Лицензия на пользование недрами ТУЛ 57379 ВЭ от 19.06.2006 г. Целевое назначение – добыча пресных подземных вод для </w:t>
      </w:r>
      <w:proofErr w:type="spellStart"/>
      <w:r w:rsidRPr="008F45AA">
        <w:rPr>
          <w:rFonts w:ascii="Times New Roman" w:hAnsi="Times New Roman"/>
          <w:color w:val="000000"/>
          <w:sz w:val="24"/>
          <w:szCs w:val="24"/>
        </w:rPr>
        <w:t>хозпитьевого</w:t>
      </w:r>
      <w:proofErr w:type="spellEnd"/>
      <w:r w:rsidRPr="008F45AA">
        <w:rPr>
          <w:rFonts w:ascii="Times New Roman" w:hAnsi="Times New Roman"/>
          <w:color w:val="000000"/>
          <w:sz w:val="24"/>
          <w:szCs w:val="24"/>
        </w:rPr>
        <w:t xml:space="preserve"> водоснабжения </w:t>
      </w:r>
      <w:proofErr w:type="spellStart"/>
      <w:r w:rsidRPr="008F45AA">
        <w:rPr>
          <w:rFonts w:ascii="Times New Roman" w:hAnsi="Times New Roman"/>
          <w:color w:val="000000"/>
          <w:sz w:val="24"/>
          <w:szCs w:val="24"/>
        </w:rPr>
        <w:t>Кимовского</w:t>
      </w:r>
      <w:proofErr w:type="spellEnd"/>
      <w:r w:rsidRPr="008F45AA">
        <w:rPr>
          <w:rFonts w:ascii="Times New Roman" w:hAnsi="Times New Roman"/>
          <w:color w:val="000000"/>
          <w:sz w:val="24"/>
          <w:szCs w:val="24"/>
        </w:rPr>
        <w:t xml:space="preserve"> завода металлоизделий и п. Полевой. Участок недр расположен в п. Полевой </w:t>
      </w:r>
      <w:proofErr w:type="spellStart"/>
      <w:r w:rsidRPr="008F45AA">
        <w:rPr>
          <w:rFonts w:ascii="Times New Roman" w:hAnsi="Times New Roman"/>
          <w:color w:val="000000"/>
          <w:sz w:val="24"/>
          <w:szCs w:val="24"/>
        </w:rPr>
        <w:t>Кимовского</w:t>
      </w:r>
      <w:proofErr w:type="spellEnd"/>
      <w:r w:rsidRPr="008F45AA">
        <w:rPr>
          <w:rFonts w:ascii="Times New Roman" w:hAnsi="Times New Roman"/>
          <w:color w:val="000000"/>
          <w:sz w:val="24"/>
          <w:szCs w:val="24"/>
        </w:rPr>
        <w:t xml:space="preserve"> района на территории завода.</w:t>
      </w:r>
    </w:p>
    <w:p w:rsidR="008F45AA" w:rsidRDefault="008F45AA" w:rsidP="00484996">
      <w:pPr>
        <w:widowControl w:val="0"/>
        <w:jc w:val="both"/>
        <w:rPr>
          <w:color w:val="000000"/>
        </w:rPr>
      </w:pPr>
    </w:p>
    <w:p w:rsidR="008F45AA" w:rsidRDefault="008F45AA" w:rsidP="00484996">
      <w:pPr>
        <w:widowControl w:val="0"/>
        <w:jc w:val="both"/>
        <w:rPr>
          <w:color w:val="000000"/>
        </w:rPr>
      </w:pPr>
      <w:r>
        <w:rPr>
          <w:color w:val="000000"/>
        </w:rPr>
        <w:t xml:space="preserve">Согласно Федеральному закону от 29.12.2014 №459-ФЗ «О внесении изменений в Закон Российской Федерации «О недрах»» с 01.01.2015 к участкам недр местного значения отнесены участки недр, содержащие подземные воды, которые используются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назначения и объем </w:t>
      </w:r>
      <w:proofErr w:type="gramStart"/>
      <w:r>
        <w:rPr>
          <w:color w:val="000000"/>
        </w:rPr>
        <w:t>добычи</w:t>
      </w:r>
      <w:proofErr w:type="gramEnd"/>
      <w:r>
        <w:rPr>
          <w:color w:val="000000"/>
        </w:rPr>
        <w:t xml:space="preserve"> которых составляет не более 500 м³/сутки.</w:t>
      </w:r>
    </w:p>
    <w:p w:rsidR="008F45AA" w:rsidRPr="00585464" w:rsidRDefault="008F45AA" w:rsidP="00484996">
      <w:pPr>
        <w:widowControl w:val="0"/>
        <w:jc w:val="both"/>
        <w:rPr>
          <w:color w:val="000000"/>
        </w:rPr>
      </w:pPr>
    </w:p>
    <w:p w:rsidR="008F45AA" w:rsidRDefault="008F45AA" w:rsidP="00484996">
      <w:pPr>
        <w:pStyle w:val="2"/>
        <w:spacing w:before="0"/>
        <w:jc w:val="center"/>
        <w:rPr>
          <w:rFonts w:ascii="Times New Roman" w:hAnsi="Times New Roman"/>
          <w:i/>
          <w:iCs/>
          <w:color w:val="000000"/>
        </w:rPr>
      </w:pPr>
      <w:bookmarkStart w:id="35" w:name="_Toc244594366"/>
      <w:r w:rsidRPr="005F4AD1">
        <w:rPr>
          <w:rFonts w:ascii="Times New Roman" w:hAnsi="Times New Roman"/>
          <w:color w:val="000000"/>
        </w:rPr>
        <w:t>1.</w:t>
      </w:r>
      <w:r>
        <w:rPr>
          <w:rFonts w:ascii="Times New Roman" w:hAnsi="Times New Roman"/>
          <w:color w:val="000000"/>
        </w:rPr>
        <w:t>8</w:t>
      </w:r>
      <w:r w:rsidRPr="005F4AD1">
        <w:rPr>
          <w:rFonts w:ascii="Times New Roman" w:hAnsi="Times New Roman"/>
          <w:color w:val="000000"/>
        </w:rPr>
        <w:t xml:space="preserve"> Комплексная оценка территории по планировочным ограничениям</w:t>
      </w:r>
      <w:bookmarkEnd w:id="35"/>
    </w:p>
    <w:p w:rsidR="008F45AA" w:rsidRPr="005F4AD1" w:rsidRDefault="008F45AA" w:rsidP="00484996"/>
    <w:p w:rsidR="008F45AA" w:rsidRDefault="008F45AA" w:rsidP="00484996">
      <w:pPr>
        <w:pStyle w:val="2"/>
        <w:spacing w:before="0"/>
        <w:ind w:firstLine="709"/>
        <w:jc w:val="center"/>
        <w:rPr>
          <w:rFonts w:ascii="Times New Roman" w:hAnsi="Times New Roman"/>
          <w:i/>
          <w:iCs/>
          <w:color w:val="000000"/>
        </w:rPr>
      </w:pPr>
      <w:bookmarkStart w:id="36" w:name="_Toc205178664"/>
      <w:bookmarkStart w:id="37" w:name="_Toc244594367"/>
      <w:r>
        <w:rPr>
          <w:rFonts w:ascii="Times New Roman" w:hAnsi="Times New Roman"/>
          <w:color w:val="000000"/>
        </w:rPr>
        <w:t>1.8.1</w:t>
      </w:r>
      <w:r w:rsidRPr="005F4AD1">
        <w:rPr>
          <w:rFonts w:ascii="Times New Roman" w:hAnsi="Times New Roman"/>
          <w:color w:val="000000"/>
        </w:rPr>
        <w:t xml:space="preserve"> Планировочные природоохранные ограничения</w:t>
      </w:r>
      <w:bookmarkEnd w:id="36"/>
      <w:bookmarkEnd w:id="37"/>
    </w:p>
    <w:p w:rsidR="008F45AA" w:rsidRPr="00484996" w:rsidRDefault="008F45AA" w:rsidP="00484996">
      <w:pPr>
        <w:pStyle w:val="2"/>
        <w:spacing w:before="0"/>
        <w:ind w:firstLine="709"/>
        <w:jc w:val="both"/>
        <w:rPr>
          <w:rFonts w:ascii="Times New Roman" w:hAnsi="Times New Roman"/>
          <w:b w:val="0"/>
          <w:i/>
          <w:color w:val="auto"/>
          <w:sz w:val="24"/>
          <w:szCs w:val="24"/>
        </w:rPr>
      </w:pPr>
      <w:r w:rsidRPr="005F4AD1">
        <w:rPr>
          <w:rFonts w:ascii="Times New Roman" w:hAnsi="Times New Roman"/>
          <w:b w:val="0"/>
          <w:color w:val="000000"/>
          <w:sz w:val="24"/>
          <w:szCs w:val="24"/>
        </w:rPr>
        <w:t>К территориям с особым природоохранным режимом относятся: особо охраняемые природные территории, земли природоохранного назначения (</w:t>
      </w:r>
      <w:proofErr w:type="spellStart"/>
      <w:r w:rsidRPr="005F4AD1">
        <w:rPr>
          <w:rFonts w:ascii="Times New Roman" w:hAnsi="Times New Roman"/>
          <w:b w:val="0"/>
          <w:color w:val="000000"/>
          <w:sz w:val="24"/>
          <w:szCs w:val="24"/>
        </w:rPr>
        <w:t>водоохранные</w:t>
      </w:r>
      <w:proofErr w:type="spellEnd"/>
      <w:r w:rsidRPr="005F4AD1">
        <w:rPr>
          <w:rFonts w:ascii="Times New Roman" w:hAnsi="Times New Roman"/>
          <w:b w:val="0"/>
          <w:color w:val="000000"/>
          <w:sz w:val="24"/>
          <w:szCs w:val="24"/>
        </w:rPr>
        <w:t xml:space="preserve"> зоны рек и водоемов, защитные леса, пригородные зеленые зоны, противоэрозионные насаждения, особо ценные природные объекты). </w:t>
      </w:r>
      <w:proofErr w:type="gramStart"/>
      <w:r w:rsidRPr="005F4AD1">
        <w:rPr>
          <w:rFonts w:ascii="Times New Roman" w:hAnsi="Times New Roman"/>
          <w:b w:val="0"/>
          <w:color w:val="000000"/>
          <w:sz w:val="24"/>
          <w:szCs w:val="24"/>
        </w:rPr>
        <w:t xml:space="preserve">Территориальная охрана природы регламентируется Федеральным Законом «Об охране окружающей природной среды» </w:t>
      </w:r>
      <w:r w:rsidRPr="00484996">
        <w:rPr>
          <w:rFonts w:ascii="Times New Roman" w:hAnsi="Times New Roman"/>
          <w:b w:val="0"/>
          <w:color w:val="auto"/>
          <w:sz w:val="24"/>
          <w:szCs w:val="24"/>
        </w:rPr>
        <w:t xml:space="preserve">(от 10 января 2002 г. N 7-ФЗ, ред. от 05.04.2016 с </w:t>
      </w:r>
      <w:proofErr w:type="spellStart"/>
      <w:r w:rsidRPr="00484996">
        <w:rPr>
          <w:rFonts w:ascii="Times New Roman" w:hAnsi="Times New Roman"/>
          <w:b w:val="0"/>
          <w:color w:val="auto"/>
          <w:sz w:val="24"/>
          <w:szCs w:val="24"/>
        </w:rPr>
        <w:t>изм</w:t>
      </w:r>
      <w:proofErr w:type="spellEnd"/>
      <w:r w:rsidRPr="00484996">
        <w:rPr>
          <w:rFonts w:ascii="Times New Roman" w:hAnsi="Times New Roman"/>
          <w:b w:val="0"/>
          <w:color w:val="auto"/>
          <w:sz w:val="24"/>
          <w:szCs w:val="24"/>
        </w:rPr>
        <w:t>. от 23.06.2016 г.), Федеральным законом «Об особо охраняемых природных территориях» (от 14 марта 1995 г. N 33-ФЗ, ред. от 13.07.2015 г.), Земельным кодексом РФ, Лесным кодексом РФ, специальными статьями Градостроительного Кодекса объектов и некоторыми другими подзаконными актами.</w:t>
      </w:r>
      <w:bookmarkStart w:id="38" w:name="_Toc205178666"/>
      <w:proofErr w:type="gramEnd"/>
    </w:p>
    <w:p w:rsidR="008F45AA" w:rsidRPr="00484996" w:rsidRDefault="008F45AA" w:rsidP="00484996">
      <w:pPr>
        <w:ind w:firstLine="710"/>
        <w:rPr>
          <w:b/>
        </w:rPr>
      </w:pPr>
    </w:p>
    <w:p w:rsidR="008F45AA" w:rsidRPr="00585464" w:rsidRDefault="008F45AA" w:rsidP="00484996">
      <w:pPr>
        <w:rPr>
          <w:b/>
        </w:rPr>
      </w:pPr>
      <w:proofErr w:type="spellStart"/>
      <w:r w:rsidRPr="00585464">
        <w:rPr>
          <w:b/>
        </w:rPr>
        <w:t>Водоохранные</w:t>
      </w:r>
      <w:proofErr w:type="spellEnd"/>
      <w:r w:rsidRPr="00585464">
        <w:rPr>
          <w:b/>
        </w:rPr>
        <w:t xml:space="preserve"> зоны и прибрежные полосы водных объектов</w:t>
      </w:r>
      <w:bookmarkEnd w:id="38"/>
      <w:r w:rsidRPr="00585464">
        <w:rPr>
          <w:b/>
        </w:rPr>
        <w:t>:</w:t>
      </w:r>
    </w:p>
    <w:p w:rsidR="008F45AA" w:rsidRPr="00585464" w:rsidRDefault="008F45AA" w:rsidP="00484996">
      <w:pPr>
        <w:widowControl w:val="0"/>
        <w:ind w:firstLine="709"/>
        <w:jc w:val="both"/>
        <w:rPr>
          <w:color w:val="000000"/>
        </w:rPr>
      </w:pPr>
      <w:r w:rsidRPr="00585464">
        <w:rPr>
          <w:color w:val="000000"/>
        </w:rPr>
        <w:t xml:space="preserve">К территориям природоохранного назначения относятся </w:t>
      </w:r>
      <w:proofErr w:type="spellStart"/>
      <w:r w:rsidRPr="00585464">
        <w:rPr>
          <w:color w:val="000000"/>
        </w:rPr>
        <w:t>водоохранные</w:t>
      </w:r>
      <w:proofErr w:type="spellEnd"/>
      <w:r w:rsidRPr="00585464">
        <w:rPr>
          <w:color w:val="000000"/>
        </w:rPr>
        <w:t xml:space="preserve"> зоны, прибрежно-защитные и береговые полосы водных объектов. На данных территориях в соответствии с экологическим законодательством РФ, Водным кодексом РФ, законов субъектов РФ, нормативно-правовых актов органов местного самоуправления допускается ограниченная хозяйственная деятельность при соблюдении установленного режима охраны.</w:t>
      </w:r>
    </w:p>
    <w:p w:rsidR="008F45AA" w:rsidRPr="00585464" w:rsidRDefault="008F45AA" w:rsidP="00484996">
      <w:pPr>
        <w:widowControl w:val="0"/>
        <w:ind w:firstLine="709"/>
        <w:jc w:val="both"/>
        <w:rPr>
          <w:color w:val="000000"/>
        </w:rPr>
      </w:pPr>
      <w:proofErr w:type="gramStart"/>
      <w:r w:rsidRPr="00585464">
        <w:rPr>
          <w:color w:val="000000"/>
        </w:rPr>
        <w:t>Водоохраной зоной является территория, примыкающая к акваториям рек, озер, водохранилищ, болот и других поверхностных водных объектов, на которой устанавливается специальный режим хозяйственной и иных видов деятельности с целью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roofErr w:type="gramEnd"/>
      <w:r w:rsidRPr="00585464">
        <w:rPr>
          <w:color w:val="000000"/>
        </w:rPr>
        <w:t xml:space="preserve"> В пределах </w:t>
      </w:r>
      <w:proofErr w:type="spellStart"/>
      <w:r w:rsidRPr="00585464">
        <w:rPr>
          <w:color w:val="000000"/>
        </w:rPr>
        <w:lastRenderedPageBreak/>
        <w:t>водоохранных</w:t>
      </w:r>
      <w:proofErr w:type="spellEnd"/>
      <w:r w:rsidRPr="00585464">
        <w:rPr>
          <w:color w:val="000000"/>
        </w:rPr>
        <w:t xml:space="preserve"> зон устанавливаются прибрежные защитные полосы, на территории которых вводятся дополнительные ограничения природопользования.</w:t>
      </w:r>
    </w:p>
    <w:p w:rsidR="008F45AA" w:rsidRPr="00585464" w:rsidRDefault="008F45AA" w:rsidP="00484996">
      <w:pPr>
        <w:widowControl w:val="0"/>
        <w:ind w:firstLine="709"/>
        <w:jc w:val="both"/>
        <w:rPr>
          <w:color w:val="000000"/>
        </w:rPr>
      </w:pPr>
      <w:r w:rsidRPr="00585464">
        <w:rPr>
          <w:color w:val="000000"/>
        </w:rPr>
        <w:t>Ширина водоохраной зоны рек или ручьев устанавливается от их истока для рек или ручьев протяженностью:</w:t>
      </w:r>
    </w:p>
    <w:p w:rsidR="008F45AA" w:rsidRPr="00585464" w:rsidRDefault="008F45AA" w:rsidP="00484996">
      <w:pPr>
        <w:widowControl w:val="0"/>
        <w:ind w:firstLine="709"/>
        <w:jc w:val="both"/>
        <w:rPr>
          <w:color w:val="000000"/>
        </w:rPr>
      </w:pPr>
      <w:r w:rsidRPr="00585464">
        <w:rPr>
          <w:color w:val="000000"/>
        </w:rPr>
        <w:t>рек и ручьев длиной менее 10 км составляют 50 м;</w:t>
      </w:r>
      <w:r w:rsidRPr="00585464">
        <w:rPr>
          <w:color w:val="000000"/>
        </w:rPr>
        <w:tab/>
      </w:r>
    </w:p>
    <w:p w:rsidR="008F45AA" w:rsidRPr="00585464" w:rsidRDefault="008F45AA" w:rsidP="00484996">
      <w:pPr>
        <w:widowControl w:val="0"/>
        <w:ind w:firstLine="709"/>
        <w:jc w:val="both"/>
        <w:rPr>
          <w:color w:val="000000"/>
        </w:rPr>
      </w:pPr>
      <w:r w:rsidRPr="00585464">
        <w:rPr>
          <w:color w:val="000000"/>
        </w:rPr>
        <w:t>от 10 км до 50 км - в размере 100 метров;</w:t>
      </w:r>
    </w:p>
    <w:p w:rsidR="008F45AA" w:rsidRPr="00585464" w:rsidRDefault="008F45AA" w:rsidP="00484996">
      <w:pPr>
        <w:widowControl w:val="0"/>
        <w:ind w:firstLine="709"/>
        <w:jc w:val="both"/>
        <w:rPr>
          <w:color w:val="000000"/>
        </w:rPr>
      </w:pPr>
      <w:r w:rsidRPr="00585464">
        <w:rPr>
          <w:color w:val="000000"/>
        </w:rPr>
        <w:t>от 50 км и более - в размере 200 метров.</w:t>
      </w:r>
    </w:p>
    <w:p w:rsidR="008F45AA" w:rsidRPr="00585464" w:rsidRDefault="008F45AA" w:rsidP="00484996">
      <w:pPr>
        <w:widowControl w:val="0"/>
        <w:ind w:firstLine="709"/>
        <w:jc w:val="both"/>
        <w:rPr>
          <w:color w:val="000000"/>
        </w:rPr>
      </w:pPr>
      <w:r w:rsidRPr="00585464">
        <w:rPr>
          <w:color w:val="000000"/>
        </w:rPr>
        <w:t xml:space="preserve">Для реки, ручья протяженностью менее 10 км от истока до устья </w:t>
      </w:r>
      <w:proofErr w:type="spellStart"/>
      <w:r w:rsidRPr="00585464">
        <w:rPr>
          <w:color w:val="000000"/>
        </w:rPr>
        <w:t>водоохранная</w:t>
      </w:r>
      <w:proofErr w:type="spellEnd"/>
      <w:r w:rsidRPr="00585464">
        <w:rPr>
          <w:color w:val="000000"/>
        </w:rPr>
        <w:t xml:space="preserve"> зона совпадает с прибрежной защитной полосой.</w:t>
      </w:r>
    </w:p>
    <w:p w:rsidR="008F45AA" w:rsidRPr="00585464" w:rsidRDefault="008F45AA" w:rsidP="00484996">
      <w:pPr>
        <w:widowControl w:val="0"/>
        <w:ind w:firstLine="709"/>
        <w:jc w:val="both"/>
        <w:rPr>
          <w:color w:val="000000"/>
        </w:rPr>
      </w:pPr>
      <w:r w:rsidRPr="00585464">
        <w:rPr>
          <w:color w:val="000000"/>
        </w:rPr>
        <w:t xml:space="preserve">Радиус </w:t>
      </w:r>
      <w:proofErr w:type="spellStart"/>
      <w:r w:rsidRPr="00585464">
        <w:rPr>
          <w:color w:val="000000"/>
        </w:rPr>
        <w:t>водоохранной</w:t>
      </w:r>
      <w:proofErr w:type="spellEnd"/>
      <w:r w:rsidRPr="00585464">
        <w:rPr>
          <w:color w:val="000000"/>
        </w:rPr>
        <w:t xml:space="preserve"> зоны для истоков реки, ручья устанавливается в размере 50 метров.</w:t>
      </w:r>
    </w:p>
    <w:p w:rsidR="008F45AA" w:rsidRPr="00585464" w:rsidRDefault="008F45AA" w:rsidP="00484996">
      <w:pPr>
        <w:widowControl w:val="0"/>
        <w:ind w:firstLine="709"/>
        <w:jc w:val="both"/>
        <w:rPr>
          <w:color w:val="000000"/>
        </w:rPr>
      </w:pPr>
      <w:r w:rsidRPr="00585464">
        <w:rPr>
          <w:color w:val="000000"/>
        </w:rPr>
        <w:t>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 40 метров для уклона до трех градусов и 50 метров для уклона три и более градуса.</w:t>
      </w:r>
    </w:p>
    <w:p w:rsidR="008F45AA" w:rsidRDefault="008F45AA" w:rsidP="00484996">
      <w:pPr>
        <w:widowControl w:val="0"/>
        <w:ind w:firstLine="709"/>
        <w:jc w:val="both"/>
        <w:rPr>
          <w:color w:val="000000"/>
        </w:rPr>
      </w:pPr>
      <w:r w:rsidRPr="00585464">
        <w:rPr>
          <w:color w:val="000000"/>
        </w:rPr>
        <w:t xml:space="preserve">Для предотвращения от загрязнения почвы в пределах промышленных комплексов предусматривается ливневая канализация. Стоки перед сбросом в ливневую канализацию очищаются в грязеотстойнике с </w:t>
      </w:r>
      <w:proofErr w:type="spellStart"/>
      <w:r w:rsidRPr="00585464">
        <w:rPr>
          <w:color w:val="000000"/>
        </w:rPr>
        <w:t>бензомаслоуловителем</w:t>
      </w:r>
      <w:proofErr w:type="spellEnd"/>
      <w:r w:rsidRPr="00585464">
        <w:rPr>
          <w:color w:val="000000"/>
        </w:rPr>
        <w:t>.</w:t>
      </w:r>
    </w:p>
    <w:p w:rsidR="008F45AA" w:rsidRPr="00585464" w:rsidRDefault="008F45AA" w:rsidP="00484996">
      <w:pPr>
        <w:widowControl w:val="0"/>
        <w:jc w:val="both"/>
        <w:rPr>
          <w:color w:val="000000"/>
        </w:rPr>
      </w:pPr>
    </w:p>
    <w:p w:rsidR="008F45AA" w:rsidRPr="00585464" w:rsidRDefault="008F45AA" w:rsidP="00484996">
      <w:pPr>
        <w:widowControl w:val="0"/>
        <w:ind w:firstLine="709"/>
        <w:jc w:val="both"/>
        <w:rPr>
          <w:color w:val="000000"/>
        </w:rPr>
      </w:pPr>
      <w:r w:rsidRPr="00585464">
        <w:rPr>
          <w:color w:val="000000"/>
        </w:rPr>
        <w:t xml:space="preserve">В границах </w:t>
      </w:r>
      <w:proofErr w:type="spellStart"/>
      <w:r w:rsidRPr="00585464">
        <w:rPr>
          <w:color w:val="000000"/>
        </w:rPr>
        <w:t>водоохранных</w:t>
      </w:r>
      <w:proofErr w:type="spellEnd"/>
      <w:r w:rsidRPr="00585464">
        <w:rPr>
          <w:color w:val="000000"/>
        </w:rPr>
        <w:t xml:space="preserve"> зон запрещается:</w:t>
      </w:r>
    </w:p>
    <w:p w:rsidR="008F45AA" w:rsidRPr="00585464" w:rsidRDefault="008F45AA" w:rsidP="00484996">
      <w:pPr>
        <w:widowControl w:val="0"/>
        <w:ind w:firstLine="709"/>
        <w:jc w:val="both"/>
        <w:rPr>
          <w:color w:val="000000"/>
        </w:rPr>
      </w:pPr>
      <w:r>
        <w:rPr>
          <w:color w:val="000000"/>
        </w:rPr>
        <w:t xml:space="preserve">1.  </w:t>
      </w:r>
      <w:r w:rsidRPr="00585464">
        <w:rPr>
          <w:color w:val="000000"/>
        </w:rPr>
        <w:t>использование сточных вод для удобрения почв;</w:t>
      </w:r>
    </w:p>
    <w:p w:rsidR="008F45AA" w:rsidRPr="00585464" w:rsidRDefault="008F45AA" w:rsidP="00484996">
      <w:pPr>
        <w:widowControl w:val="0"/>
        <w:ind w:firstLine="709"/>
        <w:jc w:val="both"/>
        <w:rPr>
          <w:color w:val="000000"/>
        </w:rPr>
      </w:pPr>
      <w:r w:rsidRPr="00585464">
        <w:rPr>
          <w:color w:val="000000"/>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F45AA" w:rsidRPr="00585464" w:rsidRDefault="008F45AA" w:rsidP="00484996">
      <w:pPr>
        <w:widowControl w:val="0"/>
        <w:ind w:firstLine="709"/>
        <w:jc w:val="both"/>
        <w:rPr>
          <w:color w:val="000000"/>
        </w:rPr>
      </w:pPr>
      <w:r>
        <w:rPr>
          <w:color w:val="000000"/>
        </w:rPr>
        <w:t xml:space="preserve">3. </w:t>
      </w:r>
      <w:r w:rsidRPr="00585464">
        <w:rPr>
          <w:color w:val="000000"/>
        </w:rPr>
        <w:t>осуществление авиационных мер по борьбе с вредителями и болезнями растениями;</w:t>
      </w:r>
    </w:p>
    <w:p w:rsidR="008F45AA" w:rsidRPr="00585464" w:rsidRDefault="008F45AA" w:rsidP="00484996">
      <w:pPr>
        <w:widowControl w:val="0"/>
        <w:ind w:firstLine="709"/>
        <w:jc w:val="both"/>
        <w:rPr>
          <w:color w:val="000000"/>
        </w:rPr>
      </w:pPr>
      <w:r w:rsidRPr="00585464">
        <w:rPr>
          <w:color w:val="000000"/>
        </w:rPr>
        <w:t>4.  движение и стоянка транспортных средств (кроме специальных транспортных средств), за исклю</w:t>
      </w:r>
      <w:r>
        <w:rPr>
          <w:color w:val="000000"/>
        </w:rPr>
        <w:t>чением их движения по дорогам и</w:t>
      </w:r>
      <w:r w:rsidRPr="00585464">
        <w:rPr>
          <w:color w:val="000000"/>
        </w:rPr>
        <w:t xml:space="preserve"> стоянки на дорогах и в специально оборудованных местах, имеющих твердое покрытие.</w:t>
      </w:r>
    </w:p>
    <w:p w:rsidR="008F45AA" w:rsidRPr="00585464" w:rsidRDefault="008F45AA" w:rsidP="00484996">
      <w:pPr>
        <w:widowControl w:val="0"/>
        <w:ind w:firstLine="709"/>
        <w:jc w:val="both"/>
        <w:rPr>
          <w:color w:val="000000"/>
        </w:rPr>
      </w:pPr>
      <w:r w:rsidRPr="00585464">
        <w:rPr>
          <w:color w:val="000000"/>
        </w:rPr>
        <w:t xml:space="preserve">В границах </w:t>
      </w:r>
      <w:proofErr w:type="spellStart"/>
      <w:r w:rsidRPr="00585464">
        <w:rPr>
          <w:color w:val="000000"/>
        </w:rPr>
        <w:t>водоохранных</w:t>
      </w:r>
      <w:proofErr w:type="spellEnd"/>
      <w:r w:rsidRPr="00585464">
        <w:rPr>
          <w:color w:val="000000"/>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F45AA" w:rsidRPr="00585464" w:rsidRDefault="008F45AA" w:rsidP="00484996">
      <w:pPr>
        <w:widowControl w:val="0"/>
        <w:ind w:firstLine="709"/>
        <w:jc w:val="both"/>
        <w:rPr>
          <w:color w:val="000000"/>
        </w:rPr>
      </w:pPr>
      <w:r w:rsidRPr="00585464">
        <w:rPr>
          <w:color w:val="000000"/>
        </w:rPr>
        <w:t>В пределах защитных прибрежных полос дополнительно к ограничениям, перечисленным выше, запрещается:</w:t>
      </w:r>
    </w:p>
    <w:p w:rsidR="008F45AA" w:rsidRPr="00585464" w:rsidRDefault="008F45AA" w:rsidP="00484996">
      <w:pPr>
        <w:widowControl w:val="0"/>
        <w:ind w:firstLine="709"/>
        <w:jc w:val="both"/>
        <w:rPr>
          <w:color w:val="000000"/>
        </w:rPr>
      </w:pPr>
      <w:r w:rsidRPr="00585464">
        <w:rPr>
          <w:color w:val="000000"/>
        </w:rPr>
        <w:t>1. распашка земель;</w:t>
      </w:r>
    </w:p>
    <w:p w:rsidR="008F45AA" w:rsidRPr="00585464" w:rsidRDefault="008F45AA" w:rsidP="00484996">
      <w:pPr>
        <w:widowControl w:val="0"/>
        <w:ind w:firstLine="709"/>
        <w:jc w:val="both"/>
        <w:rPr>
          <w:color w:val="000000"/>
        </w:rPr>
      </w:pPr>
      <w:r w:rsidRPr="00585464">
        <w:rPr>
          <w:color w:val="000000"/>
        </w:rPr>
        <w:t>2. размещение отвалов размываемых грунтов;</w:t>
      </w:r>
    </w:p>
    <w:p w:rsidR="008F45AA" w:rsidRPr="00585464" w:rsidRDefault="008F45AA" w:rsidP="00484996">
      <w:pPr>
        <w:widowControl w:val="0"/>
        <w:ind w:firstLine="709"/>
        <w:jc w:val="both"/>
        <w:rPr>
          <w:color w:val="000000"/>
        </w:rPr>
      </w:pPr>
      <w:r w:rsidRPr="00585464">
        <w:rPr>
          <w:color w:val="000000"/>
        </w:rPr>
        <w:t xml:space="preserve">3. выпас </w:t>
      </w:r>
      <w:r>
        <w:rPr>
          <w:color w:val="000000"/>
        </w:rPr>
        <w:t>сельскохозяйственных животных и</w:t>
      </w:r>
      <w:r w:rsidRPr="00585464">
        <w:rPr>
          <w:color w:val="000000"/>
        </w:rPr>
        <w:t xml:space="preserve"> организация для них летних лагерей, ванн.</w:t>
      </w:r>
    </w:p>
    <w:p w:rsidR="008F45AA" w:rsidRPr="008F45AA" w:rsidRDefault="008F45AA" w:rsidP="00484996">
      <w:pPr>
        <w:pStyle w:val="42"/>
        <w:shd w:val="clear" w:color="auto" w:fill="auto"/>
        <w:spacing w:line="240" w:lineRule="auto"/>
        <w:jc w:val="both"/>
        <w:rPr>
          <w:rFonts w:ascii="Times New Roman" w:hAnsi="Times New Roman" w:cs="Times New Roman"/>
          <w:b/>
          <w:i/>
          <w:sz w:val="24"/>
          <w:szCs w:val="24"/>
        </w:rPr>
      </w:pPr>
      <w:r w:rsidRPr="008F45AA">
        <w:rPr>
          <w:rFonts w:ascii="Times New Roman" w:hAnsi="Times New Roman" w:cs="Times New Roman"/>
          <w:b/>
          <w:sz w:val="24"/>
          <w:szCs w:val="24"/>
        </w:rPr>
        <w:t>Зоны санитарной охраны источников водоснабжения:</w:t>
      </w:r>
    </w:p>
    <w:p w:rsidR="008F45AA" w:rsidRPr="00A17BDD" w:rsidRDefault="008F45AA" w:rsidP="00484996">
      <w:pPr>
        <w:pStyle w:val="41"/>
        <w:shd w:val="clear" w:color="auto" w:fill="auto"/>
        <w:spacing w:line="240" w:lineRule="auto"/>
        <w:ind w:firstLine="940"/>
        <w:jc w:val="both"/>
        <w:rPr>
          <w:sz w:val="24"/>
          <w:szCs w:val="24"/>
        </w:rPr>
      </w:pPr>
      <w:r w:rsidRPr="00A17BDD">
        <w:rPr>
          <w:sz w:val="24"/>
          <w:szCs w:val="24"/>
        </w:rPr>
        <w:t>Зоны санитарной охраны (ЗСО) - территории, прилегающие к водопроводам хозяйственно-питьевого назначения, включая источник водоснабжения, водозаборные, водопроводные сооружения и водоводы в целях их санитарно-эпидемиологической надежности. Основной целью создания и обеспечения в ЗСО является санитарная охрана от загрязнения источников водоснабжения и водопроводных сооружений, а также территорий, где они расположены.</w:t>
      </w:r>
    </w:p>
    <w:p w:rsidR="008F45AA" w:rsidRPr="00A17BDD" w:rsidRDefault="008F45AA" w:rsidP="00484996">
      <w:pPr>
        <w:pStyle w:val="41"/>
        <w:shd w:val="clear" w:color="auto" w:fill="auto"/>
        <w:spacing w:line="240" w:lineRule="auto"/>
        <w:ind w:firstLine="940"/>
        <w:jc w:val="both"/>
        <w:rPr>
          <w:sz w:val="24"/>
          <w:szCs w:val="24"/>
        </w:rPr>
      </w:pPr>
      <w:r w:rsidRPr="00A17BDD">
        <w:rPr>
          <w:sz w:val="24"/>
          <w:szCs w:val="24"/>
        </w:rPr>
        <w:t>Зоны санитарной охраны организуются в составе трех поясов.</w:t>
      </w:r>
    </w:p>
    <w:p w:rsidR="008F45AA" w:rsidRPr="00A17BDD" w:rsidRDefault="008F45AA" w:rsidP="00484996">
      <w:pPr>
        <w:pStyle w:val="41"/>
        <w:shd w:val="clear" w:color="auto" w:fill="auto"/>
        <w:spacing w:line="240" w:lineRule="auto"/>
        <w:ind w:firstLine="0"/>
        <w:jc w:val="both"/>
        <w:rPr>
          <w:sz w:val="24"/>
          <w:szCs w:val="24"/>
        </w:rPr>
      </w:pPr>
      <w:r w:rsidRPr="00A17BDD">
        <w:rPr>
          <w:sz w:val="24"/>
          <w:szCs w:val="24"/>
        </w:rPr>
        <w:t xml:space="preserve">Назначение первого пояса - защита места водозабора от загрязнения и повреждения. Второй и третий пояса включают территорию, предназначенную для предупреждения загрязнения источников водоснабжения. Санитарная охрана водоводов обеспечивается </w:t>
      </w:r>
      <w:proofErr w:type="spellStart"/>
      <w:r w:rsidRPr="00A17BDD">
        <w:rPr>
          <w:sz w:val="24"/>
          <w:szCs w:val="24"/>
        </w:rPr>
        <w:t>санитарно</w:t>
      </w:r>
      <w:r w:rsidRPr="00A17BDD">
        <w:rPr>
          <w:sz w:val="24"/>
          <w:szCs w:val="24"/>
        </w:rPr>
        <w:softHyphen/>
        <w:t>защитной</w:t>
      </w:r>
      <w:proofErr w:type="spellEnd"/>
      <w:r w:rsidRPr="00A17BDD">
        <w:rPr>
          <w:sz w:val="24"/>
          <w:szCs w:val="24"/>
        </w:rPr>
        <w:t xml:space="preserve"> полосой.</w:t>
      </w:r>
    </w:p>
    <w:p w:rsidR="008F45AA" w:rsidRPr="00A17BDD" w:rsidRDefault="008F45AA" w:rsidP="00484996">
      <w:pPr>
        <w:pStyle w:val="41"/>
        <w:shd w:val="clear" w:color="auto" w:fill="auto"/>
        <w:tabs>
          <w:tab w:val="right" w:pos="9358"/>
        </w:tabs>
        <w:spacing w:line="240" w:lineRule="auto"/>
        <w:ind w:firstLine="900"/>
        <w:jc w:val="both"/>
        <w:rPr>
          <w:sz w:val="24"/>
          <w:szCs w:val="24"/>
        </w:rPr>
      </w:pPr>
      <w:r w:rsidRPr="00A17BDD">
        <w:rPr>
          <w:sz w:val="24"/>
          <w:szCs w:val="24"/>
        </w:rPr>
        <w:lastRenderedPageBreak/>
        <w:t xml:space="preserve">Размеры зон санитарной охраны определены нормами </w:t>
      </w:r>
      <w:proofErr w:type="spellStart"/>
      <w:r w:rsidRPr="00A17BDD">
        <w:rPr>
          <w:sz w:val="24"/>
          <w:szCs w:val="24"/>
        </w:rPr>
        <w:t>СанПиН</w:t>
      </w:r>
      <w:proofErr w:type="spellEnd"/>
      <w:r>
        <w:rPr>
          <w:sz w:val="24"/>
          <w:szCs w:val="24"/>
        </w:rPr>
        <w:t xml:space="preserve"> 2.1.4.1110-02 </w:t>
      </w:r>
      <w:r w:rsidRPr="00A17BDD">
        <w:rPr>
          <w:sz w:val="24"/>
          <w:szCs w:val="24"/>
        </w:rPr>
        <w:t>«Зоны санитарной охраны источников водоснабжения и водопроводов питьевого назначения».</w:t>
      </w:r>
    </w:p>
    <w:p w:rsidR="008F45AA" w:rsidRPr="00A17BDD" w:rsidRDefault="008F45AA" w:rsidP="00484996">
      <w:pPr>
        <w:pStyle w:val="41"/>
        <w:shd w:val="clear" w:color="auto" w:fill="auto"/>
        <w:spacing w:line="240" w:lineRule="auto"/>
        <w:ind w:firstLine="900"/>
        <w:jc w:val="both"/>
        <w:rPr>
          <w:sz w:val="24"/>
          <w:szCs w:val="24"/>
        </w:rPr>
      </w:pPr>
      <w:r w:rsidRPr="00A17BDD">
        <w:rPr>
          <w:sz w:val="24"/>
          <w:szCs w:val="24"/>
        </w:rPr>
        <w:t xml:space="preserve">В соответствии с п. 2.2. </w:t>
      </w:r>
      <w:proofErr w:type="spellStart"/>
      <w:r w:rsidRPr="00A17BDD">
        <w:rPr>
          <w:sz w:val="24"/>
          <w:szCs w:val="24"/>
        </w:rPr>
        <w:t>СанПиН</w:t>
      </w:r>
      <w:proofErr w:type="spellEnd"/>
      <w:r w:rsidRPr="00A17BDD">
        <w:rPr>
          <w:sz w:val="24"/>
          <w:szCs w:val="24"/>
        </w:rPr>
        <w:t xml:space="preserve"> 2.1.4.1110-02 «Зоны санитарной охраны источников питьевого водоснабжения и водопроводов питьевого назначения», для водозаборов подземных вод </w:t>
      </w:r>
      <w:r w:rsidRPr="00DB5390">
        <w:rPr>
          <w:rStyle w:val="affff0"/>
          <w:sz w:val="24"/>
          <w:szCs w:val="24"/>
        </w:rPr>
        <w:t xml:space="preserve">граница первого пояса ЗСО </w:t>
      </w:r>
      <w:r w:rsidRPr="00A17BDD">
        <w:rPr>
          <w:sz w:val="24"/>
          <w:szCs w:val="24"/>
        </w:rPr>
        <w:t>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8F45AA" w:rsidRPr="00A17BDD" w:rsidRDefault="008F45AA" w:rsidP="00484996">
      <w:pPr>
        <w:pStyle w:val="41"/>
        <w:shd w:val="clear" w:color="auto" w:fill="auto"/>
        <w:spacing w:line="240" w:lineRule="auto"/>
        <w:ind w:firstLine="900"/>
        <w:jc w:val="both"/>
        <w:rPr>
          <w:sz w:val="24"/>
          <w:szCs w:val="24"/>
        </w:rPr>
      </w:pPr>
      <w:r w:rsidRPr="00DB5390">
        <w:rPr>
          <w:rStyle w:val="affff0"/>
          <w:sz w:val="24"/>
          <w:szCs w:val="24"/>
        </w:rPr>
        <w:t>Граница второго пояса ЗСО</w:t>
      </w:r>
      <w:r w:rsidRPr="00A17BDD">
        <w:rPr>
          <w:rStyle w:val="3d"/>
          <w:sz w:val="24"/>
          <w:szCs w:val="24"/>
        </w:rPr>
        <w:t xml:space="preserve"> </w:t>
      </w:r>
      <w:r w:rsidRPr="00A17BDD">
        <w:rPr>
          <w:sz w:val="24"/>
          <w:szCs w:val="24"/>
        </w:rPr>
        <w:t>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8F45AA" w:rsidRPr="00DB5390" w:rsidRDefault="008F45AA" w:rsidP="00484996">
      <w:pPr>
        <w:pStyle w:val="221"/>
        <w:keepNext/>
        <w:keepLines/>
        <w:shd w:val="clear" w:color="auto" w:fill="auto"/>
        <w:spacing w:before="0" w:after="0" w:line="240" w:lineRule="auto"/>
        <w:jc w:val="both"/>
        <w:rPr>
          <w:i w:val="0"/>
          <w:sz w:val="24"/>
          <w:szCs w:val="24"/>
        </w:rPr>
      </w:pPr>
      <w:bookmarkStart w:id="39" w:name="bookmark18"/>
      <w:r w:rsidRPr="00DB5390">
        <w:rPr>
          <w:i w:val="0"/>
          <w:sz w:val="24"/>
          <w:szCs w:val="24"/>
        </w:rPr>
        <w:t>Санитарно-защитные зоны</w:t>
      </w:r>
      <w:bookmarkEnd w:id="39"/>
      <w:r w:rsidRPr="00DB5390">
        <w:rPr>
          <w:i w:val="0"/>
          <w:sz w:val="24"/>
          <w:szCs w:val="24"/>
        </w:rPr>
        <w:t>:</w:t>
      </w:r>
    </w:p>
    <w:p w:rsidR="008F45AA" w:rsidRPr="00FE683B" w:rsidRDefault="008F45AA" w:rsidP="00484996">
      <w:pPr>
        <w:pStyle w:val="41"/>
        <w:shd w:val="clear" w:color="auto" w:fill="auto"/>
        <w:spacing w:line="240" w:lineRule="auto"/>
        <w:ind w:firstLine="900"/>
        <w:jc w:val="both"/>
        <w:rPr>
          <w:sz w:val="24"/>
          <w:szCs w:val="24"/>
        </w:rPr>
      </w:pPr>
      <w:r w:rsidRPr="00FE683B">
        <w:rPr>
          <w:sz w:val="24"/>
          <w:szCs w:val="24"/>
        </w:rPr>
        <w:t>Санитарно-защитные зоны промышленных, коммунальных и других объектов, устанавливаются в пределах населенных пунктов с целью отделения объектов, являющихся источниками выбросов, загрязняющих веществ, повышенных уровней шума, вибрации, ультразвука, электромагнитных волн, ионизирующих излучений от жилой застройки. Санитарно-защитные зоны являются основными ограничениями при разработке проектов планировки территорий и генеральных планов поселений и должны учитываться на соответствующих стадиях проектирования. В этих зонах не допускается размещение спортивных сооружений, парков, образовательных и детских учреждений, школ, лечебн</w:t>
      </w:r>
      <w:proofErr w:type="gramStart"/>
      <w:r w:rsidRPr="00FE683B">
        <w:rPr>
          <w:sz w:val="24"/>
          <w:szCs w:val="24"/>
        </w:rPr>
        <w:t>о-</w:t>
      </w:r>
      <w:proofErr w:type="gramEnd"/>
      <w:r w:rsidRPr="00FE683B">
        <w:rPr>
          <w:sz w:val="24"/>
          <w:szCs w:val="24"/>
        </w:rPr>
        <w:t xml:space="preserve"> профилактических и оздоровительных учреждений общего пользования. Предприятия пищевых отраслей промышленности, склады продовольственного сырья и пищевых продуктов, комплексы водопроводных сооружений для подготовки и хранения питьевой воды не допускается размещать в границах санитарно-защитных зон и на территории промпредприятий других отраслей промышленности.</w:t>
      </w:r>
    </w:p>
    <w:p w:rsidR="008F45AA" w:rsidRPr="00FE683B" w:rsidRDefault="008F45AA" w:rsidP="00484996">
      <w:pPr>
        <w:pStyle w:val="41"/>
        <w:shd w:val="clear" w:color="auto" w:fill="auto"/>
        <w:spacing w:line="240" w:lineRule="auto"/>
        <w:ind w:firstLine="920"/>
        <w:jc w:val="both"/>
        <w:rPr>
          <w:sz w:val="24"/>
          <w:szCs w:val="24"/>
        </w:rPr>
      </w:pPr>
      <w:r w:rsidRPr="00FE683B">
        <w:rPr>
          <w:sz w:val="24"/>
          <w:szCs w:val="24"/>
        </w:rPr>
        <w:t xml:space="preserve">В соответствии с </w:t>
      </w:r>
      <w:proofErr w:type="spellStart"/>
      <w:r w:rsidRPr="00FE683B">
        <w:rPr>
          <w:sz w:val="24"/>
          <w:szCs w:val="24"/>
        </w:rPr>
        <w:t>СанПиН</w:t>
      </w:r>
      <w:proofErr w:type="spellEnd"/>
      <w:r w:rsidRPr="00FE683B">
        <w:rPr>
          <w:sz w:val="24"/>
          <w:szCs w:val="24"/>
        </w:rPr>
        <w:t xml:space="preserve"> 2.2.1/2.1.1.1200-03, определены размеры санитарно-защитных зон и нормативных разрывов от объектов, расположенных в границах разработки генерального плана и на сопредельных территориях. Разработанных и утвержденных проектов организации СЗЗ для предприятий, расположенных на указанной территории нет.</w:t>
      </w:r>
    </w:p>
    <w:p w:rsidR="008F45AA" w:rsidRPr="00DB5390" w:rsidRDefault="008F45AA" w:rsidP="00484996">
      <w:pPr>
        <w:pStyle w:val="42"/>
        <w:shd w:val="clear" w:color="auto" w:fill="auto"/>
        <w:spacing w:line="240" w:lineRule="auto"/>
        <w:jc w:val="both"/>
        <w:rPr>
          <w:i/>
          <w:sz w:val="24"/>
          <w:szCs w:val="24"/>
        </w:rPr>
      </w:pPr>
      <w:r w:rsidRPr="00DB5390">
        <w:rPr>
          <w:sz w:val="24"/>
          <w:szCs w:val="24"/>
        </w:rPr>
        <w:t>Охранные зоны объектов инженерной инфраструктуры:</w:t>
      </w:r>
    </w:p>
    <w:p w:rsidR="008F45AA" w:rsidRPr="00DB5390" w:rsidRDefault="008F45AA" w:rsidP="00484996">
      <w:pPr>
        <w:pStyle w:val="41"/>
        <w:shd w:val="clear" w:color="auto" w:fill="auto"/>
        <w:spacing w:line="240" w:lineRule="auto"/>
        <w:ind w:firstLine="920"/>
        <w:jc w:val="both"/>
        <w:rPr>
          <w:sz w:val="24"/>
          <w:szCs w:val="24"/>
        </w:rPr>
      </w:pPr>
      <w:r w:rsidRPr="00DB5390">
        <w:rPr>
          <w:sz w:val="24"/>
          <w:szCs w:val="24"/>
        </w:rPr>
        <w:t>Охранная зона - территория с особыми условиями использования, которая устанавливается в порядке, определенном Правительством Российской Федерации, вокруг объектов инженерной, транспортной и иных инфраструктур в целях обеспечения охраны окружающей природной среды, нормальных условий эксплуатации таких объектов и исключения возможности их повреждения.</w:t>
      </w:r>
    </w:p>
    <w:p w:rsidR="008F45AA" w:rsidRPr="00DB5390" w:rsidRDefault="008F45AA" w:rsidP="00484996">
      <w:pPr>
        <w:pStyle w:val="41"/>
        <w:shd w:val="clear" w:color="auto" w:fill="auto"/>
        <w:spacing w:line="240" w:lineRule="auto"/>
        <w:ind w:firstLine="920"/>
        <w:jc w:val="both"/>
        <w:rPr>
          <w:sz w:val="24"/>
          <w:szCs w:val="24"/>
        </w:rPr>
      </w:pPr>
      <w:r w:rsidRPr="00DB5390">
        <w:rPr>
          <w:sz w:val="24"/>
          <w:szCs w:val="24"/>
        </w:rPr>
        <w:t xml:space="preserve">На территории </w:t>
      </w:r>
      <w:r>
        <w:rPr>
          <w:sz w:val="24"/>
          <w:szCs w:val="24"/>
        </w:rPr>
        <w:t>муниципального образования</w:t>
      </w:r>
      <w:r w:rsidRPr="00DB5390">
        <w:rPr>
          <w:sz w:val="24"/>
          <w:szCs w:val="24"/>
        </w:rPr>
        <w:t xml:space="preserve"> выделяются охранные зоны: электрических сетей; газопроводов, линий и сооружений связи.</w:t>
      </w:r>
    </w:p>
    <w:p w:rsidR="008F45AA" w:rsidRPr="00DB5390" w:rsidRDefault="008F45AA" w:rsidP="00484996">
      <w:pPr>
        <w:pStyle w:val="42"/>
        <w:shd w:val="clear" w:color="auto" w:fill="auto"/>
        <w:spacing w:line="240" w:lineRule="auto"/>
        <w:jc w:val="both"/>
        <w:rPr>
          <w:i/>
          <w:sz w:val="24"/>
          <w:szCs w:val="24"/>
        </w:rPr>
      </w:pPr>
      <w:r w:rsidRPr="00DB5390">
        <w:rPr>
          <w:sz w:val="24"/>
          <w:szCs w:val="24"/>
        </w:rPr>
        <w:t>Охранные зоны электрических сетей:</w:t>
      </w:r>
    </w:p>
    <w:p w:rsidR="008F45AA" w:rsidRPr="00DB5390" w:rsidRDefault="008F45AA" w:rsidP="00484996">
      <w:pPr>
        <w:pStyle w:val="41"/>
        <w:shd w:val="clear" w:color="auto" w:fill="auto"/>
        <w:spacing w:line="240" w:lineRule="auto"/>
        <w:ind w:firstLine="920"/>
        <w:jc w:val="both"/>
        <w:rPr>
          <w:sz w:val="24"/>
          <w:szCs w:val="24"/>
        </w:rPr>
      </w:pPr>
      <w:r w:rsidRPr="00DB5390">
        <w:rPr>
          <w:sz w:val="24"/>
          <w:szCs w:val="24"/>
        </w:rPr>
        <w:t xml:space="preserve">Под электрическими сетями понимаются подстанции, распределительные устройства, воздушные линии электропередач, подземные и подводные кабельные линии электропередачи. </w:t>
      </w:r>
      <w:proofErr w:type="gramStart"/>
      <w:r w:rsidRPr="00DB5390">
        <w:rPr>
          <w:sz w:val="24"/>
          <w:szCs w:val="24"/>
        </w:rPr>
        <w:t>В соответствии с «Правилами охраны электрических сетей напряжением свыше 1000 вольт» охранные зоны - это земельные участки вдоль воздушных линий электропередач, ограниченные линиями, отстоящими от крайних проводов на расстоянии: до 20 киловольт - 10 м; 35 киловольт - 15 м; 110 киловольт - 20 м; 150, 220 киловольт - 25 м; 330, 500, 400 киловольт - 30 м;</w:t>
      </w:r>
      <w:proofErr w:type="gramEnd"/>
      <w:r w:rsidRPr="00DB5390">
        <w:rPr>
          <w:sz w:val="24"/>
          <w:szCs w:val="24"/>
        </w:rPr>
        <w:t xml:space="preserve"> 750 киловольт - 40 м; 1150 киловольт - 55 м.</w:t>
      </w:r>
    </w:p>
    <w:p w:rsidR="008F45AA" w:rsidRPr="00DB5390" w:rsidRDefault="008F45AA" w:rsidP="00484996">
      <w:pPr>
        <w:pStyle w:val="41"/>
        <w:shd w:val="clear" w:color="auto" w:fill="auto"/>
        <w:spacing w:line="240" w:lineRule="auto"/>
        <w:ind w:firstLine="0"/>
        <w:jc w:val="both"/>
        <w:rPr>
          <w:rStyle w:val="affff0"/>
          <w:i w:val="0"/>
          <w:sz w:val="24"/>
          <w:szCs w:val="24"/>
        </w:rPr>
      </w:pPr>
      <w:r w:rsidRPr="00DB5390">
        <w:rPr>
          <w:rStyle w:val="affff0"/>
          <w:sz w:val="24"/>
          <w:szCs w:val="24"/>
        </w:rPr>
        <w:t>Охранные зоны линий и сооружений связи:</w:t>
      </w:r>
    </w:p>
    <w:p w:rsidR="008F45AA" w:rsidRPr="00585464" w:rsidRDefault="008F45AA" w:rsidP="00484996">
      <w:pPr>
        <w:pStyle w:val="41"/>
        <w:shd w:val="clear" w:color="auto" w:fill="auto"/>
        <w:spacing w:line="240" w:lineRule="auto"/>
        <w:ind w:firstLine="960"/>
        <w:jc w:val="both"/>
        <w:rPr>
          <w:sz w:val="24"/>
          <w:szCs w:val="24"/>
          <w:highlight w:val="cyan"/>
        </w:rPr>
      </w:pPr>
      <w:r w:rsidRPr="00DB5390">
        <w:rPr>
          <w:sz w:val="24"/>
          <w:szCs w:val="24"/>
        </w:rPr>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w:t>
      </w:r>
      <w:r w:rsidRPr="00DB5390">
        <w:rPr>
          <w:sz w:val="24"/>
          <w:szCs w:val="24"/>
        </w:rPr>
        <w:lastRenderedPageBreak/>
        <w:t xml:space="preserve">радиофикации, а также сооружений связи Российской Федерации. Размеры охранных зон устанавливаются </w:t>
      </w:r>
      <w:proofErr w:type="gramStart"/>
      <w:r w:rsidRPr="00DB5390">
        <w:rPr>
          <w:sz w:val="24"/>
          <w:szCs w:val="24"/>
        </w:rPr>
        <w:t>согласно «Правил</w:t>
      </w:r>
      <w:proofErr w:type="gramEnd"/>
      <w:r w:rsidRPr="00DB5390">
        <w:rPr>
          <w:sz w:val="24"/>
          <w:szCs w:val="24"/>
        </w:rPr>
        <w:t xml:space="preserve"> охраны линий и сооружений связи Российской Федерации», утвержденных постановлением Правительства Российской Федерации от 09.06.95. № 578. Охранные зоны выделяются в виде участка земли, ограниченных линиями на расстоянии 2 м.</w:t>
      </w:r>
    </w:p>
    <w:p w:rsidR="008F45AA" w:rsidRPr="00292592" w:rsidRDefault="008F45AA" w:rsidP="00484996">
      <w:pPr>
        <w:pStyle w:val="41"/>
        <w:shd w:val="clear" w:color="auto" w:fill="auto"/>
        <w:spacing w:line="240" w:lineRule="auto"/>
        <w:ind w:firstLine="0"/>
        <w:jc w:val="both"/>
        <w:rPr>
          <w:rStyle w:val="affff0"/>
          <w:i w:val="0"/>
          <w:sz w:val="24"/>
          <w:szCs w:val="24"/>
        </w:rPr>
      </w:pPr>
      <w:r w:rsidRPr="00292592">
        <w:rPr>
          <w:rStyle w:val="affff0"/>
          <w:sz w:val="24"/>
          <w:szCs w:val="24"/>
        </w:rPr>
        <w:t>Охранные зоны магистральных трубопроводов:</w:t>
      </w:r>
    </w:p>
    <w:p w:rsidR="008F45AA" w:rsidRPr="00292592" w:rsidRDefault="008F45AA" w:rsidP="00484996">
      <w:pPr>
        <w:pStyle w:val="41"/>
        <w:shd w:val="clear" w:color="auto" w:fill="auto"/>
        <w:spacing w:line="240" w:lineRule="auto"/>
        <w:ind w:firstLine="540"/>
        <w:jc w:val="both"/>
        <w:rPr>
          <w:sz w:val="24"/>
          <w:szCs w:val="24"/>
        </w:rPr>
      </w:pPr>
      <w:r w:rsidRPr="00292592">
        <w:rPr>
          <w:sz w:val="24"/>
          <w:szCs w:val="24"/>
        </w:rPr>
        <w:t>в соответствии с «Правилами охраны магистральных трубопроводов», утвержденными постановлением Госгортехнадзора России от 22.04</w:t>
      </w:r>
      <w:r>
        <w:rPr>
          <w:sz w:val="24"/>
          <w:szCs w:val="24"/>
        </w:rPr>
        <w:t>.19</w:t>
      </w:r>
      <w:r w:rsidRPr="00292592">
        <w:rPr>
          <w:sz w:val="24"/>
          <w:szCs w:val="24"/>
        </w:rPr>
        <w:t>92 № 9 (ред</w:t>
      </w:r>
      <w:r>
        <w:rPr>
          <w:sz w:val="24"/>
          <w:szCs w:val="24"/>
        </w:rPr>
        <w:t>.</w:t>
      </w:r>
      <w:r w:rsidRPr="00292592">
        <w:rPr>
          <w:sz w:val="24"/>
          <w:szCs w:val="24"/>
        </w:rPr>
        <w:t xml:space="preserve"> от 23.11.1994) составляют:</w:t>
      </w:r>
    </w:p>
    <w:p w:rsidR="008F45AA" w:rsidRPr="00292592" w:rsidRDefault="008F45AA" w:rsidP="00484996">
      <w:pPr>
        <w:pStyle w:val="41"/>
        <w:shd w:val="clear" w:color="auto" w:fill="auto"/>
        <w:spacing w:line="240" w:lineRule="auto"/>
        <w:ind w:firstLine="960"/>
        <w:jc w:val="both"/>
        <w:rPr>
          <w:sz w:val="24"/>
          <w:szCs w:val="24"/>
        </w:rPr>
      </w:pPr>
      <w:r w:rsidRPr="00292592">
        <w:rPr>
          <w:sz w:val="24"/>
          <w:szCs w:val="24"/>
        </w:rPr>
        <w:t>вдоль трасс трубопроводов, - транспортирующих сжиженные углеводородные газы - в виде участка земли, ограниченного условными линиями, проходящими в 100 м от оси трубопровода с каждой стороны;</w:t>
      </w:r>
    </w:p>
    <w:p w:rsidR="008F45AA" w:rsidRPr="00292592" w:rsidRDefault="008F45AA" w:rsidP="00484996">
      <w:pPr>
        <w:pStyle w:val="41"/>
        <w:numPr>
          <w:ilvl w:val="0"/>
          <w:numId w:val="21"/>
        </w:numPr>
        <w:shd w:val="clear" w:color="auto" w:fill="auto"/>
        <w:tabs>
          <w:tab w:val="left" w:pos="770"/>
        </w:tabs>
        <w:spacing w:line="240" w:lineRule="auto"/>
        <w:ind w:firstLine="540"/>
        <w:jc w:val="both"/>
        <w:rPr>
          <w:sz w:val="24"/>
          <w:szCs w:val="24"/>
        </w:rPr>
      </w:pPr>
      <w:r w:rsidRPr="00292592">
        <w:rPr>
          <w:sz w:val="24"/>
          <w:szCs w:val="24"/>
        </w:rPr>
        <w:t>вдоль трасс трубопроводов, транспортирующих нефть, природный газ, нефтепродукты - в виде участка земли, ограниченного условными линиями, проходящими в 25 м от оси трубопровода с каждой стороны;</w:t>
      </w:r>
    </w:p>
    <w:p w:rsidR="008F45AA" w:rsidRPr="00292592" w:rsidRDefault="008F45AA" w:rsidP="00484996">
      <w:pPr>
        <w:pStyle w:val="41"/>
        <w:shd w:val="clear" w:color="auto" w:fill="auto"/>
        <w:spacing w:line="240" w:lineRule="auto"/>
        <w:ind w:firstLine="960"/>
        <w:jc w:val="both"/>
        <w:rPr>
          <w:sz w:val="24"/>
          <w:szCs w:val="24"/>
        </w:rPr>
      </w:pPr>
      <w:r w:rsidRPr="00292592">
        <w:rPr>
          <w:sz w:val="24"/>
          <w:szCs w:val="24"/>
        </w:rPr>
        <w:t xml:space="preserve">вокруг технологических установок подготовки продукции к транспорту, головных и перекачивающих и наливных насосных станций, компрессорных и газораспределительных станций, станций подземного хранения газа, нефтепродуктов в виде участка земли, ограниченного замкнутой линией, отстоящей от границ указанных объектов на 100 м. </w:t>
      </w:r>
    </w:p>
    <w:p w:rsidR="008F45AA" w:rsidRPr="00292592" w:rsidRDefault="008F45AA" w:rsidP="00484996">
      <w:pPr>
        <w:pStyle w:val="41"/>
        <w:shd w:val="clear" w:color="auto" w:fill="auto"/>
        <w:spacing w:line="240" w:lineRule="auto"/>
        <w:ind w:firstLine="0"/>
        <w:jc w:val="both"/>
        <w:rPr>
          <w:rStyle w:val="affff0"/>
          <w:i w:val="0"/>
          <w:sz w:val="24"/>
          <w:szCs w:val="24"/>
        </w:rPr>
      </w:pPr>
      <w:r w:rsidRPr="00292592">
        <w:rPr>
          <w:rStyle w:val="affff0"/>
          <w:sz w:val="24"/>
          <w:szCs w:val="24"/>
        </w:rPr>
        <w:t>Охранные зоны транспортной инфраструктуры:</w:t>
      </w:r>
    </w:p>
    <w:p w:rsidR="008F45AA" w:rsidRPr="00292592" w:rsidRDefault="008F45AA" w:rsidP="00484996">
      <w:pPr>
        <w:pStyle w:val="41"/>
        <w:shd w:val="clear" w:color="auto" w:fill="auto"/>
        <w:spacing w:line="240" w:lineRule="auto"/>
        <w:ind w:firstLine="960"/>
        <w:jc w:val="both"/>
        <w:rPr>
          <w:sz w:val="24"/>
          <w:szCs w:val="24"/>
        </w:rPr>
      </w:pPr>
      <w:r w:rsidRPr="00292592">
        <w:rPr>
          <w:sz w:val="24"/>
          <w:szCs w:val="24"/>
        </w:rPr>
        <w:t>К охранным зонам транспорта относятся земельные участки, необходимые для обеспечения нормального функционирования транспорта, сохранности, прочности и устойчивости сооружений, устройств и других объектов транспорта, а также прилегающие к землям транспорта земельные участки, подверженные оползням, обвалам, размывам, селям и другим опасным воздействиям.</w:t>
      </w:r>
    </w:p>
    <w:p w:rsidR="008F45AA" w:rsidRPr="00292592" w:rsidRDefault="008F45AA" w:rsidP="00484996">
      <w:pPr>
        <w:pStyle w:val="41"/>
        <w:shd w:val="clear" w:color="auto" w:fill="auto"/>
        <w:spacing w:line="240" w:lineRule="auto"/>
        <w:ind w:firstLine="0"/>
        <w:jc w:val="both"/>
        <w:rPr>
          <w:sz w:val="24"/>
          <w:szCs w:val="24"/>
        </w:rPr>
      </w:pPr>
      <w:r w:rsidRPr="00292592">
        <w:rPr>
          <w:sz w:val="24"/>
          <w:szCs w:val="24"/>
        </w:rPr>
        <w:t>В охранных зонах транспорта вводятся особые условия землепользования. Порядок установления охранных зон, их размеров и режима определяется для каждого вида транспорта в соответствии с действующим законодательством. К охранным зонам железных дорог относятся полосы естественных лесов, прилегающих к земляному полотну, шириной 25 м в каждую сторону.</w:t>
      </w:r>
    </w:p>
    <w:p w:rsidR="008F45AA" w:rsidRPr="00292592" w:rsidRDefault="008F45AA" w:rsidP="00484996">
      <w:pPr>
        <w:pStyle w:val="41"/>
        <w:shd w:val="clear" w:color="auto" w:fill="auto"/>
        <w:spacing w:line="240" w:lineRule="auto"/>
        <w:ind w:firstLine="760"/>
        <w:jc w:val="both"/>
        <w:rPr>
          <w:sz w:val="24"/>
          <w:szCs w:val="24"/>
        </w:rPr>
      </w:pPr>
      <w:r w:rsidRPr="00292592">
        <w:rPr>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8F45AA" w:rsidRPr="00292592" w:rsidRDefault="008F45AA" w:rsidP="00484996">
      <w:pPr>
        <w:pStyle w:val="41"/>
        <w:shd w:val="clear" w:color="auto" w:fill="auto"/>
        <w:spacing w:line="240" w:lineRule="auto"/>
        <w:ind w:firstLine="760"/>
        <w:jc w:val="both"/>
        <w:rPr>
          <w:sz w:val="24"/>
          <w:szCs w:val="24"/>
        </w:rPr>
      </w:pPr>
      <w:r w:rsidRPr="00292592">
        <w:rPr>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8F45AA" w:rsidRPr="00292592" w:rsidRDefault="008F45AA" w:rsidP="00484996">
      <w:pPr>
        <w:pStyle w:val="41"/>
        <w:numPr>
          <w:ilvl w:val="0"/>
          <w:numId w:val="21"/>
        </w:numPr>
        <w:shd w:val="clear" w:color="auto" w:fill="auto"/>
        <w:tabs>
          <w:tab w:val="left" w:pos="1471"/>
        </w:tabs>
        <w:spacing w:line="240" w:lineRule="auto"/>
        <w:ind w:hanging="320"/>
        <w:jc w:val="both"/>
        <w:rPr>
          <w:sz w:val="24"/>
          <w:szCs w:val="24"/>
        </w:rPr>
      </w:pPr>
      <w:r w:rsidRPr="00292592">
        <w:rPr>
          <w:sz w:val="24"/>
          <w:szCs w:val="24"/>
        </w:rPr>
        <w:t>семидесяти пяти метров - для автомобильных дорог первой и второй категорий;</w:t>
      </w:r>
    </w:p>
    <w:p w:rsidR="008F45AA" w:rsidRPr="00292592" w:rsidRDefault="008F45AA" w:rsidP="00484996">
      <w:pPr>
        <w:pStyle w:val="41"/>
        <w:numPr>
          <w:ilvl w:val="0"/>
          <w:numId w:val="21"/>
        </w:numPr>
        <w:shd w:val="clear" w:color="auto" w:fill="auto"/>
        <w:tabs>
          <w:tab w:val="left" w:pos="1466"/>
        </w:tabs>
        <w:spacing w:line="240" w:lineRule="auto"/>
        <w:ind w:hanging="320"/>
        <w:jc w:val="both"/>
        <w:rPr>
          <w:sz w:val="24"/>
          <w:szCs w:val="24"/>
        </w:rPr>
      </w:pPr>
      <w:r w:rsidRPr="00292592">
        <w:rPr>
          <w:sz w:val="24"/>
          <w:szCs w:val="24"/>
        </w:rPr>
        <w:t>пятидесяти метров - для автомобильных дорог третьей и четвертой категорий;</w:t>
      </w:r>
    </w:p>
    <w:p w:rsidR="008F45AA" w:rsidRPr="00292592" w:rsidRDefault="008F45AA" w:rsidP="00484996">
      <w:pPr>
        <w:pStyle w:val="41"/>
        <w:numPr>
          <w:ilvl w:val="0"/>
          <w:numId w:val="21"/>
        </w:numPr>
        <w:shd w:val="clear" w:color="auto" w:fill="auto"/>
        <w:tabs>
          <w:tab w:val="left" w:pos="1462"/>
        </w:tabs>
        <w:spacing w:line="240" w:lineRule="auto"/>
        <w:ind w:hanging="320"/>
        <w:jc w:val="both"/>
        <w:rPr>
          <w:sz w:val="24"/>
          <w:szCs w:val="24"/>
        </w:rPr>
      </w:pPr>
      <w:r w:rsidRPr="00292592">
        <w:rPr>
          <w:sz w:val="24"/>
          <w:szCs w:val="24"/>
        </w:rPr>
        <w:t>двадцати пяти метров - для автомобильных дорог пятой категории;</w:t>
      </w:r>
    </w:p>
    <w:p w:rsidR="008F45AA" w:rsidRPr="00292592" w:rsidRDefault="008F45AA" w:rsidP="00484996">
      <w:pPr>
        <w:pStyle w:val="41"/>
        <w:shd w:val="clear" w:color="auto" w:fill="auto"/>
        <w:spacing w:line="240" w:lineRule="auto"/>
        <w:ind w:firstLine="760"/>
        <w:jc w:val="both"/>
        <w:rPr>
          <w:sz w:val="24"/>
          <w:szCs w:val="24"/>
        </w:rPr>
      </w:pPr>
      <w:proofErr w:type="gramStart"/>
      <w:r w:rsidRPr="00292592">
        <w:rPr>
          <w:sz w:val="24"/>
          <w:szCs w:val="24"/>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roofErr w:type="gramEnd"/>
    </w:p>
    <w:p w:rsidR="008F45AA" w:rsidRPr="00292592" w:rsidRDefault="008F45AA" w:rsidP="00484996">
      <w:pPr>
        <w:pStyle w:val="41"/>
        <w:shd w:val="clear" w:color="auto" w:fill="auto"/>
        <w:spacing w:line="240" w:lineRule="auto"/>
        <w:ind w:firstLine="760"/>
        <w:jc w:val="both"/>
        <w:rPr>
          <w:sz w:val="24"/>
          <w:szCs w:val="24"/>
        </w:rPr>
      </w:pPr>
      <w:r w:rsidRPr="00292592">
        <w:rPr>
          <w:sz w:val="24"/>
          <w:szCs w:val="24"/>
        </w:rPr>
        <w:t>Охранные зоны являются ограничением для размещения объектов капитального строительства, на этой территории запрещается размещение жилых и общественных зданий, складов нефти и нефтепродуктов.</w:t>
      </w:r>
    </w:p>
    <w:p w:rsidR="008F45AA" w:rsidRPr="002C6589" w:rsidRDefault="008F45AA" w:rsidP="00484996">
      <w:pPr>
        <w:pStyle w:val="42"/>
        <w:spacing w:line="240" w:lineRule="auto"/>
        <w:jc w:val="both"/>
        <w:rPr>
          <w:i/>
          <w:sz w:val="24"/>
          <w:szCs w:val="24"/>
        </w:rPr>
      </w:pPr>
      <w:r w:rsidRPr="002C6589">
        <w:rPr>
          <w:sz w:val="24"/>
          <w:szCs w:val="24"/>
        </w:rPr>
        <w:t>Охранные зон</w:t>
      </w:r>
      <w:r>
        <w:rPr>
          <w:sz w:val="24"/>
          <w:szCs w:val="24"/>
        </w:rPr>
        <w:t>ы памятников истории и культуры:</w:t>
      </w:r>
    </w:p>
    <w:p w:rsidR="008F45AA" w:rsidRPr="008F45AA" w:rsidRDefault="008F45AA" w:rsidP="00484996">
      <w:pPr>
        <w:pStyle w:val="42"/>
        <w:spacing w:line="240" w:lineRule="auto"/>
        <w:ind w:firstLine="709"/>
        <w:jc w:val="both"/>
        <w:rPr>
          <w:rFonts w:ascii="Times New Roman" w:hAnsi="Times New Roman" w:cs="Times New Roman"/>
          <w:b/>
          <w:i/>
          <w:sz w:val="24"/>
          <w:szCs w:val="24"/>
        </w:rPr>
      </w:pPr>
      <w:r w:rsidRPr="008F45AA">
        <w:rPr>
          <w:rFonts w:ascii="Times New Roman" w:hAnsi="Times New Roman" w:cs="Times New Roman"/>
          <w:sz w:val="24"/>
          <w:szCs w:val="24"/>
        </w:rPr>
        <w:t xml:space="preserve">Охранная зона - территория, в пределах которой в целях обеспечения сохранности </w:t>
      </w:r>
      <w:r w:rsidRPr="008F45AA">
        <w:rPr>
          <w:rFonts w:ascii="Times New Roman" w:hAnsi="Times New Roman" w:cs="Times New Roman"/>
          <w:sz w:val="24"/>
          <w:szCs w:val="24"/>
        </w:rPr>
        <w:lastRenderedPageBreak/>
        <w:t>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8F45AA" w:rsidRPr="008F45AA" w:rsidRDefault="008F45AA" w:rsidP="00484996">
      <w:pPr>
        <w:pStyle w:val="42"/>
        <w:spacing w:line="240" w:lineRule="auto"/>
        <w:ind w:firstLine="709"/>
        <w:jc w:val="both"/>
        <w:rPr>
          <w:rFonts w:ascii="Times New Roman" w:hAnsi="Times New Roman" w:cs="Times New Roman"/>
          <w:b/>
          <w:i/>
          <w:sz w:val="24"/>
          <w:szCs w:val="24"/>
        </w:rPr>
      </w:pPr>
      <w:proofErr w:type="gramStart"/>
      <w:r w:rsidRPr="008F45AA">
        <w:rPr>
          <w:rFonts w:ascii="Times New Roman" w:hAnsi="Times New Roman" w:cs="Times New Roman"/>
          <w:sz w:val="24"/>
          <w:szCs w:val="24"/>
        </w:rPr>
        <w:t>В соответствии с Федеральным законом от 25.06.2002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каждый объект культурного наследия должны быть разработаны проекты зон охраны и в их составе показаны границы охранных зон (охранная зона, зона регулирования застройки и хозяйственной деятельности, зона охраняемого природного</w:t>
      </w:r>
      <w:proofErr w:type="gramEnd"/>
      <w:r w:rsidRPr="008F45AA">
        <w:rPr>
          <w:rFonts w:ascii="Times New Roman" w:hAnsi="Times New Roman" w:cs="Times New Roman"/>
          <w:sz w:val="24"/>
          <w:szCs w:val="24"/>
        </w:rPr>
        <w:t xml:space="preserve"> ландшафта).</w:t>
      </w:r>
      <w:r w:rsidRPr="002C6589">
        <w:rPr>
          <w:sz w:val="24"/>
          <w:szCs w:val="24"/>
        </w:rPr>
        <w:t xml:space="preserve"> </w:t>
      </w:r>
      <w:r w:rsidRPr="008F45AA">
        <w:rPr>
          <w:rFonts w:ascii="Times New Roman" w:hAnsi="Times New Roman" w:cs="Times New Roman"/>
          <w:sz w:val="24"/>
          <w:szCs w:val="24"/>
        </w:rPr>
        <w:t>Определение границ охраняемого объекта (территории) позволит сформировать его как обособленный объект управления соответствующих государственных или муниципальных органов власти и разработать для него градостроительные регламенты с определением разрешенного использования земельных участков, установлением охранных ограничений.</w:t>
      </w:r>
    </w:p>
    <w:p w:rsidR="008F45AA" w:rsidRPr="008F45AA" w:rsidRDefault="008F45AA" w:rsidP="00484996">
      <w:pPr>
        <w:pStyle w:val="42"/>
        <w:spacing w:line="240" w:lineRule="auto"/>
        <w:ind w:firstLine="709"/>
        <w:jc w:val="both"/>
        <w:rPr>
          <w:rFonts w:ascii="Times New Roman" w:hAnsi="Times New Roman" w:cs="Times New Roman"/>
          <w:b/>
          <w:i/>
          <w:sz w:val="24"/>
          <w:szCs w:val="24"/>
        </w:rPr>
      </w:pPr>
      <w:r w:rsidRPr="008F45AA">
        <w:rPr>
          <w:rFonts w:ascii="Times New Roman" w:hAnsi="Times New Roman" w:cs="Times New Roman"/>
          <w:sz w:val="24"/>
          <w:szCs w:val="24"/>
        </w:rPr>
        <w:t>Необходимый состав зон охраны объекта культурного наследия определяется проектом зон охраны объекта культурного наследия. Охранная зона устанавливается для обеспечения сохранности объекта историко-культурного наследия и прилегающей к его территории исторически сложившейся среды, для создания условий, способствующих выявлению исторической, научной, художественной или иной культурной ценности объекта историко-культурного наследия.</w:t>
      </w:r>
    </w:p>
    <w:p w:rsidR="008F45AA" w:rsidRPr="008F45AA" w:rsidRDefault="008F45AA" w:rsidP="00484996">
      <w:pPr>
        <w:pStyle w:val="42"/>
        <w:spacing w:line="240" w:lineRule="auto"/>
        <w:ind w:firstLine="709"/>
        <w:jc w:val="both"/>
        <w:rPr>
          <w:rFonts w:ascii="Times New Roman" w:hAnsi="Times New Roman" w:cs="Times New Roman"/>
          <w:b/>
          <w:i/>
          <w:sz w:val="24"/>
          <w:szCs w:val="24"/>
        </w:rPr>
      </w:pPr>
      <w:r w:rsidRPr="008F45AA">
        <w:rPr>
          <w:rFonts w:ascii="Times New Roman" w:hAnsi="Times New Roman" w:cs="Times New Roman"/>
          <w:sz w:val="24"/>
          <w:szCs w:val="24"/>
        </w:rPr>
        <w:t>На территории охранной зоны не должны производиться работы, которые могут оказать вредное воздействие на сохранность объекта историко-культурного наследия, на его историко-культурное восприятие. Проектирование и проведение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требований статьи 36 Федерального закона от 25.6.2002 № 73-ФЗ.</w:t>
      </w:r>
    </w:p>
    <w:p w:rsidR="008F45AA" w:rsidRPr="008F45AA" w:rsidRDefault="008F45AA" w:rsidP="00484996">
      <w:pPr>
        <w:pStyle w:val="42"/>
        <w:shd w:val="clear" w:color="auto" w:fill="auto"/>
        <w:spacing w:line="240" w:lineRule="auto"/>
        <w:ind w:firstLine="709"/>
        <w:jc w:val="both"/>
        <w:rPr>
          <w:rFonts w:ascii="Times New Roman" w:hAnsi="Times New Roman" w:cs="Times New Roman"/>
          <w:b/>
          <w:i/>
          <w:sz w:val="24"/>
          <w:szCs w:val="24"/>
        </w:rPr>
      </w:pPr>
      <w:r w:rsidRPr="008F45AA">
        <w:rPr>
          <w:rFonts w:ascii="Times New Roman" w:hAnsi="Times New Roman" w:cs="Times New Roman"/>
          <w:sz w:val="24"/>
          <w:szCs w:val="24"/>
        </w:rPr>
        <w:t>Памятники археологии должны быть окружены охранной зоной 50 метров от границ памятников, при группе памятников - от границ крайних объектов, для памятников археологии, которым должна быть обеспечена обозримость, радиус охранной зоны должен быть равен 200 - 300 метров.</w:t>
      </w:r>
    </w:p>
    <w:p w:rsidR="008F45AA" w:rsidRPr="008F45AA" w:rsidRDefault="008F45AA" w:rsidP="00484996">
      <w:pPr>
        <w:pStyle w:val="42"/>
        <w:shd w:val="clear" w:color="auto" w:fill="auto"/>
        <w:spacing w:line="240" w:lineRule="auto"/>
        <w:jc w:val="both"/>
        <w:rPr>
          <w:rFonts w:ascii="Times New Roman" w:hAnsi="Times New Roman" w:cs="Times New Roman"/>
          <w:i/>
          <w:sz w:val="24"/>
          <w:szCs w:val="24"/>
        </w:rPr>
      </w:pPr>
      <w:r w:rsidRPr="008F45AA">
        <w:rPr>
          <w:rFonts w:ascii="Times New Roman" w:hAnsi="Times New Roman" w:cs="Times New Roman"/>
          <w:sz w:val="24"/>
          <w:szCs w:val="24"/>
        </w:rPr>
        <w:t>Особо охраняемые природные территории:</w:t>
      </w:r>
    </w:p>
    <w:p w:rsidR="008F45AA" w:rsidRPr="00F07AB9" w:rsidRDefault="008F45AA" w:rsidP="00484996">
      <w:pPr>
        <w:pStyle w:val="41"/>
        <w:shd w:val="clear" w:color="auto" w:fill="auto"/>
        <w:spacing w:line="240" w:lineRule="auto"/>
        <w:ind w:firstLine="680"/>
        <w:jc w:val="both"/>
        <w:rPr>
          <w:sz w:val="24"/>
          <w:szCs w:val="24"/>
        </w:rPr>
      </w:pPr>
      <w:r w:rsidRPr="00F07AB9">
        <w:rPr>
          <w:sz w:val="24"/>
          <w:szCs w:val="24"/>
        </w:rPr>
        <w:t>Порядок использования территорий ООПТ устанавливается в соответствии с Федеральным законом об особо охраняемых природных территориях, Постановлениями местных органов власти, а также действующими градостроительными нормативами.</w:t>
      </w:r>
    </w:p>
    <w:p w:rsidR="008F45AA" w:rsidRPr="00F07AB9" w:rsidRDefault="008F45AA" w:rsidP="00484996">
      <w:pPr>
        <w:pStyle w:val="41"/>
        <w:shd w:val="clear" w:color="auto" w:fill="auto"/>
        <w:spacing w:line="240" w:lineRule="auto"/>
        <w:ind w:firstLine="680"/>
        <w:jc w:val="both"/>
        <w:rPr>
          <w:sz w:val="24"/>
          <w:szCs w:val="24"/>
        </w:rPr>
      </w:pPr>
      <w:proofErr w:type="gramStart"/>
      <w:r w:rsidRPr="00F07AB9">
        <w:rPr>
          <w:sz w:val="24"/>
          <w:szCs w:val="24"/>
        </w:rPr>
        <w:t>В целях защиты особо охраняемых природных территорий от неблагоприятных антропогенных воздействий на прилегающих к ним участкам должны быть созданы охранные зоны с регулируемым режимом хозяйственной деятельности и определены размеры буферных зон.</w:t>
      </w:r>
      <w:proofErr w:type="gramEnd"/>
      <w:r w:rsidRPr="00F07AB9">
        <w:rPr>
          <w:sz w:val="24"/>
          <w:szCs w:val="24"/>
        </w:rPr>
        <w:t xml:space="preserve"> Перечень запрещенных и допустимых видов хозяйственной деятельности, на территориях особо охраняемых природных территорий приводится в соответствующих отраслевых документах. В границах буферных зон запрещается деятельность, оказывающая негативное воздействие на природные комплексы.</w:t>
      </w:r>
    </w:p>
    <w:p w:rsidR="008F45AA" w:rsidRPr="00585464" w:rsidRDefault="008F45AA" w:rsidP="00484996">
      <w:pPr>
        <w:pStyle w:val="41"/>
        <w:shd w:val="clear" w:color="auto" w:fill="auto"/>
        <w:spacing w:line="240" w:lineRule="auto"/>
        <w:ind w:firstLine="680"/>
        <w:jc w:val="both"/>
        <w:rPr>
          <w:sz w:val="24"/>
          <w:szCs w:val="24"/>
        </w:rPr>
      </w:pPr>
      <w:r w:rsidRPr="00F07AB9">
        <w:rPr>
          <w:sz w:val="24"/>
          <w:szCs w:val="24"/>
        </w:rPr>
        <w:t>Размещение зданий и сооружений в охранных зонах особо охраняемых природных территорий допускается, если строительство указанных объектов или их эксплуатация не будут угрожать сохранности ООПТ. Условия размещения таких объектов устанавливаются при назначении границ охранных зон (округов) и режима их хозяйственного использования.</w:t>
      </w:r>
    </w:p>
    <w:p w:rsidR="008F45AA" w:rsidRPr="00585464" w:rsidRDefault="008F45AA" w:rsidP="00484996">
      <w:pPr>
        <w:pStyle w:val="2"/>
        <w:spacing w:before="0"/>
        <w:ind w:firstLine="709"/>
        <w:jc w:val="center"/>
        <w:rPr>
          <w:rFonts w:ascii="Times New Roman" w:hAnsi="Times New Roman"/>
          <w:i/>
          <w:iCs/>
          <w:color w:val="000000"/>
          <w:sz w:val="24"/>
          <w:szCs w:val="24"/>
        </w:rPr>
      </w:pPr>
    </w:p>
    <w:p w:rsidR="008F45AA" w:rsidRPr="00F07AB9" w:rsidRDefault="008F45AA" w:rsidP="00484996">
      <w:pPr>
        <w:pStyle w:val="2"/>
        <w:spacing w:before="0"/>
        <w:jc w:val="center"/>
        <w:rPr>
          <w:rFonts w:ascii="Times New Roman" w:hAnsi="Times New Roman"/>
          <w:i/>
          <w:iCs/>
          <w:color w:val="000000"/>
        </w:rPr>
      </w:pPr>
      <w:bookmarkStart w:id="40" w:name="_Toc205178668"/>
      <w:bookmarkStart w:id="41" w:name="_Toc244594368"/>
      <w:r w:rsidRPr="00F07AB9">
        <w:rPr>
          <w:rFonts w:ascii="Times New Roman" w:hAnsi="Times New Roman"/>
          <w:color w:val="000000"/>
        </w:rPr>
        <w:t>1.</w:t>
      </w:r>
      <w:r>
        <w:rPr>
          <w:rFonts w:ascii="Times New Roman" w:hAnsi="Times New Roman"/>
          <w:color w:val="000000"/>
        </w:rPr>
        <w:t>8</w:t>
      </w:r>
      <w:r w:rsidRPr="00F07AB9">
        <w:rPr>
          <w:rFonts w:ascii="Times New Roman" w:hAnsi="Times New Roman"/>
          <w:color w:val="000000"/>
        </w:rPr>
        <w:t>.2 Оценка территории по санитарно-гигиеническим ограничениям</w:t>
      </w:r>
      <w:bookmarkEnd w:id="40"/>
      <w:bookmarkEnd w:id="41"/>
    </w:p>
    <w:p w:rsidR="008F45AA" w:rsidRPr="00585464" w:rsidRDefault="008F45AA" w:rsidP="00484996"/>
    <w:p w:rsidR="008F45AA" w:rsidRPr="00585464" w:rsidRDefault="008F45AA" w:rsidP="00484996">
      <w:pPr>
        <w:widowControl w:val="0"/>
        <w:ind w:firstLine="709"/>
        <w:jc w:val="both"/>
        <w:rPr>
          <w:color w:val="000000"/>
        </w:rPr>
      </w:pPr>
      <w:r w:rsidRPr="00585464">
        <w:rPr>
          <w:color w:val="000000"/>
        </w:rPr>
        <w:t>В целом по району и по муниципальному образованию экологическая ситуация оценивается как удовлетворительная. Однако</w:t>
      </w:r>
      <w:proofErr w:type="gramStart"/>
      <w:r w:rsidRPr="00585464">
        <w:rPr>
          <w:color w:val="000000"/>
        </w:rPr>
        <w:t>,</w:t>
      </w:r>
      <w:proofErr w:type="gramEnd"/>
      <w:r w:rsidRPr="00585464">
        <w:rPr>
          <w:color w:val="000000"/>
        </w:rPr>
        <w:t xml:space="preserve"> в последние годы прослеживается тенденция ухудшения состояния отдельных компонентов природной среды, прежде всего почв и качества поверхностных и подземных вод.</w:t>
      </w:r>
    </w:p>
    <w:p w:rsidR="008F45AA" w:rsidRPr="00585464" w:rsidRDefault="008F45AA" w:rsidP="00484996">
      <w:pPr>
        <w:widowControl w:val="0"/>
        <w:ind w:firstLine="709"/>
        <w:jc w:val="both"/>
        <w:rPr>
          <w:color w:val="000000"/>
        </w:rPr>
      </w:pPr>
    </w:p>
    <w:p w:rsidR="008F45AA" w:rsidRPr="00585464" w:rsidRDefault="008F45AA" w:rsidP="00484996">
      <w:pPr>
        <w:widowControl w:val="0"/>
        <w:rPr>
          <w:b/>
          <w:color w:val="000000"/>
        </w:rPr>
      </w:pPr>
      <w:bookmarkStart w:id="42" w:name="_Toc205178669"/>
      <w:r w:rsidRPr="00585464">
        <w:rPr>
          <w:b/>
          <w:color w:val="000000"/>
        </w:rPr>
        <w:t>Состояние поверхностных вод</w:t>
      </w:r>
      <w:bookmarkEnd w:id="42"/>
      <w:r w:rsidRPr="00585464">
        <w:rPr>
          <w:b/>
          <w:color w:val="000000"/>
        </w:rPr>
        <w:t>:</w:t>
      </w:r>
    </w:p>
    <w:p w:rsidR="008F45AA" w:rsidRPr="00585464" w:rsidRDefault="008F45AA" w:rsidP="00484996">
      <w:pPr>
        <w:widowControl w:val="0"/>
        <w:ind w:firstLine="709"/>
        <w:jc w:val="both"/>
        <w:rPr>
          <w:color w:val="000000"/>
        </w:rPr>
      </w:pPr>
      <w:r w:rsidRPr="00585464">
        <w:rPr>
          <w:color w:val="000000"/>
        </w:rPr>
        <w:t xml:space="preserve">Загрязнение поверхностных вод обусловлено деятельностью предприятий сельскохозяйственного профиля, промышленного и коммунально-жилищного комплекса городских поселений, выносом загрязняющих веществ с водосборных территорий сельскохозяйственного назначения, трансграничным переносом из сопредельных территорий. </w:t>
      </w:r>
    </w:p>
    <w:p w:rsidR="008F45AA" w:rsidRDefault="008F45AA" w:rsidP="00484996">
      <w:pPr>
        <w:widowControl w:val="0"/>
        <w:ind w:firstLine="709"/>
        <w:jc w:val="both"/>
        <w:rPr>
          <w:color w:val="000000"/>
        </w:rPr>
      </w:pPr>
      <w:r w:rsidRPr="00585464">
        <w:rPr>
          <w:color w:val="000000"/>
        </w:rPr>
        <w:t xml:space="preserve">Лаборатория филиала ФГУЗ «Центр гигиены и эпидемиологии в Тульской области в </w:t>
      </w:r>
      <w:proofErr w:type="spellStart"/>
      <w:r>
        <w:rPr>
          <w:color w:val="000000"/>
        </w:rPr>
        <w:t>Кимовском</w:t>
      </w:r>
      <w:proofErr w:type="spellEnd"/>
      <w:r w:rsidRPr="00585464">
        <w:rPr>
          <w:color w:val="000000"/>
        </w:rPr>
        <w:t xml:space="preserve"> районе» ведется лабораторный контроль качества воды поверхностных водоемов по санитарно-химическим и микробиологическим показателям. </w:t>
      </w:r>
      <w:bookmarkStart w:id="43" w:name="_Toc205178670"/>
    </w:p>
    <w:p w:rsidR="008F45AA" w:rsidRPr="00585464" w:rsidRDefault="008F45AA" w:rsidP="00484996">
      <w:pPr>
        <w:widowControl w:val="0"/>
        <w:ind w:firstLine="709"/>
        <w:jc w:val="both"/>
        <w:rPr>
          <w:color w:val="000000"/>
        </w:rPr>
      </w:pPr>
    </w:p>
    <w:p w:rsidR="008F45AA" w:rsidRPr="00585464" w:rsidRDefault="008F45AA" w:rsidP="00484996">
      <w:pPr>
        <w:widowControl w:val="0"/>
        <w:rPr>
          <w:b/>
          <w:color w:val="000000"/>
        </w:rPr>
      </w:pPr>
      <w:r w:rsidRPr="00585464">
        <w:rPr>
          <w:b/>
          <w:color w:val="000000"/>
        </w:rPr>
        <w:t>Состояние воздушного бассейна</w:t>
      </w:r>
      <w:bookmarkEnd w:id="43"/>
      <w:r w:rsidRPr="00585464">
        <w:rPr>
          <w:b/>
          <w:color w:val="000000"/>
        </w:rPr>
        <w:t>:</w:t>
      </w:r>
    </w:p>
    <w:p w:rsidR="008F45AA" w:rsidRDefault="008F45AA" w:rsidP="00484996">
      <w:pPr>
        <w:widowControl w:val="0"/>
        <w:ind w:firstLine="709"/>
      </w:pPr>
      <w:r w:rsidRPr="00585464">
        <w:t xml:space="preserve">В целом состояние воздушного бассейна МО можно охарактеризовать как умеренно </w:t>
      </w:r>
      <w:proofErr w:type="gramStart"/>
      <w:r w:rsidRPr="00585464">
        <w:t>загрязненный</w:t>
      </w:r>
      <w:proofErr w:type="gramEnd"/>
      <w:r w:rsidRPr="00585464">
        <w:t>.</w:t>
      </w:r>
    </w:p>
    <w:p w:rsidR="008F45AA" w:rsidRDefault="008F45AA" w:rsidP="00484996">
      <w:pPr>
        <w:widowControl w:val="0"/>
        <w:ind w:firstLine="709"/>
      </w:pPr>
    </w:p>
    <w:p w:rsidR="008F45AA" w:rsidRPr="00585464" w:rsidRDefault="008F45AA" w:rsidP="00484996">
      <w:pPr>
        <w:pStyle w:val="Main"/>
        <w:spacing w:line="240" w:lineRule="auto"/>
        <w:ind w:firstLine="0"/>
        <w:jc w:val="center"/>
        <w:rPr>
          <w:bCs/>
        </w:rPr>
      </w:pPr>
      <w:r>
        <w:rPr>
          <w:bCs/>
        </w:rPr>
        <w:t>"</w:t>
      </w:r>
      <w:r w:rsidRPr="00585464">
        <w:rPr>
          <w:bCs/>
        </w:rPr>
        <w:t>Данные по выбросам от автотранспорта, а также суммарные выбросы от</w:t>
      </w:r>
      <w:r>
        <w:rPr>
          <w:bCs/>
        </w:rPr>
        <w:t xml:space="preserve"> </w:t>
      </w:r>
      <w:r w:rsidRPr="00585464">
        <w:rPr>
          <w:bCs/>
        </w:rPr>
        <w:t>стационарных и передвижных источников</w:t>
      </w:r>
      <w:r>
        <w:rPr>
          <w:bCs/>
        </w:rPr>
        <w:t>"</w:t>
      </w:r>
    </w:p>
    <w:tbl>
      <w:tblPr>
        <w:tblW w:w="96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134"/>
        <w:gridCol w:w="1134"/>
        <w:gridCol w:w="1455"/>
        <w:gridCol w:w="1096"/>
        <w:gridCol w:w="1661"/>
        <w:gridCol w:w="1222"/>
      </w:tblGrid>
      <w:tr w:rsidR="008F45AA" w:rsidRPr="00585464" w:rsidTr="008F45AA">
        <w:tc>
          <w:tcPr>
            <w:tcW w:w="1980" w:type="dxa"/>
            <w:tcBorders>
              <w:top w:val="single" w:sz="4" w:space="0" w:color="auto"/>
              <w:left w:val="single" w:sz="4" w:space="0" w:color="auto"/>
              <w:bottom w:val="single" w:sz="4" w:space="0" w:color="auto"/>
              <w:right w:val="single" w:sz="4" w:space="0" w:color="auto"/>
            </w:tcBorders>
          </w:tcPr>
          <w:p w:rsidR="008F45AA" w:rsidRPr="00397CE2" w:rsidRDefault="008F45AA" w:rsidP="00484996">
            <w:pPr>
              <w:jc w:val="center"/>
              <w:rPr>
                <w:bCs/>
              </w:rPr>
            </w:pPr>
            <w:r w:rsidRPr="00397CE2">
              <w:rPr>
                <w:bCs/>
              </w:rPr>
              <w:t>Показатели</w:t>
            </w:r>
          </w:p>
        </w:tc>
        <w:tc>
          <w:tcPr>
            <w:tcW w:w="1134" w:type="dxa"/>
            <w:tcBorders>
              <w:top w:val="single" w:sz="4" w:space="0" w:color="auto"/>
              <w:left w:val="single" w:sz="4" w:space="0" w:color="auto"/>
              <w:bottom w:val="single" w:sz="4" w:space="0" w:color="auto"/>
              <w:right w:val="single" w:sz="4" w:space="0" w:color="auto"/>
            </w:tcBorders>
          </w:tcPr>
          <w:p w:rsidR="008F45AA" w:rsidRPr="00397CE2" w:rsidRDefault="008F45AA" w:rsidP="00484996">
            <w:pPr>
              <w:jc w:val="center"/>
              <w:rPr>
                <w:bCs/>
              </w:rPr>
            </w:pPr>
            <w:r w:rsidRPr="00397CE2">
              <w:rPr>
                <w:bCs/>
              </w:rPr>
              <w:t>Всего</w:t>
            </w:r>
          </w:p>
        </w:tc>
        <w:tc>
          <w:tcPr>
            <w:tcW w:w="1134" w:type="dxa"/>
            <w:tcBorders>
              <w:top w:val="single" w:sz="4" w:space="0" w:color="auto"/>
              <w:left w:val="single" w:sz="4" w:space="0" w:color="auto"/>
              <w:bottom w:val="single" w:sz="4" w:space="0" w:color="auto"/>
              <w:right w:val="single" w:sz="4" w:space="0" w:color="auto"/>
            </w:tcBorders>
          </w:tcPr>
          <w:p w:rsidR="008F45AA" w:rsidRPr="00397CE2" w:rsidRDefault="008F45AA" w:rsidP="00484996">
            <w:pPr>
              <w:jc w:val="center"/>
              <w:rPr>
                <w:bCs/>
              </w:rPr>
            </w:pPr>
            <w:r w:rsidRPr="00397CE2">
              <w:rPr>
                <w:bCs/>
              </w:rPr>
              <w:t>Сажа</w:t>
            </w:r>
          </w:p>
        </w:tc>
        <w:tc>
          <w:tcPr>
            <w:tcW w:w="1455" w:type="dxa"/>
            <w:tcBorders>
              <w:top w:val="single" w:sz="4" w:space="0" w:color="auto"/>
              <w:left w:val="single" w:sz="4" w:space="0" w:color="auto"/>
              <w:bottom w:val="single" w:sz="4" w:space="0" w:color="auto"/>
              <w:right w:val="single" w:sz="4" w:space="0" w:color="auto"/>
            </w:tcBorders>
          </w:tcPr>
          <w:p w:rsidR="008F45AA" w:rsidRPr="00397CE2" w:rsidRDefault="008F45AA" w:rsidP="00484996">
            <w:pPr>
              <w:jc w:val="center"/>
              <w:rPr>
                <w:bCs/>
              </w:rPr>
            </w:pPr>
            <w:r w:rsidRPr="00397CE2">
              <w:rPr>
                <w:bCs/>
              </w:rPr>
              <w:t>Углерода оксид</w:t>
            </w:r>
          </w:p>
        </w:tc>
        <w:tc>
          <w:tcPr>
            <w:tcW w:w="1096" w:type="dxa"/>
            <w:tcBorders>
              <w:top w:val="single" w:sz="4" w:space="0" w:color="auto"/>
              <w:left w:val="single" w:sz="4" w:space="0" w:color="auto"/>
              <w:bottom w:val="single" w:sz="4" w:space="0" w:color="auto"/>
              <w:right w:val="single" w:sz="4" w:space="0" w:color="auto"/>
            </w:tcBorders>
          </w:tcPr>
          <w:p w:rsidR="008F45AA" w:rsidRPr="00D07C9F" w:rsidRDefault="008F45AA" w:rsidP="00484996">
            <w:pPr>
              <w:jc w:val="center"/>
              <w:rPr>
                <w:bCs/>
              </w:rPr>
            </w:pPr>
            <w:r w:rsidRPr="00D07C9F">
              <w:rPr>
                <w:bCs/>
              </w:rPr>
              <w:t>Азота оксид</w:t>
            </w:r>
          </w:p>
        </w:tc>
        <w:tc>
          <w:tcPr>
            <w:tcW w:w="1661" w:type="dxa"/>
            <w:tcBorders>
              <w:top w:val="single" w:sz="4" w:space="0" w:color="auto"/>
              <w:left w:val="single" w:sz="4" w:space="0" w:color="auto"/>
              <w:bottom w:val="single" w:sz="4" w:space="0" w:color="auto"/>
              <w:right w:val="single" w:sz="4" w:space="0" w:color="auto"/>
            </w:tcBorders>
          </w:tcPr>
          <w:p w:rsidR="008F45AA" w:rsidRPr="00D07C9F" w:rsidRDefault="008F45AA" w:rsidP="00484996">
            <w:pPr>
              <w:jc w:val="center"/>
              <w:rPr>
                <w:bCs/>
              </w:rPr>
            </w:pPr>
            <w:proofErr w:type="spellStart"/>
            <w:r w:rsidRPr="00D07C9F">
              <w:rPr>
                <w:bCs/>
              </w:rPr>
              <w:t>Углеводо</w:t>
            </w:r>
            <w:proofErr w:type="spellEnd"/>
            <w:r w:rsidRPr="00D07C9F">
              <w:rPr>
                <w:bCs/>
              </w:rPr>
              <w:t>-</w:t>
            </w:r>
          </w:p>
          <w:p w:rsidR="008F45AA" w:rsidRPr="00D07C9F" w:rsidRDefault="008F45AA" w:rsidP="00484996">
            <w:pPr>
              <w:jc w:val="center"/>
              <w:rPr>
                <w:bCs/>
              </w:rPr>
            </w:pPr>
            <w:r w:rsidRPr="00D07C9F">
              <w:rPr>
                <w:bCs/>
              </w:rPr>
              <w:t>роды</w:t>
            </w:r>
          </w:p>
        </w:tc>
        <w:tc>
          <w:tcPr>
            <w:tcW w:w="1222" w:type="dxa"/>
            <w:tcBorders>
              <w:top w:val="single" w:sz="4" w:space="0" w:color="auto"/>
              <w:left w:val="single" w:sz="4" w:space="0" w:color="auto"/>
              <w:bottom w:val="single" w:sz="4" w:space="0" w:color="auto"/>
              <w:right w:val="single" w:sz="4" w:space="0" w:color="auto"/>
            </w:tcBorders>
          </w:tcPr>
          <w:p w:rsidR="008F45AA" w:rsidRPr="00D07C9F" w:rsidRDefault="008F45AA" w:rsidP="00484996">
            <w:pPr>
              <w:jc w:val="center"/>
              <w:rPr>
                <w:bCs/>
              </w:rPr>
            </w:pPr>
            <w:r w:rsidRPr="00D07C9F">
              <w:rPr>
                <w:bCs/>
              </w:rPr>
              <w:t>Серы оксид</w:t>
            </w:r>
          </w:p>
        </w:tc>
      </w:tr>
      <w:tr w:rsidR="008F45AA" w:rsidRPr="00585464" w:rsidTr="008F45AA">
        <w:trPr>
          <w:cantSplit/>
        </w:trPr>
        <w:tc>
          <w:tcPr>
            <w:tcW w:w="9682" w:type="dxa"/>
            <w:gridSpan w:val="7"/>
            <w:tcBorders>
              <w:top w:val="single" w:sz="4" w:space="0" w:color="auto"/>
              <w:left w:val="single" w:sz="4" w:space="0" w:color="auto"/>
              <w:bottom w:val="single" w:sz="4" w:space="0" w:color="auto"/>
              <w:right w:val="single" w:sz="4" w:space="0" w:color="auto"/>
            </w:tcBorders>
          </w:tcPr>
          <w:p w:rsidR="008F45AA" w:rsidRPr="00397CE2" w:rsidRDefault="008F45AA" w:rsidP="00484996">
            <w:pPr>
              <w:jc w:val="center"/>
              <w:rPr>
                <w:bCs/>
              </w:rPr>
            </w:pPr>
            <w:r w:rsidRPr="00397CE2">
              <w:rPr>
                <w:bCs/>
              </w:rPr>
              <w:t xml:space="preserve">МО </w:t>
            </w:r>
            <w:proofErr w:type="spellStart"/>
            <w:r>
              <w:rPr>
                <w:bCs/>
              </w:rPr>
              <w:t>Новольвовское</w:t>
            </w:r>
            <w:proofErr w:type="spellEnd"/>
          </w:p>
        </w:tc>
      </w:tr>
      <w:tr w:rsidR="008F45AA" w:rsidRPr="00585464" w:rsidTr="008F45AA">
        <w:tc>
          <w:tcPr>
            <w:tcW w:w="1980" w:type="dxa"/>
            <w:tcBorders>
              <w:top w:val="single" w:sz="4" w:space="0" w:color="auto"/>
              <w:left w:val="single" w:sz="4" w:space="0" w:color="auto"/>
              <w:bottom w:val="single" w:sz="4" w:space="0" w:color="auto"/>
              <w:right w:val="single" w:sz="4" w:space="0" w:color="auto"/>
            </w:tcBorders>
          </w:tcPr>
          <w:p w:rsidR="008F45AA" w:rsidRPr="00585464" w:rsidRDefault="008F45AA" w:rsidP="00484996">
            <w:pPr>
              <w:jc w:val="center"/>
            </w:pPr>
            <w:proofErr w:type="spellStart"/>
            <w:r w:rsidRPr="00585464">
              <w:t>Ма</w:t>
            </w:r>
            <w:proofErr w:type="spellEnd"/>
            <w:r w:rsidRPr="00585464">
              <w:t>, тыс</w:t>
            </w:r>
            <w:proofErr w:type="gramStart"/>
            <w:r w:rsidRPr="00585464">
              <w:t>.т</w:t>
            </w:r>
            <w:proofErr w:type="gramEnd"/>
            <w:r w:rsidRPr="00585464">
              <w:t>/год</w:t>
            </w:r>
          </w:p>
        </w:tc>
        <w:tc>
          <w:tcPr>
            <w:tcW w:w="1134" w:type="dxa"/>
            <w:tcBorders>
              <w:top w:val="single" w:sz="4" w:space="0" w:color="auto"/>
              <w:left w:val="single" w:sz="4" w:space="0" w:color="auto"/>
              <w:bottom w:val="single" w:sz="4" w:space="0" w:color="auto"/>
              <w:right w:val="single" w:sz="4" w:space="0" w:color="auto"/>
            </w:tcBorders>
          </w:tcPr>
          <w:p w:rsidR="008F45AA" w:rsidRPr="00585464" w:rsidRDefault="008F45AA" w:rsidP="00484996">
            <w:pPr>
              <w:jc w:val="center"/>
            </w:pPr>
            <w:r w:rsidRPr="00585464">
              <w:t>0,01</w:t>
            </w:r>
          </w:p>
        </w:tc>
        <w:tc>
          <w:tcPr>
            <w:tcW w:w="1134" w:type="dxa"/>
            <w:tcBorders>
              <w:top w:val="single" w:sz="4" w:space="0" w:color="auto"/>
              <w:left w:val="single" w:sz="4" w:space="0" w:color="auto"/>
              <w:bottom w:val="single" w:sz="4" w:space="0" w:color="auto"/>
              <w:right w:val="single" w:sz="4" w:space="0" w:color="auto"/>
            </w:tcBorders>
          </w:tcPr>
          <w:p w:rsidR="008F45AA" w:rsidRPr="00585464" w:rsidRDefault="008F45AA" w:rsidP="00484996">
            <w:pPr>
              <w:jc w:val="center"/>
            </w:pPr>
            <w:r w:rsidRPr="00585464">
              <w:t>0,003</w:t>
            </w:r>
          </w:p>
        </w:tc>
        <w:tc>
          <w:tcPr>
            <w:tcW w:w="1455" w:type="dxa"/>
            <w:tcBorders>
              <w:top w:val="single" w:sz="4" w:space="0" w:color="auto"/>
              <w:left w:val="single" w:sz="4" w:space="0" w:color="auto"/>
              <w:bottom w:val="single" w:sz="4" w:space="0" w:color="auto"/>
              <w:right w:val="single" w:sz="4" w:space="0" w:color="auto"/>
            </w:tcBorders>
          </w:tcPr>
          <w:p w:rsidR="008F45AA" w:rsidRPr="00585464" w:rsidRDefault="008F45AA" w:rsidP="00484996">
            <w:pPr>
              <w:jc w:val="center"/>
            </w:pPr>
            <w:r w:rsidRPr="00585464">
              <w:t>0, 13</w:t>
            </w:r>
          </w:p>
        </w:tc>
        <w:tc>
          <w:tcPr>
            <w:tcW w:w="1096" w:type="dxa"/>
            <w:tcBorders>
              <w:top w:val="single" w:sz="4" w:space="0" w:color="auto"/>
              <w:left w:val="single" w:sz="4" w:space="0" w:color="auto"/>
              <w:bottom w:val="single" w:sz="4" w:space="0" w:color="auto"/>
              <w:right w:val="single" w:sz="4" w:space="0" w:color="auto"/>
            </w:tcBorders>
          </w:tcPr>
          <w:p w:rsidR="008F45AA" w:rsidRPr="00585464" w:rsidRDefault="008F45AA" w:rsidP="00484996">
            <w:pPr>
              <w:jc w:val="center"/>
            </w:pPr>
            <w:r w:rsidRPr="00585464">
              <w:t>0,1</w:t>
            </w:r>
            <w:r>
              <w:t>14</w:t>
            </w:r>
          </w:p>
        </w:tc>
        <w:tc>
          <w:tcPr>
            <w:tcW w:w="1661" w:type="dxa"/>
            <w:tcBorders>
              <w:top w:val="single" w:sz="4" w:space="0" w:color="auto"/>
              <w:left w:val="single" w:sz="4" w:space="0" w:color="auto"/>
              <w:bottom w:val="single" w:sz="4" w:space="0" w:color="auto"/>
              <w:right w:val="single" w:sz="4" w:space="0" w:color="auto"/>
            </w:tcBorders>
          </w:tcPr>
          <w:p w:rsidR="008F45AA" w:rsidRPr="00585464" w:rsidRDefault="008F45AA" w:rsidP="00484996">
            <w:pPr>
              <w:jc w:val="center"/>
            </w:pPr>
            <w:r w:rsidRPr="00585464">
              <w:t>0,0</w:t>
            </w:r>
            <w:r>
              <w:t>18</w:t>
            </w:r>
          </w:p>
        </w:tc>
        <w:tc>
          <w:tcPr>
            <w:tcW w:w="1222" w:type="dxa"/>
            <w:tcBorders>
              <w:top w:val="single" w:sz="4" w:space="0" w:color="auto"/>
              <w:left w:val="single" w:sz="4" w:space="0" w:color="auto"/>
              <w:bottom w:val="single" w:sz="4" w:space="0" w:color="auto"/>
              <w:right w:val="single" w:sz="4" w:space="0" w:color="auto"/>
            </w:tcBorders>
          </w:tcPr>
          <w:p w:rsidR="008F45AA" w:rsidRPr="00585464" w:rsidRDefault="008F45AA" w:rsidP="00484996">
            <w:pPr>
              <w:jc w:val="center"/>
            </w:pPr>
            <w:r w:rsidRPr="00585464">
              <w:t>0,0</w:t>
            </w:r>
            <w:r>
              <w:t>6</w:t>
            </w:r>
          </w:p>
        </w:tc>
      </w:tr>
      <w:tr w:rsidR="008F45AA" w:rsidRPr="00585464" w:rsidTr="008F45AA">
        <w:tc>
          <w:tcPr>
            <w:tcW w:w="1980" w:type="dxa"/>
            <w:tcBorders>
              <w:top w:val="single" w:sz="4" w:space="0" w:color="auto"/>
              <w:left w:val="single" w:sz="4" w:space="0" w:color="auto"/>
              <w:bottom w:val="single" w:sz="4" w:space="0" w:color="auto"/>
              <w:right w:val="single" w:sz="4" w:space="0" w:color="auto"/>
            </w:tcBorders>
          </w:tcPr>
          <w:p w:rsidR="008F45AA" w:rsidRPr="00585464" w:rsidRDefault="008F45AA" w:rsidP="00484996">
            <w:pPr>
              <w:jc w:val="center"/>
            </w:pPr>
            <w:proofErr w:type="spellStart"/>
            <w:r w:rsidRPr="00585464">
              <w:t>Ма+Мп</w:t>
            </w:r>
            <w:proofErr w:type="spellEnd"/>
            <w:r w:rsidRPr="00585464">
              <w:t>, тыс</w:t>
            </w:r>
            <w:proofErr w:type="gramStart"/>
            <w:r w:rsidRPr="00585464">
              <w:t>.т</w:t>
            </w:r>
            <w:proofErr w:type="gramEnd"/>
            <w:r w:rsidRPr="00585464">
              <w:t>/год</w:t>
            </w:r>
          </w:p>
        </w:tc>
        <w:tc>
          <w:tcPr>
            <w:tcW w:w="1134" w:type="dxa"/>
            <w:tcBorders>
              <w:top w:val="single" w:sz="4" w:space="0" w:color="auto"/>
              <w:left w:val="single" w:sz="4" w:space="0" w:color="auto"/>
              <w:bottom w:val="single" w:sz="4" w:space="0" w:color="auto"/>
              <w:right w:val="single" w:sz="4" w:space="0" w:color="auto"/>
            </w:tcBorders>
          </w:tcPr>
          <w:p w:rsidR="008F45AA" w:rsidRPr="00585464" w:rsidRDefault="008F45AA" w:rsidP="00484996">
            <w:pPr>
              <w:jc w:val="center"/>
            </w:pPr>
            <w:r w:rsidRPr="00585464">
              <w:t>21,</w:t>
            </w:r>
            <w:r>
              <w:t>785</w:t>
            </w:r>
          </w:p>
        </w:tc>
        <w:tc>
          <w:tcPr>
            <w:tcW w:w="1134" w:type="dxa"/>
            <w:tcBorders>
              <w:top w:val="single" w:sz="4" w:space="0" w:color="auto"/>
              <w:left w:val="single" w:sz="4" w:space="0" w:color="auto"/>
              <w:bottom w:val="single" w:sz="4" w:space="0" w:color="auto"/>
              <w:right w:val="single" w:sz="4" w:space="0" w:color="auto"/>
            </w:tcBorders>
          </w:tcPr>
          <w:p w:rsidR="008F45AA" w:rsidRPr="00585464" w:rsidRDefault="008F45AA" w:rsidP="00484996">
            <w:pPr>
              <w:jc w:val="center"/>
            </w:pPr>
            <w:r w:rsidRPr="00585464">
              <w:t>0,002</w:t>
            </w:r>
          </w:p>
        </w:tc>
        <w:tc>
          <w:tcPr>
            <w:tcW w:w="1455" w:type="dxa"/>
            <w:tcBorders>
              <w:top w:val="single" w:sz="4" w:space="0" w:color="auto"/>
              <w:left w:val="single" w:sz="4" w:space="0" w:color="auto"/>
              <w:bottom w:val="single" w:sz="4" w:space="0" w:color="auto"/>
              <w:right w:val="single" w:sz="4" w:space="0" w:color="auto"/>
            </w:tcBorders>
          </w:tcPr>
          <w:p w:rsidR="008F45AA" w:rsidRPr="00585464" w:rsidRDefault="008F45AA" w:rsidP="00484996">
            <w:pPr>
              <w:jc w:val="center"/>
            </w:pPr>
            <w:r w:rsidRPr="00585464">
              <w:t>1,0</w:t>
            </w:r>
            <w:r>
              <w:t>34</w:t>
            </w:r>
          </w:p>
        </w:tc>
        <w:tc>
          <w:tcPr>
            <w:tcW w:w="1096" w:type="dxa"/>
            <w:tcBorders>
              <w:top w:val="single" w:sz="4" w:space="0" w:color="auto"/>
              <w:left w:val="single" w:sz="4" w:space="0" w:color="auto"/>
              <w:bottom w:val="single" w:sz="4" w:space="0" w:color="auto"/>
              <w:right w:val="single" w:sz="4" w:space="0" w:color="auto"/>
            </w:tcBorders>
          </w:tcPr>
          <w:p w:rsidR="008F45AA" w:rsidRPr="00585464" w:rsidRDefault="008F45AA" w:rsidP="00484996">
            <w:pPr>
              <w:jc w:val="center"/>
            </w:pPr>
            <w:r w:rsidRPr="00585464">
              <w:t>10,</w:t>
            </w:r>
            <w:r>
              <w:t>145</w:t>
            </w:r>
          </w:p>
        </w:tc>
        <w:tc>
          <w:tcPr>
            <w:tcW w:w="1661" w:type="dxa"/>
            <w:tcBorders>
              <w:top w:val="single" w:sz="4" w:space="0" w:color="auto"/>
              <w:left w:val="single" w:sz="4" w:space="0" w:color="auto"/>
              <w:bottom w:val="single" w:sz="4" w:space="0" w:color="auto"/>
              <w:right w:val="single" w:sz="4" w:space="0" w:color="auto"/>
            </w:tcBorders>
          </w:tcPr>
          <w:p w:rsidR="008F45AA" w:rsidRPr="00585464" w:rsidRDefault="008F45AA" w:rsidP="00484996">
            <w:pPr>
              <w:jc w:val="center"/>
            </w:pPr>
            <w:r w:rsidRPr="00585464">
              <w:t>0,052</w:t>
            </w:r>
          </w:p>
        </w:tc>
        <w:tc>
          <w:tcPr>
            <w:tcW w:w="1222" w:type="dxa"/>
            <w:tcBorders>
              <w:top w:val="single" w:sz="4" w:space="0" w:color="auto"/>
              <w:left w:val="single" w:sz="4" w:space="0" w:color="auto"/>
              <w:bottom w:val="single" w:sz="4" w:space="0" w:color="auto"/>
              <w:right w:val="single" w:sz="4" w:space="0" w:color="auto"/>
            </w:tcBorders>
          </w:tcPr>
          <w:p w:rsidR="008F45AA" w:rsidRPr="00585464" w:rsidRDefault="008F45AA" w:rsidP="00484996">
            <w:pPr>
              <w:jc w:val="center"/>
            </w:pPr>
            <w:r w:rsidRPr="00585464">
              <w:t>1</w:t>
            </w:r>
            <w:r>
              <w:t>2</w:t>
            </w:r>
            <w:r w:rsidRPr="00585464">
              <w:t>,0</w:t>
            </w:r>
            <w:r>
              <w:t>04</w:t>
            </w:r>
          </w:p>
        </w:tc>
      </w:tr>
      <w:tr w:rsidR="008F45AA" w:rsidRPr="00585464" w:rsidTr="008F45AA">
        <w:tc>
          <w:tcPr>
            <w:tcW w:w="1980" w:type="dxa"/>
            <w:tcBorders>
              <w:top w:val="single" w:sz="4" w:space="0" w:color="auto"/>
              <w:left w:val="single" w:sz="4" w:space="0" w:color="auto"/>
              <w:bottom w:val="single" w:sz="4" w:space="0" w:color="auto"/>
              <w:right w:val="single" w:sz="4" w:space="0" w:color="auto"/>
            </w:tcBorders>
          </w:tcPr>
          <w:p w:rsidR="008F45AA" w:rsidRPr="00585464" w:rsidRDefault="008F45AA" w:rsidP="00484996">
            <w:pPr>
              <w:jc w:val="center"/>
              <w:rPr>
                <w:u w:val="single"/>
              </w:rPr>
            </w:pPr>
            <w:proofErr w:type="spellStart"/>
            <w:r w:rsidRPr="00585464">
              <w:rPr>
                <w:u w:val="single"/>
              </w:rPr>
              <w:t>Ма</w:t>
            </w:r>
            <w:proofErr w:type="spellEnd"/>
          </w:p>
          <w:p w:rsidR="008F45AA" w:rsidRPr="00585464" w:rsidRDefault="008F45AA" w:rsidP="00484996">
            <w:pPr>
              <w:jc w:val="center"/>
            </w:pPr>
            <w:proofErr w:type="spellStart"/>
            <w:r w:rsidRPr="00585464">
              <w:t>Ма+Мп</w:t>
            </w:r>
            <w:proofErr w:type="spellEnd"/>
          </w:p>
        </w:tc>
        <w:tc>
          <w:tcPr>
            <w:tcW w:w="1134" w:type="dxa"/>
            <w:tcBorders>
              <w:top w:val="single" w:sz="4" w:space="0" w:color="auto"/>
              <w:left w:val="single" w:sz="4" w:space="0" w:color="auto"/>
              <w:bottom w:val="single" w:sz="4" w:space="0" w:color="auto"/>
              <w:right w:val="single" w:sz="4" w:space="0" w:color="auto"/>
            </w:tcBorders>
          </w:tcPr>
          <w:p w:rsidR="008F45AA" w:rsidRPr="00585464" w:rsidRDefault="008F45AA" w:rsidP="00484996">
            <w:pPr>
              <w:jc w:val="center"/>
            </w:pPr>
            <w:r w:rsidRPr="00585464">
              <w:t>0,</w:t>
            </w:r>
            <w:r>
              <w:t>51</w:t>
            </w:r>
          </w:p>
        </w:tc>
        <w:tc>
          <w:tcPr>
            <w:tcW w:w="1134" w:type="dxa"/>
            <w:tcBorders>
              <w:top w:val="single" w:sz="4" w:space="0" w:color="auto"/>
              <w:left w:val="single" w:sz="4" w:space="0" w:color="auto"/>
              <w:bottom w:val="single" w:sz="4" w:space="0" w:color="auto"/>
              <w:right w:val="single" w:sz="4" w:space="0" w:color="auto"/>
            </w:tcBorders>
          </w:tcPr>
          <w:p w:rsidR="008F45AA" w:rsidRPr="00585464" w:rsidRDefault="008F45AA" w:rsidP="00484996">
            <w:pPr>
              <w:jc w:val="center"/>
            </w:pPr>
            <w:r>
              <w:t>85</w:t>
            </w:r>
          </w:p>
        </w:tc>
        <w:tc>
          <w:tcPr>
            <w:tcW w:w="1455" w:type="dxa"/>
            <w:tcBorders>
              <w:top w:val="single" w:sz="4" w:space="0" w:color="auto"/>
              <w:left w:val="single" w:sz="4" w:space="0" w:color="auto"/>
              <w:bottom w:val="single" w:sz="4" w:space="0" w:color="auto"/>
              <w:right w:val="single" w:sz="4" w:space="0" w:color="auto"/>
            </w:tcBorders>
          </w:tcPr>
          <w:p w:rsidR="008F45AA" w:rsidRPr="00585464" w:rsidRDefault="008F45AA" w:rsidP="00484996">
            <w:pPr>
              <w:jc w:val="center"/>
            </w:pPr>
            <w:r>
              <w:t>15</w:t>
            </w:r>
            <w:r w:rsidRPr="00585464">
              <w:t>,02</w:t>
            </w:r>
          </w:p>
        </w:tc>
        <w:tc>
          <w:tcPr>
            <w:tcW w:w="1096" w:type="dxa"/>
            <w:tcBorders>
              <w:top w:val="single" w:sz="4" w:space="0" w:color="auto"/>
              <w:left w:val="single" w:sz="4" w:space="0" w:color="auto"/>
              <w:bottom w:val="single" w:sz="4" w:space="0" w:color="auto"/>
              <w:right w:val="single" w:sz="4" w:space="0" w:color="auto"/>
            </w:tcBorders>
          </w:tcPr>
          <w:p w:rsidR="008F45AA" w:rsidRPr="00585464" w:rsidRDefault="008F45AA" w:rsidP="00484996">
            <w:pPr>
              <w:jc w:val="center"/>
            </w:pPr>
            <w:r w:rsidRPr="00585464">
              <w:t>0,02</w:t>
            </w:r>
          </w:p>
        </w:tc>
        <w:tc>
          <w:tcPr>
            <w:tcW w:w="1661" w:type="dxa"/>
            <w:tcBorders>
              <w:top w:val="single" w:sz="4" w:space="0" w:color="auto"/>
              <w:left w:val="single" w:sz="4" w:space="0" w:color="auto"/>
              <w:bottom w:val="single" w:sz="4" w:space="0" w:color="auto"/>
              <w:right w:val="single" w:sz="4" w:space="0" w:color="auto"/>
            </w:tcBorders>
          </w:tcPr>
          <w:p w:rsidR="008F45AA" w:rsidRPr="00585464" w:rsidRDefault="008F45AA" w:rsidP="00484996">
            <w:pPr>
              <w:jc w:val="center"/>
            </w:pPr>
            <w:r>
              <w:t>56</w:t>
            </w:r>
            <w:r w:rsidRPr="00585464">
              <w:t>,</w:t>
            </w:r>
            <w:r>
              <w:t>35</w:t>
            </w:r>
          </w:p>
        </w:tc>
        <w:tc>
          <w:tcPr>
            <w:tcW w:w="1222" w:type="dxa"/>
            <w:tcBorders>
              <w:top w:val="single" w:sz="4" w:space="0" w:color="auto"/>
              <w:left w:val="single" w:sz="4" w:space="0" w:color="auto"/>
              <w:bottom w:val="single" w:sz="4" w:space="0" w:color="auto"/>
              <w:right w:val="single" w:sz="4" w:space="0" w:color="auto"/>
            </w:tcBorders>
          </w:tcPr>
          <w:p w:rsidR="008F45AA" w:rsidRPr="00585464" w:rsidRDefault="008F45AA" w:rsidP="00484996">
            <w:pPr>
              <w:jc w:val="center"/>
            </w:pPr>
            <w:r w:rsidRPr="00585464">
              <w:t>0,01</w:t>
            </w:r>
          </w:p>
        </w:tc>
      </w:tr>
    </w:tbl>
    <w:p w:rsidR="008F45AA" w:rsidRDefault="008F45AA" w:rsidP="00484996">
      <w:pPr>
        <w:widowControl w:val="0"/>
        <w:ind w:firstLine="709"/>
        <w:rPr>
          <w:b/>
          <w:color w:val="000000"/>
        </w:rPr>
      </w:pPr>
    </w:p>
    <w:p w:rsidR="008F45AA" w:rsidRPr="00585464" w:rsidRDefault="008F45AA" w:rsidP="00484996">
      <w:pPr>
        <w:widowControl w:val="0"/>
        <w:rPr>
          <w:b/>
          <w:color w:val="000000"/>
        </w:rPr>
      </w:pPr>
      <w:r w:rsidRPr="00585464">
        <w:rPr>
          <w:b/>
          <w:color w:val="000000"/>
        </w:rPr>
        <w:t>Состояние почвенного покрова:</w:t>
      </w:r>
    </w:p>
    <w:p w:rsidR="008F45AA" w:rsidRPr="00585464" w:rsidRDefault="008F45AA" w:rsidP="00484996">
      <w:pPr>
        <w:widowControl w:val="0"/>
        <w:ind w:firstLine="709"/>
        <w:jc w:val="both"/>
        <w:rPr>
          <w:color w:val="000000"/>
        </w:rPr>
      </w:pPr>
      <w:r w:rsidRPr="00585464">
        <w:rPr>
          <w:color w:val="000000"/>
        </w:rPr>
        <w:t xml:space="preserve"> Загрязнение почв - основной проблемой в муниципальном образовании (как и во всей стране) остается несовершенство системы сбора, временного хранения, транспортировки и утилизации бытовых и промышленных отходов; отмечается загрязнение почв солями тяжелых металлов, гельминтами. Отмечается несоответствие санкционированных полигонов по захоронению отходов санитарным требованиям. Отсутствует действенный </w:t>
      </w:r>
      <w:proofErr w:type="gramStart"/>
      <w:r w:rsidRPr="00585464">
        <w:rPr>
          <w:color w:val="000000"/>
        </w:rPr>
        <w:t>контроль за</w:t>
      </w:r>
      <w:proofErr w:type="gramEnd"/>
      <w:r w:rsidRPr="00585464">
        <w:rPr>
          <w:color w:val="000000"/>
        </w:rPr>
        <w:t xml:space="preserve"> упорядочением складирования ТБО, имеются хаотично возникшие свалки.</w:t>
      </w:r>
    </w:p>
    <w:p w:rsidR="008F45AA" w:rsidRPr="00585464" w:rsidRDefault="008F45AA" w:rsidP="00484996">
      <w:pPr>
        <w:widowControl w:val="0"/>
        <w:ind w:firstLine="709"/>
        <w:jc w:val="both"/>
      </w:pPr>
      <w:r w:rsidRPr="00585464">
        <w:t xml:space="preserve">Проектом предлагается разработать и утвердить «Правила санитарного содержания благоустройства на территории муниципального образования </w:t>
      </w:r>
      <w:proofErr w:type="spellStart"/>
      <w:r>
        <w:t>Новольвовское</w:t>
      </w:r>
      <w:proofErr w:type="spellEnd"/>
      <w:r>
        <w:t xml:space="preserve"> </w:t>
      </w:r>
      <w:proofErr w:type="spellStart"/>
      <w:r>
        <w:t>Кимовского</w:t>
      </w:r>
      <w:proofErr w:type="spellEnd"/>
      <w:r w:rsidRPr="00585464">
        <w:t xml:space="preserve"> района Тульской области».</w:t>
      </w:r>
    </w:p>
    <w:p w:rsidR="008F45AA" w:rsidRDefault="008F45AA" w:rsidP="00484996">
      <w:pPr>
        <w:pStyle w:val="2"/>
        <w:spacing w:before="0"/>
        <w:jc w:val="center"/>
        <w:rPr>
          <w:rFonts w:ascii="Times New Roman" w:hAnsi="Times New Roman"/>
          <w:i/>
          <w:iCs/>
          <w:color w:val="000000"/>
          <w:sz w:val="24"/>
          <w:szCs w:val="24"/>
        </w:rPr>
      </w:pPr>
    </w:p>
    <w:p w:rsidR="008F45AA" w:rsidRPr="009D0004" w:rsidRDefault="008F45AA" w:rsidP="00484996">
      <w:pPr>
        <w:pStyle w:val="2"/>
        <w:spacing w:before="0"/>
        <w:jc w:val="center"/>
        <w:rPr>
          <w:rFonts w:ascii="Times New Roman" w:hAnsi="Times New Roman"/>
          <w:i/>
          <w:iCs/>
          <w:color w:val="000000"/>
        </w:rPr>
      </w:pPr>
      <w:r w:rsidRPr="009D0004">
        <w:rPr>
          <w:rFonts w:ascii="Times New Roman" w:hAnsi="Times New Roman"/>
          <w:color w:val="000000"/>
        </w:rPr>
        <w:t>1.</w:t>
      </w:r>
      <w:r>
        <w:rPr>
          <w:rFonts w:ascii="Times New Roman" w:hAnsi="Times New Roman"/>
          <w:color w:val="000000"/>
        </w:rPr>
        <w:t>8</w:t>
      </w:r>
      <w:r w:rsidRPr="009D0004">
        <w:rPr>
          <w:rFonts w:ascii="Times New Roman" w:hAnsi="Times New Roman"/>
          <w:color w:val="000000"/>
        </w:rPr>
        <w:t>.3 Историко-культурные планировочные ограничения,</w:t>
      </w:r>
    </w:p>
    <w:p w:rsidR="008F45AA" w:rsidRDefault="008F45AA" w:rsidP="00484996">
      <w:pPr>
        <w:pStyle w:val="2"/>
        <w:spacing w:before="0"/>
        <w:jc w:val="center"/>
        <w:rPr>
          <w:rFonts w:ascii="Times New Roman" w:hAnsi="Times New Roman"/>
          <w:i/>
          <w:iCs/>
          <w:color w:val="000000"/>
        </w:rPr>
      </w:pPr>
      <w:r w:rsidRPr="009D0004">
        <w:rPr>
          <w:rFonts w:ascii="Times New Roman" w:hAnsi="Times New Roman"/>
          <w:color w:val="000000"/>
        </w:rPr>
        <w:t xml:space="preserve"> действующие на территории МО </w:t>
      </w:r>
      <w:proofErr w:type="spellStart"/>
      <w:r>
        <w:rPr>
          <w:rFonts w:ascii="Times New Roman" w:hAnsi="Times New Roman"/>
          <w:color w:val="000000"/>
        </w:rPr>
        <w:t>Новольвовское</w:t>
      </w:r>
      <w:proofErr w:type="spellEnd"/>
    </w:p>
    <w:p w:rsidR="008F45AA" w:rsidRDefault="008F45AA" w:rsidP="00484996">
      <w:pPr>
        <w:jc w:val="center"/>
      </w:pPr>
    </w:p>
    <w:p w:rsidR="008F45AA" w:rsidRPr="00CE4F70" w:rsidRDefault="008F45AA" w:rsidP="00484996">
      <w:pPr>
        <w:jc w:val="center"/>
        <w:rPr>
          <w:b/>
        </w:rPr>
      </w:pPr>
      <w:r w:rsidRPr="00CE4F70">
        <w:rPr>
          <w:b/>
        </w:rPr>
        <w:t>Памятники археологии</w:t>
      </w:r>
    </w:p>
    <w:tbl>
      <w:tblPr>
        <w:tblStyle w:val="afc"/>
        <w:tblW w:w="9639" w:type="dxa"/>
        <w:tblInd w:w="108" w:type="dxa"/>
        <w:tblLayout w:type="fixed"/>
        <w:tblLook w:val="04A0"/>
      </w:tblPr>
      <w:tblGrid>
        <w:gridCol w:w="2410"/>
        <w:gridCol w:w="3402"/>
        <w:gridCol w:w="1491"/>
        <w:gridCol w:w="2336"/>
      </w:tblGrid>
      <w:tr w:rsidR="008F45AA" w:rsidRPr="008902F8" w:rsidTr="008F45AA">
        <w:trPr>
          <w:trHeight w:val="982"/>
        </w:trPr>
        <w:tc>
          <w:tcPr>
            <w:tcW w:w="2410" w:type="dxa"/>
          </w:tcPr>
          <w:p w:rsidR="008F45AA" w:rsidRPr="008902F8" w:rsidRDefault="008F45AA" w:rsidP="00484996">
            <w:pPr>
              <w:jc w:val="center"/>
            </w:pPr>
            <w:r w:rsidRPr="008902F8">
              <w:lastRenderedPageBreak/>
              <w:t>АЛЕКСАНДРОВКА. СЕЛИЩЕ,</w:t>
            </w:r>
          </w:p>
          <w:p w:rsidR="008F45AA" w:rsidRPr="008902F8" w:rsidRDefault="008F45AA" w:rsidP="00484996">
            <w:pPr>
              <w:jc w:val="center"/>
            </w:pPr>
            <w:r w:rsidRPr="008902F8">
              <w:t>XII-XIII, XVI-XVII вв.</w:t>
            </w:r>
          </w:p>
        </w:tc>
        <w:tc>
          <w:tcPr>
            <w:tcW w:w="3402" w:type="dxa"/>
          </w:tcPr>
          <w:p w:rsidR="008F45AA" w:rsidRPr="008902F8" w:rsidRDefault="008F45AA" w:rsidP="00484996">
            <w:pPr>
              <w:jc w:val="both"/>
            </w:pPr>
            <w:r w:rsidRPr="008902F8">
              <w:t>Восточная окраина деревни, первая надпойменная терраса правого берега  р</w:t>
            </w:r>
            <w:proofErr w:type="gramStart"/>
            <w:r w:rsidRPr="008902F8">
              <w:t>.М</w:t>
            </w:r>
            <w:proofErr w:type="gramEnd"/>
            <w:r w:rsidRPr="008902F8">
              <w:t xml:space="preserve">окрая </w:t>
            </w:r>
            <w:proofErr w:type="spellStart"/>
            <w:r w:rsidRPr="008902F8">
              <w:t>Табола</w:t>
            </w:r>
            <w:proofErr w:type="spellEnd"/>
            <w:r w:rsidRPr="008902F8">
              <w:t xml:space="preserve"> (левый приток р.Дон). Протянулось вдоль края террасы, размером около 100х40 м, высота над рекой 6-8 м.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t>АНДРЕЕВКА. СЕЛИЩЕ,</w:t>
            </w:r>
          </w:p>
          <w:p w:rsidR="008F45AA" w:rsidRPr="008902F8" w:rsidRDefault="008F45AA" w:rsidP="00484996">
            <w:pPr>
              <w:jc w:val="center"/>
            </w:pPr>
            <w:r w:rsidRPr="008902F8">
              <w:t>XV-XVI вв.</w:t>
            </w:r>
          </w:p>
        </w:tc>
        <w:tc>
          <w:tcPr>
            <w:tcW w:w="3402" w:type="dxa"/>
          </w:tcPr>
          <w:p w:rsidR="008F45AA" w:rsidRPr="008902F8" w:rsidRDefault="008F45AA" w:rsidP="00484996">
            <w:pPr>
              <w:jc w:val="both"/>
            </w:pPr>
            <w:r w:rsidRPr="008902F8">
              <w:t xml:space="preserve">Юго-западная окраина деревни, правый берег ручья, впадающего справа в </w:t>
            </w:r>
            <w:proofErr w:type="spellStart"/>
            <w:r w:rsidRPr="008902F8">
              <w:t>р</w:t>
            </w:r>
            <w:proofErr w:type="gramStart"/>
            <w:r w:rsidRPr="008902F8">
              <w:t>.П</w:t>
            </w:r>
            <w:proofErr w:type="gramEnd"/>
            <w:r w:rsidRPr="008902F8">
              <w:t>ронь</w:t>
            </w:r>
            <w:proofErr w:type="spellEnd"/>
            <w:r w:rsidRPr="008902F8">
              <w:t xml:space="preserve"> (</w:t>
            </w:r>
            <w:proofErr w:type="spellStart"/>
            <w:r w:rsidRPr="008902F8">
              <w:t>Проня-Марковка</w:t>
            </w:r>
            <w:proofErr w:type="spellEnd"/>
            <w:r w:rsidRPr="008902F8">
              <w:t xml:space="preserve">) (левый приток </w:t>
            </w:r>
            <w:proofErr w:type="spellStart"/>
            <w:r w:rsidRPr="008902F8">
              <w:t>р.Проня</w:t>
            </w:r>
            <w:proofErr w:type="spellEnd"/>
            <w:r w:rsidRPr="008902F8">
              <w:t xml:space="preserve">, правый приток р.Ока), ныне в месте впадения </w:t>
            </w:r>
            <w:proofErr w:type="spellStart"/>
            <w:r w:rsidRPr="008902F8">
              <w:t>р.Пронь</w:t>
            </w:r>
            <w:proofErr w:type="spellEnd"/>
            <w:r w:rsidRPr="008902F8">
              <w:t xml:space="preserve"> в </w:t>
            </w:r>
            <w:proofErr w:type="spellStart"/>
            <w:r w:rsidRPr="008902F8">
              <w:t>р.Проня</w:t>
            </w:r>
            <w:proofErr w:type="spellEnd"/>
            <w:r w:rsidRPr="008902F8">
              <w:t xml:space="preserve"> - </w:t>
            </w:r>
            <w:proofErr w:type="spellStart"/>
            <w:r w:rsidRPr="008902F8">
              <w:t>Пронское</w:t>
            </w:r>
            <w:proofErr w:type="spellEnd"/>
            <w:r w:rsidRPr="008902F8">
              <w:t xml:space="preserve"> водохранилище). Размеры около 260х150 м, высота над ручьем  2-5 м.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t>АПАРКИ. ПОСЕЛЕНИЕ,</w:t>
            </w:r>
          </w:p>
          <w:p w:rsidR="008F45AA" w:rsidRPr="008902F8" w:rsidRDefault="008F45AA" w:rsidP="00484996">
            <w:pPr>
              <w:jc w:val="center"/>
            </w:pPr>
            <w:r w:rsidRPr="008902F8">
              <w:t>эпоха бронзы</w:t>
            </w:r>
          </w:p>
        </w:tc>
        <w:tc>
          <w:tcPr>
            <w:tcW w:w="3402" w:type="dxa"/>
          </w:tcPr>
          <w:p w:rsidR="008F45AA" w:rsidRPr="008902F8" w:rsidRDefault="008F45AA" w:rsidP="00484996">
            <w:pPr>
              <w:jc w:val="both"/>
            </w:pPr>
            <w:r w:rsidRPr="008902F8">
              <w:t xml:space="preserve"> Около 3 км к </w:t>
            </w:r>
            <w:proofErr w:type="spellStart"/>
            <w:r w:rsidRPr="008902F8">
              <w:t>северо-северо-западу</w:t>
            </w:r>
            <w:proofErr w:type="spellEnd"/>
            <w:r w:rsidRPr="008902F8">
              <w:t xml:space="preserve">  от деревни, правый берег </w:t>
            </w:r>
            <w:proofErr w:type="spellStart"/>
            <w:r w:rsidRPr="008902F8">
              <w:t>р</w:t>
            </w:r>
            <w:proofErr w:type="gramStart"/>
            <w:r w:rsidRPr="008902F8">
              <w:t>.П</w:t>
            </w:r>
            <w:proofErr w:type="gramEnd"/>
            <w:r w:rsidRPr="008902F8">
              <w:t>ронь</w:t>
            </w:r>
            <w:proofErr w:type="spellEnd"/>
            <w:r w:rsidRPr="008902F8">
              <w:t xml:space="preserve"> (</w:t>
            </w:r>
            <w:proofErr w:type="spellStart"/>
            <w:r w:rsidRPr="008902F8">
              <w:t>Проня-Марковка</w:t>
            </w:r>
            <w:proofErr w:type="spellEnd"/>
            <w:r w:rsidRPr="008902F8">
              <w:t xml:space="preserve">) (левый приток </w:t>
            </w:r>
            <w:proofErr w:type="spellStart"/>
            <w:r w:rsidRPr="008902F8">
              <w:t>р.Проня</w:t>
            </w:r>
            <w:proofErr w:type="spellEnd"/>
            <w:r w:rsidRPr="008902F8">
              <w:t xml:space="preserve">, правого притока  р.Ока), в нижнем течении превращенной ныне в залив </w:t>
            </w:r>
            <w:proofErr w:type="spellStart"/>
            <w:r w:rsidRPr="008902F8">
              <w:t>Пронского</w:t>
            </w:r>
            <w:proofErr w:type="spellEnd"/>
            <w:r w:rsidRPr="008902F8">
              <w:t xml:space="preserve"> водохранилища. Размеры около 180х40 м, высота над рекой 5-8 м.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t>АПАРКИ.</w:t>
            </w:r>
          </w:p>
          <w:p w:rsidR="008F45AA" w:rsidRPr="008902F8" w:rsidRDefault="008F45AA" w:rsidP="00484996">
            <w:pPr>
              <w:jc w:val="center"/>
            </w:pPr>
            <w:r w:rsidRPr="008902F8">
              <w:t>СЕЛИЩЕ 1,</w:t>
            </w:r>
          </w:p>
          <w:p w:rsidR="008F45AA" w:rsidRPr="008902F8" w:rsidRDefault="008F45AA" w:rsidP="00484996">
            <w:pPr>
              <w:jc w:val="center"/>
            </w:pPr>
            <w:r w:rsidRPr="008902F8">
              <w:t>XIII-XIV вв.</w:t>
            </w:r>
          </w:p>
        </w:tc>
        <w:tc>
          <w:tcPr>
            <w:tcW w:w="3402" w:type="dxa"/>
          </w:tcPr>
          <w:p w:rsidR="008F45AA" w:rsidRPr="008902F8" w:rsidRDefault="008F45AA" w:rsidP="00484996">
            <w:pPr>
              <w:jc w:val="both"/>
            </w:pPr>
            <w:r w:rsidRPr="008902F8">
              <w:t xml:space="preserve">Около 3 км к </w:t>
            </w:r>
            <w:proofErr w:type="spellStart"/>
            <w:r w:rsidRPr="008902F8">
              <w:t>северо-северо-западу</w:t>
            </w:r>
            <w:proofErr w:type="spellEnd"/>
            <w:r w:rsidRPr="008902F8">
              <w:t xml:space="preserve">  от деревни, левый берег </w:t>
            </w:r>
            <w:proofErr w:type="spellStart"/>
            <w:r w:rsidRPr="008902F8">
              <w:t>р</w:t>
            </w:r>
            <w:proofErr w:type="gramStart"/>
            <w:r w:rsidRPr="008902F8">
              <w:t>.П</w:t>
            </w:r>
            <w:proofErr w:type="gramEnd"/>
            <w:r w:rsidRPr="008902F8">
              <w:t>ронь</w:t>
            </w:r>
            <w:proofErr w:type="spellEnd"/>
            <w:r w:rsidRPr="008902F8">
              <w:t xml:space="preserve"> (</w:t>
            </w:r>
            <w:proofErr w:type="spellStart"/>
            <w:r w:rsidRPr="008902F8">
              <w:t>Проня-Марковка</w:t>
            </w:r>
            <w:proofErr w:type="spellEnd"/>
            <w:r w:rsidRPr="008902F8">
              <w:t xml:space="preserve">) (левый приток </w:t>
            </w:r>
            <w:proofErr w:type="spellStart"/>
            <w:r w:rsidRPr="008902F8">
              <w:t>р.Проня</w:t>
            </w:r>
            <w:proofErr w:type="spellEnd"/>
            <w:r w:rsidRPr="008902F8">
              <w:t xml:space="preserve">, правого притока  р.Ока), в нижнем течении превращенной ныне в залив </w:t>
            </w:r>
            <w:proofErr w:type="spellStart"/>
            <w:r w:rsidRPr="008902F8">
              <w:t>Пронского</w:t>
            </w:r>
            <w:proofErr w:type="spellEnd"/>
            <w:r w:rsidRPr="008902F8">
              <w:t xml:space="preserve"> водохранилища, 0,3 км к западу от поселения. Размеры около 180х45 м, высота над рекой 5-8 м.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w:t>
            </w:r>
            <w:r w:rsidRPr="008902F8">
              <w:rPr>
                <w:rFonts w:eastAsia="Calibri"/>
                <w:bCs/>
              </w:rPr>
              <w:lastRenderedPageBreak/>
              <w:t>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lastRenderedPageBreak/>
              <w:t>АПАРКИ.</w:t>
            </w:r>
          </w:p>
          <w:p w:rsidR="008F45AA" w:rsidRPr="008902F8" w:rsidRDefault="008F45AA" w:rsidP="00484996">
            <w:pPr>
              <w:jc w:val="center"/>
            </w:pPr>
            <w:r w:rsidRPr="008902F8">
              <w:t>СЕЛИЩЕ 2,</w:t>
            </w:r>
          </w:p>
          <w:p w:rsidR="008F45AA" w:rsidRPr="008902F8" w:rsidRDefault="008F45AA" w:rsidP="00484996">
            <w:pPr>
              <w:jc w:val="center"/>
            </w:pPr>
            <w:r w:rsidRPr="008902F8">
              <w:t>XII-XIV вв.</w:t>
            </w:r>
          </w:p>
        </w:tc>
        <w:tc>
          <w:tcPr>
            <w:tcW w:w="3402" w:type="dxa"/>
          </w:tcPr>
          <w:p w:rsidR="008F45AA" w:rsidRPr="008902F8" w:rsidRDefault="008F45AA" w:rsidP="00484996">
            <w:pPr>
              <w:jc w:val="both"/>
            </w:pPr>
            <w:r w:rsidRPr="008902F8">
              <w:t xml:space="preserve">Около 3 км к </w:t>
            </w:r>
            <w:proofErr w:type="spellStart"/>
            <w:r w:rsidRPr="008902F8">
              <w:t>северо-северо-западу</w:t>
            </w:r>
            <w:proofErr w:type="spellEnd"/>
            <w:r w:rsidRPr="008902F8">
              <w:t xml:space="preserve">  от деревни, правый берег </w:t>
            </w:r>
            <w:proofErr w:type="spellStart"/>
            <w:r w:rsidRPr="008902F8">
              <w:t>р</w:t>
            </w:r>
            <w:proofErr w:type="gramStart"/>
            <w:r w:rsidRPr="008902F8">
              <w:t>.П</w:t>
            </w:r>
            <w:proofErr w:type="gramEnd"/>
            <w:r w:rsidRPr="008902F8">
              <w:t>ронь</w:t>
            </w:r>
            <w:proofErr w:type="spellEnd"/>
            <w:r w:rsidRPr="008902F8">
              <w:t xml:space="preserve"> (</w:t>
            </w:r>
            <w:proofErr w:type="spellStart"/>
            <w:r w:rsidRPr="008902F8">
              <w:t>Проня-Марковка</w:t>
            </w:r>
            <w:proofErr w:type="spellEnd"/>
            <w:r w:rsidRPr="008902F8">
              <w:t xml:space="preserve">) (левый приток </w:t>
            </w:r>
            <w:proofErr w:type="spellStart"/>
            <w:r w:rsidRPr="008902F8">
              <w:t>р.Проня</w:t>
            </w:r>
            <w:proofErr w:type="spellEnd"/>
            <w:r w:rsidRPr="008902F8">
              <w:t xml:space="preserve">, правого притока  р.Ока), в нижнем течении превращенной ныне в залив </w:t>
            </w:r>
            <w:proofErr w:type="spellStart"/>
            <w:r w:rsidRPr="008902F8">
              <w:t>Пронского</w:t>
            </w:r>
            <w:proofErr w:type="spellEnd"/>
            <w:r w:rsidRPr="008902F8">
              <w:t xml:space="preserve"> водохранилища, 0,3 км к </w:t>
            </w:r>
            <w:proofErr w:type="spellStart"/>
            <w:r w:rsidRPr="008902F8">
              <w:t>западо-северо-западу</w:t>
            </w:r>
            <w:proofErr w:type="spellEnd"/>
            <w:r w:rsidRPr="008902F8">
              <w:t xml:space="preserve"> от селища 1. Размеры около 200х40 м, высота над рекой 5-8 м.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rPr>
                <w:bCs/>
              </w:rPr>
            </w:pPr>
            <w:r w:rsidRPr="008902F8">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t>БЛАГОВЕЩЕНСКИЙ.</w:t>
            </w:r>
          </w:p>
          <w:p w:rsidR="008F45AA" w:rsidRPr="008902F8" w:rsidRDefault="008F45AA" w:rsidP="00484996">
            <w:pPr>
              <w:jc w:val="center"/>
            </w:pPr>
            <w:r w:rsidRPr="008902F8">
              <w:t>ПОСЕЛЕНИЕ,</w:t>
            </w:r>
          </w:p>
          <w:p w:rsidR="008F45AA" w:rsidRPr="008902F8" w:rsidRDefault="008F45AA" w:rsidP="00484996">
            <w:pPr>
              <w:jc w:val="center"/>
            </w:pPr>
            <w:r w:rsidRPr="008902F8">
              <w:t>эпоха бронзы,</w:t>
            </w:r>
          </w:p>
          <w:p w:rsidR="008F45AA" w:rsidRPr="008902F8" w:rsidRDefault="008F45AA" w:rsidP="00484996">
            <w:pPr>
              <w:jc w:val="center"/>
            </w:pPr>
            <w:r w:rsidRPr="008902F8">
              <w:t>XIII-XIV вв.</w:t>
            </w:r>
          </w:p>
          <w:p w:rsidR="008F45AA" w:rsidRPr="008902F8" w:rsidRDefault="008F45AA" w:rsidP="00484996">
            <w:pPr>
              <w:jc w:val="center"/>
            </w:pPr>
          </w:p>
        </w:tc>
        <w:tc>
          <w:tcPr>
            <w:tcW w:w="3402" w:type="dxa"/>
          </w:tcPr>
          <w:p w:rsidR="008F45AA" w:rsidRPr="008902F8" w:rsidRDefault="008F45AA" w:rsidP="00484996">
            <w:pPr>
              <w:jc w:val="both"/>
            </w:pPr>
            <w:r w:rsidRPr="008902F8">
              <w:t xml:space="preserve">0,5 км к северо-востоку от восточной окраины поселения, </w:t>
            </w:r>
            <w:proofErr w:type="spellStart"/>
            <w:r w:rsidRPr="008902F8">
              <w:t>мысовидный</w:t>
            </w:r>
            <w:proofErr w:type="spellEnd"/>
            <w:r w:rsidRPr="008902F8">
              <w:t xml:space="preserve"> выступ левого берега р. </w:t>
            </w:r>
            <w:proofErr w:type="spellStart"/>
            <w:r w:rsidRPr="008902F8">
              <w:t>Проня</w:t>
            </w:r>
            <w:proofErr w:type="spellEnd"/>
            <w:r w:rsidRPr="008902F8">
              <w:t xml:space="preserve"> (правый приток р. Ока), ныне - южный берег </w:t>
            </w:r>
            <w:proofErr w:type="spellStart"/>
            <w:r w:rsidRPr="008902F8">
              <w:t>Пронского</w:t>
            </w:r>
            <w:proofErr w:type="spellEnd"/>
            <w:r w:rsidRPr="008902F8">
              <w:t xml:space="preserve"> водохранилища. Размеры около 200х25 м, высота над водохранилищем 3-4 м (до создания водохранилища – 9-11 м над рекой).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t>БЛАГОВЕЩЕНСКИЙ. СЕЛИЩЕ 1,</w:t>
            </w:r>
          </w:p>
          <w:p w:rsidR="008F45AA" w:rsidRPr="008902F8" w:rsidRDefault="008F45AA" w:rsidP="00484996">
            <w:pPr>
              <w:jc w:val="center"/>
            </w:pPr>
            <w:r w:rsidRPr="008902F8">
              <w:t>XIV-XVII вв.</w:t>
            </w:r>
          </w:p>
        </w:tc>
        <w:tc>
          <w:tcPr>
            <w:tcW w:w="3402" w:type="dxa"/>
          </w:tcPr>
          <w:p w:rsidR="008F45AA" w:rsidRPr="008902F8" w:rsidRDefault="008F45AA" w:rsidP="00484996">
            <w:pPr>
              <w:jc w:val="both"/>
            </w:pPr>
            <w:r w:rsidRPr="008902F8">
              <w:t xml:space="preserve">0,6 км к северо-востоку от восточной окраины поселения, мыс левого берега </w:t>
            </w:r>
            <w:proofErr w:type="spellStart"/>
            <w:r w:rsidRPr="008902F8">
              <w:t>р</w:t>
            </w:r>
            <w:proofErr w:type="gramStart"/>
            <w:r w:rsidRPr="008902F8">
              <w:t>.П</w:t>
            </w:r>
            <w:proofErr w:type="gramEnd"/>
            <w:r w:rsidRPr="008902F8">
              <w:t>роня</w:t>
            </w:r>
            <w:proofErr w:type="spellEnd"/>
            <w:r w:rsidRPr="008902F8">
              <w:t xml:space="preserve"> (правый приток р.Ока), ныне - южный берег </w:t>
            </w:r>
            <w:proofErr w:type="spellStart"/>
            <w:r w:rsidRPr="008902F8">
              <w:t>Пронского</w:t>
            </w:r>
            <w:proofErr w:type="spellEnd"/>
            <w:r w:rsidRPr="008902F8">
              <w:t xml:space="preserve"> водохранилища. Размеры около 150х40-50 м, высота над водохранилищем 2-3 м.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rPr>
                <w:bCs/>
              </w:rPr>
            </w:pPr>
            <w:r w:rsidRPr="008902F8">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t>БЛАГОВЕЩЕНСКИЙ. СЕЛИЩЕ 2,</w:t>
            </w:r>
          </w:p>
          <w:p w:rsidR="008F45AA" w:rsidRPr="008902F8" w:rsidRDefault="008F45AA" w:rsidP="00484996">
            <w:pPr>
              <w:jc w:val="center"/>
            </w:pPr>
            <w:r w:rsidRPr="008902F8">
              <w:t>XIII-XV вв.</w:t>
            </w:r>
          </w:p>
          <w:p w:rsidR="008F45AA" w:rsidRPr="008902F8" w:rsidRDefault="008F45AA" w:rsidP="00484996">
            <w:pPr>
              <w:jc w:val="center"/>
            </w:pPr>
          </w:p>
        </w:tc>
        <w:tc>
          <w:tcPr>
            <w:tcW w:w="3402" w:type="dxa"/>
          </w:tcPr>
          <w:p w:rsidR="008F45AA" w:rsidRPr="008902F8" w:rsidRDefault="008F45AA" w:rsidP="00484996">
            <w:pPr>
              <w:jc w:val="both"/>
            </w:pPr>
            <w:r w:rsidRPr="008902F8">
              <w:t xml:space="preserve">0,7 км к </w:t>
            </w:r>
            <w:proofErr w:type="spellStart"/>
            <w:r w:rsidRPr="008902F8">
              <w:t>западо-северо-западу</w:t>
            </w:r>
            <w:proofErr w:type="spellEnd"/>
            <w:r w:rsidRPr="008902F8">
              <w:t xml:space="preserve"> от восточной окраины поселения, </w:t>
            </w:r>
            <w:proofErr w:type="spellStart"/>
            <w:r w:rsidRPr="008902F8">
              <w:t>мысовидный</w:t>
            </w:r>
            <w:proofErr w:type="spellEnd"/>
            <w:r w:rsidRPr="008902F8">
              <w:t xml:space="preserve"> выступ левого берега </w:t>
            </w:r>
            <w:proofErr w:type="spellStart"/>
            <w:r w:rsidRPr="008902F8">
              <w:t>р</w:t>
            </w:r>
            <w:proofErr w:type="gramStart"/>
            <w:r w:rsidRPr="008902F8">
              <w:t>.П</w:t>
            </w:r>
            <w:proofErr w:type="gramEnd"/>
            <w:r w:rsidRPr="008902F8">
              <w:t>роня</w:t>
            </w:r>
            <w:proofErr w:type="spellEnd"/>
            <w:r w:rsidRPr="008902F8">
              <w:t xml:space="preserve"> (правый приток р.Ока), ныне - южный берег </w:t>
            </w:r>
            <w:proofErr w:type="spellStart"/>
            <w:r w:rsidRPr="008902F8">
              <w:t>Пронского</w:t>
            </w:r>
            <w:proofErr w:type="spellEnd"/>
            <w:r w:rsidRPr="008902F8">
              <w:t xml:space="preserve"> водохранилища. Размеры около 150х20-40 м, высота над </w:t>
            </w:r>
            <w:r w:rsidRPr="008902F8">
              <w:lastRenderedPageBreak/>
              <w:t xml:space="preserve">водохранилищем 1-2 м (до создания водохранилища - 11-12 м над рекой). </w:t>
            </w:r>
          </w:p>
        </w:tc>
        <w:tc>
          <w:tcPr>
            <w:tcW w:w="1491" w:type="dxa"/>
          </w:tcPr>
          <w:p w:rsidR="008F45AA" w:rsidRPr="008902F8" w:rsidRDefault="008F45AA" w:rsidP="00484996">
            <w:pPr>
              <w:jc w:val="center"/>
            </w:pPr>
            <w:r w:rsidRPr="008902F8">
              <w:lastRenderedPageBreak/>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w:t>
            </w:r>
            <w:r w:rsidRPr="008902F8">
              <w:rPr>
                <w:rFonts w:eastAsia="Calibri"/>
                <w:bCs/>
              </w:rPr>
              <w:lastRenderedPageBreak/>
              <w:t>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lastRenderedPageBreak/>
              <w:t>БЛАГОВЕЩЕНСКИЙ. СЕЛИЩЕ 3,</w:t>
            </w:r>
          </w:p>
          <w:p w:rsidR="008F45AA" w:rsidRPr="008902F8" w:rsidRDefault="008F45AA" w:rsidP="00484996">
            <w:pPr>
              <w:jc w:val="center"/>
            </w:pPr>
            <w:r w:rsidRPr="008902F8">
              <w:t>XV-XVII вв.</w:t>
            </w:r>
          </w:p>
        </w:tc>
        <w:tc>
          <w:tcPr>
            <w:tcW w:w="3402" w:type="dxa"/>
          </w:tcPr>
          <w:p w:rsidR="008F45AA" w:rsidRPr="008902F8" w:rsidRDefault="008F45AA" w:rsidP="00484996">
            <w:pPr>
              <w:jc w:val="both"/>
            </w:pPr>
            <w:r w:rsidRPr="008902F8">
              <w:t xml:space="preserve">Восточная окраина поселения, левый берег </w:t>
            </w:r>
            <w:proofErr w:type="spellStart"/>
            <w:r w:rsidRPr="008902F8">
              <w:t>р</w:t>
            </w:r>
            <w:proofErr w:type="gramStart"/>
            <w:r w:rsidRPr="008902F8">
              <w:t>.П</w:t>
            </w:r>
            <w:proofErr w:type="gramEnd"/>
            <w:r w:rsidRPr="008902F8">
              <w:t>роня</w:t>
            </w:r>
            <w:proofErr w:type="spellEnd"/>
            <w:r w:rsidRPr="008902F8">
              <w:t xml:space="preserve"> (правый приток р.Ока), ныне - южный берег </w:t>
            </w:r>
            <w:proofErr w:type="spellStart"/>
            <w:r w:rsidRPr="008902F8">
              <w:t>Пронского</w:t>
            </w:r>
            <w:proofErr w:type="spellEnd"/>
            <w:r w:rsidRPr="008902F8">
              <w:t xml:space="preserve"> водохранилища. Протянулось вдоль берега, Размеры около 250х20-45 м, высота над водохранилищем 3-4 м.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t>БЛАГОВЕЩЕНСКИЙ. СЕЛИЩЕ 4,</w:t>
            </w:r>
          </w:p>
          <w:p w:rsidR="008F45AA" w:rsidRPr="008902F8" w:rsidRDefault="008F45AA" w:rsidP="00484996">
            <w:pPr>
              <w:jc w:val="center"/>
            </w:pPr>
            <w:r w:rsidRPr="008902F8">
              <w:t>XIV-XVII вв.</w:t>
            </w:r>
          </w:p>
        </w:tc>
        <w:tc>
          <w:tcPr>
            <w:tcW w:w="3402" w:type="dxa"/>
          </w:tcPr>
          <w:p w:rsidR="008F45AA" w:rsidRPr="008902F8" w:rsidRDefault="008F45AA" w:rsidP="00484996">
            <w:pPr>
              <w:jc w:val="both"/>
            </w:pPr>
            <w:r w:rsidRPr="008902F8">
              <w:t xml:space="preserve">0,5 км к западу от поселения, правый берег безымянного ручья, впадающего слева в </w:t>
            </w:r>
            <w:proofErr w:type="spellStart"/>
            <w:r w:rsidRPr="008902F8">
              <w:t>р</w:t>
            </w:r>
            <w:proofErr w:type="gramStart"/>
            <w:r w:rsidRPr="008902F8">
              <w:t>.П</w:t>
            </w:r>
            <w:proofErr w:type="gramEnd"/>
            <w:r w:rsidRPr="008902F8">
              <w:t>роня</w:t>
            </w:r>
            <w:proofErr w:type="spellEnd"/>
            <w:r w:rsidRPr="008902F8">
              <w:t xml:space="preserve"> (правый приток р.Ока), ныне - </w:t>
            </w:r>
            <w:proofErr w:type="spellStart"/>
            <w:r w:rsidRPr="008902F8">
              <w:t>Пронское</w:t>
            </w:r>
            <w:proofErr w:type="spellEnd"/>
            <w:r w:rsidRPr="008902F8">
              <w:t xml:space="preserve"> водохранилище.  Протянулось вдоль ручья, Размеры около 180х60 м, высота над ручьем 5-10 м.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t>ГОРКИ (на р. Дон). ПОСЕЛЕНИЕ,</w:t>
            </w:r>
          </w:p>
          <w:p w:rsidR="008F45AA" w:rsidRPr="008902F8" w:rsidRDefault="008F45AA" w:rsidP="00484996">
            <w:pPr>
              <w:jc w:val="center"/>
            </w:pPr>
            <w:r w:rsidRPr="008902F8">
              <w:t>эпоха бронзы.</w:t>
            </w:r>
          </w:p>
        </w:tc>
        <w:tc>
          <w:tcPr>
            <w:tcW w:w="3402" w:type="dxa"/>
          </w:tcPr>
          <w:p w:rsidR="008F45AA" w:rsidRPr="008902F8" w:rsidRDefault="008F45AA" w:rsidP="00484996">
            <w:pPr>
              <w:jc w:val="both"/>
            </w:pPr>
            <w:r w:rsidRPr="008902F8">
              <w:t>0,85 км к северо-западу от деревни, склон первой надпойменной террасы правого берега р</w:t>
            </w:r>
            <w:proofErr w:type="gramStart"/>
            <w:r w:rsidRPr="008902F8">
              <w:t>.Д</w:t>
            </w:r>
            <w:proofErr w:type="gramEnd"/>
            <w:r w:rsidRPr="008902F8">
              <w:t>он, к востоку от устья Крюковской балки. Размеры около 30х20 м, высота над рекой 5-6 м.</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rPr>
                <w:bCs/>
              </w:rPr>
            </w:pPr>
            <w:r w:rsidRPr="008902F8">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t>ГОРКИ (на р. Дон). СЕЛИЩЕ 1,</w:t>
            </w:r>
          </w:p>
          <w:p w:rsidR="008F45AA" w:rsidRPr="008902F8" w:rsidRDefault="008F45AA" w:rsidP="00484996">
            <w:pPr>
              <w:jc w:val="center"/>
            </w:pPr>
            <w:r w:rsidRPr="008902F8">
              <w:t>XV-XVII вв.</w:t>
            </w:r>
          </w:p>
        </w:tc>
        <w:tc>
          <w:tcPr>
            <w:tcW w:w="3402" w:type="dxa"/>
          </w:tcPr>
          <w:p w:rsidR="008F45AA" w:rsidRPr="008902F8" w:rsidRDefault="008F45AA" w:rsidP="00484996">
            <w:pPr>
              <w:jc w:val="both"/>
            </w:pPr>
            <w:r w:rsidRPr="008902F8">
              <w:t>1 км к северо-западу от деревни, надпойменная терраса правого берега р</w:t>
            </w:r>
            <w:proofErr w:type="gramStart"/>
            <w:r w:rsidRPr="008902F8">
              <w:t>.Д</w:t>
            </w:r>
            <w:proofErr w:type="gramEnd"/>
            <w:r w:rsidRPr="008902F8">
              <w:t xml:space="preserve">он, 0,25 км от русла. Размеры около 140х95 м, высота над рекой 12-16 м.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w:t>
            </w:r>
            <w:r w:rsidRPr="008902F8">
              <w:rPr>
                <w:rFonts w:eastAsia="Calibri"/>
                <w:bCs/>
              </w:rPr>
              <w:lastRenderedPageBreak/>
              <w:t>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lastRenderedPageBreak/>
              <w:t>ГОРКИ (на р. Дон). СЕЛИЩЕ 2</w:t>
            </w:r>
          </w:p>
          <w:p w:rsidR="008F45AA" w:rsidRPr="008902F8" w:rsidRDefault="008F45AA" w:rsidP="00484996">
            <w:pPr>
              <w:jc w:val="center"/>
            </w:pPr>
            <w:r w:rsidRPr="008902F8">
              <w:t>(ГОРКИ 1),</w:t>
            </w:r>
          </w:p>
          <w:p w:rsidR="008F45AA" w:rsidRPr="008902F8" w:rsidRDefault="008F45AA" w:rsidP="00484996">
            <w:pPr>
              <w:jc w:val="center"/>
            </w:pPr>
            <w:r w:rsidRPr="008902F8">
              <w:t>XIII-XIV вв.</w:t>
            </w:r>
          </w:p>
        </w:tc>
        <w:tc>
          <w:tcPr>
            <w:tcW w:w="3402" w:type="dxa"/>
          </w:tcPr>
          <w:p w:rsidR="008F45AA" w:rsidRPr="008902F8" w:rsidRDefault="008F45AA" w:rsidP="00484996">
            <w:pPr>
              <w:jc w:val="both"/>
            </w:pPr>
            <w:r w:rsidRPr="008902F8">
              <w:t>1,5 км к северо-западу от деревни, надпойменная терраса правого берега р</w:t>
            </w:r>
            <w:proofErr w:type="gramStart"/>
            <w:r w:rsidRPr="008902F8">
              <w:t>.Д</w:t>
            </w:r>
            <w:proofErr w:type="gramEnd"/>
            <w:r w:rsidRPr="008902F8">
              <w:t xml:space="preserve">он, 0,28 км от русла, между двумя балками. Протянулось вдоль берега, Размеры около 180х100 м, высота над поймой до 11 м.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t>ГОРКИ (на р. Дон). СЕЛИЩЕ 3</w:t>
            </w:r>
          </w:p>
          <w:p w:rsidR="008F45AA" w:rsidRPr="008902F8" w:rsidRDefault="008F45AA" w:rsidP="00484996">
            <w:pPr>
              <w:jc w:val="center"/>
            </w:pPr>
            <w:r w:rsidRPr="008902F8">
              <w:t>(ГОРКИ 2),</w:t>
            </w:r>
          </w:p>
          <w:p w:rsidR="008F45AA" w:rsidRPr="008902F8" w:rsidRDefault="008F45AA" w:rsidP="00484996">
            <w:pPr>
              <w:jc w:val="center"/>
            </w:pPr>
            <w:r w:rsidRPr="008902F8">
              <w:t>XII-XIV вв.</w:t>
            </w:r>
          </w:p>
        </w:tc>
        <w:tc>
          <w:tcPr>
            <w:tcW w:w="3402" w:type="dxa"/>
          </w:tcPr>
          <w:p w:rsidR="008F45AA" w:rsidRPr="008902F8" w:rsidRDefault="008F45AA" w:rsidP="00484996">
            <w:pPr>
              <w:jc w:val="both"/>
            </w:pPr>
            <w:r w:rsidRPr="008902F8">
              <w:t>Территория деревни, мыс надпойменной террасы правого берега р</w:t>
            </w:r>
            <w:proofErr w:type="gramStart"/>
            <w:r w:rsidRPr="008902F8">
              <w:t>.Д</w:t>
            </w:r>
            <w:proofErr w:type="gramEnd"/>
            <w:r w:rsidRPr="008902F8">
              <w:t xml:space="preserve">он при устье оврага, вост. берег последнего. Размеры около 60х50 м, высота над рекой XII-XIV м.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t>ГОРКИ (на р. Дон). СЕЛИЩЕ 4</w:t>
            </w:r>
          </w:p>
          <w:p w:rsidR="008F45AA" w:rsidRPr="008902F8" w:rsidRDefault="008F45AA" w:rsidP="00484996">
            <w:pPr>
              <w:jc w:val="center"/>
            </w:pPr>
            <w:r w:rsidRPr="008902F8">
              <w:t>(ГОРКИ 3),</w:t>
            </w:r>
          </w:p>
          <w:p w:rsidR="008F45AA" w:rsidRPr="008902F8" w:rsidRDefault="008F45AA" w:rsidP="00484996">
            <w:pPr>
              <w:jc w:val="center"/>
            </w:pPr>
            <w:r w:rsidRPr="008902F8">
              <w:t>XII-XIV вв.</w:t>
            </w:r>
          </w:p>
        </w:tc>
        <w:tc>
          <w:tcPr>
            <w:tcW w:w="3402" w:type="dxa"/>
          </w:tcPr>
          <w:p w:rsidR="008F45AA" w:rsidRPr="008902F8" w:rsidRDefault="008F45AA" w:rsidP="00484996">
            <w:pPr>
              <w:jc w:val="both"/>
            </w:pPr>
            <w:r w:rsidRPr="008902F8">
              <w:t>0,15 км к северо-востоку от восточной окраины деревни, высокая пойма правого берега р</w:t>
            </w:r>
            <w:proofErr w:type="gramStart"/>
            <w:r w:rsidRPr="008902F8">
              <w:t>.Д</w:t>
            </w:r>
            <w:proofErr w:type="gramEnd"/>
            <w:r w:rsidRPr="008902F8">
              <w:t xml:space="preserve">он. Размеры около 75х35 м, высота над рекой 4-5 м.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t>ГОРКИ (на р. Дон). СЕЛИЩЕ 5</w:t>
            </w:r>
          </w:p>
          <w:p w:rsidR="008F45AA" w:rsidRPr="008902F8" w:rsidRDefault="008F45AA" w:rsidP="00484996">
            <w:pPr>
              <w:jc w:val="center"/>
            </w:pPr>
            <w:r w:rsidRPr="008902F8">
              <w:t>(ГОРКИ 4),</w:t>
            </w:r>
          </w:p>
          <w:p w:rsidR="008F45AA" w:rsidRPr="008902F8" w:rsidRDefault="008F45AA" w:rsidP="00484996">
            <w:pPr>
              <w:jc w:val="center"/>
            </w:pPr>
            <w:r w:rsidRPr="008902F8">
              <w:t>XI-XIII вв.</w:t>
            </w:r>
          </w:p>
        </w:tc>
        <w:tc>
          <w:tcPr>
            <w:tcW w:w="3402" w:type="dxa"/>
          </w:tcPr>
          <w:p w:rsidR="008F45AA" w:rsidRPr="008902F8" w:rsidRDefault="008F45AA" w:rsidP="00484996">
            <w:pPr>
              <w:jc w:val="both"/>
            </w:pPr>
            <w:r w:rsidRPr="008902F8">
              <w:t>1,2 км к северу от деревни, высокая пойма правого берега р</w:t>
            </w:r>
            <w:proofErr w:type="gramStart"/>
            <w:r w:rsidRPr="008902F8">
              <w:t>.Д</w:t>
            </w:r>
            <w:proofErr w:type="gramEnd"/>
            <w:r w:rsidRPr="008902F8">
              <w:t xml:space="preserve">он, 100 м к востоку от полевой дороги. Размеры около 120х25 м, высота над рекой </w:t>
            </w:r>
          </w:p>
          <w:p w:rsidR="008F45AA" w:rsidRPr="008902F8" w:rsidRDefault="008F45AA" w:rsidP="00484996">
            <w:pPr>
              <w:jc w:val="both"/>
            </w:pPr>
            <w:r w:rsidRPr="008902F8">
              <w:lastRenderedPageBreak/>
              <w:t xml:space="preserve">6-7 м. </w:t>
            </w:r>
          </w:p>
        </w:tc>
        <w:tc>
          <w:tcPr>
            <w:tcW w:w="1491" w:type="dxa"/>
          </w:tcPr>
          <w:p w:rsidR="008F45AA" w:rsidRPr="008902F8" w:rsidRDefault="008F45AA" w:rsidP="00484996">
            <w:pPr>
              <w:jc w:val="center"/>
            </w:pPr>
            <w:r w:rsidRPr="008902F8">
              <w:lastRenderedPageBreak/>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w:t>
            </w:r>
            <w:r w:rsidRPr="008902F8">
              <w:rPr>
                <w:rFonts w:eastAsia="Calibri"/>
                <w:bCs/>
              </w:rPr>
              <w:lastRenderedPageBreak/>
              <w:t>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lastRenderedPageBreak/>
              <w:t>ГОРКИ (на р. Дон). СЕЛИЩЕ 6</w:t>
            </w:r>
          </w:p>
          <w:p w:rsidR="008F45AA" w:rsidRPr="008902F8" w:rsidRDefault="008F45AA" w:rsidP="00484996">
            <w:pPr>
              <w:jc w:val="center"/>
            </w:pPr>
            <w:r w:rsidRPr="008902F8">
              <w:t>(ГОРКИ 5),</w:t>
            </w:r>
          </w:p>
          <w:p w:rsidR="008F45AA" w:rsidRPr="008902F8" w:rsidRDefault="008F45AA" w:rsidP="00484996">
            <w:pPr>
              <w:jc w:val="center"/>
            </w:pPr>
            <w:r w:rsidRPr="008902F8">
              <w:t>XII-XIII вв.</w:t>
            </w:r>
          </w:p>
        </w:tc>
        <w:tc>
          <w:tcPr>
            <w:tcW w:w="3402" w:type="dxa"/>
          </w:tcPr>
          <w:p w:rsidR="008F45AA" w:rsidRPr="008902F8" w:rsidRDefault="008F45AA" w:rsidP="00484996">
            <w:pPr>
              <w:jc w:val="both"/>
            </w:pPr>
            <w:r w:rsidRPr="008902F8">
              <w:t xml:space="preserve">1 км к </w:t>
            </w:r>
            <w:proofErr w:type="spellStart"/>
            <w:r w:rsidRPr="008902F8">
              <w:t>северо-северо-западу</w:t>
            </w:r>
            <w:proofErr w:type="spellEnd"/>
            <w:r w:rsidRPr="008902F8">
              <w:t xml:space="preserve">  от деревни, высокая пойма правого берега р</w:t>
            </w:r>
            <w:proofErr w:type="gramStart"/>
            <w:r w:rsidRPr="008902F8">
              <w:t>.Д</w:t>
            </w:r>
            <w:proofErr w:type="gramEnd"/>
            <w:r w:rsidRPr="008902F8">
              <w:t xml:space="preserve">он, около 60 м от русла, по обе стороны  современной полевой дороги. На пашне, на высоте 6-7 м над рекой, выявлены два участка культурного слоя и скоплений керамики Размеры 100х30 и 40х30 м, располагающихся на расстоянии около 60 м друг от друга.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t>ГОРКИ (на р. Дон). СЕЛИЩЕ 7</w:t>
            </w:r>
          </w:p>
          <w:p w:rsidR="008F45AA" w:rsidRPr="008902F8" w:rsidRDefault="008F45AA" w:rsidP="00484996">
            <w:pPr>
              <w:jc w:val="center"/>
            </w:pPr>
            <w:r w:rsidRPr="008902F8">
              <w:t>(ГОРКИ 6),</w:t>
            </w:r>
          </w:p>
          <w:p w:rsidR="008F45AA" w:rsidRPr="008902F8" w:rsidRDefault="008F45AA" w:rsidP="00484996">
            <w:pPr>
              <w:jc w:val="center"/>
            </w:pPr>
            <w:r w:rsidRPr="008902F8">
              <w:t>XII-XIII вв.</w:t>
            </w:r>
          </w:p>
        </w:tc>
        <w:tc>
          <w:tcPr>
            <w:tcW w:w="3402" w:type="dxa"/>
          </w:tcPr>
          <w:p w:rsidR="008F45AA" w:rsidRPr="008902F8" w:rsidRDefault="008F45AA" w:rsidP="00484996">
            <w:pPr>
              <w:jc w:val="both"/>
            </w:pPr>
            <w:r w:rsidRPr="008902F8">
              <w:t>0,7 км к северо-западу от деревни, 0,2 км к юго-западу от деревни Старая Гать, склон первой надпойменной террасы  правого берега р</w:t>
            </w:r>
            <w:proofErr w:type="gramStart"/>
            <w:r w:rsidRPr="008902F8">
              <w:t>.Д</w:t>
            </w:r>
            <w:proofErr w:type="gramEnd"/>
            <w:r w:rsidRPr="008902F8">
              <w:t>он. Размеры около 30х20 м, высота над рекой 6-7 м.</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t>ГОРКИ (на р. Дон). СЕЛИЩЕ 8</w:t>
            </w:r>
          </w:p>
          <w:p w:rsidR="008F45AA" w:rsidRPr="008902F8" w:rsidRDefault="008F45AA" w:rsidP="00484996">
            <w:pPr>
              <w:jc w:val="center"/>
            </w:pPr>
            <w:r w:rsidRPr="008902F8">
              <w:t>(ГОРКИ 9),</w:t>
            </w:r>
          </w:p>
          <w:p w:rsidR="008F45AA" w:rsidRPr="008902F8" w:rsidRDefault="008F45AA" w:rsidP="00484996">
            <w:pPr>
              <w:jc w:val="center"/>
            </w:pPr>
            <w:r w:rsidRPr="008902F8">
              <w:t>XII-XIII вв.</w:t>
            </w:r>
          </w:p>
        </w:tc>
        <w:tc>
          <w:tcPr>
            <w:tcW w:w="3402" w:type="dxa"/>
          </w:tcPr>
          <w:p w:rsidR="008F45AA" w:rsidRPr="008902F8" w:rsidRDefault="008F45AA" w:rsidP="00484996">
            <w:pPr>
              <w:jc w:val="both"/>
            </w:pPr>
            <w:r w:rsidRPr="008902F8">
              <w:t>2 км к юго-западу от деревни, склон левого берега балки Крюковская, входящей справа в долину р</w:t>
            </w:r>
            <w:proofErr w:type="gramStart"/>
            <w:r w:rsidRPr="008902F8">
              <w:t>.Д</w:t>
            </w:r>
            <w:proofErr w:type="gramEnd"/>
            <w:r w:rsidRPr="008902F8">
              <w:t xml:space="preserve">он. Протянулось вдоль балки, Размеры около 320х50 м, высота над дном балки 9-11 м.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t>ГОРКИ (на р. Дон). СЕЛИЩЕ 9</w:t>
            </w:r>
          </w:p>
          <w:p w:rsidR="008F45AA" w:rsidRPr="008902F8" w:rsidRDefault="008F45AA" w:rsidP="00484996">
            <w:pPr>
              <w:jc w:val="center"/>
            </w:pPr>
            <w:r w:rsidRPr="008902F8">
              <w:t>(ГОРКИ 10),</w:t>
            </w:r>
          </w:p>
          <w:p w:rsidR="008F45AA" w:rsidRPr="008902F8" w:rsidRDefault="008F45AA" w:rsidP="00484996">
            <w:pPr>
              <w:jc w:val="center"/>
            </w:pPr>
            <w:r w:rsidRPr="008902F8">
              <w:t>XII-XIV вв.</w:t>
            </w:r>
          </w:p>
        </w:tc>
        <w:tc>
          <w:tcPr>
            <w:tcW w:w="3402" w:type="dxa"/>
          </w:tcPr>
          <w:p w:rsidR="008F45AA" w:rsidRPr="008902F8" w:rsidRDefault="008F45AA" w:rsidP="00484996">
            <w:pPr>
              <w:jc w:val="both"/>
            </w:pPr>
            <w:r w:rsidRPr="008902F8">
              <w:t>2,6 км к юго-западу от деревни, правый берег балки Крюковская, входящей справа в долину р</w:t>
            </w:r>
            <w:proofErr w:type="gramStart"/>
            <w:r w:rsidRPr="008902F8">
              <w:t>.Д</w:t>
            </w:r>
            <w:proofErr w:type="gramEnd"/>
            <w:r w:rsidRPr="008902F8">
              <w:t xml:space="preserve">он. Протянулось вдоль балки, Размеры около </w:t>
            </w:r>
            <w:r w:rsidRPr="008902F8">
              <w:lastRenderedPageBreak/>
              <w:t xml:space="preserve">330х80 м, высота над дном балки 8-10 м. </w:t>
            </w:r>
          </w:p>
        </w:tc>
        <w:tc>
          <w:tcPr>
            <w:tcW w:w="1491" w:type="dxa"/>
          </w:tcPr>
          <w:p w:rsidR="008F45AA" w:rsidRPr="008902F8" w:rsidRDefault="008F45AA" w:rsidP="00484996">
            <w:pPr>
              <w:jc w:val="center"/>
            </w:pPr>
            <w:r w:rsidRPr="008902F8">
              <w:lastRenderedPageBreak/>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w:t>
            </w:r>
            <w:r w:rsidRPr="008902F8">
              <w:rPr>
                <w:rFonts w:eastAsia="Calibri"/>
                <w:bCs/>
              </w:rPr>
              <w:lastRenderedPageBreak/>
              <w:t>«Об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lastRenderedPageBreak/>
              <w:t>ГОРКИ (на р. Дон). СЕЛИЩЕ 10</w:t>
            </w:r>
          </w:p>
          <w:p w:rsidR="008F45AA" w:rsidRPr="008902F8" w:rsidRDefault="008F45AA" w:rsidP="00484996">
            <w:pPr>
              <w:jc w:val="center"/>
            </w:pPr>
            <w:r w:rsidRPr="008902F8">
              <w:t>(ГОРКИ 11),</w:t>
            </w:r>
          </w:p>
          <w:p w:rsidR="008F45AA" w:rsidRPr="008902F8" w:rsidRDefault="008F45AA" w:rsidP="00484996">
            <w:pPr>
              <w:jc w:val="center"/>
            </w:pPr>
            <w:r w:rsidRPr="008902F8">
              <w:t>XII-XIII вв.</w:t>
            </w:r>
          </w:p>
        </w:tc>
        <w:tc>
          <w:tcPr>
            <w:tcW w:w="3402" w:type="dxa"/>
          </w:tcPr>
          <w:p w:rsidR="008F45AA" w:rsidRPr="008902F8" w:rsidRDefault="008F45AA" w:rsidP="00484996">
            <w:pPr>
              <w:jc w:val="both"/>
            </w:pPr>
            <w:r w:rsidRPr="008902F8">
              <w:t>2,2 км к юго-западу от деревни, правый берег балки Крюковская, входящей справа в долину р</w:t>
            </w:r>
            <w:proofErr w:type="gramStart"/>
            <w:r w:rsidRPr="008902F8">
              <w:t>.Д</w:t>
            </w:r>
            <w:proofErr w:type="gramEnd"/>
            <w:r w:rsidRPr="008902F8">
              <w:t xml:space="preserve">он, близ плотины. Протянулось вдоль балки, Размеры около 180х70 м, высота над дном балки </w:t>
            </w:r>
          </w:p>
          <w:p w:rsidR="008F45AA" w:rsidRPr="008902F8" w:rsidRDefault="008F45AA" w:rsidP="00484996">
            <w:pPr>
              <w:jc w:val="both"/>
            </w:pPr>
            <w:r w:rsidRPr="008902F8">
              <w:t xml:space="preserve">11-12 м.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t>ГОРКИ (на р. Дон). СЕЛИЩЕ 11</w:t>
            </w:r>
          </w:p>
          <w:p w:rsidR="008F45AA" w:rsidRPr="008902F8" w:rsidRDefault="008F45AA" w:rsidP="00484996">
            <w:pPr>
              <w:jc w:val="center"/>
            </w:pPr>
            <w:r w:rsidRPr="008902F8">
              <w:t>(ГОРКИ 12),</w:t>
            </w:r>
          </w:p>
          <w:p w:rsidR="008F45AA" w:rsidRPr="008902F8" w:rsidRDefault="008F45AA" w:rsidP="00484996">
            <w:pPr>
              <w:jc w:val="center"/>
            </w:pPr>
            <w:r w:rsidRPr="008902F8">
              <w:t>XII-XIII вв.</w:t>
            </w:r>
          </w:p>
        </w:tc>
        <w:tc>
          <w:tcPr>
            <w:tcW w:w="3402" w:type="dxa"/>
          </w:tcPr>
          <w:p w:rsidR="008F45AA" w:rsidRPr="008902F8" w:rsidRDefault="008F45AA" w:rsidP="00484996">
            <w:pPr>
              <w:jc w:val="both"/>
            </w:pPr>
            <w:r w:rsidRPr="008902F8">
              <w:t>2,6 км к юго-западу от деревни, левый берег балки Крюковская, входящей справа  в долину р</w:t>
            </w:r>
            <w:proofErr w:type="gramStart"/>
            <w:r w:rsidRPr="008902F8">
              <w:t>.Д</w:t>
            </w:r>
            <w:proofErr w:type="gramEnd"/>
            <w:r w:rsidRPr="008902F8">
              <w:t xml:space="preserve">он, к востоку от лесополосы, напротив селища 10. Протянулось вдоль балки, Размеры около 240х60 м, высота над дном балки </w:t>
            </w:r>
          </w:p>
          <w:p w:rsidR="008F45AA" w:rsidRPr="008902F8" w:rsidRDefault="008F45AA" w:rsidP="00484996">
            <w:pPr>
              <w:jc w:val="both"/>
            </w:pPr>
            <w:r w:rsidRPr="008902F8">
              <w:t xml:space="preserve">12-16 м.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rPr>
                <w:bCs/>
              </w:rPr>
            </w:pPr>
            <w:r w:rsidRPr="008902F8">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t>ГОРКИ</w:t>
            </w:r>
          </w:p>
          <w:p w:rsidR="008F45AA" w:rsidRPr="008902F8" w:rsidRDefault="008F45AA" w:rsidP="00484996">
            <w:pPr>
              <w:jc w:val="center"/>
            </w:pPr>
            <w:r w:rsidRPr="008902F8">
              <w:t xml:space="preserve">(на р. Мокрая </w:t>
            </w:r>
            <w:proofErr w:type="spellStart"/>
            <w:r w:rsidRPr="008902F8">
              <w:t>Табола</w:t>
            </w:r>
            <w:proofErr w:type="spellEnd"/>
            <w:r w:rsidRPr="008902F8">
              <w:t>).</w:t>
            </w:r>
          </w:p>
          <w:p w:rsidR="008F45AA" w:rsidRPr="008902F8" w:rsidRDefault="008F45AA" w:rsidP="00484996">
            <w:pPr>
              <w:jc w:val="center"/>
            </w:pPr>
            <w:r w:rsidRPr="008902F8">
              <w:t>СЕЛИЩЕ 1,</w:t>
            </w:r>
          </w:p>
          <w:p w:rsidR="008F45AA" w:rsidRPr="008902F8" w:rsidRDefault="008F45AA" w:rsidP="00484996">
            <w:pPr>
              <w:jc w:val="center"/>
            </w:pPr>
            <w:r w:rsidRPr="008902F8">
              <w:t>XII-XIV вв.</w:t>
            </w:r>
          </w:p>
        </w:tc>
        <w:tc>
          <w:tcPr>
            <w:tcW w:w="3402" w:type="dxa"/>
          </w:tcPr>
          <w:p w:rsidR="008F45AA" w:rsidRPr="008902F8" w:rsidRDefault="008F45AA" w:rsidP="00484996">
            <w:pPr>
              <w:jc w:val="both"/>
            </w:pPr>
            <w:r w:rsidRPr="008902F8">
              <w:t>Центральная часть деревни, надпойменная терраса правого берега р</w:t>
            </w:r>
            <w:proofErr w:type="gramStart"/>
            <w:r w:rsidRPr="008902F8">
              <w:t>.М</w:t>
            </w:r>
            <w:proofErr w:type="gramEnd"/>
            <w:r w:rsidRPr="008902F8">
              <w:t xml:space="preserve">окрая </w:t>
            </w:r>
            <w:proofErr w:type="spellStart"/>
            <w:r w:rsidRPr="008902F8">
              <w:t>Табола</w:t>
            </w:r>
            <w:proofErr w:type="spellEnd"/>
            <w:r w:rsidRPr="008902F8">
              <w:t xml:space="preserve"> (левый приток р.Дон), между родником и колодцем. Размеры около 80х20 м, высота над рекой </w:t>
            </w:r>
          </w:p>
          <w:p w:rsidR="008F45AA" w:rsidRPr="008902F8" w:rsidRDefault="008F45AA" w:rsidP="00484996">
            <w:pPr>
              <w:jc w:val="both"/>
            </w:pPr>
            <w:r w:rsidRPr="008902F8">
              <w:t xml:space="preserve">XII-XIV м.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t>ГОРКИ</w:t>
            </w:r>
          </w:p>
          <w:p w:rsidR="008F45AA" w:rsidRPr="008902F8" w:rsidRDefault="008F45AA" w:rsidP="00484996">
            <w:pPr>
              <w:jc w:val="center"/>
            </w:pPr>
            <w:r w:rsidRPr="008902F8">
              <w:t xml:space="preserve">(на р. Мокрая </w:t>
            </w:r>
            <w:proofErr w:type="spellStart"/>
            <w:r w:rsidRPr="008902F8">
              <w:t>Табола</w:t>
            </w:r>
            <w:proofErr w:type="spellEnd"/>
            <w:r w:rsidRPr="008902F8">
              <w:t>).</w:t>
            </w:r>
          </w:p>
          <w:p w:rsidR="008F45AA" w:rsidRPr="008902F8" w:rsidRDefault="008F45AA" w:rsidP="00484996">
            <w:pPr>
              <w:jc w:val="center"/>
            </w:pPr>
            <w:r w:rsidRPr="008902F8">
              <w:t>СЕЛИЩЕ 2,</w:t>
            </w:r>
          </w:p>
          <w:p w:rsidR="008F45AA" w:rsidRPr="008902F8" w:rsidRDefault="008F45AA" w:rsidP="00484996">
            <w:pPr>
              <w:jc w:val="center"/>
            </w:pPr>
            <w:r w:rsidRPr="008902F8">
              <w:lastRenderedPageBreak/>
              <w:t>XII-XIV вв.</w:t>
            </w:r>
          </w:p>
        </w:tc>
        <w:tc>
          <w:tcPr>
            <w:tcW w:w="3402" w:type="dxa"/>
          </w:tcPr>
          <w:p w:rsidR="008F45AA" w:rsidRPr="008902F8" w:rsidRDefault="008F45AA" w:rsidP="00484996">
            <w:pPr>
              <w:jc w:val="both"/>
            </w:pPr>
            <w:r w:rsidRPr="008902F8">
              <w:lastRenderedPageBreak/>
              <w:t>Восточная окраина деревни, надпойменная терраса правого берега р</w:t>
            </w:r>
            <w:proofErr w:type="gramStart"/>
            <w:r w:rsidRPr="008902F8">
              <w:t>.М</w:t>
            </w:r>
            <w:proofErr w:type="gramEnd"/>
            <w:r w:rsidRPr="008902F8">
              <w:t xml:space="preserve">окрая </w:t>
            </w:r>
            <w:proofErr w:type="spellStart"/>
            <w:r w:rsidRPr="008902F8">
              <w:t>Табола</w:t>
            </w:r>
            <w:proofErr w:type="spellEnd"/>
            <w:r w:rsidRPr="008902F8">
              <w:t xml:space="preserve"> (левый приток р.Дон). </w:t>
            </w:r>
            <w:r w:rsidRPr="008902F8">
              <w:lastRenderedPageBreak/>
              <w:t xml:space="preserve">Протянулось вдоль террасы, Размеры около 400х50-70 м, высота над рекой 7-10 м. </w:t>
            </w:r>
          </w:p>
        </w:tc>
        <w:tc>
          <w:tcPr>
            <w:tcW w:w="1491" w:type="dxa"/>
          </w:tcPr>
          <w:p w:rsidR="008F45AA" w:rsidRPr="008902F8" w:rsidRDefault="008F45AA" w:rsidP="00484996">
            <w:pPr>
              <w:jc w:val="center"/>
            </w:pPr>
            <w:r w:rsidRPr="008902F8">
              <w:lastRenderedPageBreak/>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w:t>
            </w:r>
            <w:r w:rsidRPr="008902F8">
              <w:rPr>
                <w:rFonts w:eastAsia="Calibri"/>
                <w:bCs/>
              </w:rPr>
              <w:lastRenderedPageBreak/>
              <w:t>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lastRenderedPageBreak/>
              <w:t>ГРАНКИ.</w:t>
            </w:r>
          </w:p>
          <w:p w:rsidR="008F45AA" w:rsidRPr="008902F8" w:rsidRDefault="008F45AA" w:rsidP="00484996">
            <w:pPr>
              <w:jc w:val="center"/>
            </w:pPr>
            <w:r w:rsidRPr="008902F8">
              <w:t>СЕЛИЩЕ 1,</w:t>
            </w:r>
          </w:p>
          <w:p w:rsidR="008F45AA" w:rsidRPr="008902F8" w:rsidRDefault="008F45AA" w:rsidP="00484996">
            <w:pPr>
              <w:jc w:val="center"/>
            </w:pPr>
            <w:r w:rsidRPr="008902F8">
              <w:t>XVI-XVII вв.</w:t>
            </w:r>
          </w:p>
        </w:tc>
        <w:tc>
          <w:tcPr>
            <w:tcW w:w="3402" w:type="dxa"/>
          </w:tcPr>
          <w:p w:rsidR="008F45AA" w:rsidRPr="008902F8" w:rsidRDefault="008F45AA" w:rsidP="00484996">
            <w:pPr>
              <w:jc w:val="both"/>
            </w:pPr>
            <w:r w:rsidRPr="008902F8">
              <w:t>1,2 км  от деревни, в верховьях оврага на левобережье р</w:t>
            </w:r>
            <w:proofErr w:type="gramStart"/>
            <w:r w:rsidRPr="008902F8">
              <w:t>.Г</w:t>
            </w:r>
            <w:proofErr w:type="gramEnd"/>
            <w:r w:rsidRPr="008902F8">
              <w:t xml:space="preserve">ранка (левый приток р.Дон). На пашне, на высоте 2 м над дном оврага, зафиксированы два участка культурного слоя Размеры 50х30 и 25х25 м, находящиеся на расстоянии 40 м друг от друга.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t>ГРАНКИ.</w:t>
            </w:r>
          </w:p>
          <w:p w:rsidR="008F45AA" w:rsidRPr="008902F8" w:rsidRDefault="008F45AA" w:rsidP="00484996">
            <w:pPr>
              <w:jc w:val="center"/>
            </w:pPr>
            <w:r w:rsidRPr="008902F8">
              <w:t>СЕЛИЩЕ 2,</w:t>
            </w:r>
          </w:p>
          <w:p w:rsidR="008F45AA" w:rsidRPr="008902F8" w:rsidRDefault="008F45AA" w:rsidP="00484996">
            <w:pPr>
              <w:jc w:val="center"/>
            </w:pPr>
            <w:r w:rsidRPr="008902F8">
              <w:t>XVI-XVII вв.</w:t>
            </w:r>
          </w:p>
        </w:tc>
        <w:tc>
          <w:tcPr>
            <w:tcW w:w="3402" w:type="dxa"/>
          </w:tcPr>
          <w:p w:rsidR="008F45AA" w:rsidRPr="008902F8" w:rsidRDefault="008F45AA" w:rsidP="00484996">
            <w:pPr>
              <w:jc w:val="both"/>
            </w:pPr>
            <w:r w:rsidRPr="008902F8">
              <w:t xml:space="preserve">1,6 км к юго-востоку от деревни, у дороги </w:t>
            </w:r>
            <w:proofErr w:type="spellStart"/>
            <w:r w:rsidRPr="008902F8">
              <w:t>Кимовск</w:t>
            </w:r>
            <w:proofErr w:type="spellEnd"/>
            <w:r w:rsidRPr="008902F8">
              <w:t xml:space="preserve"> - Донской, правый берег безымянного ручья (левый приток р</w:t>
            </w:r>
            <w:proofErr w:type="gramStart"/>
            <w:r w:rsidRPr="008902F8">
              <w:t>.Д</w:t>
            </w:r>
            <w:proofErr w:type="gramEnd"/>
            <w:r w:rsidRPr="008902F8">
              <w:t xml:space="preserve">он). Размеры около 25х25 м, высота над ручьем 1,5 м.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t>ГРАНКИ.</w:t>
            </w:r>
          </w:p>
          <w:p w:rsidR="008F45AA" w:rsidRPr="008902F8" w:rsidRDefault="008F45AA" w:rsidP="00484996">
            <w:pPr>
              <w:jc w:val="center"/>
            </w:pPr>
            <w:r w:rsidRPr="008902F8">
              <w:t>СЕЛИЩЕ 3,</w:t>
            </w:r>
          </w:p>
          <w:p w:rsidR="008F45AA" w:rsidRPr="008902F8" w:rsidRDefault="008F45AA" w:rsidP="00484996">
            <w:pPr>
              <w:jc w:val="center"/>
            </w:pPr>
            <w:r w:rsidRPr="008902F8">
              <w:t>XII-XIII, XVI-XVII вв.</w:t>
            </w:r>
          </w:p>
        </w:tc>
        <w:tc>
          <w:tcPr>
            <w:tcW w:w="3402" w:type="dxa"/>
          </w:tcPr>
          <w:p w:rsidR="008F45AA" w:rsidRPr="008902F8" w:rsidRDefault="008F45AA" w:rsidP="00484996">
            <w:pPr>
              <w:jc w:val="both"/>
            </w:pPr>
            <w:r w:rsidRPr="008902F8">
              <w:t>0,6 км к северо-востоку от деревни, левый берег ручья, правого притока  р</w:t>
            </w:r>
            <w:proofErr w:type="gramStart"/>
            <w:r w:rsidRPr="008902F8">
              <w:t>.Г</w:t>
            </w:r>
            <w:proofErr w:type="gramEnd"/>
            <w:r w:rsidRPr="008902F8">
              <w:t xml:space="preserve">ранка (левый приток р.Дон). Протянулось вдоль ручья, Размеры около 160х40 м, высота над ручьем XV-XVII м.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lastRenderedPageBreak/>
              <w:t>ДРУЖНОЕ. СЕЛИЩЕ,</w:t>
            </w:r>
          </w:p>
          <w:p w:rsidR="008F45AA" w:rsidRPr="008902F8" w:rsidRDefault="008F45AA" w:rsidP="00484996">
            <w:pPr>
              <w:jc w:val="center"/>
            </w:pPr>
            <w:r w:rsidRPr="008902F8">
              <w:t>XII-XIII,</w:t>
            </w:r>
          </w:p>
          <w:p w:rsidR="008F45AA" w:rsidRPr="008902F8" w:rsidRDefault="008F45AA" w:rsidP="00484996">
            <w:pPr>
              <w:jc w:val="center"/>
            </w:pPr>
            <w:r w:rsidRPr="008902F8">
              <w:t>XIV-XVII вв.</w:t>
            </w:r>
          </w:p>
        </w:tc>
        <w:tc>
          <w:tcPr>
            <w:tcW w:w="3402" w:type="dxa"/>
          </w:tcPr>
          <w:p w:rsidR="008F45AA" w:rsidRPr="008902F8" w:rsidRDefault="008F45AA" w:rsidP="00484996">
            <w:pPr>
              <w:jc w:val="both"/>
            </w:pPr>
            <w:r w:rsidRPr="008902F8">
              <w:t>Юго-восточная окраина деревни, пологий мыс правого берега р</w:t>
            </w:r>
            <w:proofErr w:type="gramStart"/>
            <w:r w:rsidRPr="008902F8">
              <w:t>.М</w:t>
            </w:r>
            <w:proofErr w:type="gramEnd"/>
            <w:r w:rsidRPr="008902F8">
              <w:t xml:space="preserve">окрая </w:t>
            </w:r>
            <w:proofErr w:type="spellStart"/>
            <w:r w:rsidRPr="008902F8">
              <w:t>Табола</w:t>
            </w:r>
            <w:proofErr w:type="spellEnd"/>
            <w:r w:rsidRPr="008902F8">
              <w:t xml:space="preserve"> (левый приток р.Дон), 0,15 км ниже устья р. </w:t>
            </w:r>
            <w:proofErr w:type="spellStart"/>
            <w:r w:rsidRPr="008902F8">
              <w:t>Клекотоколо</w:t>
            </w:r>
            <w:proofErr w:type="spellEnd"/>
            <w:r w:rsidRPr="008902F8">
              <w:t xml:space="preserve"> Размеры около 150х50 м, высота над рекой 5-7 м.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t>ЕКАТЕРИНОВКА. СЕЛИЩЕ,</w:t>
            </w:r>
          </w:p>
          <w:p w:rsidR="008F45AA" w:rsidRPr="008902F8" w:rsidRDefault="008F45AA" w:rsidP="00484996">
            <w:pPr>
              <w:jc w:val="center"/>
            </w:pPr>
            <w:r w:rsidRPr="008902F8">
              <w:t>XII-XIV вв.</w:t>
            </w:r>
          </w:p>
        </w:tc>
        <w:tc>
          <w:tcPr>
            <w:tcW w:w="3402" w:type="dxa"/>
          </w:tcPr>
          <w:p w:rsidR="008F45AA" w:rsidRPr="008902F8" w:rsidRDefault="008F45AA" w:rsidP="00484996">
            <w:pPr>
              <w:jc w:val="both"/>
            </w:pPr>
            <w:r w:rsidRPr="008902F8">
              <w:t xml:space="preserve">0,8 км к северо-западу от деревни, 0,5 км к востоку-юго-востоку от деревни </w:t>
            </w:r>
            <w:proofErr w:type="spellStart"/>
            <w:r w:rsidRPr="008902F8">
              <w:t>Писарево</w:t>
            </w:r>
            <w:proofErr w:type="spellEnd"/>
            <w:r w:rsidRPr="008902F8">
              <w:t>, надпойменная терраса левого берега р</w:t>
            </w:r>
            <w:proofErr w:type="gramStart"/>
            <w:r w:rsidRPr="008902F8">
              <w:t>.М</w:t>
            </w:r>
            <w:proofErr w:type="gramEnd"/>
            <w:r w:rsidRPr="008902F8">
              <w:t xml:space="preserve">окрая </w:t>
            </w:r>
            <w:proofErr w:type="spellStart"/>
            <w:r w:rsidRPr="008902F8">
              <w:t>Табола</w:t>
            </w:r>
            <w:proofErr w:type="spellEnd"/>
            <w:r w:rsidRPr="008902F8">
              <w:t xml:space="preserve"> (левый приток р.Дон), у небольшой ее излучины. Протянулось вдоль террасы, Размеры около 200х50 м, высота над рекой 10-12 м.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rPr>
                <w:bCs/>
              </w:rPr>
            </w:pPr>
            <w:r w:rsidRPr="008902F8">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t>ЗИНОВКА.</w:t>
            </w:r>
          </w:p>
          <w:p w:rsidR="008F45AA" w:rsidRPr="008902F8" w:rsidRDefault="008F45AA" w:rsidP="00484996">
            <w:pPr>
              <w:jc w:val="center"/>
            </w:pPr>
            <w:r w:rsidRPr="008902F8">
              <w:t>СЕЛИЩЕ 1,</w:t>
            </w:r>
          </w:p>
          <w:p w:rsidR="008F45AA" w:rsidRPr="008902F8" w:rsidRDefault="008F45AA" w:rsidP="00484996">
            <w:pPr>
              <w:jc w:val="center"/>
            </w:pPr>
            <w:r w:rsidRPr="008902F8">
              <w:t>XII-XIV вв.</w:t>
            </w:r>
          </w:p>
        </w:tc>
        <w:tc>
          <w:tcPr>
            <w:tcW w:w="3402" w:type="dxa"/>
          </w:tcPr>
          <w:p w:rsidR="008F45AA" w:rsidRPr="008902F8" w:rsidRDefault="008F45AA" w:rsidP="00484996">
            <w:pPr>
              <w:jc w:val="both"/>
            </w:pPr>
            <w:r w:rsidRPr="008902F8">
              <w:t>0,4 км к югу от деревни, надпойменная терраса левого берега р</w:t>
            </w:r>
            <w:proofErr w:type="gramStart"/>
            <w:r w:rsidRPr="008902F8">
              <w:t>.М</w:t>
            </w:r>
            <w:proofErr w:type="gramEnd"/>
            <w:r w:rsidRPr="008902F8">
              <w:t xml:space="preserve">окрая </w:t>
            </w:r>
            <w:proofErr w:type="spellStart"/>
            <w:r w:rsidRPr="008902F8">
              <w:t>Табола</w:t>
            </w:r>
            <w:proofErr w:type="spellEnd"/>
            <w:r w:rsidRPr="008902F8">
              <w:t xml:space="preserve"> (левый приток р.Дон), у ее излучины. Протянулось вдоль террасы, Размеры около 100х30 м, высота над рекой 12-15 м.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t>ЗИНОВКА.</w:t>
            </w:r>
          </w:p>
          <w:p w:rsidR="008F45AA" w:rsidRPr="008902F8" w:rsidRDefault="008F45AA" w:rsidP="00484996">
            <w:pPr>
              <w:jc w:val="center"/>
            </w:pPr>
            <w:r w:rsidRPr="008902F8">
              <w:t>СЕЛИЩЕ 2,</w:t>
            </w:r>
          </w:p>
          <w:p w:rsidR="008F45AA" w:rsidRPr="008902F8" w:rsidRDefault="008F45AA" w:rsidP="00484996">
            <w:pPr>
              <w:jc w:val="center"/>
            </w:pPr>
            <w:r w:rsidRPr="008902F8">
              <w:t>XII-XIV вв.</w:t>
            </w:r>
          </w:p>
        </w:tc>
        <w:tc>
          <w:tcPr>
            <w:tcW w:w="3402" w:type="dxa"/>
          </w:tcPr>
          <w:p w:rsidR="008F45AA" w:rsidRPr="008902F8" w:rsidRDefault="008F45AA" w:rsidP="00484996">
            <w:pPr>
              <w:jc w:val="both"/>
            </w:pPr>
            <w:r w:rsidRPr="008902F8">
              <w:t>Северо-восточная окраина деревни, первая надпойменная терраса левого берега р</w:t>
            </w:r>
            <w:proofErr w:type="gramStart"/>
            <w:r w:rsidRPr="008902F8">
              <w:t>.М</w:t>
            </w:r>
            <w:proofErr w:type="gramEnd"/>
            <w:r w:rsidRPr="008902F8">
              <w:t xml:space="preserve">окрая </w:t>
            </w:r>
            <w:proofErr w:type="spellStart"/>
            <w:r w:rsidRPr="008902F8">
              <w:t>Табола</w:t>
            </w:r>
            <w:proofErr w:type="spellEnd"/>
            <w:r w:rsidRPr="008902F8">
              <w:t xml:space="preserve"> (левый приток р.Дон). Протянулось вдоль края террасы, Размеры около 400х50 м, высота над рекой 4-9 м.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w:t>
            </w:r>
            <w:r w:rsidRPr="008902F8">
              <w:rPr>
                <w:rFonts w:eastAsia="Calibri"/>
                <w:bCs/>
              </w:rPr>
              <w:lastRenderedPageBreak/>
              <w:t>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lastRenderedPageBreak/>
              <w:t>КОВАЛЕВКА. СЕЛИЩЕ,</w:t>
            </w:r>
          </w:p>
          <w:p w:rsidR="008F45AA" w:rsidRPr="008902F8" w:rsidRDefault="008F45AA" w:rsidP="00484996">
            <w:pPr>
              <w:jc w:val="center"/>
            </w:pPr>
            <w:r w:rsidRPr="008902F8">
              <w:t>XV-XVI вв.</w:t>
            </w:r>
          </w:p>
        </w:tc>
        <w:tc>
          <w:tcPr>
            <w:tcW w:w="3402" w:type="dxa"/>
          </w:tcPr>
          <w:p w:rsidR="008F45AA" w:rsidRPr="008902F8" w:rsidRDefault="008F45AA" w:rsidP="00484996">
            <w:pPr>
              <w:jc w:val="both"/>
            </w:pPr>
            <w:r w:rsidRPr="008902F8">
              <w:t xml:space="preserve">Восточная окраина деревни, левый берег р. </w:t>
            </w:r>
            <w:proofErr w:type="spellStart"/>
            <w:r w:rsidRPr="008902F8">
              <w:t>Улыбыш</w:t>
            </w:r>
            <w:proofErr w:type="spellEnd"/>
            <w:r w:rsidRPr="008902F8">
              <w:t xml:space="preserve"> (левый приток р. </w:t>
            </w:r>
            <w:proofErr w:type="spellStart"/>
            <w:r w:rsidRPr="008902F8">
              <w:t>Проня</w:t>
            </w:r>
            <w:proofErr w:type="spellEnd"/>
            <w:r w:rsidRPr="008902F8">
              <w:t xml:space="preserve">, правого притока  р. Ока). Размеры около 230х140 м, высота над рекой </w:t>
            </w:r>
          </w:p>
          <w:p w:rsidR="008F45AA" w:rsidRPr="008902F8" w:rsidRDefault="008F45AA" w:rsidP="00484996">
            <w:pPr>
              <w:jc w:val="both"/>
            </w:pPr>
            <w:r w:rsidRPr="008902F8">
              <w:t xml:space="preserve">3-8 м.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t>МАРЧУГИ. СЕЛИЩЕ,</w:t>
            </w:r>
          </w:p>
          <w:p w:rsidR="008F45AA" w:rsidRPr="008902F8" w:rsidRDefault="008F45AA" w:rsidP="00484996">
            <w:pPr>
              <w:jc w:val="center"/>
            </w:pPr>
            <w:r w:rsidRPr="008902F8">
              <w:t>XIV-XVI вв.</w:t>
            </w:r>
          </w:p>
        </w:tc>
        <w:tc>
          <w:tcPr>
            <w:tcW w:w="3402" w:type="dxa"/>
          </w:tcPr>
          <w:p w:rsidR="008F45AA" w:rsidRPr="008902F8" w:rsidRDefault="008F45AA" w:rsidP="00484996">
            <w:pPr>
              <w:jc w:val="both"/>
            </w:pPr>
            <w:r w:rsidRPr="008902F8">
              <w:t xml:space="preserve">100 м к юго-востоку от деревни, левый берег </w:t>
            </w:r>
            <w:proofErr w:type="spellStart"/>
            <w:r w:rsidRPr="008902F8">
              <w:t>р</w:t>
            </w:r>
            <w:proofErr w:type="gramStart"/>
            <w:r w:rsidRPr="008902F8">
              <w:t>.У</w:t>
            </w:r>
            <w:proofErr w:type="gramEnd"/>
            <w:r w:rsidRPr="008902F8">
              <w:t>лыбыш</w:t>
            </w:r>
            <w:proofErr w:type="spellEnd"/>
            <w:r w:rsidRPr="008902F8">
              <w:t xml:space="preserve"> (левый приток </w:t>
            </w:r>
            <w:proofErr w:type="spellStart"/>
            <w:r w:rsidRPr="008902F8">
              <w:t>р.Проня</w:t>
            </w:r>
            <w:proofErr w:type="spellEnd"/>
            <w:r w:rsidRPr="008902F8">
              <w:t xml:space="preserve">, правого притока  р.Ока), у ее излучины. Протянулось вдоль берега. Размеры около 200х60 м, высота над рекой 4-6 м.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t>ПИСАРЕВО. СЕЛИЩЕ 1,</w:t>
            </w:r>
          </w:p>
          <w:p w:rsidR="008F45AA" w:rsidRPr="008902F8" w:rsidRDefault="008F45AA" w:rsidP="00484996">
            <w:pPr>
              <w:jc w:val="center"/>
            </w:pPr>
            <w:r w:rsidRPr="008902F8">
              <w:t>12-15 вв.</w:t>
            </w:r>
          </w:p>
        </w:tc>
        <w:tc>
          <w:tcPr>
            <w:tcW w:w="3402" w:type="dxa"/>
          </w:tcPr>
          <w:p w:rsidR="008F45AA" w:rsidRPr="008902F8" w:rsidRDefault="008F45AA" w:rsidP="00484996">
            <w:pPr>
              <w:jc w:val="both"/>
            </w:pPr>
            <w:r w:rsidRPr="008902F8">
              <w:t>0,3 км к юго-востоку от юго-восточной окраины деревни, пологий склон надпойменной террасы правого берега р</w:t>
            </w:r>
            <w:proofErr w:type="gramStart"/>
            <w:r w:rsidRPr="008902F8">
              <w:t>.М</w:t>
            </w:r>
            <w:proofErr w:type="gramEnd"/>
            <w:r w:rsidRPr="008902F8">
              <w:t xml:space="preserve">окрая </w:t>
            </w:r>
            <w:proofErr w:type="spellStart"/>
            <w:r w:rsidRPr="008902F8">
              <w:t>Табола</w:t>
            </w:r>
            <w:proofErr w:type="spellEnd"/>
            <w:r w:rsidRPr="008902F8">
              <w:t xml:space="preserve"> (левый приток р.Дон). Протянулось вдоль террасы, Размеры около 250х50 м, высота над рекой 12-15 м.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t>ПИСАРЕВО. СЕЛИЩЕ 2,</w:t>
            </w:r>
          </w:p>
          <w:p w:rsidR="008F45AA" w:rsidRPr="008902F8" w:rsidRDefault="008F45AA" w:rsidP="00484996">
            <w:pPr>
              <w:jc w:val="center"/>
            </w:pPr>
            <w:r w:rsidRPr="008902F8">
              <w:t>XII-XIV вв.</w:t>
            </w:r>
          </w:p>
        </w:tc>
        <w:tc>
          <w:tcPr>
            <w:tcW w:w="3402" w:type="dxa"/>
          </w:tcPr>
          <w:p w:rsidR="008F45AA" w:rsidRPr="008902F8" w:rsidRDefault="008F45AA" w:rsidP="00484996">
            <w:pPr>
              <w:jc w:val="both"/>
            </w:pPr>
            <w:r w:rsidRPr="008902F8">
              <w:t xml:space="preserve">0,7 км к югу от юго-восточной окраины деревни, мыс левого берега р. Мокрая </w:t>
            </w:r>
            <w:proofErr w:type="spellStart"/>
            <w:r w:rsidRPr="008902F8">
              <w:t>Табола</w:t>
            </w:r>
            <w:proofErr w:type="spellEnd"/>
            <w:r w:rsidRPr="008902F8">
              <w:t xml:space="preserve"> (левый приток р</w:t>
            </w:r>
            <w:proofErr w:type="gramStart"/>
            <w:r w:rsidRPr="008902F8">
              <w:t>.Д</w:t>
            </w:r>
            <w:proofErr w:type="gramEnd"/>
            <w:r w:rsidRPr="008902F8">
              <w:t xml:space="preserve">он), при устье оврага. Протянулось вдоль берега, Размеры около 200х60 м, высота над рекой 4-7 м.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w:t>
            </w:r>
            <w:r w:rsidRPr="008902F8">
              <w:rPr>
                <w:rFonts w:eastAsia="Calibri"/>
                <w:bCs/>
              </w:rPr>
              <w:lastRenderedPageBreak/>
              <w:t>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lastRenderedPageBreak/>
              <w:t>ПИСАРЕВО. СЕЛИЩЕ 3,</w:t>
            </w:r>
          </w:p>
          <w:p w:rsidR="008F45AA" w:rsidRPr="008902F8" w:rsidRDefault="008F45AA" w:rsidP="00484996">
            <w:pPr>
              <w:jc w:val="center"/>
            </w:pPr>
            <w:r w:rsidRPr="008902F8">
              <w:t>XII-XIV вв.</w:t>
            </w:r>
          </w:p>
        </w:tc>
        <w:tc>
          <w:tcPr>
            <w:tcW w:w="3402" w:type="dxa"/>
          </w:tcPr>
          <w:p w:rsidR="008F45AA" w:rsidRPr="008902F8" w:rsidRDefault="008F45AA" w:rsidP="00484996">
            <w:pPr>
              <w:jc w:val="both"/>
            </w:pPr>
            <w:r w:rsidRPr="008902F8">
              <w:t xml:space="preserve">1 км к </w:t>
            </w:r>
            <w:proofErr w:type="spellStart"/>
            <w:r w:rsidRPr="008902F8">
              <w:t>юго-юго-западу</w:t>
            </w:r>
            <w:proofErr w:type="spellEnd"/>
            <w:r w:rsidRPr="008902F8">
              <w:t xml:space="preserve"> от северо-западной окраины деревни, склон надпойменной террасы левого берега р</w:t>
            </w:r>
            <w:proofErr w:type="gramStart"/>
            <w:r w:rsidRPr="008902F8">
              <w:t>.М</w:t>
            </w:r>
            <w:proofErr w:type="gramEnd"/>
            <w:r w:rsidRPr="008902F8">
              <w:t xml:space="preserve">окрая </w:t>
            </w:r>
            <w:proofErr w:type="spellStart"/>
            <w:r w:rsidRPr="008902F8">
              <w:t>Табола</w:t>
            </w:r>
            <w:proofErr w:type="spellEnd"/>
            <w:r w:rsidRPr="008902F8">
              <w:t xml:space="preserve"> (левый приток р.Дон), к северо-западу от старых выработок известняка. Протянулось вдоль террасы. Размеры около 200х30 м, высота над рекой 10-15 м.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t>ПИСАРЕВО. СЕЛИЩЕ 4,</w:t>
            </w:r>
          </w:p>
          <w:p w:rsidR="008F45AA" w:rsidRPr="008902F8" w:rsidRDefault="008F45AA" w:rsidP="00484996">
            <w:pPr>
              <w:jc w:val="center"/>
            </w:pPr>
            <w:r w:rsidRPr="008902F8">
              <w:t>XII-XIV вв.</w:t>
            </w:r>
          </w:p>
        </w:tc>
        <w:tc>
          <w:tcPr>
            <w:tcW w:w="3402" w:type="dxa"/>
          </w:tcPr>
          <w:p w:rsidR="008F45AA" w:rsidRPr="008902F8" w:rsidRDefault="008F45AA" w:rsidP="00484996">
            <w:pPr>
              <w:jc w:val="both"/>
            </w:pPr>
            <w:r w:rsidRPr="008902F8">
              <w:t>Около 1,2 км к юго-западу от северо-западной окраины деревни, склон надпойменной террасы левого берега р</w:t>
            </w:r>
            <w:proofErr w:type="gramStart"/>
            <w:r w:rsidRPr="008902F8">
              <w:t>.М</w:t>
            </w:r>
            <w:proofErr w:type="gramEnd"/>
            <w:r w:rsidRPr="008902F8">
              <w:t xml:space="preserve">окрая </w:t>
            </w:r>
            <w:proofErr w:type="spellStart"/>
            <w:r w:rsidRPr="008902F8">
              <w:t>Табола</w:t>
            </w:r>
            <w:proofErr w:type="spellEnd"/>
            <w:r w:rsidRPr="008902F8">
              <w:t xml:space="preserve"> (левый приток р.Дон), 0,5 км к западу от селища 3. Протянулось вдоль террасы. Размеры около 300х50 м, высота над рекой 8-11 м.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t>ПИСАРЕВО. СЕЛИЩЕ 5,</w:t>
            </w:r>
          </w:p>
          <w:p w:rsidR="008F45AA" w:rsidRPr="008902F8" w:rsidRDefault="008F45AA" w:rsidP="00484996">
            <w:pPr>
              <w:jc w:val="center"/>
            </w:pPr>
            <w:r w:rsidRPr="008902F8">
              <w:t>XII-XIV вв.</w:t>
            </w:r>
          </w:p>
        </w:tc>
        <w:tc>
          <w:tcPr>
            <w:tcW w:w="3402" w:type="dxa"/>
          </w:tcPr>
          <w:p w:rsidR="008F45AA" w:rsidRPr="008902F8" w:rsidRDefault="008F45AA" w:rsidP="00484996">
            <w:pPr>
              <w:jc w:val="both"/>
            </w:pPr>
            <w:r w:rsidRPr="008902F8">
              <w:t xml:space="preserve">2 км к </w:t>
            </w:r>
            <w:proofErr w:type="spellStart"/>
            <w:r w:rsidRPr="008902F8">
              <w:t>северо-северо-востоку</w:t>
            </w:r>
            <w:proofErr w:type="spellEnd"/>
            <w:r w:rsidRPr="008902F8">
              <w:t xml:space="preserve"> от деревни, около 2 км к юго-западу от с. </w:t>
            </w:r>
            <w:proofErr w:type="spellStart"/>
            <w:r w:rsidRPr="008902F8">
              <w:t>Клекотки</w:t>
            </w:r>
            <w:proofErr w:type="spellEnd"/>
            <w:r w:rsidRPr="008902F8">
              <w:t xml:space="preserve"> Рязанской обл., мыс левого берега р. </w:t>
            </w:r>
            <w:proofErr w:type="spellStart"/>
            <w:r w:rsidRPr="008902F8">
              <w:t>Клекотка</w:t>
            </w:r>
            <w:proofErr w:type="spellEnd"/>
            <w:r w:rsidRPr="008902F8">
              <w:t xml:space="preserve"> (правый приток р. Мокрая </w:t>
            </w:r>
            <w:proofErr w:type="spellStart"/>
            <w:r w:rsidRPr="008902F8">
              <w:t>Табола</w:t>
            </w:r>
            <w:proofErr w:type="spellEnd"/>
            <w:r w:rsidRPr="008902F8">
              <w:t>, левого притока р</w:t>
            </w:r>
            <w:proofErr w:type="gramStart"/>
            <w:r w:rsidRPr="008902F8">
              <w:t>.Д</w:t>
            </w:r>
            <w:proofErr w:type="gramEnd"/>
            <w:r w:rsidRPr="008902F8">
              <w:t xml:space="preserve">он). Протянулось вдоль русла реки. Размеры около 150х70 м, высота над рекой 4-6 м.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rPr>
                <w:bCs/>
              </w:rPr>
            </w:pPr>
            <w:r w:rsidRPr="008902F8">
              <w:rPr>
                <w:bCs/>
              </w:rPr>
              <w:t>Приказ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t>РЕНЕВО.</w:t>
            </w:r>
          </w:p>
          <w:p w:rsidR="008F45AA" w:rsidRPr="008902F8" w:rsidRDefault="008F45AA" w:rsidP="00484996">
            <w:pPr>
              <w:jc w:val="center"/>
            </w:pPr>
            <w:r w:rsidRPr="008902F8">
              <w:t>СЕЛИЩЕ,</w:t>
            </w:r>
          </w:p>
          <w:p w:rsidR="008F45AA" w:rsidRPr="008902F8" w:rsidRDefault="008F45AA" w:rsidP="00484996">
            <w:pPr>
              <w:jc w:val="center"/>
            </w:pPr>
            <w:r w:rsidRPr="008902F8">
              <w:t>XIV-XVII вв.</w:t>
            </w:r>
          </w:p>
        </w:tc>
        <w:tc>
          <w:tcPr>
            <w:tcW w:w="3402" w:type="dxa"/>
          </w:tcPr>
          <w:p w:rsidR="008F45AA" w:rsidRPr="008902F8" w:rsidRDefault="008F45AA" w:rsidP="00484996">
            <w:pPr>
              <w:jc w:val="both"/>
            </w:pPr>
            <w:r w:rsidRPr="008902F8">
              <w:t xml:space="preserve">1 км к </w:t>
            </w:r>
            <w:proofErr w:type="spellStart"/>
            <w:r w:rsidRPr="008902F8">
              <w:t>юго-юго-востоку</w:t>
            </w:r>
            <w:proofErr w:type="spellEnd"/>
            <w:r w:rsidRPr="008902F8">
              <w:t xml:space="preserve"> от деревни, пойма левого берега р</w:t>
            </w:r>
            <w:proofErr w:type="gramStart"/>
            <w:r w:rsidRPr="008902F8">
              <w:t>.Д</w:t>
            </w:r>
            <w:proofErr w:type="gramEnd"/>
            <w:r w:rsidRPr="008902F8">
              <w:t xml:space="preserve">он, в 50 м от русла. Размеры около 200х50 м, высота над рекой 4-5 м.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rPr>
                <w:bCs/>
              </w:rPr>
            </w:pPr>
            <w:r w:rsidRPr="008902F8">
              <w:rPr>
                <w:bCs/>
              </w:rPr>
              <w:t xml:space="preserve">Приказ министерства культуры и туризма Тульской области от 06.03.2014 № 45 «Об утверждении списка выявленных </w:t>
            </w:r>
            <w:r w:rsidRPr="008902F8">
              <w:rPr>
                <w:bCs/>
              </w:rPr>
              <w:lastRenderedPageBreak/>
              <w:t>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lastRenderedPageBreak/>
              <w:t>ТАБОЛО.</w:t>
            </w:r>
          </w:p>
          <w:p w:rsidR="008F45AA" w:rsidRPr="008902F8" w:rsidRDefault="008F45AA" w:rsidP="00484996">
            <w:pPr>
              <w:jc w:val="center"/>
            </w:pPr>
            <w:r w:rsidRPr="008902F8">
              <w:t>СЕЛИЩЕ,</w:t>
            </w:r>
          </w:p>
          <w:p w:rsidR="008F45AA" w:rsidRPr="008902F8" w:rsidRDefault="008F45AA" w:rsidP="00484996">
            <w:pPr>
              <w:jc w:val="center"/>
            </w:pPr>
            <w:r w:rsidRPr="008902F8">
              <w:t>2-я пол. 1-го тыс. н.э., XII-XIV вв.</w:t>
            </w:r>
          </w:p>
        </w:tc>
        <w:tc>
          <w:tcPr>
            <w:tcW w:w="3402" w:type="dxa"/>
          </w:tcPr>
          <w:p w:rsidR="008F45AA" w:rsidRPr="008902F8" w:rsidRDefault="008F45AA" w:rsidP="00484996">
            <w:pPr>
              <w:jc w:val="both"/>
            </w:pPr>
            <w:r w:rsidRPr="008902F8">
              <w:t xml:space="preserve"> 0,5 км к юго-востоку от восточной окраины села, пологий склон надпойменной террасы правого берега р</w:t>
            </w:r>
            <w:proofErr w:type="gramStart"/>
            <w:r w:rsidRPr="008902F8">
              <w:t>.М</w:t>
            </w:r>
            <w:proofErr w:type="gramEnd"/>
            <w:r w:rsidRPr="008902F8">
              <w:t xml:space="preserve">окрая </w:t>
            </w:r>
            <w:proofErr w:type="spellStart"/>
            <w:r w:rsidRPr="008902F8">
              <w:t>Табола</w:t>
            </w:r>
            <w:proofErr w:type="spellEnd"/>
            <w:r w:rsidRPr="008902F8">
              <w:t xml:space="preserve"> (левый приток р.Дон). Размеры около 150х40 м, высота над рекой 8-10 м.</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rsidRPr="008902F8">
              <w:t>ХИТРОВЩИНА. СЕЛИЩЕ,</w:t>
            </w:r>
          </w:p>
          <w:p w:rsidR="008F45AA" w:rsidRPr="008902F8" w:rsidRDefault="008F45AA" w:rsidP="00484996">
            <w:pPr>
              <w:jc w:val="center"/>
            </w:pPr>
            <w:r w:rsidRPr="008902F8">
              <w:t>XV-XVI вв.</w:t>
            </w:r>
          </w:p>
        </w:tc>
        <w:tc>
          <w:tcPr>
            <w:tcW w:w="3402" w:type="dxa"/>
          </w:tcPr>
          <w:p w:rsidR="008F45AA" w:rsidRPr="008902F8" w:rsidRDefault="008F45AA" w:rsidP="00484996">
            <w:pPr>
              <w:jc w:val="both"/>
            </w:pPr>
            <w:r w:rsidRPr="008902F8">
              <w:t xml:space="preserve">Восточная окраина деревни, пойма левого берега </w:t>
            </w:r>
            <w:proofErr w:type="spellStart"/>
            <w:r w:rsidRPr="008902F8">
              <w:t>р</w:t>
            </w:r>
            <w:proofErr w:type="gramStart"/>
            <w:r w:rsidRPr="008902F8">
              <w:t>.У</w:t>
            </w:r>
            <w:proofErr w:type="gramEnd"/>
            <w:r w:rsidRPr="008902F8">
              <w:t>лыбыш</w:t>
            </w:r>
            <w:proofErr w:type="spellEnd"/>
            <w:r w:rsidRPr="008902F8">
              <w:t xml:space="preserve"> (левый п</w:t>
            </w:r>
            <w:r>
              <w:t xml:space="preserve">риток </w:t>
            </w:r>
            <w:proofErr w:type="spellStart"/>
            <w:r>
              <w:t>р.Проня</w:t>
            </w:r>
            <w:proofErr w:type="spellEnd"/>
            <w:r>
              <w:t xml:space="preserve">, правого притока </w:t>
            </w:r>
            <w:r w:rsidRPr="008902F8">
              <w:t xml:space="preserve">р.Ока). Размеры около 250х180 м, высота над рекой 2-6 м.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t>ПОСЕЛЕНИЕ</w:t>
            </w:r>
          </w:p>
          <w:p w:rsidR="008F45AA" w:rsidRPr="008902F8" w:rsidRDefault="008F45AA" w:rsidP="00484996">
            <w:pPr>
              <w:jc w:val="center"/>
            </w:pPr>
            <w:r>
              <w:t>у п. АПАРКИ</w:t>
            </w:r>
          </w:p>
          <w:p w:rsidR="008F45AA" w:rsidRPr="008902F8" w:rsidRDefault="008F45AA" w:rsidP="00484996">
            <w:pPr>
              <w:jc w:val="center"/>
            </w:pPr>
            <w:r w:rsidRPr="008902F8">
              <w:t>Эпоха бронзы</w:t>
            </w:r>
          </w:p>
        </w:tc>
        <w:tc>
          <w:tcPr>
            <w:tcW w:w="3402" w:type="dxa"/>
          </w:tcPr>
          <w:p w:rsidR="008F45AA" w:rsidRPr="008902F8" w:rsidRDefault="008F45AA" w:rsidP="00484996">
            <w:pPr>
              <w:jc w:val="both"/>
            </w:pPr>
            <w:r>
              <w:t xml:space="preserve">Расположено на </w:t>
            </w:r>
            <w:r w:rsidRPr="008902F8">
              <w:t xml:space="preserve">левом берегу </w:t>
            </w:r>
            <w:proofErr w:type="spellStart"/>
            <w:r w:rsidRPr="008902F8">
              <w:t>Пронского</w:t>
            </w:r>
            <w:proofErr w:type="spellEnd"/>
            <w:r w:rsidRPr="008902F8">
              <w:t xml:space="preserve">  водохранилища, в 3200 м к северу  от северной окраины  поселка </w:t>
            </w:r>
            <w:proofErr w:type="spellStart"/>
            <w:r w:rsidRPr="008902F8">
              <w:t>Апарки</w:t>
            </w:r>
            <w:proofErr w:type="spellEnd"/>
            <w:r w:rsidRPr="008902F8">
              <w:t>.</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t>СЕЛИЩЕ 8</w:t>
            </w:r>
          </w:p>
          <w:p w:rsidR="008F45AA" w:rsidRPr="008902F8" w:rsidRDefault="008F45AA" w:rsidP="00484996">
            <w:pPr>
              <w:jc w:val="center"/>
            </w:pPr>
            <w:r>
              <w:t xml:space="preserve">у п. </w:t>
            </w:r>
            <w:r w:rsidRPr="008902F8">
              <w:t>А</w:t>
            </w:r>
            <w:r>
              <w:t>ПАРКИ</w:t>
            </w:r>
            <w:r w:rsidRPr="008902F8">
              <w:t>.</w:t>
            </w:r>
          </w:p>
          <w:p w:rsidR="008F45AA" w:rsidRPr="008902F8" w:rsidRDefault="008F45AA" w:rsidP="00484996">
            <w:pPr>
              <w:jc w:val="center"/>
            </w:pPr>
            <w:r w:rsidRPr="008902F8">
              <w:t>XII-XIII вв.</w:t>
            </w:r>
          </w:p>
        </w:tc>
        <w:tc>
          <w:tcPr>
            <w:tcW w:w="3402" w:type="dxa"/>
          </w:tcPr>
          <w:p w:rsidR="008F45AA" w:rsidRPr="008902F8" w:rsidRDefault="008F45AA" w:rsidP="00484996">
            <w:pPr>
              <w:jc w:val="both"/>
            </w:pPr>
            <w:r w:rsidRPr="008902F8">
              <w:t xml:space="preserve">Расположено на правом берегу </w:t>
            </w:r>
            <w:proofErr w:type="spellStart"/>
            <w:r w:rsidRPr="008902F8">
              <w:t>Пронского</w:t>
            </w:r>
            <w:proofErr w:type="spellEnd"/>
            <w:r w:rsidRPr="008902F8">
              <w:t xml:space="preserve"> водохранилища, в 3200</w:t>
            </w:r>
            <w:r>
              <w:t xml:space="preserve"> м. к </w:t>
            </w:r>
            <w:proofErr w:type="spellStart"/>
            <w:r>
              <w:t>северо-северо-востока</w:t>
            </w:r>
            <w:proofErr w:type="spellEnd"/>
            <w:r>
              <w:t xml:space="preserve"> от пос. </w:t>
            </w:r>
            <w:proofErr w:type="spellStart"/>
            <w:r>
              <w:t>Апарки</w:t>
            </w:r>
            <w:proofErr w:type="spellEnd"/>
            <w:r>
              <w:t xml:space="preserve">.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w:t>
            </w:r>
            <w:r w:rsidRPr="008902F8">
              <w:rPr>
                <w:rFonts w:eastAsia="Calibri"/>
                <w:bCs/>
              </w:rPr>
              <w:lastRenderedPageBreak/>
              <w:t>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Pr="008902F8" w:rsidRDefault="008F45AA" w:rsidP="00484996">
            <w:pPr>
              <w:jc w:val="center"/>
            </w:pPr>
            <w:r>
              <w:lastRenderedPageBreak/>
              <w:t>СЕЛИЩЕ 10</w:t>
            </w:r>
          </w:p>
          <w:p w:rsidR="008F45AA" w:rsidRPr="008902F8" w:rsidRDefault="008F45AA" w:rsidP="00484996">
            <w:pPr>
              <w:jc w:val="center"/>
            </w:pPr>
            <w:r>
              <w:t xml:space="preserve">у </w:t>
            </w:r>
            <w:r w:rsidRPr="008902F8">
              <w:t>п. А</w:t>
            </w:r>
            <w:r>
              <w:t>ПАРКИ</w:t>
            </w:r>
            <w:r w:rsidRPr="008902F8">
              <w:t>.</w:t>
            </w:r>
          </w:p>
          <w:p w:rsidR="008F45AA" w:rsidRPr="008902F8" w:rsidRDefault="008F45AA" w:rsidP="00484996">
            <w:pPr>
              <w:jc w:val="center"/>
            </w:pPr>
            <w:r w:rsidRPr="008902F8">
              <w:rPr>
                <w:lang w:val="en-US"/>
              </w:rPr>
              <w:t>XVI</w:t>
            </w:r>
            <w:r w:rsidRPr="008902F8">
              <w:t xml:space="preserve"> в.</w:t>
            </w:r>
          </w:p>
        </w:tc>
        <w:tc>
          <w:tcPr>
            <w:tcW w:w="3402" w:type="dxa"/>
          </w:tcPr>
          <w:p w:rsidR="008F45AA" w:rsidRPr="008902F8" w:rsidRDefault="008F45AA" w:rsidP="00484996">
            <w:pPr>
              <w:jc w:val="both"/>
            </w:pPr>
            <w:r>
              <w:t xml:space="preserve">Расположено на изгибе </w:t>
            </w:r>
            <w:proofErr w:type="spellStart"/>
            <w:r>
              <w:t>Пронского</w:t>
            </w:r>
            <w:proofErr w:type="spellEnd"/>
            <w:r>
              <w:t xml:space="preserve"> водохранилища в 3000 м. к северо-западу от пос. </w:t>
            </w:r>
            <w:proofErr w:type="spellStart"/>
            <w:r>
              <w:t>Апарки</w:t>
            </w:r>
            <w:proofErr w:type="spellEnd"/>
            <w:r>
              <w:t xml:space="preserve">. </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RPr="008902F8" w:rsidTr="008F45AA">
        <w:trPr>
          <w:trHeight w:val="982"/>
        </w:trPr>
        <w:tc>
          <w:tcPr>
            <w:tcW w:w="2410" w:type="dxa"/>
          </w:tcPr>
          <w:p w:rsidR="008F45AA" w:rsidRDefault="008F45AA" w:rsidP="00484996">
            <w:pPr>
              <w:jc w:val="center"/>
            </w:pPr>
            <w:r w:rsidRPr="008902F8">
              <w:t>С</w:t>
            </w:r>
            <w:r>
              <w:t>ЕЛИЩЕ</w:t>
            </w:r>
            <w:r w:rsidRPr="008902F8">
              <w:t xml:space="preserve"> 9 </w:t>
            </w:r>
          </w:p>
          <w:p w:rsidR="008F45AA" w:rsidRPr="008902F8" w:rsidRDefault="008F45AA" w:rsidP="00484996">
            <w:pPr>
              <w:jc w:val="center"/>
            </w:pPr>
            <w:r w:rsidRPr="008902F8">
              <w:t>у п</w:t>
            </w:r>
            <w:proofErr w:type="gramStart"/>
            <w:r w:rsidRPr="008902F8">
              <w:t>.Б</w:t>
            </w:r>
            <w:proofErr w:type="gramEnd"/>
            <w:r w:rsidRPr="008902F8">
              <w:t>лаговещенский</w:t>
            </w:r>
          </w:p>
          <w:p w:rsidR="008F45AA" w:rsidRPr="008902F8" w:rsidRDefault="008F45AA" w:rsidP="00484996">
            <w:pPr>
              <w:jc w:val="center"/>
            </w:pPr>
            <w:r w:rsidRPr="008902F8">
              <w:t>Эпоха бронзы, XII-XIV, XVI-XVII вв.</w:t>
            </w:r>
          </w:p>
        </w:tc>
        <w:tc>
          <w:tcPr>
            <w:tcW w:w="3402" w:type="dxa"/>
          </w:tcPr>
          <w:p w:rsidR="008F45AA" w:rsidRPr="008902F8" w:rsidRDefault="008F45AA" w:rsidP="00484996">
            <w:pPr>
              <w:jc w:val="both"/>
            </w:pPr>
            <w:r>
              <w:t xml:space="preserve">Расположено </w:t>
            </w:r>
            <w:r w:rsidRPr="008902F8">
              <w:t xml:space="preserve">на левом берегу </w:t>
            </w:r>
            <w:proofErr w:type="spellStart"/>
            <w:r w:rsidRPr="008902F8">
              <w:t>Пронского</w:t>
            </w:r>
            <w:proofErr w:type="spellEnd"/>
            <w:r w:rsidRPr="008902F8">
              <w:t xml:space="preserve">   водохранилища на </w:t>
            </w:r>
            <w:proofErr w:type="spellStart"/>
            <w:r w:rsidRPr="008902F8">
              <w:t>мысовидно</w:t>
            </w:r>
            <w:proofErr w:type="spellEnd"/>
            <w:r w:rsidRPr="008902F8">
              <w:t xml:space="preserve"> останце в 3600 м к северо-востоку от пос. </w:t>
            </w:r>
            <w:proofErr w:type="spellStart"/>
            <w:r w:rsidRPr="008902F8">
              <w:t>Апарки</w:t>
            </w:r>
            <w:proofErr w:type="spellEnd"/>
            <w:r w:rsidRPr="008902F8">
              <w:t>, и  в 4000 м. к   северо-западу от поселка Благовещенский, на месте бывшего села Александровка (Нижнее  Городище).</w:t>
            </w:r>
          </w:p>
        </w:tc>
        <w:tc>
          <w:tcPr>
            <w:tcW w:w="1491" w:type="dxa"/>
          </w:tcPr>
          <w:p w:rsidR="008F45AA" w:rsidRPr="008902F8" w:rsidRDefault="008F45AA" w:rsidP="00484996">
            <w:pPr>
              <w:jc w:val="center"/>
            </w:pPr>
            <w:r w:rsidRPr="008902F8">
              <w:t>выявленный</w:t>
            </w:r>
          </w:p>
        </w:tc>
        <w:tc>
          <w:tcPr>
            <w:tcW w:w="2336" w:type="dxa"/>
          </w:tcPr>
          <w:p w:rsidR="008F45AA" w:rsidRPr="008902F8" w:rsidRDefault="008F45AA" w:rsidP="00484996">
            <w:pPr>
              <w:jc w:val="both"/>
            </w:pPr>
            <w:r w:rsidRPr="008902F8">
              <w:rPr>
                <w:bCs/>
              </w:rPr>
              <w:t>Приказ</w:t>
            </w:r>
            <w:r w:rsidRPr="008902F8">
              <w:rPr>
                <w:rFonts w:eastAsia="Calibri"/>
                <w:bCs/>
              </w:rPr>
              <w:t xml:space="preserve"> министерства культуры и туризма Тульской области от 06.03.2014 № 45 «Об утверждении списка выявленных объектов культурного наследия – памятников археологии Тульской области»</w:t>
            </w:r>
          </w:p>
        </w:tc>
      </w:tr>
      <w:tr w:rsidR="008F45AA" w:rsidTr="008F45AA">
        <w:trPr>
          <w:trHeight w:val="982"/>
        </w:trPr>
        <w:tc>
          <w:tcPr>
            <w:tcW w:w="2410" w:type="dxa"/>
            <w:hideMark/>
          </w:tcPr>
          <w:p w:rsidR="008F45AA" w:rsidRDefault="008F45AA" w:rsidP="00484996">
            <w:pPr>
              <w:jc w:val="center"/>
            </w:pPr>
            <w:r>
              <w:t xml:space="preserve">Усадьба князей Вяземских Шаховых, </w:t>
            </w:r>
            <w:r>
              <w:rPr>
                <w:lang w:val="en-US"/>
              </w:rPr>
              <w:t>XVII</w:t>
            </w:r>
            <w:r>
              <w:t>-</w:t>
            </w:r>
            <w:r>
              <w:rPr>
                <w:lang w:val="en-US"/>
              </w:rPr>
              <w:t>XIX</w:t>
            </w:r>
            <w:r>
              <w:t xml:space="preserve"> вв.: церковь Ведения </w:t>
            </w:r>
            <w:proofErr w:type="gramStart"/>
            <w:r>
              <w:t>во</w:t>
            </w:r>
            <w:proofErr w:type="gramEnd"/>
            <w:r>
              <w:t xml:space="preserve"> храм Пресвятой Богородицы, 1791 г.</w:t>
            </w:r>
          </w:p>
          <w:p w:rsidR="008F45AA" w:rsidRDefault="008F45AA" w:rsidP="00484996">
            <w:pPr>
              <w:jc w:val="center"/>
            </w:pPr>
            <w:r>
              <w:t>Парк (остатки)</w:t>
            </w:r>
          </w:p>
        </w:tc>
        <w:tc>
          <w:tcPr>
            <w:tcW w:w="3402" w:type="dxa"/>
            <w:hideMark/>
          </w:tcPr>
          <w:p w:rsidR="008F45AA" w:rsidRDefault="008F45AA" w:rsidP="00484996">
            <w:pPr>
              <w:jc w:val="both"/>
            </w:pPr>
            <w:proofErr w:type="spellStart"/>
            <w:r>
              <w:t>Кимовский</w:t>
            </w:r>
            <w:proofErr w:type="spellEnd"/>
            <w:r>
              <w:t xml:space="preserve"> р-н, с. </w:t>
            </w:r>
            <w:proofErr w:type="spellStart"/>
            <w:r>
              <w:t>Пронь</w:t>
            </w:r>
            <w:proofErr w:type="spellEnd"/>
          </w:p>
        </w:tc>
        <w:tc>
          <w:tcPr>
            <w:tcW w:w="1491" w:type="dxa"/>
            <w:hideMark/>
          </w:tcPr>
          <w:p w:rsidR="008F45AA" w:rsidRDefault="008F45AA" w:rsidP="00484996">
            <w:pPr>
              <w:jc w:val="center"/>
            </w:pPr>
            <w:r>
              <w:t>выявленный</w:t>
            </w:r>
          </w:p>
        </w:tc>
        <w:tc>
          <w:tcPr>
            <w:tcW w:w="2336" w:type="dxa"/>
          </w:tcPr>
          <w:p w:rsidR="008F45AA" w:rsidRDefault="008F45AA" w:rsidP="00484996">
            <w:pPr>
              <w:shd w:val="clear" w:color="auto" w:fill="FFFFFF"/>
              <w:jc w:val="both"/>
              <w:rPr>
                <w:rFonts w:eastAsia="Calibri"/>
              </w:rPr>
            </w:pPr>
            <w:r>
              <w:t>Приказ министерства культуры и туризма Тульской области  от 15.12.2013 № 210</w:t>
            </w:r>
          </w:p>
          <w:p w:rsidR="008F45AA" w:rsidRDefault="008F45AA" w:rsidP="00484996">
            <w:pPr>
              <w:jc w:val="both"/>
              <w:rPr>
                <w:bCs/>
              </w:rPr>
            </w:pPr>
          </w:p>
        </w:tc>
      </w:tr>
      <w:tr w:rsidR="008F45AA" w:rsidTr="008F45AA">
        <w:trPr>
          <w:trHeight w:val="982"/>
        </w:trPr>
        <w:tc>
          <w:tcPr>
            <w:tcW w:w="2410" w:type="dxa"/>
            <w:hideMark/>
          </w:tcPr>
          <w:p w:rsidR="008F45AA" w:rsidRDefault="008F45AA" w:rsidP="00484996">
            <w:pPr>
              <w:jc w:val="center"/>
            </w:pPr>
            <w:r>
              <w:t>Братская могила с захоронением воинов, погибших в боях в период ВОВ 1941-1945 гг.</w:t>
            </w:r>
          </w:p>
        </w:tc>
        <w:tc>
          <w:tcPr>
            <w:tcW w:w="3402" w:type="dxa"/>
            <w:hideMark/>
          </w:tcPr>
          <w:p w:rsidR="008F45AA" w:rsidRDefault="008F45AA" w:rsidP="00484996">
            <w:pPr>
              <w:jc w:val="both"/>
            </w:pPr>
            <w:proofErr w:type="spellStart"/>
            <w:r>
              <w:t>Кимовский</w:t>
            </w:r>
            <w:proofErr w:type="spellEnd"/>
            <w:r>
              <w:t xml:space="preserve"> р-н, </w:t>
            </w:r>
          </w:p>
          <w:p w:rsidR="008F45AA" w:rsidRDefault="008F45AA" w:rsidP="00484996">
            <w:pPr>
              <w:jc w:val="both"/>
            </w:pPr>
            <w:r>
              <w:t>с. Краснополье</w:t>
            </w:r>
          </w:p>
        </w:tc>
        <w:tc>
          <w:tcPr>
            <w:tcW w:w="1491" w:type="dxa"/>
            <w:hideMark/>
          </w:tcPr>
          <w:p w:rsidR="008F45AA" w:rsidRDefault="008F45AA" w:rsidP="00484996">
            <w:pPr>
              <w:jc w:val="center"/>
            </w:pPr>
            <w:r>
              <w:t>выявленный</w:t>
            </w:r>
          </w:p>
        </w:tc>
        <w:tc>
          <w:tcPr>
            <w:tcW w:w="2336" w:type="dxa"/>
            <w:hideMark/>
          </w:tcPr>
          <w:p w:rsidR="008F45AA" w:rsidRDefault="008F45AA" w:rsidP="00484996">
            <w:pPr>
              <w:jc w:val="both"/>
              <w:rPr>
                <w:bCs/>
              </w:rPr>
            </w:pPr>
            <w:r>
              <w:rPr>
                <w:spacing w:val="-20"/>
              </w:rPr>
              <w:t>решение  исполнительного комитета Тульского областного Совета депутатов трудящихся от 09.04.1969г. №6-294 «Об улучшении постановки дела охраны, эксплуатации и учета памятников истории и культуры»</w:t>
            </w:r>
          </w:p>
        </w:tc>
      </w:tr>
      <w:tr w:rsidR="008F45AA" w:rsidTr="008F45AA">
        <w:trPr>
          <w:trHeight w:val="982"/>
        </w:trPr>
        <w:tc>
          <w:tcPr>
            <w:tcW w:w="2410" w:type="dxa"/>
            <w:hideMark/>
          </w:tcPr>
          <w:p w:rsidR="008F45AA" w:rsidRDefault="008F45AA" w:rsidP="00484996">
            <w:pPr>
              <w:jc w:val="center"/>
            </w:pPr>
            <w:r>
              <w:lastRenderedPageBreak/>
              <w:t>Братская могила с захоронением воинов, погибших в период ВОВ 1941-1945 гг.</w:t>
            </w:r>
          </w:p>
        </w:tc>
        <w:tc>
          <w:tcPr>
            <w:tcW w:w="3402" w:type="dxa"/>
            <w:hideMark/>
          </w:tcPr>
          <w:p w:rsidR="008F45AA" w:rsidRDefault="008F45AA" w:rsidP="00484996">
            <w:pPr>
              <w:jc w:val="both"/>
            </w:pPr>
            <w:proofErr w:type="spellStart"/>
            <w:r>
              <w:t>Кимовский</w:t>
            </w:r>
            <w:proofErr w:type="spellEnd"/>
            <w:r>
              <w:t xml:space="preserve"> р-н, д. </w:t>
            </w:r>
            <w:proofErr w:type="spellStart"/>
            <w:r>
              <w:t>Ренево</w:t>
            </w:r>
            <w:proofErr w:type="spellEnd"/>
          </w:p>
        </w:tc>
        <w:tc>
          <w:tcPr>
            <w:tcW w:w="1491" w:type="dxa"/>
            <w:hideMark/>
          </w:tcPr>
          <w:p w:rsidR="008F45AA" w:rsidRDefault="008F45AA" w:rsidP="00484996">
            <w:pPr>
              <w:jc w:val="center"/>
            </w:pPr>
            <w:r>
              <w:t>выявленный</w:t>
            </w:r>
          </w:p>
        </w:tc>
        <w:tc>
          <w:tcPr>
            <w:tcW w:w="2336" w:type="dxa"/>
            <w:hideMark/>
          </w:tcPr>
          <w:p w:rsidR="008F45AA" w:rsidRDefault="008F45AA" w:rsidP="00484996">
            <w:pPr>
              <w:jc w:val="both"/>
              <w:rPr>
                <w:bCs/>
              </w:rPr>
            </w:pPr>
            <w:r>
              <w:rPr>
                <w:spacing w:val="-20"/>
              </w:rPr>
              <w:t>решение исполнительного комитета Тульского областного Совета депутатов трудящихся от 09.04.1969г. №6-294 «Об улучшении постановки дела охраны, эксплуатации и учета памятников истории и культуры»</w:t>
            </w:r>
          </w:p>
        </w:tc>
      </w:tr>
    </w:tbl>
    <w:p w:rsidR="008F45AA" w:rsidRDefault="008F45AA" w:rsidP="00484996">
      <w:pPr>
        <w:widowControl w:val="0"/>
        <w:tabs>
          <w:tab w:val="left" w:pos="4145"/>
        </w:tabs>
        <w:rPr>
          <w:b/>
        </w:rPr>
      </w:pPr>
    </w:p>
    <w:p w:rsidR="008F45AA" w:rsidRDefault="008F45AA" w:rsidP="00484996">
      <w:r>
        <w:t>Все объекты отмечены на карте 5 объектов культурного наследия, исторических поселений федерального значения и регионального значения.</w:t>
      </w:r>
    </w:p>
    <w:p w:rsidR="008F45AA" w:rsidRDefault="008F45AA" w:rsidP="00484996">
      <w:pPr>
        <w:widowControl w:val="0"/>
        <w:tabs>
          <w:tab w:val="left" w:pos="4145"/>
        </w:tabs>
        <w:rPr>
          <w:b/>
        </w:rPr>
      </w:pPr>
    </w:p>
    <w:p w:rsidR="008F45AA" w:rsidRPr="00585464" w:rsidRDefault="008F45AA" w:rsidP="00484996">
      <w:pPr>
        <w:autoSpaceDE w:val="0"/>
        <w:autoSpaceDN w:val="0"/>
        <w:adjustRightInd w:val="0"/>
        <w:rPr>
          <w:rFonts w:eastAsia="Times-Bold"/>
          <w:b/>
          <w:bCs/>
        </w:rPr>
      </w:pPr>
      <w:r w:rsidRPr="00585464">
        <w:rPr>
          <w:rFonts w:eastAsia="Times-Bold"/>
          <w:b/>
          <w:bCs/>
        </w:rPr>
        <w:t>Назначение ООПТ:</w:t>
      </w:r>
    </w:p>
    <w:p w:rsidR="008F45AA" w:rsidRPr="00585464" w:rsidRDefault="008F45AA" w:rsidP="00484996">
      <w:pPr>
        <w:autoSpaceDE w:val="0"/>
        <w:autoSpaceDN w:val="0"/>
        <w:adjustRightInd w:val="0"/>
        <w:ind w:firstLine="709"/>
        <w:jc w:val="both"/>
        <w:rPr>
          <w:rFonts w:eastAsia="Times-Roman"/>
        </w:rPr>
      </w:pPr>
      <w:r w:rsidRPr="00585464">
        <w:rPr>
          <w:rFonts w:eastAsia="Times-Bold"/>
          <w:b/>
          <w:bCs/>
        </w:rPr>
        <w:t xml:space="preserve"> </w:t>
      </w:r>
      <w:r>
        <w:rPr>
          <w:rFonts w:eastAsia="Times-Roman"/>
        </w:rPr>
        <w:t>Данная территория п</w:t>
      </w:r>
      <w:r w:rsidRPr="00585464">
        <w:rPr>
          <w:rFonts w:eastAsia="Times-Roman"/>
        </w:rPr>
        <w:t>редставляет собой большую ценность как биологический и геологический объект. Основные объекты охраны; комплекс растительных сообществ северной (луговой) степи; редкие степные виды растений на северном пределе распространения: редкие виды насекомых</w:t>
      </w:r>
      <w:r>
        <w:rPr>
          <w:rFonts w:eastAsia="Times-Roman"/>
        </w:rPr>
        <w:t>.</w:t>
      </w:r>
    </w:p>
    <w:p w:rsidR="008F45AA" w:rsidRPr="00585464" w:rsidRDefault="008F45AA" w:rsidP="00484996">
      <w:pPr>
        <w:autoSpaceDE w:val="0"/>
        <w:autoSpaceDN w:val="0"/>
        <w:adjustRightInd w:val="0"/>
        <w:jc w:val="both"/>
        <w:rPr>
          <w:rFonts w:eastAsia="Times-Bold"/>
          <w:b/>
          <w:bCs/>
        </w:rPr>
      </w:pPr>
      <w:r w:rsidRPr="00585464">
        <w:rPr>
          <w:rFonts w:eastAsia="Times-Bold"/>
          <w:b/>
          <w:bCs/>
        </w:rPr>
        <w:t>Факторы, негативно воздействующие на ООПТ:</w:t>
      </w:r>
    </w:p>
    <w:p w:rsidR="008F45AA" w:rsidRPr="00585464" w:rsidRDefault="008F45AA" w:rsidP="00484996">
      <w:pPr>
        <w:autoSpaceDE w:val="0"/>
        <w:autoSpaceDN w:val="0"/>
        <w:adjustRightInd w:val="0"/>
        <w:jc w:val="both"/>
        <w:rPr>
          <w:rFonts w:eastAsia="Times-Roman"/>
        </w:rPr>
      </w:pPr>
      <w:r w:rsidRPr="00585464">
        <w:rPr>
          <w:rFonts w:eastAsia="Times-Roman"/>
        </w:rPr>
        <w:t xml:space="preserve">• стихийные весенние палы, приводящие к угнетению и гибели кустарников, в частности кизильника </w:t>
      </w:r>
      <w:proofErr w:type="spellStart"/>
      <w:r w:rsidRPr="00585464">
        <w:rPr>
          <w:rFonts w:eastAsia="Times-Roman"/>
        </w:rPr>
        <w:t>алаунского</w:t>
      </w:r>
      <w:proofErr w:type="spellEnd"/>
      <w:r w:rsidRPr="00585464">
        <w:rPr>
          <w:rFonts w:eastAsia="Times-Roman"/>
        </w:rPr>
        <w:t xml:space="preserve"> — вида из Красной книги России.</w:t>
      </w:r>
    </w:p>
    <w:p w:rsidR="008F45AA" w:rsidRPr="00585464" w:rsidRDefault="008F45AA" w:rsidP="00484996">
      <w:pPr>
        <w:autoSpaceDE w:val="0"/>
        <w:autoSpaceDN w:val="0"/>
        <w:adjustRightInd w:val="0"/>
        <w:jc w:val="both"/>
        <w:rPr>
          <w:rFonts w:eastAsia="Times-Roman"/>
        </w:rPr>
      </w:pPr>
      <w:r w:rsidRPr="00585464">
        <w:rPr>
          <w:rFonts w:eastAsia="Times-Roman"/>
        </w:rPr>
        <w:t>• высокая рекреационная нагрузка, так как живопи</w:t>
      </w:r>
      <w:r>
        <w:rPr>
          <w:rFonts w:eastAsia="Times-Roman"/>
        </w:rPr>
        <w:t>сность ландшафта и близость рек</w:t>
      </w:r>
      <w:r w:rsidRPr="00585464">
        <w:rPr>
          <w:rFonts w:eastAsia="Times-Roman"/>
        </w:rPr>
        <w:t xml:space="preserve"> привлекают большое количество отдыхающих. </w:t>
      </w:r>
    </w:p>
    <w:p w:rsidR="008F45AA" w:rsidRPr="00585464" w:rsidRDefault="008F45AA" w:rsidP="00484996">
      <w:pPr>
        <w:autoSpaceDE w:val="0"/>
        <w:autoSpaceDN w:val="0"/>
        <w:adjustRightInd w:val="0"/>
        <w:ind w:firstLine="851"/>
        <w:jc w:val="both"/>
        <w:rPr>
          <w:rFonts w:eastAsia="Times-Roman"/>
        </w:rPr>
      </w:pPr>
      <w:r w:rsidRPr="00585464">
        <w:rPr>
          <w:rFonts w:eastAsia="Times-Roman"/>
        </w:rPr>
        <w:t>Режимом особой охраны памятника природы запрещены:</w:t>
      </w:r>
    </w:p>
    <w:p w:rsidR="008F45AA" w:rsidRPr="00585464" w:rsidRDefault="008F45AA" w:rsidP="00484996">
      <w:pPr>
        <w:autoSpaceDE w:val="0"/>
        <w:autoSpaceDN w:val="0"/>
        <w:adjustRightInd w:val="0"/>
        <w:jc w:val="both"/>
        <w:rPr>
          <w:rFonts w:eastAsia="Times-Roman"/>
        </w:rPr>
      </w:pPr>
      <w:r w:rsidRPr="00585464">
        <w:rPr>
          <w:rFonts w:eastAsia="Times-Roman"/>
        </w:rPr>
        <w:t>• горные работы на объекте;</w:t>
      </w:r>
    </w:p>
    <w:p w:rsidR="008F45AA" w:rsidRPr="00585464" w:rsidRDefault="008F45AA" w:rsidP="00484996">
      <w:pPr>
        <w:autoSpaceDE w:val="0"/>
        <w:autoSpaceDN w:val="0"/>
        <w:adjustRightInd w:val="0"/>
        <w:jc w:val="both"/>
        <w:rPr>
          <w:rFonts w:eastAsia="Times-Roman"/>
        </w:rPr>
      </w:pPr>
      <w:r w:rsidRPr="00585464">
        <w:rPr>
          <w:rFonts w:eastAsia="Times-Roman"/>
        </w:rPr>
        <w:t>• выпас скота;</w:t>
      </w:r>
    </w:p>
    <w:p w:rsidR="008F45AA" w:rsidRPr="00585464" w:rsidRDefault="008F45AA" w:rsidP="00484996">
      <w:pPr>
        <w:autoSpaceDE w:val="0"/>
        <w:autoSpaceDN w:val="0"/>
        <w:adjustRightInd w:val="0"/>
        <w:jc w:val="both"/>
        <w:rPr>
          <w:rFonts w:eastAsia="Times-Roman"/>
        </w:rPr>
      </w:pPr>
      <w:r w:rsidRPr="00585464">
        <w:rPr>
          <w:rFonts w:eastAsia="Times-Roman"/>
        </w:rPr>
        <w:t>• сенокошение;</w:t>
      </w:r>
    </w:p>
    <w:p w:rsidR="008F45AA" w:rsidRPr="00585464" w:rsidRDefault="008F45AA" w:rsidP="00484996">
      <w:pPr>
        <w:autoSpaceDE w:val="0"/>
        <w:autoSpaceDN w:val="0"/>
        <w:adjustRightInd w:val="0"/>
        <w:jc w:val="both"/>
        <w:rPr>
          <w:rFonts w:eastAsia="Times-Roman"/>
        </w:rPr>
      </w:pPr>
      <w:r w:rsidRPr="00585464">
        <w:rPr>
          <w:rFonts w:eastAsia="Times-Roman"/>
        </w:rPr>
        <w:t>• рубка леса.</w:t>
      </w:r>
    </w:p>
    <w:p w:rsidR="008F45AA" w:rsidRPr="00585464" w:rsidRDefault="008F45AA" w:rsidP="00484996">
      <w:pPr>
        <w:autoSpaceDE w:val="0"/>
        <w:autoSpaceDN w:val="0"/>
        <w:adjustRightInd w:val="0"/>
        <w:jc w:val="both"/>
        <w:rPr>
          <w:rFonts w:eastAsia="Times-Bold"/>
          <w:b/>
          <w:bCs/>
        </w:rPr>
      </w:pPr>
      <w:r w:rsidRPr="00585464">
        <w:rPr>
          <w:rFonts w:eastAsia="Times-Bold"/>
          <w:b/>
          <w:bCs/>
        </w:rPr>
        <w:t>Меры по сохранению и улучшению состояния ООПТ:</w:t>
      </w:r>
    </w:p>
    <w:p w:rsidR="008F45AA" w:rsidRPr="00585464" w:rsidRDefault="008F45AA" w:rsidP="00484996">
      <w:pPr>
        <w:autoSpaceDE w:val="0"/>
        <w:autoSpaceDN w:val="0"/>
        <w:adjustRightInd w:val="0"/>
        <w:ind w:firstLine="851"/>
        <w:jc w:val="both"/>
        <w:rPr>
          <w:rFonts w:eastAsia="Times-Roman"/>
        </w:rPr>
      </w:pPr>
      <w:r w:rsidRPr="00585464">
        <w:rPr>
          <w:rFonts w:eastAsia="Times-Bold"/>
          <w:b/>
          <w:bCs/>
        </w:rPr>
        <w:t xml:space="preserve"> </w:t>
      </w:r>
      <w:r w:rsidRPr="00585464">
        <w:rPr>
          <w:rFonts w:eastAsia="Times-Roman"/>
        </w:rPr>
        <w:t>Для улучшения состояния природных комплексов необходимо:</w:t>
      </w:r>
    </w:p>
    <w:p w:rsidR="008F45AA" w:rsidRPr="00585464" w:rsidRDefault="008F45AA" w:rsidP="00484996">
      <w:pPr>
        <w:autoSpaceDE w:val="0"/>
        <w:autoSpaceDN w:val="0"/>
        <w:adjustRightInd w:val="0"/>
        <w:jc w:val="both"/>
        <w:rPr>
          <w:rFonts w:eastAsia="Times-Roman"/>
        </w:rPr>
      </w:pPr>
      <w:r w:rsidRPr="00585464">
        <w:rPr>
          <w:rFonts w:eastAsia="Times-Roman"/>
        </w:rPr>
        <w:t xml:space="preserve">• уменьшить рекреационную нагрузку, посредством обустройства </w:t>
      </w:r>
      <w:proofErr w:type="gramStart"/>
      <w:r w:rsidRPr="00585464">
        <w:rPr>
          <w:rFonts w:eastAsia="Times-Roman"/>
        </w:rPr>
        <w:t>специальной</w:t>
      </w:r>
      <w:proofErr w:type="gramEnd"/>
    </w:p>
    <w:p w:rsidR="008F45AA" w:rsidRPr="00585464" w:rsidRDefault="008F45AA" w:rsidP="00484996">
      <w:pPr>
        <w:autoSpaceDE w:val="0"/>
        <w:autoSpaceDN w:val="0"/>
        <w:adjustRightInd w:val="0"/>
        <w:jc w:val="both"/>
        <w:rPr>
          <w:rFonts w:eastAsia="Times-Roman"/>
        </w:rPr>
      </w:pPr>
      <w:proofErr w:type="gramStart"/>
      <w:r w:rsidRPr="00585464">
        <w:rPr>
          <w:rFonts w:eastAsia="Times-Roman"/>
        </w:rPr>
        <w:t>стоянки (указатель стоянки, твердое покрытие площадки под контейнерами для мусора,</w:t>
      </w:r>
      <w:proofErr w:type="gramEnd"/>
    </w:p>
    <w:p w:rsidR="008F45AA" w:rsidRPr="00585464" w:rsidRDefault="008F45AA" w:rsidP="00484996">
      <w:pPr>
        <w:autoSpaceDE w:val="0"/>
        <w:autoSpaceDN w:val="0"/>
        <w:adjustRightInd w:val="0"/>
        <w:jc w:val="both"/>
        <w:rPr>
          <w:rFonts w:eastAsia="Times-Roman"/>
        </w:rPr>
      </w:pPr>
      <w:r w:rsidRPr="00585464">
        <w:rPr>
          <w:rFonts w:eastAsia="Times-Roman"/>
        </w:rPr>
        <w:t>настилы для палаток, кострище и др.) в соответствии с проектом, получившим положительное</w:t>
      </w:r>
      <w:r>
        <w:rPr>
          <w:rFonts w:eastAsia="Times-Roman"/>
        </w:rPr>
        <w:t xml:space="preserve"> </w:t>
      </w:r>
      <w:r w:rsidRPr="00585464">
        <w:rPr>
          <w:rFonts w:eastAsia="Times-Roman"/>
        </w:rPr>
        <w:t>заключение государственной экологической экспертизы;</w:t>
      </w:r>
    </w:p>
    <w:p w:rsidR="008F45AA" w:rsidRPr="00585464" w:rsidRDefault="008F45AA" w:rsidP="00484996">
      <w:pPr>
        <w:autoSpaceDE w:val="0"/>
        <w:autoSpaceDN w:val="0"/>
        <w:adjustRightInd w:val="0"/>
        <w:jc w:val="both"/>
        <w:rPr>
          <w:rFonts w:eastAsia="Times-Roman"/>
        </w:rPr>
      </w:pPr>
      <w:r w:rsidRPr="00585464">
        <w:rPr>
          <w:rFonts w:eastAsia="Times-Roman"/>
        </w:rPr>
        <w:t xml:space="preserve">• установить соответствующие аншлаги, содержащие информацию о </w:t>
      </w:r>
      <w:proofErr w:type="gramStart"/>
      <w:r w:rsidRPr="00585464">
        <w:rPr>
          <w:rFonts w:eastAsia="Times-Roman"/>
        </w:rPr>
        <w:t>запрещенных</w:t>
      </w:r>
      <w:proofErr w:type="gramEnd"/>
    </w:p>
    <w:p w:rsidR="008F45AA" w:rsidRPr="00585464" w:rsidRDefault="008F45AA" w:rsidP="00484996">
      <w:pPr>
        <w:autoSpaceDE w:val="0"/>
        <w:autoSpaceDN w:val="0"/>
        <w:adjustRightInd w:val="0"/>
        <w:jc w:val="both"/>
        <w:rPr>
          <w:rFonts w:eastAsia="Times-Roman"/>
        </w:rPr>
      </w:pPr>
      <w:proofErr w:type="gramStart"/>
      <w:r w:rsidRPr="00585464">
        <w:rPr>
          <w:rFonts w:eastAsia="Times-Roman"/>
        </w:rPr>
        <w:t>видах</w:t>
      </w:r>
      <w:proofErr w:type="gramEnd"/>
      <w:r w:rsidRPr="00585464">
        <w:rPr>
          <w:rFonts w:eastAsia="Times-Roman"/>
        </w:rPr>
        <w:t xml:space="preserve"> деятельности;</w:t>
      </w:r>
    </w:p>
    <w:p w:rsidR="008F45AA" w:rsidRPr="00585464" w:rsidRDefault="008F45AA" w:rsidP="00484996">
      <w:pPr>
        <w:autoSpaceDE w:val="0"/>
        <w:autoSpaceDN w:val="0"/>
        <w:adjustRightInd w:val="0"/>
        <w:jc w:val="both"/>
        <w:rPr>
          <w:rFonts w:eastAsia="Times-Roman"/>
        </w:rPr>
      </w:pPr>
      <w:r w:rsidRPr="00585464">
        <w:rPr>
          <w:rFonts w:eastAsia="Times-Roman"/>
        </w:rPr>
        <w:t>• провести разъяснительную работу с населением;</w:t>
      </w:r>
    </w:p>
    <w:p w:rsidR="008F45AA" w:rsidRPr="00585464" w:rsidRDefault="008F45AA" w:rsidP="00484996">
      <w:pPr>
        <w:autoSpaceDE w:val="0"/>
        <w:autoSpaceDN w:val="0"/>
        <w:adjustRightInd w:val="0"/>
        <w:jc w:val="both"/>
        <w:rPr>
          <w:rFonts w:eastAsia="Times-Roman"/>
        </w:rPr>
      </w:pPr>
      <w:r w:rsidRPr="00585464">
        <w:rPr>
          <w:rFonts w:eastAsia="Times-Roman"/>
        </w:rPr>
        <w:t>• запретить выжигание сухой травы весной как на территории ООПТ, так и на прилегающих участках, разжигание костров вне специально оборудованных стоянок;</w:t>
      </w:r>
    </w:p>
    <w:p w:rsidR="008F45AA" w:rsidRPr="00585464" w:rsidRDefault="008F45AA" w:rsidP="00484996">
      <w:pPr>
        <w:autoSpaceDE w:val="0"/>
        <w:autoSpaceDN w:val="0"/>
        <w:adjustRightInd w:val="0"/>
        <w:jc w:val="both"/>
        <w:rPr>
          <w:rFonts w:eastAsia="Times-Roman"/>
        </w:rPr>
      </w:pPr>
      <w:r w:rsidRPr="00585464">
        <w:rPr>
          <w:rFonts w:eastAsia="Times-Roman"/>
        </w:rPr>
        <w:t xml:space="preserve">• проводить дробное сенокошение не более 50 </w:t>
      </w:r>
      <w:r w:rsidRPr="00585464">
        <w:rPr>
          <w:rFonts w:eastAsia="Times-Italic"/>
          <w:i/>
          <w:iCs/>
        </w:rPr>
        <w:t xml:space="preserve">% </w:t>
      </w:r>
      <w:r w:rsidRPr="00585464">
        <w:rPr>
          <w:rFonts w:eastAsia="Times-Roman"/>
        </w:rPr>
        <w:t>лугового участка ежегодно;</w:t>
      </w:r>
    </w:p>
    <w:p w:rsidR="008F45AA" w:rsidRPr="00585464" w:rsidRDefault="008F45AA" w:rsidP="00484996">
      <w:pPr>
        <w:autoSpaceDE w:val="0"/>
        <w:autoSpaceDN w:val="0"/>
        <w:adjustRightInd w:val="0"/>
        <w:jc w:val="both"/>
        <w:rPr>
          <w:rFonts w:eastAsia="Times-Roman"/>
        </w:rPr>
      </w:pPr>
      <w:r w:rsidRPr="00585464">
        <w:rPr>
          <w:rFonts w:eastAsia="Times-Roman"/>
        </w:rPr>
        <w:t xml:space="preserve">• предлагается также расширить территорию памятника природы, включив в состав его правобережной части прилегающие с юга лесные урочища (дубраву и сосняк) и юго-западный склон оврага, что обеспечит повышение </w:t>
      </w:r>
      <w:proofErr w:type="spellStart"/>
      <w:r w:rsidRPr="00585464">
        <w:rPr>
          <w:rFonts w:eastAsia="Times-Roman"/>
        </w:rPr>
        <w:t>биоразнообразия</w:t>
      </w:r>
      <w:proofErr w:type="spellEnd"/>
      <w:r w:rsidRPr="00585464">
        <w:rPr>
          <w:rFonts w:eastAsia="Times-Roman"/>
        </w:rPr>
        <w:t xml:space="preserve"> ООПТ.</w:t>
      </w:r>
    </w:p>
    <w:p w:rsidR="008F45AA" w:rsidRDefault="008F45AA" w:rsidP="00484996">
      <w:pPr>
        <w:autoSpaceDE w:val="0"/>
        <w:autoSpaceDN w:val="0"/>
        <w:adjustRightInd w:val="0"/>
        <w:jc w:val="both"/>
        <w:rPr>
          <w:rFonts w:eastAsia="Times-Roman"/>
        </w:rPr>
      </w:pPr>
      <w:r w:rsidRPr="00585464">
        <w:rPr>
          <w:rFonts w:eastAsia="Times-Roman"/>
        </w:rPr>
        <w:t xml:space="preserve">• изменить профиль с </w:t>
      </w:r>
      <w:proofErr w:type="gramStart"/>
      <w:r w:rsidRPr="00585464">
        <w:rPr>
          <w:rFonts w:eastAsia="Times-BoldItalic"/>
          <w:bCs/>
          <w:iCs/>
        </w:rPr>
        <w:t>ботанического</w:t>
      </w:r>
      <w:proofErr w:type="gramEnd"/>
      <w:r w:rsidRPr="00585464">
        <w:rPr>
          <w:rFonts w:eastAsia="Times-BoldItalic"/>
          <w:bCs/>
          <w:iCs/>
        </w:rPr>
        <w:t xml:space="preserve"> </w:t>
      </w:r>
      <w:r w:rsidRPr="00585464">
        <w:rPr>
          <w:rFonts w:eastAsia="Times-Roman"/>
        </w:rPr>
        <w:t xml:space="preserve">на </w:t>
      </w:r>
      <w:r w:rsidRPr="00585464">
        <w:rPr>
          <w:rFonts w:eastAsia="Times-BoldItalic"/>
          <w:bCs/>
          <w:iCs/>
        </w:rPr>
        <w:t>комплексный.</w:t>
      </w:r>
    </w:p>
    <w:p w:rsidR="008F45AA" w:rsidRPr="00585464" w:rsidRDefault="008F45AA" w:rsidP="00484996">
      <w:pPr>
        <w:autoSpaceDE w:val="0"/>
        <w:autoSpaceDN w:val="0"/>
        <w:adjustRightInd w:val="0"/>
        <w:jc w:val="both"/>
        <w:rPr>
          <w:rFonts w:eastAsia="Times-Roman"/>
        </w:rPr>
      </w:pPr>
      <w:r>
        <w:rPr>
          <w:rFonts w:eastAsia="Times-Roman"/>
        </w:rPr>
        <w:t xml:space="preserve">            На основании Федерального закона от 25.06.2002 г. №73-ФЗ «Об объектах культурного наследия (памятниках истории и культуры) народов Российской Федерации» на территории объектов культурного наследия ограничено ведение хозяйственной деятельности.</w:t>
      </w:r>
    </w:p>
    <w:p w:rsidR="008F45AA" w:rsidRPr="00585464" w:rsidRDefault="008F45AA" w:rsidP="00484996">
      <w:pPr>
        <w:jc w:val="both"/>
      </w:pPr>
      <w:r w:rsidRPr="00585464">
        <w:rPr>
          <w:b/>
          <w:bCs/>
        </w:rPr>
        <w:lastRenderedPageBreak/>
        <w:t>Выводы:</w:t>
      </w:r>
      <w:r w:rsidRPr="00585464">
        <w:rPr>
          <w:bCs/>
        </w:rPr>
        <w:t xml:space="preserve"> На территории муниципального образования располагаются </w:t>
      </w:r>
      <w:r>
        <w:rPr>
          <w:bCs/>
        </w:rPr>
        <w:t>историко-культурные и природные памятники.</w:t>
      </w:r>
      <w:r w:rsidRPr="00585464">
        <w:rPr>
          <w:bCs/>
        </w:rPr>
        <w:t xml:space="preserve"> Поэтому д</w:t>
      </w:r>
      <w:r w:rsidRPr="00585464">
        <w:t>ля формирования конкурентоспособной туристической отрасли и рационального использования природного и культурно-исторического наследия необходимы:</w:t>
      </w:r>
    </w:p>
    <w:p w:rsidR="008F45AA" w:rsidRPr="00585464" w:rsidRDefault="008F45AA" w:rsidP="00484996">
      <w:pPr>
        <w:pStyle w:val="Main"/>
        <w:spacing w:line="240" w:lineRule="auto"/>
      </w:pPr>
      <w:r w:rsidRPr="00585464">
        <w:t>• создание и развитие инфраструктуры туристического потенциала, в том числе дорожной инфраструктуры, гостиниц, мест проведения досуга, магазинов, кафе, ресторанов, сувенирных лавок и т.д. Эти мероприятия будут способствовать созданию новых рабочих мест, сохранению местного колорита, созданию рынка сбыта продукции местных предприятий и мастеров и главным образом малого бизнеса;</w:t>
      </w:r>
    </w:p>
    <w:p w:rsidR="008F45AA" w:rsidRPr="00585464" w:rsidRDefault="008F45AA" w:rsidP="00484996">
      <w:pPr>
        <w:pStyle w:val="Main"/>
        <w:spacing w:line="240" w:lineRule="auto"/>
      </w:pPr>
      <w:r w:rsidRPr="00585464">
        <w:t>• развитие инфраструктуры приема туристов за счет имеющихся учреждений гостиничной сферы. Существующая сеть требует расширения и модернизации, строительства новых гостиниц, доведения до современных стандартов;</w:t>
      </w:r>
    </w:p>
    <w:p w:rsidR="008F45AA" w:rsidRPr="00585464" w:rsidRDefault="008F45AA" w:rsidP="00484996">
      <w:pPr>
        <w:pStyle w:val="Main"/>
        <w:spacing w:line="240" w:lineRule="auto"/>
      </w:pPr>
      <w:r w:rsidRPr="00585464">
        <w:t>• создание сети экскурсионных бюро, развитие конкуренции в этой сфере путем привлечения развитых в этом отношении организаций и фирм;</w:t>
      </w:r>
    </w:p>
    <w:p w:rsidR="008F45AA" w:rsidRPr="00585464" w:rsidRDefault="008F45AA" w:rsidP="00484996">
      <w:pPr>
        <w:pStyle w:val="Main"/>
        <w:spacing w:line="240" w:lineRule="auto"/>
      </w:pPr>
      <w:r w:rsidRPr="00585464">
        <w:t>• развитие инфраструктуры автомобильного туризма (пункты питания, магазины, туалеты);</w:t>
      </w:r>
    </w:p>
    <w:p w:rsidR="008F45AA" w:rsidRPr="00585464" w:rsidRDefault="008F45AA" w:rsidP="00484996">
      <w:pPr>
        <w:pStyle w:val="Main"/>
        <w:spacing w:line="240" w:lineRule="auto"/>
      </w:pPr>
      <w:r w:rsidRPr="00585464">
        <w:t>• содействие созданию сети организаций по производству товаров для туристской индустрии.</w:t>
      </w:r>
    </w:p>
    <w:p w:rsidR="008F45AA" w:rsidRPr="00585464" w:rsidRDefault="008F45AA" w:rsidP="00484996">
      <w:pPr>
        <w:widowControl w:val="0"/>
        <w:ind w:firstLine="709"/>
        <w:jc w:val="both"/>
      </w:pPr>
    </w:p>
    <w:p w:rsidR="008F45AA" w:rsidRPr="00CB1910" w:rsidRDefault="008F45AA" w:rsidP="00484996">
      <w:pPr>
        <w:pStyle w:val="2"/>
        <w:spacing w:before="0"/>
        <w:ind w:firstLine="709"/>
        <w:jc w:val="center"/>
        <w:rPr>
          <w:rFonts w:ascii="Times New Roman" w:hAnsi="Times New Roman"/>
          <w:i/>
          <w:iCs/>
          <w:color w:val="000000"/>
        </w:rPr>
      </w:pPr>
      <w:bookmarkStart w:id="44" w:name="_Toc205178673"/>
      <w:bookmarkStart w:id="45" w:name="_Toc244594370"/>
      <w:r w:rsidRPr="00CB1910">
        <w:rPr>
          <w:rFonts w:ascii="Times New Roman" w:hAnsi="Times New Roman"/>
          <w:color w:val="000000"/>
        </w:rPr>
        <w:t>1.</w:t>
      </w:r>
      <w:r>
        <w:rPr>
          <w:rFonts w:ascii="Times New Roman" w:hAnsi="Times New Roman"/>
          <w:color w:val="000000"/>
        </w:rPr>
        <w:t>8</w:t>
      </w:r>
      <w:r w:rsidRPr="00CB1910">
        <w:rPr>
          <w:rFonts w:ascii="Times New Roman" w:hAnsi="Times New Roman"/>
          <w:color w:val="000000"/>
        </w:rPr>
        <w:t>.4 Перечень основных факторов риска возникновения чрезвычайных ситуаций природного и техногенного характера</w:t>
      </w:r>
      <w:bookmarkEnd w:id="44"/>
      <w:bookmarkEnd w:id="45"/>
    </w:p>
    <w:p w:rsidR="008F45AA" w:rsidRPr="00585464" w:rsidRDefault="008F45AA" w:rsidP="00484996"/>
    <w:p w:rsidR="008F45AA" w:rsidRPr="00D66290" w:rsidRDefault="008F45AA" w:rsidP="00484996">
      <w:pPr>
        <w:pStyle w:val="41"/>
        <w:shd w:val="clear" w:color="auto" w:fill="auto"/>
        <w:spacing w:line="240" w:lineRule="auto"/>
        <w:ind w:firstLine="700"/>
        <w:jc w:val="both"/>
        <w:rPr>
          <w:sz w:val="24"/>
          <w:szCs w:val="24"/>
        </w:rPr>
      </w:pPr>
      <w:r w:rsidRPr="00D66290">
        <w:rPr>
          <w:sz w:val="24"/>
          <w:szCs w:val="24"/>
        </w:rPr>
        <w:t>Постановлением Правительства РФ от 3 октября 1998 г. N 1149 (с изменениями от 1 февраля 2005 г.) утвержден Порядок отнесения территорий к группам по гражданской обороне. В связи с отсутствием в муниципальном образовании территорий, имеющих важное оборонное и экономическое значение, с находящимися на них объектами, представляющих высокую степень опасности возникновения чрезвычайных ситуаций в военное и мирное время (ФЗ «О гражданской обороне»), территории МО не отнесены к группам по ГО.</w:t>
      </w:r>
    </w:p>
    <w:p w:rsidR="008F45AA" w:rsidRPr="00585464" w:rsidRDefault="008F45AA" w:rsidP="00484996">
      <w:pPr>
        <w:pStyle w:val="41"/>
        <w:shd w:val="clear" w:color="auto" w:fill="auto"/>
        <w:spacing w:line="240" w:lineRule="auto"/>
        <w:ind w:firstLine="700"/>
        <w:jc w:val="both"/>
        <w:rPr>
          <w:sz w:val="24"/>
          <w:szCs w:val="24"/>
        </w:rPr>
      </w:pPr>
      <w:r w:rsidRPr="00E73984">
        <w:rPr>
          <w:sz w:val="24"/>
          <w:szCs w:val="24"/>
        </w:rPr>
        <w:t>Анализ риска возникновения чрезвычайных ситуаций выполнен согласно паспорт</w:t>
      </w:r>
      <w:r>
        <w:rPr>
          <w:sz w:val="24"/>
          <w:szCs w:val="24"/>
        </w:rPr>
        <w:t>ам</w:t>
      </w:r>
      <w:r w:rsidRPr="00E73984">
        <w:rPr>
          <w:sz w:val="24"/>
          <w:szCs w:val="24"/>
        </w:rPr>
        <w:t xml:space="preserve"> территории МО </w:t>
      </w:r>
      <w:proofErr w:type="spellStart"/>
      <w:r>
        <w:rPr>
          <w:sz w:val="24"/>
          <w:szCs w:val="24"/>
        </w:rPr>
        <w:t>Новольвовское</w:t>
      </w:r>
      <w:proofErr w:type="spellEnd"/>
      <w:r>
        <w:rPr>
          <w:sz w:val="24"/>
          <w:szCs w:val="24"/>
        </w:rPr>
        <w:t xml:space="preserve"> </w:t>
      </w:r>
      <w:proofErr w:type="spellStart"/>
      <w:r>
        <w:rPr>
          <w:sz w:val="24"/>
          <w:szCs w:val="24"/>
        </w:rPr>
        <w:t>Кимовского</w:t>
      </w:r>
      <w:proofErr w:type="spellEnd"/>
      <w:r w:rsidRPr="00E73984">
        <w:rPr>
          <w:sz w:val="24"/>
          <w:szCs w:val="24"/>
        </w:rPr>
        <w:t xml:space="preserve"> района Тульской области</w:t>
      </w:r>
      <w:r>
        <w:rPr>
          <w:sz w:val="24"/>
          <w:szCs w:val="24"/>
        </w:rPr>
        <w:t>.</w:t>
      </w:r>
    </w:p>
    <w:p w:rsidR="008F45AA" w:rsidRDefault="008F45AA" w:rsidP="00484996">
      <w:pPr>
        <w:pStyle w:val="41"/>
        <w:shd w:val="clear" w:color="auto" w:fill="auto"/>
        <w:spacing w:line="240" w:lineRule="auto"/>
        <w:ind w:firstLine="0"/>
        <w:jc w:val="both"/>
        <w:rPr>
          <w:b/>
          <w:sz w:val="24"/>
          <w:szCs w:val="24"/>
        </w:rPr>
      </w:pPr>
      <w:r w:rsidRPr="00E73984">
        <w:rPr>
          <w:b/>
          <w:sz w:val="24"/>
          <w:szCs w:val="24"/>
        </w:rPr>
        <w:t>Риски возникновения дорожно-транспортных происшествий</w:t>
      </w:r>
      <w:r>
        <w:rPr>
          <w:b/>
          <w:sz w:val="24"/>
          <w:szCs w:val="24"/>
        </w:rPr>
        <w:t xml:space="preserve"> на автотранспорте</w:t>
      </w:r>
      <w:r w:rsidRPr="00E73984">
        <w:rPr>
          <w:b/>
          <w:sz w:val="24"/>
          <w:szCs w:val="24"/>
        </w:rPr>
        <w:t>:</w:t>
      </w:r>
    </w:p>
    <w:p w:rsidR="008F45AA" w:rsidRPr="00E73984" w:rsidRDefault="008F45AA" w:rsidP="00484996">
      <w:pPr>
        <w:pStyle w:val="41"/>
        <w:shd w:val="clear" w:color="auto" w:fill="auto"/>
        <w:spacing w:line="240" w:lineRule="auto"/>
        <w:ind w:firstLine="0"/>
        <w:jc w:val="both"/>
        <w:rPr>
          <w:sz w:val="24"/>
          <w:szCs w:val="24"/>
        </w:rPr>
      </w:pPr>
      <w:r w:rsidRPr="00E73984">
        <w:rPr>
          <w:sz w:val="24"/>
          <w:szCs w:val="24"/>
        </w:rPr>
        <w:t xml:space="preserve">По территории муниципального образования </w:t>
      </w:r>
      <w:r>
        <w:rPr>
          <w:sz w:val="24"/>
          <w:szCs w:val="24"/>
        </w:rPr>
        <w:t>не проходят федеральные трассы.</w:t>
      </w:r>
      <w:r w:rsidRPr="00E73984">
        <w:rPr>
          <w:sz w:val="24"/>
          <w:szCs w:val="24"/>
        </w:rPr>
        <w:t xml:space="preserve"> Опасных участков нет. </w:t>
      </w:r>
    </w:p>
    <w:p w:rsidR="008F45AA" w:rsidRPr="00251E46" w:rsidRDefault="008F45AA" w:rsidP="00484996">
      <w:pPr>
        <w:ind w:firstLine="709"/>
        <w:jc w:val="both"/>
      </w:pPr>
      <w:r w:rsidRPr="00251E46">
        <w:t>Оценка риска возникновения ЧС</w:t>
      </w:r>
      <w:r>
        <w:t xml:space="preserve">: </w:t>
      </w:r>
      <w:r w:rsidRPr="00251E46">
        <w:t>Возможно возникновение чрезвычайных ситуаций, связанных с ДТП, с вероятностью менее 0,1.</w:t>
      </w:r>
    </w:p>
    <w:p w:rsidR="008F45AA" w:rsidRPr="00E73984" w:rsidRDefault="008F45AA" w:rsidP="00484996">
      <w:pPr>
        <w:rPr>
          <w:b/>
        </w:rPr>
      </w:pPr>
      <w:r w:rsidRPr="00E73984">
        <w:rPr>
          <w:b/>
        </w:rPr>
        <w:t>Риски возникновения ЧС на объектах железнодорожного транспорта:</w:t>
      </w:r>
    </w:p>
    <w:p w:rsidR="008F45AA" w:rsidRPr="001F50B7" w:rsidRDefault="008F45AA" w:rsidP="00484996">
      <w:pPr>
        <w:ind w:firstLine="709"/>
      </w:pPr>
      <w:proofErr w:type="gramStart"/>
      <w:r w:rsidRPr="001F50B7">
        <w:t>Исходя из частоты возникновения аварий следует</w:t>
      </w:r>
      <w:proofErr w:type="gramEnd"/>
      <w:r w:rsidRPr="001F50B7">
        <w:t xml:space="preserve">, что аварий на железнодорожном транспорте на территории МО </w:t>
      </w:r>
      <w:proofErr w:type="spellStart"/>
      <w:r>
        <w:t>Новольвовское</w:t>
      </w:r>
      <w:proofErr w:type="spellEnd"/>
      <w:r>
        <w:t xml:space="preserve"> </w:t>
      </w:r>
      <w:proofErr w:type="spellStart"/>
      <w:r>
        <w:t>Кимовского</w:t>
      </w:r>
      <w:proofErr w:type="spellEnd"/>
      <w:r w:rsidRPr="001F50B7">
        <w:t xml:space="preserve"> района не прогнозируется</w:t>
      </w:r>
      <w:r>
        <w:t>.</w:t>
      </w:r>
    </w:p>
    <w:p w:rsidR="008F45AA" w:rsidRDefault="008F45AA" w:rsidP="00484996">
      <w:pPr>
        <w:rPr>
          <w:b/>
          <w:bCs/>
        </w:rPr>
      </w:pPr>
      <w:r>
        <w:rPr>
          <w:b/>
          <w:bCs/>
        </w:rPr>
        <w:t xml:space="preserve">Риски возникновения аварий </w:t>
      </w:r>
      <w:r w:rsidRPr="00CE2E92">
        <w:rPr>
          <w:b/>
          <w:bCs/>
        </w:rPr>
        <w:t>на объектах речного транспорта</w:t>
      </w:r>
      <w:r>
        <w:rPr>
          <w:b/>
          <w:bCs/>
        </w:rPr>
        <w:t>:</w:t>
      </w:r>
    </w:p>
    <w:p w:rsidR="008F45AA" w:rsidRPr="00544749" w:rsidRDefault="008F45AA" w:rsidP="00484996">
      <w:pPr>
        <w:ind w:firstLine="709"/>
      </w:pPr>
      <w:r w:rsidRPr="00544749">
        <w:rPr>
          <w:bCs/>
        </w:rPr>
        <w:t>отсутствуют в связи с отсутствием в МО объектов речного транспорта.</w:t>
      </w:r>
    </w:p>
    <w:p w:rsidR="008F45AA" w:rsidRDefault="008F45AA" w:rsidP="00484996">
      <w:pPr>
        <w:rPr>
          <w:b/>
          <w:bCs/>
        </w:rPr>
      </w:pPr>
      <w:r>
        <w:rPr>
          <w:b/>
          <w:bCs/>
        </w:rPr>
        <w:t>Р</w:t>
      </w:r>
      <w:r w:rsidRPr="00CE2E92">
        <w:rPr>
          <w:b/>
          <w:bCs/>
        </w:rPr>
        <w:t>иски возникновения аварий на ХОО</w:t>
      </w:r>
      <w:r>
        <w:rPr>
          <w:b/>
          <w:bCs/>
        </w:rPr>
        <w:t>:</w:t>
      </w:r>
    </w:p>
    <w:p w:rsidR="008F45AA" w:rsidRPr="00544749" w:rsidRDefault="008F45AA" w:rsidP="00484996">
      <w:pPr>
        <w:ind w:firstLine="709"/>
      </w:pPr>
      <w:r w:rsidRPr="00544749">
        <w:rPr>
          <w:bCs/>
        </w:rPr>
        <w:t xml:space="preserve">отсутствуют в связи с отсутствием в МО </w:t>
      </w:r>
      <w:proofErr w:type="spellStart"/>
      <w:r>
        <w:rPr>
          <w:bCs/>
        </w:rPr>
        <w:t>Новольвовское</w:t>
      </w:r>
      <w:proofErr w:type="spellEnd"/>
      <w:r w:rsidRPr="00544749">
        <w:rPr>
          <w:bCs/>
        </w:rPr>
        <w:t xml:space="preserve"> ХОО</w:t>
      </w:r>
      <w:r w:rsidRPr="00544749">
        <w:t>.</w:t>
      </w:r>
    </w:p>
    <w:p w:rsidR="008F45AA" w:rsidRDefault="008F45AA" w:rsidP="00484996">
      <w:pPr>
        <w:rPr>
          <w:b/>
          <w:bCs/>
        </w:rPr>
      </w:pPr>
      <w:r w:rsidRPr="00CE2E92">
        <w:rPr>
          <w:b/>
          <w:bCs/>
        </w:rPr>
        <w:t>Риски возникновения аварий на БОО</w:t>
      </w:r>
      <w:r>
        <w:rPr>
          <w:b/>
          <w:bCs/>
        </w:rPr>
        <w:t>:</w:t>
      </w:r>
    </w:p>
    <w:p w:rsidR="008F45AA" w:rsidRDefault="008F45AA" w:rsidP="00484996">
      <w:pPr>
        <w:ind w:firstLine="709"/>
        <w:rPr>
          <w:bCs/>
        </w:rPr>
      </w:pPr>
      <w:r w:rsidRPr="00544749">
        <w:rPr>
          <w:bCs/>
        </w:rPr>
        <w:t xml:space="preserve">отсутствуют в связи с отсутствием в МО </w:t>
      </w:r>
      <w:proofErr w:type="spellStart"/>
      <w:r>
        <w:rPr>
          <w:bCs/>
        </w:rPr>
        <w:t>Новольвовское</w:t>
      </w:r>
      <w:proofErr w:type="spellEnd"/>
      <w:r w:rsidRPr="00544749">
        <w:rPr>
          <w:bCs/>
        </w:rPr>
        <w:t xml:space="preserve"> БОО.</w:t>
      </w:r>
    </w:p>
    <w:p w:rsidR="008F45AA" w:rsidRDefault="008F45AA" w:rsidP="00484996">
      <w:pPr>
        <w:rPr>
          <w:b/>
          <w:bCs/>
        </w:rPr>
      </w:pPr>
      <w:r w:rsidRPr="00CE2E92">
        <w:rPr>
          <w:b/>
          <w:bCs/>
        </w:rPr>
        <w:t xml:space="preserve">Риски возникновения аварий на </w:t>
      </w:r>
      <w:r>
        <w:rPr>
          <w:b/>
          <w:bCs/>
        </w:rPr>
        <w:t>Р</w:t>
      </w:r>
      <w:r w:rsidRPr="00CE2E92">
        <w:rPr>
          <w:b/>
          <w:bCs/>
        </w:rPr>
        <w:t>ОО</w:t>
      </w:r>
      <w:r>
        <w:rPr>
          <w:b/>
          <w:bCs/>
        </w:rPr>
        <w:t>:</w:t>
      </w:r>
    </w:p>
    <w:p w:rsidR="008F45AA" w:rsidRPr="00544749" w:rsidRDefault="008F45AA" w:rsidP="00484996">
      <w:pPr>
        <w:ind w:firstLine="709"/>
        <w:rPr>
          <w:bCs/>
        </w:rPr>
      </w:pPr>
      <w:r w:rsidRPr="00544749">
        <w:rPr>
          <w:bCs/>
        </w:rPr>
        <w:t xml:space="preserve">отсутствуют в связи с отсутствием в МО </w:t>
      </w:r>
      <w:proofErr w:type="spellStart"/>
      <w:r>
        <w:rPr>
          <w:bCs/>
        </w:rPr>
        <w:t>Новольвовское</w:t>
      </w:r>
      <w:proofErr w:type="spellEnd"/>
      <w:r w:rsidRPr="00544749">
        <w:rPr>
          <w:bCs/>
        </w:rPr>
        <w:t xml:space="preserve"> </w:t>
      </w:r>
      <w:r>
        <w:rPr>
          <w:bCs/>
        </w:rPr>
        <w:t>Р</w:t>
      </w:r>
      <w:r w:rsidRPr="00544749">
        <w:rPr>
          <w:bCs/>
        </w:rPr>
        <w:t>ОО.</w:t>
      </w:r>
    </w:p>
    <w:p w:rsidR="008F45AA" w:rsidRPr="00544749" w:rsidRDefault="008F45AA" w:rsidP="00484996">
      <w:pPr>
        <w:rPr>
          <w:b/>
        </w:rPr>
      </w:pPr>
      <w:r w:rsidRPr="00544749">
        <w:rPr>
          <w:b/>
        </w:rPr>
        <w:t>Риски возникновения ЧС на электросетях:</w:t>
      </w:r>
    </w:p>
    <w:p w:rsidR="008F45AA" w:rsidRDefault="008F45AA" w:rsidP="00484996">
      <w:r>
        <w:t>На территории МО располагается т</w:t>
      </w:r>
      <w:r w:rsidRPr="00CE2E92">
        <w:t xml:space="preserve">рансформаторная подстанция 110 </w:t>
      </w:r>
      <w:proofErr w:type="gramStart"/>
      <w:r w:rsidRPr="00CE2E92">
        <w:t>кВ</w:t>
      </w:r>
      <w:proofErr w:type="gramEnd"/>
      <w:r>
        <w:t xml:space="preserve"> и проходят электролинии 500 кВ, 220 кВ, 110 кВ и менее.</w:t>
      </w:r>
    </w:p>
    <w:p w:rsidR="008F45AA" w:rsidRDefault="008F45AA" w:rsidP="00484996"/>
    <w:p w:rsidR="008F45AA" w:rsidRPr="00544749" w:rsidRDefault="008F45AA" w:rsidP="00484996">
      <w:pPr>
        <w:jc w:val="center"/>
      </w:pPr>
      <w:r>
        <w:rPr>
          <w:iCs/>
          <w:color w:val="000000"/>
        </w:rPr>
        <w:lastRenderedPageBreak/>
        <w:t>"Статистика возникновения ЧС на объектах электроснабжения"</w:t>
      </w:r>
    </w:p>
    <w:tbl>
      <w:tblPr>
        <w:tblW w:w="58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760"/>
        <w:gridCol w:w="768"/>
        <w:gridCol w:w="768"/>
        <w:gridCol w:w="768"/>
        <w:gridCol w:w="768"/>
        <w:gridCol w:w="2008"/>
      </w:tblGrid>
      <w:tr w:rsidR="008F45AA" w:rsidRPr="00CE2E92" w:rsidTr="008F45AA">
        <w:trPr>
          <w:trHeight w:val="458"/>
          <w:jc w:val="center"/>
        </w:trPr>
        <w:tc>
          <w:tcPr>
            <w:tcW w:w="3660" w:type="dxa"/>
            <w:gridSpan w:val="5"/>
            <w:shd w:val="clear" w:color="auto" w:fill="auto"/>
            <w:tcMar>
              <w:top w:w="72" w:type="dxa"/>
              <w:left w:w="144" w:type="dxa"/>
              <w:bottom w:w="72" w:type="dxa"/>
              <w:right w:w="144" w:type="dxa"/>
            </w:tcMar>
            <w:vAlign w:val="center"/>
            <w:hideMark/>
          </w:tcPr>
          <w:p w:rsidR="008F45AA" w:rsidRPr="00544749" w:rsidRDefault="008F45AA" w:rsidP="00484996">
            <w:pPr>
              <w:jc w:val="center"/>
              <w:textAlignment w:val="baseline"/>
              <w:rPr>
                <w:b/>
              </w:rPr>
            </w:pPr>
            <w:r w:rsidRPr="00544749">
              <w:rPr>
                <w:b/>
                <w:color w:val="000000"/>
                <w:kern w:val="24"/>
              </w:rPr>
              <w:t>Статистика</w:t>
            </w:r>
          </w:p>
        </w:tc>
        <w:tc>
          <w:tcPr>
            <w:tcW w:w="2180" w:type="dxa"/>
            <w:vMerge w:val="restart"/>
            <w:shd w:val="clear" w:color="auto" w:fill="auto"/>
            <w:tcMar>
              <w:top w:w="72" w:type="dxa"/>
              <w:left w:w="144" w:type="dxa"/>
              <w:bottom w:w="72" w:type="dxa"/>
              <w:right w:w="144" w:type="dxa"/>
            </w:tcMar>
            <w:vAlign w:val="center"/>
            <w:hideMark/>
          </w:tcPr>
          <w:p w:rsidR="008F45AA" w:rsidRPr="00CE2E92" w:rsidRDefault="008F45AA" w:rsidP="00484996">
            <w:pPr>
              <w:jc w:val="center"/>
              <w:textAlignment w:val="baseline"/>
            </w:pPr>
            <w:r w:rsidRPr="00CE2E92">
              <w:rPr>
                <w:color w:val="000000"/>
                <w:kern w:val="24"/>
              </w:rPr>
              <w:t>Оценка риска возникновения ЧС</w:t>
            </w:r>
          </w:p>
        </w:tc>
      </w:tr>
      <w:tr w:rsidR="008F45AA" w:rsidRPr="00CE2E92" w:rsidTr="008F45AA">
        <w:trPr>
          <w:trHeight w:val="458"/>
          <w:jc w:val="center"/>
        </w:trPr>
        <w:tc>
          <w:tcPr>
            <w:tcW w:w="760" w:type="dxa"/>
            <w:shd w:val="clear" w:color="auto" w:fill="auto"/>
            <w:tcMar>
              <w:top w:w="72" w:type="dxa"/>
              <w:left w:w="144" w:type="dxa"/>
              <w:bottom w:w="72" w:type="dxa"/>
              <w:right w:w="144" w:type="dxa"/>
            </w:tcMar>
            <w:vAlign w:val="center"/>
            <w:hideMark/>
          </w:tcPr>
          <w:p w:rsidR="008F45AA" w:rsidRPr="00CE2E92" w:rsidRDefault="008F45AA" w:rsidP="00484996">
            <w:pPr>
              <w:jc w:val="center"/>
              <w:textAlignment w:val="baseline"/>
            </w:pPr>
            <w:r w:rsidRPr="00CE2E92">
              <w:rPr>
                <w:color w:val="000000"/>
                <w:kern w:val="24"/>
              </w:rPr>
              <w:t>20</w:t>
            </w:r>
            <w:r>
              <w:rPr>
                <w:color w:val="000000"/>
                <w:kern w:val="24"/>
              </w:rPr>
              <w:t>11</w:t>
            </w:r>
          </w:p>
        </w:tc>
        <w:tc>
          <w:tcPr>
            <w:tcW w:w="720" w:type="dxa"/>
            <w:shd w:val="clear" w:color="auto" w:fill="auto"/>
            <w:tcMar>
              <w:top w:w="72" w:type="dxa"/>
              <w:left w:w="144" w:type="dxa"/>
              <w:bottom w:w="72" w:type="dxa"/>
              <w:right w:w="144" w:type="dxa"/>
            </w:tcMar>
            <w:vAlign w:val="center"/>
            <w:hideMark/>
          </w:tcPr>
          <w:p w:rsidR="008F45AA" w:rsidRPr="00CE2E92" w:rsidRDefault="008F45AA" w:rsidP="00484996">
            <w:pPr>
              <w:jc w:val="center"/>
              <w:textAlignment w:val="baseline"/>
            </w:pPr>
            <w:r w:rsidRPr="00CE2E92">
              <w:rPr>
                <w:color w:val="000000"/>
                <w:kern w:val="24"/>
              </w:rPr>
              <w:t>201</w:t>
            </w:r>
            <w:r>
              <w:rPr>
                <w:color w:val="000000"/>
                <w:kern w:val="24"/>
              </w:rPr>
              <w:t>2</w:t>
            </w:r>
          </w:p>
        </w:tc>
        <w:tc>
          <w:tcPr>
            <w:tcW w:w="720" w:type="dxa"/>
            <w:shd w:val="clear" w:color="auto" w:fill="auto"/>
            <w:tcMar>
              <w:top w:w="72" w:type="dxa"/>
              <w:left w:w="144" w:type="dxa"/>
              <w:bottom w:w="72" w:type="dxa"/>
              <w:right w:w="144" w:type="dxa"/>
            </w:tcMar>
            <w:vAlign w:val="center"/>
            <w:hideMark/>
          </w:tcPr>
          <w:p w:rsidR="008F45AA" w:rsidRPr="00CE2E92" w:rsidRDefault="008F45AA" w:rsidP="00484996">
            <w:pPr>
              <w:jc w:val="center"/>
              <w:textAlignment w:val="baseline"/>
            </w:pPr>
            <w:r w:rsidRPr="00CE2E92">
              <w:rPr>
                <w:color w:val="000000"/>
                <w:kern w:val="24"/>
              </w:rPr>
              <w:t>201</w:t>
            </w:r>
            <w:r>
              <w:rPr>
                <w:color w:val="000000"/>
                <w:kern w:val="24"/>
              </w:rPr>
              <w:t>3</w:t>
            </w:r>
          </w:p>
        </w:tc>
        <w:tc>
          <w:tcPr>
            <w:tcW w:w="720" w:type="dxa"/>
            <w:shd w:val="clear" w:color="auto" w:fill="auto"/>
            <w:tcMar>
              <w:top w:w="72" w:type="dxa"/>
              <w:left w:w="144" w:type="dxa"/>
              <w:bottom w:w="72" w:type="dxa"/>
              <w:right w:w="144" w:type="dxa"/>
            </w:tcMar>
            <w:vAlign w:val="center"/>
            <w:hideMark/>
          </w:tcPr>
          <w:p w:rsidR="008F45AA" w:rsidRPr="00CE2E92" w:rsidRDefault="008F45AA" w:rsidP="00484996">
            <w:pPr>
              <w:jc w:val="center"/>
              <w:textAlignment w:val="baseline"/>
            </w:pPr>
            <w:r w:rsidRPr="00CE2E92">
              <w:rPr>
                <w:color w:val="000000"/>
                <w:kern w:val="24"/>
              </w:rPr>
              <w:t>201</w:t>
            </w:r>
            <w:r>
              <w:rPr>
                <w:color w:val="000000"/>
                <w:kern w:val="24"/>
              </w:rPr>
              <w:t>4</w:t>
            </w:r>
          </w:p>
        </w:tc>
        <w:tc>
          <w:tcPr>
            <w:tcW w:w="720" w:type="dxa"/>
            <w:shd w:val="clear" w:color="auto" w:fill="auto"/>
            <w:tcMar>
              <w:top w:w="72" w:type="dxa"/>
              <w:left w:w="144" w:type="dxa"/>
              <w:bottom w:w="72" w:type="dxa"/>
              <w:right w:w="144" w:type="dxa"/>
            </w:tcMar>
            <w:vAlign w:val="center"/>
            <w:hideMark/>
          </w:tcPr>
          <w:p w:rsidR="008F45AA" w:rsidRPr="00CE2E92" w:rsidRDefault="008F45AA" w:rsidP="00484996">
            <w:pPr>
              <w:jc w:val="center"/>
              <w:textAlignment w:val="baseline"/>
            </w:pPr>
            <w:r w:rsidRPr="00CE2E92">
              <w:rPr>
                <w:color w:val="000000"/>
                <w:kern w:val="24"/>
              </w:rPr>
              <w:t>201</w:t>
            </w:r>
            <w:r>
              <w:rPr>
                <w:color w:val="000000"/>
                <w:kern w:val="24"/>
              </w:rPr>
              <w:t>5</w:t>
            </w:r>
          </w:p>
        </w:tc>
        <w:tc>
          <w:tcPr>
            <w:tcW w:w="0" w:type="auto"/>
            <w:vMerge/>
            <w:shd w:val="clear" w:color="auto" w:fill="auto"/>
            <w:vAlign w:val="center"/>
            <w:hideMark/>
          </w:tcPr>
          <w:p w:rsidR="008F45AA" w:rsidRPr="00CE2E92" w:rsidRDefault="008F45AA" w:rsidP="00484996">
            <w:pPr>
              <w:jc w:val="center"/>
            </w:pPr>
          </w:p>
        </w:tc>
      </w:tr>
      <w:tr w:rsidR="008F45AA" w:rsidRPr="00CE2E92" w:rsidTr="008F45AA">
        <w:trPr>
          <w:trHeight w:val="508"/>
          <w:jc w:val="center"/>
        </w:trPr>
        <w:tc>
          <w:tcPr>
            <w:tcW w:w="760" w:type="dxa"/>
            <w:shd w:val="clear" w:color="auto" w:fill="auto"/>
            <w:tcMar>
              <w:top w:w="72" w:type="dxa"/>
              <w:left w:w="144" w:type="dxa"/>
              <w:bottom w:w="72" w:type="dxa"/>
              <w:right w:w="144" w:type="dxa"/>
            </w:tcMar>
            <w:vAlign w:val="center"/>
            <w:hideMark/>
          </w:tcPr>
          <w:p w:rsidR="008F45AA" w:rsidRPr="00CE2E92" w:rsidRDefault="008F45AA" w:rsidP="00484996">
            <w:pPr>
              <w:jc w:val="center"/>
              <w:textAlignment w:val="baseline"/>
            </w:pPr>
            <w:r w:rsidRPr="00CE2E92">
              <w:rPr>
                <w:color w:val="000000"/>
                <w:kern w:val="24"/>
              </w:rPr>
              <w:t>нет</w:t>
            </w:r>
          </w:p>
        </w:tc>
        <w:tc>
          <w:tcPr>
            <w:tcW w:w="720" w:type="dxa"/>
            <w:shd w:val="clear" w:color="auto" w:fill="auto"/>
            <w:tcMar>
              <w:top w:w="72" w:type="dxa"/>
              <w:left w:w="144" w:type="dxa"/>
              <w:bottom w:w="72" w:type="dxa"/>
              <w:right w:w="144" w:type="dxa"/>
            </w:tcMar>
            <w:vAlign w:val="center"/>
            <w:hideMark/>
          </w:tcPr>
          <w:p w:rsidR="008F45AA" w:rsidRPr="00CE2E92" w:rsidRDefault="008F45AA" w:rsidP="00484996">
            <w:pPr>
              <w:jc w:val="center"/>
              <w:textAlignment w:val="baseline"/>
            </w:pPr>
            <w:r w:rsidRPr="00CE2E92">
              <w:rPr>
                <w:color w:val="000000"/>
                <w:kern w:val="24"/>
              </w:rPr>
              <w:t>нет</w:t>
            </w:r>
          </w:p>
        </w:tc>
        <w:tc>
          <w:tcPr>
            <w:tcW w:w="720" w:type="dxa"/>
            <w:shd w:val="clear" w:color="auto" w:fill="auto"/>
            <w:tcMar>
              <w:top w:w="72" w:type="dxa"/>
              <w:left w:w="144" w:type="dxa"/>
              <w:bottom w:w="72" w:type="dxa"/>
              <w:right w:w="144" w:type="dxa"/>
            </w:tcMar>
            <w:vAlign w:val="center"/>
            <w:hideMark/>
          </w:tcPr>
          <w:p w:rsidR="008F45AA" w:rsidRPr="00CE2E92" w:rsidRDefault="008F45AA" w:rsidP="00484996">
            <w:pPr>
              <w:jc w:val="center"/>
              <w:textAlignment w:val="baseline"/>
            </w:pPr>
            <w:r w:rsidRPr="00CE2E92">
              <w:rPr>
                <w:color w:val="000000"/>
                <w:kern w:val="24"/>
              </w:rPr>
              <w:t>нет</w:t>
            </w:r>
          </w:p>
        </w:tc>
        <w:tc>
          <w:tcPr>
            <w:tcW w:w="720" w:type="dxa"/>
            <w:shd w:val="clear" w:color="auto" w:fill="auto"/>
            <w:tcMar>
              <w:top w:w="72" w:type="dxa"/>
              <w:left w:w="144" w:type="dxa"/>
              <w:bottom w:w="72" w:type="dxa"/>
              <w:right w:w="144" w:type="dxa"/>
            </w:tcMar>
            <w:vAlign w:val="center"/>
            <w:hideMark/>
          </w:tcPr>
          <w:p w:rsidR="008F45AA" w:rsidRPr="00CE2E92" w:rsidRDefault="008F45AA" w:rsidP="00484996">
            <w:pPr>
              <w:jc w:val="center"/>
              <w:textAlignment w:val="baseline"/>
            </w:pPr>
            <w:r w:rsidRPr="00CE2E92">
              <w:rPr>
                <w:color w:val="000000"/>
                <w:kern w:val="24"/>
              </w:rPr>
              <w:t>нет</w:t>
            </w:r>
          </w:p>
        </w:tc>
        <w:tc>
          <w:tcPr>
            <w:tcW w:w="720" w:type="dxa"/>
            <w:shd w:val="clear" w:color="auto" w:fill="auto"/>
            <w:tcMar>
              <w:top w:w="72" w:type="dxa"/>
              <w:left w:w="144" w:type="dxa"/>
              <w:bottom w:w="72" w:type="dxa"/>
              <w:right w:w="144" w:type="dxa"/>
            </w:tcMar>
            <w:vAlign w:val="center"/>
            <w:hideMark/>
          </w:tcPr>
          <w:p w:rsidR="008F45AA" w:rsidRPr="00CE2E92" w:rsidRDefault="008F45AA" w:rsidP="00484996">
            <w:pPr>
              <w:jc w:val="center"/>
              <w:textAlignment w:val="baseline"/>
            </w:pPr>
            <w:r w:rsidRPr="00CE2E92">
              <w:rPr>
                <w:color w:val="000000"/>
                <w:kern w:val="24"/>
              </w:rPr>
              <w:t>нет</w:t>
            </w:r>
          </w:p>
        </w:tc>
        <w:tc>
          <w:tcPr>
            <w:tcW w:w="2180" w:type="dxa"/>
            <w:shd w:val="clear" w:color="auto" w:fill="auto"/>
            <w:tcMar>
              <w:top w:w="72" w:type="dxa"/>
              <w:left w:w="144" w:type="dxa"/>
              <w:bottom w:w="72" w:type="dxa"/>
              <w:right w:w="144" w:type="dxa"/>
            </w:tcMar>
            <w:vAlign w:val="center"/>
            <w:hideMark/>
          </w:tcPr>
          <w:p w:rsidR="008F45AA" w:rsidRPr="00CE2E92" w:rsidRDefault="008F45AA" w:rsidP="00484996">
            <w:pPr>
              <w:jc w:val="center"/>
              <w:textAlignment w:val="baseline"/>
            </w:pPr>
            <w:r w:rsidRPr="00CE2E92">
              <w:rPr>
                <w:color w:val="000000"/>
                <w:kern w:val="24"/>
              </w:rPr>
              <w:t>маловероятно</w:t>
            </w:r>
          </w:p>
        </w:tc>
      </w:tr>
    </w:tbl>
    <w:p w:rsidR="008F45AA" w:rsidRDefault="008F45AA" w:rsidP="00484996">
      <w:pPr>
        <w:pStyle w:val="41"/>
        <w:shd w:val="clear" w:color="auto" w:fill="auto"/>
        <w:spacing w:line="240" w:lineRule="auto"/>
        <w:ind w:firstLine="700"/>
        <w:jc w:val="both"/>
        <w:rPr>
          <w:sz w:val="24"/>
          <w:szCs w:val="24"/>
        </w:rPr>
      </w:pPr>
    </w:p>
    <w:p w:rsidR="008F45AA" w:rsidRDefault="008F45AA" w:rsidP="00484996">
      <w:pPr>
        <w:pStyle w:val="41"/>
        <w:shd w:val="clear" w:color="auto" w:fill="auto"/>
        <w:spacing w:line="240" w:lineRule="auto"/>
        <w:ind w:firstLine="0"/>
        <w:jc w:val="both"/>
        <w:rPr>
          <w:sz w:val="24"/>
          <w:szCs w:val="24"/>
        </w:rPr>
      </w:pPr>
    </w:p>
    <w:p w:rsidR="008F45AA" w:rsidRDefault="008F45AA" w:rsidP="00484996">
      <w:pPr>
        <w:pStyle w:val="25"/>
        <w:widowControl w:val="0"/>
        <w:spacing w:line="240" w:lineRule="auto"/>
        <w:rPr>
          <w:b/>
        </w:rPr>
      </w:pPr>
      <w:r>
        <w:rPr>
          <w:b/>
        </w:rPr>
        <w:t>Р</w:t>
      </w:r>
      <w:r w:rsidRPr="006E20CE">
        <w:rPr>
          <w:b/>
        </w:rPr>
        <w:t>иски возникновения природных (лесных, торфяных, ландшафтных пожаров):</w:t>
      </w:r>
    </w:p>
    <w:p w:rsidR="008F45AA" w:rsidRPr="00CE2E92" w:rsidRDefault="008F45AA" w:rsidP="00484996">
      <w:pPr>
        <w:jc w:val="center"/>
      </w:pPr>
      <w:r>
        <w:rPr>
          <w:iCs/>
          <w:color w:val="000000"/>
        </w:rPr>
        <w:t xml:space="preserve">"Статистика возникновения природных пожаров" </w:t>
      </w:r>
    </w:p>
    <w:tbl>
      <w:tblPr>
        <w:tblW w:w="0" w:type="auto"/>
        <w:tblInd w:w="-8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0" w:type="dxa"/>
          <w:right w:w="0" w:type="dxa"/>
        </w:tblCellMar>
        <w:tblLook w:val="04A0"/>
      </w:tblPr>
      <w:tblGrid>
        <w:gridCol w:w="1560"/>
        <w:gridCol w:w="1701"/>
        <w:gridCol w:w="1701"/>
        <w:gridCol w:w="1843"/>
        <w:gridCol w:w="1701"/>
        <w:gridCol w:w="1474"/>
      </w:tblGrid>
      <w:tr w:rsidR="008F45AA" w:rsidRPr="00CE2E92" w:rsidTr="008F45AA">
        <w:trPr>
          <w:trHeight w:val="373"/>
        </w:trPr>
        <w:tc>
          <w:tcPr>
            <w:tcW w:w="8506" w:type="dxa"/>
            <w:gridSpan w:val="5"/>
            <w:shd w:val="clear" w:color="auto" w:fill="auto"/>
            <w:tcMar>
              <w:top w:w="101" w:type="dxa"/>
              <w:left w:w="201" w:type="dxa"/>
              <w:bottom w:w="101" w:type="dxa"/>
              <w:right w:w="201" w:type="dxa"/>
            </w:tcMar>
            <w:vAlign w:val="center"/>
            <w:hideMark/>
          </w:tcPr>
          <w:p w:rsidR="008F45AA" w:rsidRPr="00411876" w:rsidRDefault="008F45AA" w:rsidP="00484996">
            <w:pPr>
              <w:jc w:val="center"/>
              <w:textAlignment w:val="baseline"/>
              <w:rPr>
                <w:sz w:val="22"/>
                <w:szCs w:val="22"/>
              </w:rPr>
            </w:pPr>
            <w:r w:rsidRPr="00411876">
              <w:rPr>
                <w:color w:val="000000"/>
                <w:kern w:val="24"/>
                <w:sz w:val="22"/>
                <w:szCs w:val="22"/>
              </w:rPr>
              <w:t xml:space="preserve">Статистика </w:t>
            </w:r>
          </w:p>
        </w:tc>
        <w:tc>
          <w:tcPr>
            <w:tcW w:w="1474" w:type="dxa"/>
            <w:vMerge w:val="restart"/>
            <w:shd w:val="clear" w:color="auto" w:fill="auto"/>
            <w:tcMar>
              <w:top w:w="101" w:type="dxa"/>
              <w:left w:w="201" w:type="dxa"/>
              <w:bottom w:w="101" w:type="dxa"/>
              <w:right w:w="201" w:type="dxa"/>
            </w:tcMar>
            <w:vAlign w:val="center"/>
            <w:hideMark/>
          </w:tcPr>
          <w:p w:rsidR="008F45AA" w:rsidRPr="00411876" w:rsidRDefault="008F45AA" w:rsidP="00484996">
            <w:pPr>
              <w:jc w:val="center"/>
              <w:textAlignment w:val="baseline"/>
              <w:rPr>
                <w:sz w:val="22"/>
                <w:szCs w:val="22"/>
              </w:rPr>
            </w:pPr>
            <w:r w:rsidRPr="00411876">
              <w:rPr>
                <w:color w:val="000000"/>
                <w:kern w:val="24"/>
                <w:sz w:val="22"/>
                <w:szCs w:val="22"/>
              </w:rPr>
              <w:t xml:space="preserve">Оценка риска </w:t>
            </w:r>
          </w:p>
          <w:p w:rsidR="008F45AA" w:rsidRPr="00411876" w:rsidRDefault="008F45AA" w:rsidP="00484996">
            <w:pPr>
              <w:jc w:val="center"/>
              <w:textAlignment w:val="baseline"/>
              <w:rPr>
                <w:sz w:val="22"/>
                <w:szCs w:val="22"/>
              </w:rPr>
            </w:pPr>
            <w:r w:rsidRPr="00411876">
              <w:rPr>
                <w:color w:val="000000"/>
                <w:kern w:val="24"/>
                <w:sz w:val="22"/>
                <w:szCs w:val="22"/>
              </w:rPr>
              <w:t xml:space="preserve">возникновения ЧС </w:t>
            </w:r>
          </w:p>
        </w:tc>
      </w:tr>
      <w:tr w:rsidR="008F45AA" w:rsidRPr="00CE2E92" w:rsidTr="008F45AA">
        <w:trPr>
          <w:trHeight w:val="373"/>
        </w:trPr>
        <w:tc>
          <w:tcPr>
            <w:tcW w:w="1560" w:type="dxa"/>
            <w:shd w:val="clear" w:color="auto" w:fill="auto"/>
            <w:tcMar>
              <w:top w:w="101" w:type="dxa"/>
              <w:left w:w="201" w:type="dxa"/>
              <w:bottom w:w="101" w:type="dxa"/>
              <w:right w:w="201" w:type="dxa"/>
            </w:tcMar>
            <w:vAlign w:val="center"/>
            <w:hideMark/>
          </w:tcPr>
          <w:p w:rsidR="008F45AA" w:rsidRPr="00411876" w:rsidRDefault="008F45AA" w:rsidP="00484996">
            <w:pPr>
              <w:jc w:val="center"/>
              <w:textAlignment w:val="baseline"/>
              <w:rPr>
                <w:sz w:val="22"/>
                <w:szCs w:val="22"/>
              </w:rPr>
            </w:pPr>
            <w:r w:rsidRPr="00411876">
              <w:rPr>
                <w:color w:val="000000"/>
                <w:kern w:val="24"/>
                <w:sz w:val="22"/>
                <w:szCs w:val="22"/>
              </w:rPr>
              <w:t>20</w:t>
            </w:r>
            <w:r>
              <w:rPr>
                <w:color w:val="000000"/>
                <w:kern w:val="24"/>
                <w:sz w:val="22"/>
                <w:szCs w:val="22"/>
              </w:rPr>
              <w:t>11</w:t>
            </w:r>
          </w:p>
        </w:tc>
        <w:tc>
          <w:tcPr>
            <w:tcW w:w="1701" w:type="dxa"/>
            <w:shd w:val="clear" w:color="auto" w:fill="auto"/>
            <w:tcMar>
              <w:top w:w="101" w:type="dxa"/>
              <w:left w:w="201" w:type="dxa"/>
              <w:bottom w:w="101" w:type="dxa"/>
              <w:right w:w="201" w:type="dxa"/>
            </w:tcMar>
            <w:vAlign w:val="center"/>
            <w:hideMark/>
          </w:tcPr>
          <w:p w:rsidR="008F45AA" w:rsidRPr="00411876" w:rsidRDefault="008F45AA" w:rsidP="00484996">
            <w:pPr>
              <w:jc w:val="center"/>
              <w:textAlignment w:val="baseline"/>
              <w:rPr>
                <w:sz w:val="22"/>
                <w:szCs w:val="22"/>
              </w:rPr>
            </w:pPr>
            <w:r w:rsidRPr="00411876">
              <w:rPr>
                <w:color w:val="000000"/>
                <w:kern w:val="24"/>
                <w:sz w:val="22"/>
                <w:szCs w:val="22"/>
              </w:rPr>
              <w:t>201</w:t>
            </w:r>
            <w:r>
              <w:rPr>
                <w:color w:val="000000"/>
                <w:kern w:val="24"/>
                <w:sz w:val="22"/>
                <w:szCs w:val="22"/>
              </w:rPr>
              <w:t>2</w:t>
            </w:r>
          </w:p>
        </w:tc>
        <w:tc>
          <w:tcPr>
            <w:tcW w:w="1701" w:type="dxa"/>
            <w:shd w:val="clear" w:color="auto" w:fill="auto"/>
            <w:tcMar>
              <w:top w:w="101" w:type="dxa"/>
              <w:left w:w="201" w:type="dxa"/>
              <w:bottom w:w="101" w:type="dxa"/>
              <w:right w:w="201" w:type="dxa"/>
            </w:tcMar>
            <w:vAlign w:val="center"/>
            <w:hideMark/>
          </w:tcPr>
          <w:p w:rsidR="008F45AA" w:rsidRPr="00411876" w:rsidRDefault="008F45AA" w:rsidP="00484996">
            <w:pPr>
              <w:jc w:val="center"/>
              <w:textAlignment w:val="baseline"/>
              <w:rPr>
                <w:sz w:val="22"/>
                <w:szCs w:val="22"/>
              </w:rPr>
            </w:pPr>
            <w:r w:rsidRPr="00411876">
              <w:rPr>
                <w:color w:val="000000"/>
                <w:kern w:val="24"/>
                <w:sz w:val="22"/>
                <w:szCs w:val="22"/>
              </w:rPr>
              <w:t>201</w:t>
            </w:r>
            <w:r>
              <w:rPr>
                <w:color w:val="000000"/>
                <w:kern w:val="24"/>
                <w:sz w:val="22"/>
                <w:szCs w:val="22"/>
              </w:rPr>
              <w:t>3</w:t>
            </w:r>
          </w:p>
        </w:tc>
        <w:tc>
          <w:tcPr>
            <w:tcW w:w="1843" w:type="dxa"/>
            <w:shd w:val="clear" w:color="auto" w:fill="auto"/>
            <w:tcMar>
              <w:top w:w="101" w:type="dxa"/>
              <w:left w:w="201" w:type="dxa"/>
              <w:bottom w:w="101" w:type="dxa"/>
              <w:right w:w="201" w:type="dxa"/>
            </w:tcMar>
            <w:vAlign w:val="center"/>
            <w:hideMark/>
          </w:tcPr>
          <w:p w:rsidR="008F45AA" w:rsidRPr="00411876" w:rsidRDefault="008F45AA" w:rsidP="00484996">
            <w:pPr>
              <w:jc w:val="center"/>
              <w:textAlignment w:val="baseline"/>
              <w:rPr>
                <w:sz w:val="22"/>
                <w:szCs w:val="22"/>
              </w:rPr>
            </w:pPr>
            <w:r w:rsidRPr="00411876">
              <w:rPr>
                <w:color w:val="000000"/>
                <w:kern w:val="24"/>
                <w:sz w:val="22"/>
                <w:szCs w:val="22"/>
              </w:rPr>
              <w:t>201</w:t>
            </w:r>
            <w:r>
              <w:rPr>
                <w:color w:val="000000"/>
                <w:kern w:val="24"/>
                <w:sz w:val="22"/>
                <w:szCs w:val="22"/>
              </w:rPr>
              <w:t>4</w:t>
            </w:r>
          </w:p>
        </w:tc>
        <w:tc>
          <w:tcPr>
            <w:tcW w:w="1701" w:type="dxa"/>
            <w:shd w:val="clear" w:color="auto" w:fill="auto"/>
            <w:tcMar>
              <w:top w:w="101" w:type="dxa"/>
              <w:left w:w="201" w:type="dxa"/>
              <w:bottom w:w="101" w:type="dxa"/>
              <w:right w:w="201" w:type="dxa"/>
            </w:tcMar>
            <w:vAlign w:val="center"/>
            <w:hideMark/>
          </w:tcPr>
          <w:p w:rsidR="008F45AA" w:rsidRPr="00411876" w:rsidRDefault="008F45AA" w:rsidP="00484996">
            <w:pPr>
              <w:jc w:val="center"/>
              <w:textAlignment w:val="baseline"/>
              <w:rPr>
                <w:sz w:val="22"/>
                <w:szCs w:val="22"/>
              </w:rPr>
            </w:pPr>
            <w:r w:rsidRPr="00411876">
              <w:rPr>
                <w:color w:val="000000"/>
                <w:kern w:val="24"/>
                <w:sz w:val="22"/>
                <w:szCs w:val="22"/>
              </w:rPr>
              <w:t>201</w:t>
            </w:r>
            <w:r>
              <w:rPr>
                <w:color w:val="000000"/>
                <w:kern w:val="24"/>
                <w:sz w:val="22"/>
                <w:szCs w:val="22"/>
              </w:rPr>
              <w:t>5</w:t>
            </w:r>
          </w:p>
        </w:tc>
        <w:tc>
          <w:tcPr>
            <w:tcW w:w="1474" w:type="dxa"/>
            <w:vMerge/>
            <w:shd w:val="clear" w:color="auto" w:fill="auto"/>
            <w:vAlign w:val="center"/>
            <w:hideMark/>
          </w:tcPr>
          <w:p w:rsidR="008F45AA" w:rsidRPr="00411876" w:rsidRDefault="008F45AA" w:rsidP="00484996">
            <w:pPr>
              <w:rPr>
                <w:sz w:val="22"/>
                <w:szCs w:val="22"/>
              </w:rPr>
            </w:pPr>
          </w:p>
        </w:tc>
      </w:tr>
      <w:tr w:rsidR="008F45AA" w:rsidRPr="00CE2E92" w:rsidTr="008F45AA">
        <w:trPr>
          <w:trHeight w:val="887"/>
        </w:trPr>
        <w:tc>
          <w:tcPr>
            <w:tcW w:w="1560" w:type="dxa"/>
            <w:shd w:val="clear" w:color="auto" w:fill="auto"/>
            <w:tcMar>
              <w:top w:w="101" w:type="dxa"/>
              <w:left w:w="201" w:type="dxa"/>
              <w:bottom w:w="101" w:type="dxa"/>
              <w:right w:w="201" w:type="dxa"/>
            </w:tcMar>
            <w:vAlign w:val="center"/>
            <w:hideMark/>
          </w:tcPr>
          <w:p w:rsidR="008F45AA" w:rsidRPr="00411876" w:rsidRDefault="008F45AA" w:rsidP="00484996">
            <w:pPr>
              <w:textAlignment w:val="baseline"/>
              <w:rPr>
                <w:sz w:val="22"/>
                <w:szCs w:val="22"/>
              </w:rPr>
            </w:pPr>
            <w:r>
              <w:rPr>
                <w:color w:val="000000"/>
                <w:kern w:val="24"/>
                <w:sz w:val="22"/>
                <w:szCs w:val="22"/>
              </w:rPr>
              <w:t>Очагов</w:t>
            </w:r>
            <w:r w:rsidRPr="00411876">
              <w:rPr>
                <w:color w:val="000000"/>
                <w:kern w:val="24"/>
                <w:sz w:val="22"/>
                <w:szCs w:val="22"/>
              </w:rPr>
              <w:t xml:space="preserve"> природных пожаров </w:t>
            </w:r>
            <w:r>
              <w:rPr>
                <w:color w:val="000000"/>
                <w:kern w:val="24"/>
                <w:sz w:val="22"/>
                <w:szCs w:val="22"/>
              </w:rPr>
              <w:t>не зафиксировано</w:t>
            </w:r>
          </w:p>
        </w:tc>
        <w:tc>
          <w:tcPr>
            <w:tcW w:w="1701" w:type="dxa"/>
            <w:shd w:val="clear" w:color="auto" w:fill="auto"/>
            <w:tcMar>
              <w:top w:w="101" w:type="dxa"/>
              <w:left w:w="201" w:type="dxa"/>
              <w:bottom w:w="101" w:type="dxa"/>
              <w:right w:w="201" w:type="dxa"/>
            </w:tcMar>
            <w:vAlign w:val="center"/>
            <w:hideMark/>
          </w:tcPr>
          <w:p w:rsidR="008F45AA" w:rsidRPr="00411876" w:rsidRDefault="008F45AA" w:rsidP="00484996">
            <w:pPr>
              <w:textAlignment w:val="baseline"/>
              <w:rPr>
                <w:sz w:val="22"/>
                <w:szCs w:val="22"/>
              </w:rPr>
            </w:pPr>
            <w:r w:rsidRPr="00411876">
              <w:rPr>
                <w:color w:val="000000"/>
                <w:kern w:val="24"/>
                <w:sz w:val="22"/>
                <w:szCs w:val="22"/>
              </w:rPr>
              <w:t xml:space="preserve"> Очагов природных пожаров не зафиксировано</w:t>
            </w:r>
          </w:p>
        </w:tc>
        <w:tc>
          <w:tcPr>
            <w:tcW w:w="1701" w:type="dxa"/>
            <w:shd w:val="clear" w:color="auto" w:fill="auto"/>
            <w:tcMar>
              <w:top w:w="101" w:type="dxa"/>
              <w:left w:w="201" w:type="dxa"/>
              <w:bottom w:w="101" w:type="dxa"/>
              <w:right w:w="201" w:type="dxa"/>
            </w:tcMar>
            <w:vAlign w:val="center"/>
            <w:hideMark/>
          </w:tcPr>
          <w:p w:rsidR="008F45AA" w:rsidRPr="00411876" w:rsidRDefault="008F45AA" w:rsidP="00484996">
            <w:pPr>
              <w:jc w:val="both"/>
              <w:textAlignment w:val="baseline"/>
              <w:rPr>
                <w:sz w:val="22"/>
                <w:szCs w:val="22"/>
              </w:rPr>
            </w:pPr>
            <w:r w:rsidRPr="00411876">
              <w:rPr>
                <w:color w:val="000000"/>
                <w:kern w:val="24"/>
                <w:sz w:val="22"/>
                <w:szCs w:val="22"/>
              </w:rPr>
              <w:t xml:space="preserve"> Очагов природных пожаров не зафиксировано</w:t>
            </w:r>
          </w:p>
        </w:tc>
        <w:tc>
          <w:tcPr>
            <w:tcW w:w="1843" w:type="dxa"/>
            <w:shd w:val="clear" w:color="auto" w:fill="auto"/>
            <w:tcMar>
              <w:top w:w="101" w:type="dxa"/>
              <w:left w:w="201" w:type="dxa"/>
              <w:bottom w:w="101" w:type="dxa"/>
              <w:right w:w="201" w:type="dxa"/>
            </w:tcMar>
            <w:vAlign w:val="center"/>
            <w:hideMark/>
          </w:tcPr>
          <w:p w:rsidR="008F45AA" w:rsidRPr="00411876" w:rsidRDefault="008F45AA" w:rsidP="00484996">
            <w:pPr>
              <w:jc w:val="both"/>
              <w:textAlignment w:val="baseline"/>
              <w:rPr>
                <w:sz w:val="22"/>
                <w:szCs w:val="22"/>
              </w:rPr>
            </w:pPr>
            <w:r w:rsidRPr="00411876">
              <w:rPr>
                <w:color w:val="000000"/>
                <w:kern w:val="24"/>
                <w:sz w:val="22"/>
                <w:szCs w:val="22"/>
              </w:rPr>
              <w:t>Очагов природных пожаров не зафиксировано</w:t>
            </w:r>
          </w:p>
        </w:tc>
        <w:tc>
          <w:tcPr>
            <w:tcW w:w="1701" w:type="dxa"/>
            <w:shd w:val="clear" w:color="auto" w:fill="auto"/>
            <w:tcMar>
              <w:top w:w="101" w:type="dxa"/>
              <w:left w:w="201" w:type="dxa"/>
              <w:bottom w:w="101" w:type="dxa"/>
              <w:right w:w="201" w:type="dxa"/>
            </w:tcMar>
            <w:vAlign w:val="center"/>
            <w:hideMark/>
          </w:tcPr>
          <w:p w:rsidR="008F45AA" w:rsidRPr="00411876" w:rsidRDefault="008F45AA" w:rsidP="00484996">
            <w:pPr>
              <w:jc w:val="both"/>
              <w:textAlignment w:val="baseline"/>
              <w:rPr>
                <w:sz w:val="22"/>
                <w:szCs w:val="22"/>
              </w:rPr>
            </w:pPr>
            <w:r w:rsidRPr="00411876">
              <w:rPr>
                <w:color w:val="000000"/>
                <w:kern w:val="24"/>
                <w:sz w:val="22"/>
                <w:szCs w:val="22"/>
              </w:rPr>
              <w:t xml:space="preserve">Очагов природных </w:t>
            </w:r>
            <w:r>
              <w:rPr>
                <w:color w:val="000000"/>
                <w:kern w:val="24"/>
                <w:sz w:val="22"/>
                <w:szCs w:val="22"/>
              </w:rPr>
              <w:t>п</w:t>
            </w:r>
            <w:r w:rsidRPr="00411876">
              <w:rPr>
                <w:color w:val="000000"/>
                <w:kern w:val="24"/>
                <w:sz w:val="22"/>
                <w:szCs w:val="22"/>
              </w:rPr>
              <w:t>ожаров не зафиксировано</w:t>
            </w:r>
          </w:p>
        </w:tc>
        <w:tc>
          <w:tcPr>
            <w:tcW w:w="1474" w:type="dxa"/>
            <w:shd w:val="clear" w:color="auto" w:fill="auto"/>
            <w:tcMar>
              <w:top w:w="101" w:type="dxa"/>
              <w:left w:w="201" w:type="dxa"/>
              <w:bottom w:w="101" w:type="dxa"/>
              <w:right w:w="201" w:type="dxa"/>
            </w:tcMar>
            <w:vAlign w:val="center"/>
            <w:hideMark/>
          </w:tcPr>
          <w:p w:rsidR="008F45AA" w:rsidRPr="00411876" w:rsidRDefault="008F45AA" w:rsidP="00484996">
            <w:pPr>
              <w:jc w:val="center"/>
              <w:textAlignment w:val="baseline"/>
              <w:rPr>
                <w:sz w:val="22"/>
                <w:szCs w:val="22"/>
              </w:rPr>
            </w:pPr>
            <w:r w:rsidRPr="00411876">
              <w:rPr>
                <w:color w:val="000000"/>
                <w:kern w:val="24"/>
                <w:sz w:val="22"/>
                <w:szCs w:val="22"/>
              </w:rPr>
              <w:t xml:space="preserve">Вероятность риска возникновения природных пожаров </w:t>
            </w:r>
            <w:r>
              <w:rPr>
                <w:color w:val="000000"/>
                <w:kern w:val="24"/>
                <w:sz w:val="22"/>
                <w:szCs w:val="22"/>
              </w:rPr>
              <w:t>маловероятна</w:t>
            </w:r>
          </w:p>
        </w:tc>
      </w:tr>
    </w:tbl>
    <w:p w:rsidR="008F45AA" w:rsidRPr="00CE2E92" w:rsidRDefault="008F45AA" w:rsidP="00484996">
      <w:pPr>
        <w:jc w:val="center"/>
      </w:pPr>
      <w:r>
        <w:rPr>
          <w:iCs/>
          <w:color w:val="000000"/>
        </w:rPr>
        <w:t>"</w:t>
      </w:r>
      <w:r w:rsidRPr="006E20CE">
        <w:t xml:space="preserve"> </w:t>
      </w:r>
      <w:r w:rsidRPr="00CE2E92">
        <w:t>Перечень превентивных мероприятий</w:t>
      </w:r>
      <w:r>
        <w:t>,</w:t>
      </w:r>
      <w:r w:rsidRPr="00CE2E92">
        <w:t xml:space="preserve"> проводимых ОМСУ направленных на защиту от</w:t>
      </w:r>
      <w:r>
        <w:t xml:space="preserve"> </w:t>
      </w:r>
      <w:r w:rsidRPr="00CE2E92">
        <w:t>лесных пожаров</w:t>
      </w:r>
      <w:r>
        <w:rPr>
          <w:iCs/>
          <w:color w:val="000000"/>
        </w:rPr>
        <w:t>"</w:t>
      </w:r>
    </w:p>
    <w:tbl>
      <w:tblPr>
        <w:tblW w:w="0" w:type="auto"/>
        <w:tblCellMar>
          <w:left w:w="0" w:type="dxa"/>
          <w:right w:w="0" w:type="dxa"/>
        </w:tblCellMar>
        <w:tblLook w:val="04A0"/>
      </w:tblPr>
      <w:tblGrid>
        <w:gridCol w:w="585"/>
        <w:gridCol w:w="2813"/>
        <w:gridCol w:w="1837"/>
        <w:gridCol w:w="2955"/>
        <w:gridCol w:w="1453"/>
      </w:tblGrid>
      <w:tr w:rsidR="008F45AA" w:rsidRPr="00CE2E92" w:rsidTr="008F45AA">
        <w:trPr>
          <w:trHeight w:val="72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F45AA" w:rsidRPr="00411876" w:rsidRDefault="008F45AA" w:rsidP="00484996">
            <w:pPr>
              <w:jc w:val="center"/>
              <w:textAlignment w:val="baseline"/>
              <w:rPr>
                <w:sz w:val="22"/>
                <w:szCs w:val="22"/>
              </w:rPr>
            </w:pPr>
            <w:r w:rsidRPr="00411876">
              <w:rPr>
                <w:color w:val="000000"/>
                <w:kern w:val="24"/>
                <w:sz w:val="22"/>
                <w:szCs w:val="22"/>
              </w:rPr>
              <w:t>№</w:t>
            </w:r>
          </w:p>
          <w:p w:rsidR="008F45AA" w:rsidRPr="00411876" w:rsidRDefault="008F45AA" w:rsidP="00484996">
            <w:pPr>
              <w:jc w:val="center"/>
              <w:textAlignment w:val="baseline"/>
              <w:rPr>
                <w:sz w:val="22"/>
                <w:szCs w:val="22"/>
              </w:rPr>
            </w:pPr>
            <w:proofErr w:type="spellStart"/>
            <w:proofErr w:type="gramStart"/>
            <w:r w:rsidRPr="00411876">
              <w:rPr>
                <w:color w:val="000000"/>
                <w:kern w:val="24"/>
                <w:sz w:val="22"/>
                <w:szCs w:val="22"/>
              </w:rPr>
              <w:t>п</w:t>
            </w:r>
            <w:proofErr w:type="spellEnd"/>
            <w:proofErr w:type="gramEnd"/>
            <w:r w:rsidRPr="00411876">
              <w:rPr>
                <w:color w:val="000000"/>
                <w:kern w:val="24"/>
                <w:sz w:val="22"/>
                <w:szCs w:val="22"/>
              </w:rPr>
              <w:t>/</w:t>
            </w:r>
            <w:proofErr w:type="spellStart"/>
            <w:r w:rsidRPr="00411876">
              <w:rPr>
                <w:color w:val="000000"/>
                <w:kern w:val="24"/>
                <w:sz w:val="22"/>
                <w:szCs w:val="22"/>
              </w:rPr>
              <w:t>п</w:t>
            </w:r>
            <w:proofErr w:type="spellEnd"/>
            <w:r w:rsidRPr="00411876">
              <w:rPr>
                <w:color w:val="000000"/>
                <w:kern w:val="24"/>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F45AA" w:rsidRPr="00411876" w:rsidRDefault="008F45AA" w:rsidP="00484996">
            <w:pPr>
              <w:jc w:val="center"/>
              <w:textAlignment w:val="baseline"/>
              <w:rPr>
                <w:sz w:val="22"/>
                <w:szCs w:val="22"/>
              </w:rPr>
            </w:pPr>
            <w:r w:rsidRPr="00411876">
              <w:rPr>
                <w:color w:val="000000"/>
                <w:kern w:val="24"/>
                <w:sz w:val="22"/>
                <w:szCs w:val="22"/>
              </w:rPr>
              <w:t xml:space="preserve">Наименование мероприятий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F45AA" w:rsidRPr="00411876" w:rsidRDefault="008F45AA" w:rsidP="00484996">
            <w:pPr>
              <w:jc w:val="center"/>
              <w:textAlignment w:val="baseline"/>
              <w:rPr>
                <w:sz w:val="22"/>
                <w:szCs w:val="22"/>
              </w:rPr>
            </w:pPr>
            <w:r w:rsidRPr="00411876">
              <w:rPr>
                <w:color w:val="000000"/>
                <w:kern w:val="24"/>
                <w:sz w:val="22"/>
                <w:szCs w:val="22"/>
              </w:rPr>
              <w:t xml:space="preserve">Срок исполнения </w:t>
            </w:r>
          </w:p>
        </w:tc>
        <w:tc>
          <w:tcPr>
            <w:tcW w:w="3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F45AA" w:rsidRPr="00411876" w:rsidRDefault="008F45AA" w:rsidP="00484996">
            <w:pPr>
              <w:jc w:val="center"/>
              <w:textAlignment w:val="baseline"/>
              <w:rPr>
                <w:sz w:val="22"/>
                <w:szCs w:val="22"/>
              </w:rPr>
            </w:pPr>
            <w:r w:rsidRPr="00411876">
              <w:rPr>
                <w:color w:val="000000"/>
                <w:kern w:val="24"/>
                <w:sz w:val="22"/>
                <w:szCs w:val="22"/>
              </w:rPr>
              <w:t xml:space="preserve">Ответственный исполнитель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F45AA" w:rsidRPr="00411876" w:rsidRDefault="008F45AA" w:rsidP="00484996">
            <w:pPr>
              <w:jc w:val="center"/>
              <w:textAlignment w:val="baseline"/>
              <w:rPr>
                <w:sz w:val="22"/>
                <w:szCs w:val="22"/>
              </w:rPr>
            </w:pPr>
            <w:r w:rsidRPr="00411876">
              <w:rPr>
                <w:color w:val="000000"/>
                <w:kern w:val="24"/>
                <w:sz w:val="22"/>
                <w:szCs w:val="22"/>
              </w:rPr>
              <w:t xml:space="preserve">Примечание </w:t>
            </w:r>
          </w:p>
        </w:tc>
      </w:tr>
      <w:tr w:rsidR="008F45AA" w:rsidRPr="00CE2E92" w:rsidTr="008F45AA">
        <w:trPr>
          <w:trHeight w:val="131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F45AA" w:rsidRPr="00411876" w:rsidRDefault="008F45AA" w:rsidP="00484996">
            <w:pPr>
              <w:jc w:val="center"/>
              <w:textAlignment w:val="baseline"/>
              <w:rPr>
                <w:sz w:val="22"/>
                <w:szCs w:val="22"/>
              </w:rPr>
            </w:pPr>
            <w:r w:rsidRPr="00411876">
              <w:rPr>
                <w:color w:val="000000"/>
                <w:kern w:val="24"/>
                <w:sz w:val="22"/>
                <w:szCs w:val="22"/>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jc w:val="both"/>
              <w:textAlignment w:val="baseline"/>
              <w:rPr>
                <w:sz w:val="22"/>
                <w:szCs w:val="22"/>
              </w:rPr>
            </w:pPr>
            <w:r w:rsidRPr="00411876">
              <w:rPr>
                <w:color w:val="000000"/>
                <w:kern w:val="24"/>
                <w:sz w:val="22"/>
                <w:szCs w:val="22"/>
              </w:rPr>
              <w:t xml:space="preserve">Проведение предупредительно-профилактической работы по охране производственных объектов и лесов, граничащих с землями сельскохозяйственного назначения, от пожаров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jc w:val="center"/>
              <w:textAlignment w:val="baseline"/>
              <w:rPr>
                <w:sz w:val="22"/>
                <w:szCs w:val="22"/>
              </w:rPr>
            </w:pPr>
            <w:r w:rsidRPr="00411876">
              <w:rPr>
                <w:color w:val="000000"/>
                <w:kern w:val="24"/>
                <w:sz w:val="22"/>
                <w:szCs w:val="22"/>
              </w:rPr>
              <w:t xml:space="preserve">В течение пожароопасного сезона </w:t>
            </w:r>
          </w:p>
        </w:tc>
        <w:tc>
          <w:tcPr>
            <w:tcW w:w="3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jc w:val="center"/>
              <w:textAlignment w:val="baseline"/>
              <w:rPr>
                <w:sz w:val="22"/>
                <w:szCs w:val="22"/>
              </w:rPr>
            </w:pPr>
            <w:r w:rsidRPr="00411876">
              <w:rPr>
                <w:color w:val="000000"/>
                <w:kern w:val="24"/>
                <w:sz w:val="22"/>
                <w:szCs w:val="22"/>
              </w:rPr>
              <w:t xml:space="preserve">Департамент сельского хозяйства, </w:t>
            </w:r>
          </w:p>
          <w:p w:rsidR="008F45AA" w:rsidRPr="00411876" w:rsidRDefault="008F45AA" w:rsidP="00484996">
            <w:pPr>
              <w:jc w:val="center"/>
              <w:textAlignment w:val="baseline"/>
              <w:rPr>
                <w:sz w:val="22"/>
                <w:szCs w:val="22"/>
              </w:rPr>
            </w:pPr>
            <w:r w:rsidRPr="00411876">
              <w:rPr>
                <w:color w:val="000000"/>
                <w:kern w:val="24"/>
                <w:sz w:val="22"/>
                <w:szCs w:val="22"/>
              </w:rPr>
              <w:t xml:space="preserve">ОУ АПК районов, руководители предприятий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rPr>
                <w:sz w:val="22"/>
                <w:szCs w:val="22"/>
              </w:rPr>
            </w:pPr>
          </w:p>
        </w:tc>
      </w:tr>
      <w:tr w:rsidR="008F45AA" w:rsidRPr="00CE2E92" w:rsidTr="008F45AA">
        <w:trPr>
          <w:trHeight w:val="72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F45AA" w:rsidRPr="00411876" w:rsidRDefault="008F45AA" w:rsidP="00484996">
            <w:pPr>
              <w:jc w:val="center"/>
              <w:textAlignment w:val="baseline"/>
              <w:rPr>
                <w:sz w:val="22"/>
                <w:szCs w:val="22"/>
              </w:rPr>
            </w:pPr>
            <w:r w:rsidRPr="00411876">
              <w:rPr>
                <w:color w:val="000000"/>
                <w:kern w:val="24"/>
                <w:sz w:val="22"/>
                <w:szCs w:val="22"/>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jc w:val="both"/>
              <w:textAlignment w:val="baseline"/>
              <w:rPr>
                <w:sz w:val="22"/>
                <w:szCs w:val="22"/>
              </w:rPr>
            </w:pPr>
            <w:r w:rsidRPr="00411876">
              <w:rPr>
                <w:color w:val="000000"/>
                <w:kern w:val="24"/>
                <w:sz w:val="22"/>
                <w:szCs w:val="22"/>
              </w:rPr>
              <w:t xml:space="preserve">Формирование добровольных пожарных дружин в сельхозпредприятиях области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jc w:val="center"/>
              <w:textAlignment w:val="baseline"/>
              <w:rPr>
                <w:sz w:val="22"/>
                <w:szCs w:val="22"/>
              </w:rPr>
            </w:pPr>
            <w:r w:rsidRPr="00411876">
              <w:rPr>
                <w:color w:val="000000"/>
                <w:kern w:val="24"/>
                <w:sz w:val="22"/>
                <w:szCs w:val="22"/>
              </w:rPr>
              <w:t>до 27.04.201</w:t>
            </w:r>
            <w:r>
              <w:rPr>
                <w:color w:val="000000"/>
                <w:kern w:val="24"/>
                <w:sz w:val="22"/>
                <w:szCs w:val="22"/>
              </w:rPr>
              <w:t>6</w:t>
            </w:r>
            <w:r w:rsidRPr="00411876">
              <w:rPr>
                <w:color w:val="000000"/>
                <w:kern w:val="24"/>
                <w:sz w:val="22"/>
                <w:szCs w:val="22"/>
              </w:rPr>
              <w:t xml:space="preserve"> </w:t>
            </w:r>
          </w:p>
        </w:tc>
        <w:tc>
          <w:tcPr>
            <w:tcW w:w="3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jc w:val="center"/>
              <w:textAlignment w:val="baseline"/>
              <w:rPr>
                <w:sz w:val="22"/>
                <w:szCs w:val="22"/>
              </w:rPr>
            </w:pPr>
            <w:r w:rsidRPr="00411876">
              <w:rPr>
                <w:color w:val="000000"/>
                <w:kern w:val="24"/>
                <w:sz w:val="22"/>
                <w:szCs w:val="22"/>
              </w:rPr>
              <w:t xml:space="preserve">ОУ АПК районов, руководители предприятий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rPr>
                <w:sz w:val="22"/>
                <w:szCs w:val="22"/>
              </w:rPr>
            </w:pPr>
          </w:p>
        </w:tc>
      </w:tr>
      <w:tr w:rsidR="008F45AA" w:rsidRPr="00CE2E92" w:rsidTr="008F45AA">
        <w:trPr>
          <w:trHeight w:val="101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F45AA" w:rsidRPr="00411876" w:rsidRDefault="008F45AA" w:rsidP="00484996">
            <w:pPr>
              <w:jc w:val="center"/>
              <w:textAlignment w:val="baseline"/>
              <w:rPr>
                <w:sz w:val="22"/>
                <w:szCs w:val="22"/>
              </w:rPr>
            </w:pPr>
            <w:r w:rsidRPr="00411876">
              <w:rPr>
                <w:color w:val="000000"/>
                <w:kern w:val="24"/>
                <w:sz w:val="22"/>
                <w:szCs w:val="22"/>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jc w:val="both"/>
              <w:textAlignment w:val="baseline"/>
              <w:rPr>
                <w:sz w:val="22"/>
                <w:szCs w:val="22"/>
              </w:rPr>
            </w:pPr>
            <w:r w:rsidRPr="00411876">
              <w:rPr>
                <w:color w:val="000000"/>
                <w:kern w:val="24"/>
                <w:sz w:val="22"/>
                <w:szCs w:val="22"/>
              </w:rPr>
              <w:t xml:space="preserve">Укомплектование производственных объектов и самоходной сельскохозяйственной техники первичными средствами </w:t>
            </w:r>
            <w:r w:rsidRPr="00411876">
              <w:rPr>
                <w:color w:val="000000"/>
                <w:kern w:val="24"/>
                <w:sz w:val="22"/>
                <w:szCs w:val="22"/>
              </w:rPr>
              <w:lastRenderedPageBreak/>
              <w:t xml:space="preserve">пожаротушения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jc w:val="center"/>
              <w:textAlignment w:val="baseline"/>
              <w:rPr>
                <w:sz w:val="22"/>
                <w:szCs w:val="22"/>
              </w:rPr>
            </w:pPr>
            <w:r w:rsidRPr="00411876">
              <w:rPr>
                <w:color w:val="000000"/>
                <w:kern w:val="24"/>
                <w:sz w:val="22"/>
                <w:szCs w:val="22"/>
              </w:rPr>
              <w:lastRenderedPageBreak/>
              <w:t>до 20.04.201</w:t>
            </w:r>
            <w:r>
              <w:rPr>
                <w:color w:val="000000"/>
                <w:kern w:val="24"/>
                <w:sz w:val="22"/>
                <w:szCs w:val="22"/>
              </w:rPr>
              <w:t>6</w:t>
            </w:r>
            <w:r w:rsidRPr="00411876">
              <w:rPr>
                <w:color w:val="000000"/>
                <w:kern w:val="24"/>
                <w:sz w:val="22"/>
                <w:szCs w:val="22"/>
              </w:rPr>
              <w:t xml:space="preserve"> </w:t>
            </w:r>
          </w:p>
        </w:tc>
        <w:tc>
          <w:tcPr>
            <w:tcW w:w="3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jc w:val="center"/>
              <w:textAlignment w:val="baseline"/>
              <w:rPr>
                <w:sz w:val="22"/>
                <w:szCs w:val="22"/>
              </w:rPr>
            </w:pPr>
            <w:r w:rsidRPr="00411876">
              <w:rPr>
                <w:color w:val="000000"/>
                <w:kern w:val="24"/>
                <w:sz w:val="22"/>
                <w:szCs w:val="22"/>
              </w:rPr>
              <w:t xml:space="preserve">руководители предприятий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rPr>
                <w:sz w:val="22"/>
                <w:szCs w:val="22"/>
              </w:rPr>
            </w:pPr>
          </w:p>
        </w:tc>
      </w:tr>
      <w:tr w:rsidR="008F45AA" w:rsidRPr="00CE2E92" w:rsidTr="008F45AA">
        <w:trPr>
          <w:trHeight w:val="101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F45AA" w:rsidRPr="00411876" w:rsidRDefault="008F45AA" w:rsidP="00484996">
            <w:pPr>
              <w:jc w:val="center"/>
              <w:textAlignment w:val="baseline"/>
              <w:rPr>
                <w:sz w:val="22"/>
                <w:szCs w:val="22"/>
              </w:rPr>
            </w:pPr>
            <w:r w:rsidRPr="00411876">
              <w:rPr>
                <w:color w:val="000000"/>
                <w:kern w:val="24"/>
                <w:sz w:val="22"/>
                <w:szCs w:val="22"/>
              </w:rPr>
              <w:lastRenderedPageBreak/>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jc w:val="both"/>
              <w:textAlignment w:val="baseline"/>
              <w:rPr>
                <w:sz w:val="22"/>
                <w:szCs w:val="22"/>
              </w:rPr>
            </w:pPr>
            <w:r w:rsidRPr="00411876">
              <w:rPr>
                <w:color w:val="000000"/>
                <w:kern w:val="24"/>
                <w:sz w:val="22"/>
                <w:szCs w:val="22"/>
              </w:rPr>
              <w:t xml:space="preserve">Проведение противопожарного обустройства полей, граничащих с населенными пунктами и лесными массивами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jc w:val="center"/>
              <w:textAlignment w:val="baseline"/>
              <w:rPr>
                <w:sz w:val="22"/>
                <w:szCs w:val="22"/>
              </w:rPr>
            </w:pPr>
            <w:r w:rsidRPr="00411876">
              <w:rPr>
                <w:color w:val="000000"/>
                <w:kern w:val="24"/>
                <w:sz w:val="22"/>
                <w:szCs w:val="22"/>
              </w:rPr>
              <w:t xml:space="preserve">В течение пожароопасного сезона </w:t>
            </w:r>
          </w:p>
        </w:tc>
        <w:tc>
          <w:tcPr>
            <w:tcW w:w="3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jc w:val="center"/>
              <w:textAlignment w:val="baseline"/>
              <w:rPr>
                <w:sz w:val="22"/>
                <w:szCs w:val="22"/>
              </w:rPr>
            </w:pPr>
            <w:r w:rsidRPr="00411876">
              <w:rPr>
                <w:color w:val="000000"/>
                <w:kern w:val="24"/>
                <w:sz w:val="22"/>
                <w:szCs w:val="22"/>
              </w:rPr>
              <w:t xml:space="preserve">ОУ АПК районов, руководители предприятий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rPr>
                <w:sz w:val="22"/>
                <w:szCs w:val="22"/>
              </w:rPr>
            </w:pPr>
          </w:p>
        </w:tc>
      </w:tr>
      <w:tr w:rsidR="008F45AA" w:rsidRPr="00CE2E92" w:rsidTr="008F45AA">
        <w:trPr>
          <w:trHeight w:val="131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F45AA" w:rsidRPr="00411876" w:rsidRDefault="008F45AA" w:rsidP="00484996">
            <w:pPr>
              <w:jc w:val="center"/>
              <w:textAlignment w:val="baseline"/>
              <w:rPr>
                <w:sz w:val="22"/>
                <w:szCs w:val="22"/>
              </w:rPr>
            </w:pPr>
            <w:r w:rsidRPr="00411876">
              <w:rPr>
                <w:color w:val="000000"/>
                <w:kern w:val="24"/>
                <w:sz w:val="22"/>
                <w:szCs w:val="22"/>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jc w:val="both"/>
              <w:textAlignment w:val="baseline"/>
              <w:rPr>
                <w:sz w:val="22"/>
                <w:szCs w:val="22"/>
              </w:rPr>
            </w:pPr>
            <w:r w:rsidRPr="00411876">
              <w:rPr>
                <w:color w:val="000000"/>
                <w:kern w:val="24"/>
                <w:sz w:val="22"/>
                <w:szCs w:val="22"/>
              </w:rPr>
              <w:t xml:space="preserve">Определить порядок привлечения работников, а также транспортных и других средств сельхозпредприятий для ликвидации пожаров на производственных объектах и лесных насаждениях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jc w:val="center"/>
              <w:textAlignment w:val="baseline"/>
              <w:rPr>
                <w:sz w:val="22"/>
                <w:szCs w:val="22"/>
              </w:rPr>
            </w:pPr>
            <w:r w:rsidRPr="00411876">
              <w:rPr>
                <w:color w:val="000000"/>
                <w:kern w:val="24"/>
                <w:sz w:val="22"/>
                <w:szCs w:val="22"/>
              </w:rPr>
              <w:t>до 22.04.201</w:t>
            </w:r>
            <w:r>
              <w:rPr>
                <w:color w:val="000000"/>
                <w:kern w:val="24"/>
                <w:sz w:val="22"/>
                <w:szCs w:val="22"/>
              </w:rPr>
              <w:t>6</w:t>
            </w:r>
            <w:r w:rsidRPr="00411876">
              <w:rPr>
                <w:color w:val="000000"/>
                <w:kern w:val="24"/>
                <w:sz w:val="22"/>
                <w:szCs w:val="22"/>
              </w:rPr>
              <w:t xml:space="preserve"> </w:t>
            </w:r>
          </w:p>
        </w:tc>
        <w:tc>
          <w:tcPr>
            <w:tcW w:w="3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jc w:val="center"/>
              <w:textAlignment w:val="baseline"/>
              <w:rPr>
                <w:sz w:val="22"/>
                <w:szCs w:val="22"/>
              </w:rPr>
            </w:pPr>
            <w:r w:rsidRPr="00411876">
              <w:rPr>
                <w:color w:val="000000"/>
                <w:kern w:val="24"/>
                <w:sz w:val="22"/>
                <w:szCs w:val="22"/>
              </w:rPr>
              <w:t xml:space="preserve">ОУ АПК районов, руководители предприятий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rPr>
                <w:sz w:val="22"/>
                <w:szCs w:val="22"/>
              </w:rPr>
            </w:pPr>
          </w:p>
        </w:tc>
      </w:tr>
      <w:tr w:rsidR="008F45AA" w:rsidRPr="00CE2E92" w:rsidTr="008F45AA">
        <w:trPr>
          <w:trHeight w:val="131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F45AA" w:rsidRPr="00411876" w:rsidRDefault="008F45AA" w:rsidP="00484996">
            <w:pPr>
              <w:jc w:val="center"/>
              <w:textAlignment w:val="baseline"/>
              <w:rPr>
                <w:sz w:val="22"/>
                <w:szCs w:val="22"/>
              </w:rPr>
            </w:pPr>
            <w:r w:rsidRPr="00411876">
              <w:rPr>
                <w:color w:val="000000"/>
                <w:kern w:val="24"/>
                <w:sz w:val="22"/>
                <w:szCs w:val="22"/>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jc w:val="both"/>
              <w:textAlignment w:val="baseline"/>
              <w:rPr>
                <w:sz w:val="22"/>
                <w:szCs w:val="22"/>
              </w:rPr>
            </w:pPr>
            <w:r w:rsidRPr="00411876">
              <w:rPr>
                <w:color w:val="000000"/>
                <w:kern w:val="24"/>
                <w:sz w:val="22"/>
                <w:szCs w:val="22"/>
              </w:rPr>
              <w:t xml:space="preserve">Создание на пожароопасный сезон в сельхозпредприятиях резерва горюче смазочных материалов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jc w:val="center"/>
              <w:textAlignment w:val="baseline"/>
              <w:rPr>
                <w:sz w:val="22"/>
                <w:szCs w:val="22"/>
              </w:rPr>
            </w:pPr>
            <w:r w:rsidRPr="00411876">
              <w:rPr>
                <w:color w:val="000000"/>
                <w:kern w:val="24"/>
                <w:sz w:val="22"/>
                <w:szCs w:val="22"/>
              </w:rPr>
              <w:t xml:space="preserve">В течение пожароопасного сезона </w:t>
            </w:r>
          </w:p>
        </w:tc>
        <w:tc>
          <w:tcPr>
            <w:tcW w:w="3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jc w:val="center"/>
              <w:textAlignment w:val="baseline"/>
              <w:rPr>
                <w:sz w:val="22"/>
                <w:szCs w:val="22"/>
              </w:rPr>
            </w:pPr>
            <w:r w:rsidRPr="00411876">
              <w:rPr>
                <w:color w:val="000000"/>
                <w:kern w:val="24"/>
                <w:sz w:val="22"/>
                <w:szCs w:val="22"/>
              </w:rPr>
              <w:t xml:space="preserve">Департамент сельского хозяйства, </w:t>
            </w:r>
          </w:p>
          <w:p w:rsidR="008F45AA" w:rsidRPr="00411876" w:rsidRDefault="008F45AA" w:rsidP="00484996">
            <w:pPr>
              <w:jc w:val="center"/>
              <w:textAlignment w:val="baseline"/>
              <w:rPr>
                <w:sz w:val="22"/>
                <w:szCs w:val="22"/>
              </w:rPr>
            </w:pPr>
            <w:r w:rsidRPr="00411876">
              <w:rPr>
                <w:color w:val="000000"/>
                <w:kern w:val="24"/>
                <w:sz w:val="22"/>
                <w:szCs w:val="22"/>
              </w:rPr>
              <w:t xml:space="preserve">ОУ АПК районов, руководители предприятий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rPr>
                <w:sz w:val="22"/>
                <w:szCs w:val="22"/>
              </w:rPr>
            </w:pPr>
          </w:p>
        </w:tc>
      </w:tr>
      <w:tr w:rsidR="008F45AA" w:rsidRPr="00CE2E92" w:rsidTr="008F45AA">
        <w:trPr>
          <w:trHeight w:val="131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F45AA" w:rsidRPr="00411876" w:rsidRDefault="008F45AA" w:rsidP="00484996">
            <w:pPr>
              <w:jc w:val="center"/>
              <w:textAlignment w:val="baseline"/>
              <w:rPr>
                <w:sz w:val="22"/>
                <w:szCs w:val="22"/>
              </w:rPr>
            </w:pPr>
            <w:r w:rsidRPr="00411876">
              <w:rPr>
                <w:color w:val="000000"/>
                <w:kern w:val="24"/>
                <w:sz w:val="22"/>
                <w:szCs w:val="22"/>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jc w:val="both"/>
              <w:textAlignment w:val="baseline"/>
              <w:rPr>
                <w:sz w:val="22"/>
                <w:szCs w:val="22"/>
              </w:rPr>
            </w:pPr>
            <w:r w:rsidRPr="00411876">
              <w:rPr>
                <w:color w:val="000000"/>
                <w:kern w:val="24"/>
                <w:sz w:val="22"/>
                <w:szCs w:val="22"/>
              </w:rPr>
              <w:t xml:space="preserve">Обеспечение </w:t>
            </w:r>
            <w:proofErr w:type="gramStart"/>
            <w:r w:rsidRPr="00411876">
              <w:rPr>
                <w:color w:val="000000"/>
                <w:kern w:val="24"/>
                <w:sz w:val="22"/>
                <w:szCs w:val="22"/>
              </w:rPr>
              <w:t>контроля за</w:t>
            </w:r>
            <w:proofErr w:type="gramEnd"/>
            <w:r w:rsidRPr="00411876">
              <w:rPr>
                <w:color w:val="000000"/>
                <w:kern w:val="24"/>
                <w:sz w:val="22"/>
                <w:szCs w:val="22"/>
              </w:rPr>
              <w:t xml:space="preserve"> соблюдением запрета на проведение сельскохозяйственных палов (выжигание стерни на полях, травы на лугах, пожнивных остатков и т.д.)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jc w:val="center"/>
              <w:textAlignment w:val="baseline"/>
              <w:rPr>
                <w:sz w:val="22"/>
                <w:szCs w:val="22"/>
              </w:rPr>
            </w:pPr>
            <w:r w:rsidRPr="00411876">
              <w:rPr>
                <w:color w:val="000000"/>
                <w:kern w:val="24"/>
                <w:sz w:val="22"/>
                <w:szCs w:val="22"/>
              </w:rPr>
              <w:t xml:space="preserve">В течение пожароопасного сезона </w:t>
            </w:r>
          </w:p>
        </w:tc>
        <w:tc>
          <w:tcPr>
            <w:tcW w:w="3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jc w:val="center"/>
              <w:textAlignment w:val="baseline"/>
              <w:rPr>
                <w:sz w:val="22"/>
                <w:szCs w:val="22"/>
              </w:rPr>
            </w:pPr>
            <w:r w:rsidRPr="00411876">
              <w:rPr>
                <w:color w:val="000000"/>
                <w:kern w:val="24"/>
                <w:sz w:val="22"/>
                <w:szCs w:val="22"/>
              </w:rPr>
              <w:t xml:space="preserve">Департамент сельского хозяйства, </w:t>
            </w:r>
          </w:p>
          <w:p w:rsidR="008F45AA" w:rsidRPr="00411876" w:rsidRDefault="008F45AA" w:rsidP="00484996">
            <w:pPr>
              <w:jc w:val="center"/>
              <w:textAlignment w:val="baseline"/>
              <w:rPr>
                <w:sz w:val="22"/>
                <w:szCs w:val="22"/>
              </w:rPr>
            </w:pPr>
            <w:r w:rsidRPr="00411876">
              <w:rPr>
                <w:color w:val="000000"/>
                <w:kern w:val="24"/>
                <w:sz w:val="22"/>
                <w:szCs w:val="22"/>
              </w:rPr>
              <w:t xml:space="preserve">ОУ АПК районов, руководители предприятий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rPr>
                <w:sz w:val="22"/>
                <w:szCs w:val="22"/>
              </w:rPr>
            </w:pPr>
          </w:p>
        </w:tc>
      </w:tr>
      <w:tr w:rsidR="008F45AA" w:rsidRPr="00CE2E92" w:rsidTr="008F45AA">
        <w:trPr>
          <w:trHeight w:val="1310"/>
        </w:trPr>
        <w:tc>
          <w:tcPr>
            <w:tcW w:w="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F45AA" w:rsidRPr="00411876" w:rsidRDefault="008F45AA" w:rsidP="00484996">
            <w:pPr>
              <w:jc w:val="center"/>
              <w:textAlignment w:val="baseline"/>
              <w:rPr>
                <w:sz w:val="22"/>
                <w:szCs w:val="22"/>
              </w:rPr>
            </w:pPr>
            <w:r w:rsidRPr="00411876">
              <w:rPr>
                <w:color w:val="000000"/>
                <w:kern w:val="24"/>
                <w:sz w:val="22"/>
                <w:szCs w:val="22"/>
              </w:rPr>
              <w:t>8</w:t>
            </w:r>
          </w:p>
          <w:p w:rsidR="008F45AA" w:rsidRPr="00411876" w:rsidRDefault="008F45AA" w:rsidP="00484996">
            <w:pPr>
              <w:rPr>
                <w:sz w:val="22"/>
                <w:szCs w:val="22"/>
              </w:rPr>
            </w:pPr>
          </w:p>
        </w:tc>
        <w:tc>
          <w:tcPr>
            <w:tcW w:w="28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jc w:val="both"/>
              <w:textAlignment w:val="baseline"/>
              <w:rPr>
                <w:sz w:val="22"/>
                <w:szCs w:val="22"/>
              </w:rPr>
            </w:pPr>
            <w:r w:rsidRPr="00411876">
              <w:rPr>
                <w:color w:val="000000"/>
                <w:kern w:val="24"/>
                <w:sz w:val="22"/>
                <w:szCs w:val="22"/>
              </w:rPr>
              <w:t xml:space="preserve">Обеспечение </w:t>
            </w:r>
            <w:proofErr w:type="gramStart"/>
            <w:r w:rsidRPr="00411876">
              <w:rPr>
                <w:color w:val="000000"/>
                <w:kern w:val="24"/>
                <w:sz w:val="22"/>
                <w:szCs w:val="22"/>
              </w:rPr>
              <w:t>контроля за</w:t>
            </w:r>
            <w:proofErr w:type="gramEnd"/>
            <w:r w:rsidRPr="00411876">
              <w:rPr>
                <w:color w:val="000000"/>
                <w:kern w:val="24"/>
                <w:sz w:val="22"/>
                <w:szCs w:val="22"/>
              </w:rPr>
              <w:t xml:space="preserve"> соблюдением требований пожарной безопасности при проведении сельскохозяйственных работ на землях, примыкающих е лесным массивам и населенным пунктам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jc w:val="center"/>
              <w:textAlignment w:val="baseline"/>
              <w:rPr>
                <w:sz w:val="22"/>
                <w:szCs w:val="22"/>
              </w:rPr>
            </w:pPr>
            <w:r w:rsidRPr="00411876">
              <w:rPr>
                <w:color w:val="000000"/>
                <w:kern w:val="24"/>
                <w:sz w:val="22"/>
                <w:szCs w:val="22"/>
              </w:rPr>
              <w:t xml:space="preserve">В течение пожароопасного сезона </w:t>
            </w:r>
          </w:p>
        </w:tc>
        <w:tc>
          <w:tcPr>
            <w:tcW w:w="3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jc w:val="center"/>
              <w:textAlignment w:val="baseline"/>
              <w:rPr>
                <w:sz w:val="22"/>
                <w:szCs w:val="22"/>
              </w:rPr>
            </w:pPr>
            <w:r w:rsidRPr="00411876">
              <w:rPr>
                <w:color w:val="000000"/>
                <w:kern w:val="24"/>
                <w:sz w:val="22"/>
                <w:szCs w:val="22"/>
              </w:rPr>
              <w:t>Департамент сельского хозяйства, ОУ АПК районов, руководители предприятий</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F45AA" w:rsidRPr="00411876" w:rsidRDefault="008F45AA" w:rsidP="00484996">
            <w:pPr>
              <w:jc w:val="center"/>
              <w:textAlignment w:val="baseline"/>
              <w:rPr>
                <w:sz w:val="22"/>
                <w:szCs w:val="22"/>
              </w:rPr>
            </w:pPr>
          </w:p>
        </w:tc>
      </w:tr>
      <w:tr w:rsidR="008F45AA" w:rsidRPr="00CE2E92" w:rsidTr="008F45AA">
        <w:trPr>
          <w:trHeight w:val="1018"/>
        </w:trPr>
        <w:tc>
          <w:tcPr>
            <w:tcW w:w="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F45AA" w:rsidRPr="00411876" w:rsidRDefault="008F45AA" w:rsidP="00484996">
            <w:pPr>
              <w:jc w:val="center"/>
              <w:textAlignment w:val="baseline"/>
              <w:rPr>
                <w:sz w:val="22"/>
                <w:szCs w:val="22"/>
              </w:rPr>
            </w:pPr>
            <w:r w:rsidRPr="00411876">
              <w:rPr>
                <w:color w:val="000000"/>
                <w:kern w:val="24"/>
                <w:sz w:val="22"/>
                <w:szCs w:val="22"/>
              </w:rPr>
              <w:t>9</w:t>
            </w:r>
          </w:p>
        </w:tc>
        <w:tc>
          <w:tcPr>
            <w:tcW w:w="28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jc w:val="both"/>
              <w:textAlignment w:val="baseline"/>
              <w:rPr>
                <w:sz w:val="22"/>
                <w:szCs w:val="22"/>
              </w:rPr>
            </w:pPr>
            <w:r w:rsidRPr="00411876">
              <w:rPr>
                <w:color w:val="000000"/>
                <w:kern w:val="24"/>
                <w:sz w:val="22"/>
                <w:szCs w:val="22"/>
              </w:rPr>
              <w:t xml:space="preserve">Обучение работников сельхозпредприятий действиям при обнаружении возгораний и пользованию первичными средствами пожаротушения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jc w:val="center"/>
              <w:textAlignment w:val="baseline"/>
              <w:rPr>
                <w:sz w:val="22"/>
                <w:szCs w:val="22"/>
              </w:rPr>
            </w:pPr>
            <w:r w:rsidRPr="00411876">
              <w:rPr>
                <w:color w:val="000000"/>
                <w:kern w:val="24"/>
                <w:sz w:val="22"/>
                <w:szCs w:val="22"/>
              </w:rPr>
              <w:t xml:space="preserve">Периодически </w:t>
            </w:r>
          </w:p>
          <w:p w:rsidR="008F45AA" w:rsidRPr="00411876" w:rsidRDefault="008F45AA" w:rsidP="00484996">
            <w:pPr>
              <w:jc w:val="center"/>
              <w:textAlignment w:val="baseline"/>
              <w:rPr>
                <w:sz w:val="22"/>
                <w:szCs w:val="22"/>
              </w:rPr>
            </w:pPr>
            <w:r w:rsidRPr="00411876">
              <w:rPr>
                <w:color w:val="000000"/>
                <w:kern w:val="24"/>
                <w:sz w:val="22"/>
                <w:szCs w:val="22"/>
              </w:rPr>
              <w:t xml:space="preserve">в течение года </w:t>
            </w:r>
          </w:p>
        </w:tc>
        <w:tc>
          <w:tcPr>
            <w:tcW w:w="3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jc w:val="center"/>
              <w:textAlignment w:val="baseline"/>
              <w:rPr>
                <w:color w:val="000000"/>
                <w:kern w:val="24"/>
                <w:sz w:val="22"/>
                <w:szCs w:val="22"/>
              </w:rPr>
            </w:pPr>
            <w:r w:rsidRPr="00411876">
              <w:rPr>
                <w:color w:val="000000"/>
                <w:kern w:val="24"/>
                <w:sz w:val="22"/>
                <w:szCs w:val="22"/>
              </w:rPr>
              <w:t xml:space="preserve">ОУ АПК районов, </w:t>
            </w:r>
          </w:p>
          <w:p w:rsidR="008F45AA" w:rsidRPr="00411876" w:rsidRDefault="008F45AA" w:rsidP="00484996">
            <w:pPr>
              <w:jc w:val="center"/>
              <w:textAlignment w:val="baseline"/>
              <w:rPr>
                <w:sz w:val="22"/>
                <w:szCs w:val="22"/>
              </w:rPr>
            </w:pPr>
            <w:r w:rsidRPr="00411876">
              <w:rPr>
                <w:color w:val="000000"/>
                <w:kern w:val="24"/>
                <w:sz w:val="22"/>
                <w:szCs w:val="22"/>
              </w:rPr>
              <w:t xml:space="preserve">руководители предприятий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F45AA" w:rsidRPr="00411876" w:rsidRDefault="008F45AA" w:rsidP="00484996">
            <w:pPr>
              <w:jc w:val="center"/>
              <w:textAlignment w:val="baseline"/>
              <w:rPr>
                <w:sz w:val="22"/>
                <w:szCs w:val="22"/>
              </w:rPr>
            </w:pPr>
          </w:p>
        </w:tc>
      </w:tr>
      <w:tr w:rsidR="008F45AA" w:rsidRPr="00CE2E92" w:rsidTr="008F45AA">
        <w:trPr>
          <w:trHeight w:val="1068"/>
        </w:trPr>
        <w:tc>
          <w:tcPr>
            <w:tcW w:w="5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F45AA" w:rsidRPr="00411876" w:rsidRDefault="008F45AA" w:rsidP="00484996">
            <w:pPr>
              <w:jc w:val="center"/>
              <w:textAlignment w:val="baseline"/>
              <w:rPr>
                <w:sz w:val="22"/>
                <w:szCs w:val="22"/>
              </w:rPr>
            </w:pPr>
            <w:r w:rsidRPr="00411876">
              <w:rPr>
                <w:color w:val="000000"/>
                <w:kern w:val="24"/>
                <w:sz w:val="22"/>
                <w:szCs w:val="22"/>
              </w:rPr>
              <w:lastRenderedPageBreak/>
              <w:t>10</w:t>
            </w:r>
          </w:p>
        </w:tc>
        <w:tc>
          <w:tcPr>
            <w:tcW w:w="28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jc w:val="both"/>
              <w:textAlignment w:val="baseline"/>
              <w:rPr>
                <w:sz w:val="22"/>
                <w:szCs w:val="22"/>
              </w:rPr>
            </w:pPr>
            <w:r w:rsidRPr="00411876">
              <w:rPr>
                <w:color w:val="000000"/>
                <w:kern w:val="24"/>
                <w:sz w:val="22"/>
                <w:szCs w:val="22"/>
              </w:rPr>
              <w:t xml:space="preserve">Информирование департамента сельского хозяйства Тульской области о выполнении плана по предупреждению лесных пожаров при проведении сельскохозяйственных работ и работ в лесах, расположенных на землях сельскохозяйственного назначения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jc w:val="center"/>
              <w:textAlignment w:val="baseline"/>
              <w:rPr>
                <w:sz w:val="22"/>
                <w:szCs w:val="22"/>
              </w:rPr>
            </w:pPr>
            <w:r w:rsidRPr="00411876">
              <w:rPr>
                <w:color w:val="000000"/>
                <w:kern w:val="24"/>
                <w:sz w:val="22"/>
                <w:szCs w:val="22"/>
              </w:rPr>
              <w:t>до 01.05.201</w:t>
            </w:r>
            <w:r>
              <w:rPr>
                <w:color w:val="000000"/>
                <w:kern w:val="24"/>
                <w:sz w:val="22"/>
                <w:szCs w:val="22"/>
              </w:rPr>
              <w:t>6</w:t>
            </w:r>
            <w:r w:rsidRPr="00411876">
              <w:rPr>
                <w:color w:val="000000"/>
                <w:kern w:val="24"/>
                <w:sz w:val="22"/>
                <w:szCs w:val="22"/>
              </w:rPr>
              <w:t xml:space="preserve">, </w:t>
            </w:r>
          </w:p>
          <w:p w:rsidR="008F45AA" w:rsidRPr="00411876" w:rsidRDefault="008F45AA" w:rsidP="00484996">
            <w:pPr>
              <w:jc w:val="center"/>
              <w:textAlignment w:val="baseline"/>
              <w:rPr>
                <w:sz w:val="22"/>
                <w:szCs w:val="22"/>
              </w:rPr>
            </w:pPr>
            <w:r w:rsidRPr="00411876">
              <w:rPr>
                <w:color w:val="000000"/>
                <w:kern w:val="24"/>
                <w:sz w:val="22"/>
                <w:szCs w:val="22"/>
              </w:rPr>
              <w:t xml:space="preserve">далее ежемесячно </w:t>
            </w:r>
          </w:p>
        </w:tc>
        <w:tc>
          <w:tcPr>
            <w:tcW w:w="32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5AA" w:rsidRPr="00411876" w:rsidRDefault="008F45AA" w:rsidP="00484996">
            <w:pPr>
              <w:jc w:val="center"/>
              <w:textAlignment w:val="baseline"/>
              <w:rPr>
                <w:sz w:val="22"/>
                <w:szCs w:val="22"/>
              </w:rPr>
            </w:pPr>
            <w:r w:rsidRPr="00411876">
              <w:rPr>
                <w:color w:val="000000"/>
                <w:kern w:val="24"/>
                <w:sz w:val="22"/>
                <w:szCs w:val="22"/>
              </w:rPr>
              <w:t xml:space="preserve">ОУ АПК районов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F45AA" w:rsidRPr="00411876" w:rsidRDefault="008F45AA" w:rsidP="00484996">
            <w:pPr>
              <w:jc w:val="center"/>
              <w:textAlignment w:val="baseline"/>
              <w:rPr>
                <w:sz w:val="22"/>
                <w:szCs w:val="22"/>
              </w:rPr>
            </w:pPr>
          </w:p>
        </w:tc>
      </w:tr>
    </w:tbl>
    <w:p w:rsidR="008F45AA" w:rsidRDefault="008F45AA" w:rsidP="00484996">
      <w:r w:rsidRPr="005F7700">
        <w:rPr>
          <w:b/>
        </w:rPr>
        <w:t>Риски возникновения гидродинамических аварий</w:t>
      </w:r>
      <w:r>
        <w:t>:</w:t>
      </w:r>
    </w:p>
    <w:p w:rsidR="008F45AA" w:rsidRPr="00CE2E92" w:rsidRDefault="008F45AA" w:rsidP="00484996">
      <w:pPr>
        <w:ind w:firstLine="709"/>
      </w:pPr>
      <w:r w:rsidRPr="00CE2E92">
        <w:t xml:space="preserve">на территории </w:t>
      </w:r>
      <w:r>
        <w:t>муниципального образования</w:t>
      </w:r>
      <w:r w:rsidRPr="00CE2E92">
        <w:t xml:space="preserve"> отсутствуют</w:t>
      </w:r>
      <w:r>
        <w:t>.</w:t>
      </w:r>
    </w:p>
    <w:p w:rsidR="008F45AA" w:rsidRPr="005F7700" w:rsidRDefault="008F45AA" w:rsidP="00484996">
      <w:pPr>
        <w:rPr>
          <w:b/>
        </w:rPr>
      </w:pPr>
      <w:r w:rsidRPr="005F7700">
        <w:rPr>
          <w:b/>
        </w:rPr>
        <w:t>Риски возникновения аварий на газопроводе и нефтепродуктопроводе:</w:t>
      </w:r>
    </w:p>
    <w:p w:rsidR="008F45AA" w:rsidRPr="00CE2E92" w:rsidRDefault="008F45AA" w:rsidP="00484996">
      <w:pPr>
        <w:ind w:firstLine="709"/>
        <w:jc w:val="both"/>
      </w:pPr>
      <w:r>
        <w:t>Г</w:t>
      </w:r>
      <w:r w:rsidRPr="00DB3AEE">
        <w:t>азопровод</w:t>
      </w:r>
      <w:r w:rsidRPr="00D07427">
        <w:rPr>
          <w:color w:val="FF0000"/>
        </w:rPr>
        <w:t xml:space="preserve"> </w:t>
      </w:r>
      <w:r>
        <w:t>п</w:t>
      </w:r>
      <w:r w:rsidRPr="00CE2E92">
        <w:t xml:space="preserve">роходит по МО </w:t>
      </w:r>
      <w:proofErr w:type="spellStart"/>
      <w:r>
        <w:t>Новольвовское</w:t>
      </w:r>
      <w:proofErr w:type="spellEnd"/>
      <w:r w:rsidRPr="00CE2E92">
        <w:t>.</w:t>
      </w:r>
      <w:r>
        <w:t xml:space="preserve"> Нефтепродуктопроводов на территории МО нет.</w:t>
      </w:r>
    </w:p>
    <w:p w:rsidR="008F45AA" w:rsidRPr="00CE2E92" w:rsidRDefault="008F45AA" w:rsidP="00484996">
      <w:pPr>
        <w:ind w:firstLine="709"/>
        <w:jc w:val="both"/>
      </w:pPr>
      <w:r w:rsidRPr="00CE2E92">
        <w:t xml:space="preserve">Исходя из частоты возникновения аварий на газопроводах, следует, что в </w:t>
      </w:r>
      <w:r>
        <w:t>муниципальном образовании</w:t>
      </w:r>
      <w:r w:rsidRPr="00CE2E92">
        <w:t xml:space="preserve"> маловероятно возникновение аварии на газопроводе</w:t>
      </w:r>
      <w:r>
        <w:t>.</w:t>
      </w:r>
    </w:p>
    <w:p w:rsidR="008F45AA" w:rsidRPr="00DB3AEE" w:rsidRDefault="008F45AA" w:rsidP="00484996">
      <w:pPr>
        <w:shd w:val="clear" w:color="auto" w:fill="FCFCFF"/>
        <w:ind w:left="360"/>
      </w:pPr>
    </w:p>
    <w:p w:rsidR="008F45AA" w:rsidRPr="00EC7BFF" w:rsidRDefault="008F45AA" w:rsidP="00484996">
      <w:pPr>
        <w:shd w:val="clear" w:color="auto" w:fill="FCFCFF"/>
      </w:pPr>
      <w:r w:rsidRPr="00EC7BFF">
        <w:t>На территории муниципального образования находится Пожарная часть №56 18 Отряда Федеральной пожарной службы.</w:t>
      </w:r>
    </w:p>
    <w:p w:rsidR="008F45AA" w:rsidRPr="00D07427" w:rsidRDefault="008F45AA" w:rsidP="00484996">
      <w:pPr>
        <w:ind w:firstLine="709"/>
        <w:jc w:val="both"/>
        <w:rPr>
          <w:color w:val="FF0000"/>
        </w:rPr>
      </w:pPr>
    </w:p>
    <w:p w:rsidR="008F45AA" w:rsidRPr="005F7700" w:rsidRDefault="008F45AA" w:rsidP="00484996">
      <w:pPr>
        <w:rPr>
          <w:b/>
        </w:rPr>
      </w:pPr>
      <w:r>
        <w:rPr>
          <w:b/>
        </w:rPr>
        <w:t>Р</w:t>
      </w:r>
      <w:r w:rsidRPr="005F7700">
        <w:rPr>
          <w:b/>
        </w:rPr>
        <w:t>иски обрушения зданий, сооружений, пород:</w:t>
      </w:r>
    </w:p>
    <w:p w:rsidR="008F45AA" w:rsidRDefault="008F45AA" w:rsidP="00484996">
      <w:pPr>
        <w:ind w:firstLine="709"/>
      </w:pPr>
      <w:r w:rsidRPr="00CE2E92">
        <w:t>Оценка риска возникновения ЧС: маловероятно.</w:t>
      </w:r>
    </w:p>
    <w:p w:rsidR="008F45AA" w:rsidRDefault="008F45AA" w:rsidP="00484996">
      <w:pPr>
        <w:pStyle w:val="41"/>
        <w:shd w:val="clear" w:color="auto" w:fill="auto"/>
        <w:spacing w:line="240" w:lineRule="auto"/>
        <w:ind w:firstLine="700"/>
        <w:jc w:val="both"/>
        <w:rPr>
          <w:sz w:val="24"/>
          <w:szCs w:val="24"/>
        </w:rPr>
      </w:pPr>
    </w:p>
    <w:p w:rsidR="008F45AA" w:rsidRDefault="008F45AA" w:rsidP="00484996">
      <w:pPr>
        <w:pStyle w:val="41"/>
        <w:shd w:val="clear" w:color="auto" w:fill="auto"/>
        <w:spacing w:line="240" w:lineRule="auto"/>
        <w:ind w:firstLine="700"/>
        <w:jc w:val="both"/>
        <w:rPr>
          <w:sz w:val="24"/>
          <w:szCs w:val="24"/>
        </w:rPr>
      </w:pPr>
      <w:r w:rsidRPr="00D430BF">
        <w:rPr>
          <w:sz w:val="24"/>
          <w:szCs w:val="24"/>
        </w:rPr>
        <w:t>В целом</w:t>
      </w:r>
      <w:r>
        <w:rPr>
          <w:sz w:val="24"/>
          <w:szCs w:val="24"/>
        </w:rPr>
        <w:t>,</w:t>
      </w:r>
      <w:r w:rsidRPr="00D430BF">
        <w:rPr>
          <w:sz w:val="24"/>
          <w:szCs w:val="24"/>
        </w:rPr>
        <w:t xml:space="preserve"> </w:t>
      </w:r>
      <w:r>
        <w:rPr>
          <w:sz w:val="24"/>
          <w:szCs w:val="24"/>
        </w:rPr>
        <w:t>р</w:t>
      </w:r>
      <w:r w:rsidRPr="00D66290">
        <w:rPr>
          <w:sz w:val="24"/>
          <w:szCs w:val="24"/>
        </w:rPr>
        <w:t xml:space="preserve">иск возникновения техногенных чрезвычайных ситуаций низок и связан в основном с функционированием электрических сетей, газопроводов, сетей связи и </w:t>
      </w:r>
      <w:r>
        <w:rPr>
          <w:sz w:val="24"/>
          <w:szCs w:val="24"/>
        </w:rPr>
        <w:t>аварий на транспорте</w:t>
      </w:r>
      <w:r w:rsidRPr="00E73984">
        <w:rPr>
          <w:sz w:val="24"/>
          <w:szCs w:val="24"/>
        </w:rPr>
        <w:t>.</w:t>
      </w:r>
      <w:r w:rsidRPr="00D66290">
        <w:rPr>
          <w:sz w:val="24"/>
          <w:szCs w:val="24"/>
        </w:rPr>
        <w:t xml:space="preserve"> Основной риск развития чрезвычайных ситуаций на территории поселения связан с природными явлениями и процессами, которые также приводят к нарушению функционирования систем жизнеобеспечения, обрывам электрических проводов, нарушению транспортного сообщения между населенными пунктами.</w:t>
      </w:r>
    </w:p>
    <w:p w:rsidR="008F45AA" w:rsidRPr="00CE2E92" w:rsidRDefault="008F45AA" w:rsidP="00484996">
      <w:pPr>
        <w:ind w:firstLine="709"/>
        <w:jc w:val="both"/>
      </w:pPr>
    </w:p>
    <w:p w:rsidR="008F45AA" w:rsidRPr="00CE2E92" w:rsidRDefault="008F45AA" w:rsidP="00484996">
      <w:pPr>
        <w:jc w:val="right"/>
      </w:pPr>
    </w:p>
    <w:p w:rsidR="008F45AA" w:rsidRPr="00C2387F" w:rsidRDefault="008F45AA" w:rsidP="00484996">
      <w:pPr>
        <w:pStyle w:val="4"/>
        <w:jc w:val="both"/>
        <w:rPr>
          <w:b w:val="0"/>
          <w:color w:val="auto"/>
          <w:sz w:val="24"/>
          <w:szCs w:val="24"/>
        </w:rPr>
      </w:pPr>
      <w:r w:rsidRPr="00C2387F">
        <w:rPr>
          <w:b w:val="0"/>
          <w:color w:val="auto"/>
          <w:sz w:val="24"/>
          <w:szCs w:val="24"/>
        </w:rPr>
        <w:t xml:space="preserve">Выводы: Анализ и оценка природно-ресурсного и историко-культурного потенциала территории МО </w:t>
      </w:r>
      <w:proofErr w:type="spellStart"/>
      <w:r w:rsidRPr="00C2387F">
        <w:rPr>
          <w:b w:val="0"/>
          <w:color w:val="auto"/>
          <w:sz w:val="24"/>
          <w:szCs w:val="24"/>
        </w:rPr>
        <w:t>Новольвовское</w:t>
      </w:r>
      <w:proofErr w:type="spellEnd"/>
      <w:r w:rsidRPr="00C2387F">
        <w:rPr>
          <w:b w:val="0"/>
          <w:color w:val="auto"/>
          <w:sz w:val="24"/>
          <w:szCs w:val="24"/>
        </w:rPr>
        <w:t xml:space="preserve"> позволяет сделать вывод о наличии благоприятных условий и возможностей для обеспечения интенсивного развития рекреационной деятельности, а также организации промышленного производства строительных материалов на базе минерально-сырьевых ресурсов при максимальном сохранении естественных природных комплексов.</w:t>
      </w:r>
    </w:p>
    <w:p w:rsidR="008F45AA" w:rsidRDefault="008F45AA" w:rsidP="00484996">
      <w:pPr>
        <w:pStyle w:val="25"/>
        <w:widowControl w:val="0"/>
        <w:spacing w:line="240" w:lineRule="auto"/>
        <w:ind w:firstLine="709"/>
        <w:rPr>
          <w:i/>
          <w:iCs/>
          <w:color w:val="000000"/>
        </w:rPr>
      </w:pPr>
      <w:r w:rsidRPr="00585464">
        <w:rPr>
          <w:i/>
          <w:iCs/>
          <w:color w:val="000000"/>
        </w:rPr>
        <w:tab/>
      </w:r>
    </w:p>
    <w:p w:rsidR="008F45AA" w:rsidRPr="00BC6A06" w:rsidRDefault="008F45AA" w:rsidP="00484996">
      <w:pPr>
        <w:pStyle w:val="2"/>
        <w:spacing w:before="0"/>
        <w:ind w:firstLine="709"/>
        <w:jc w:val="center"/>
        <w:rPr>
          <w:rFonts w:ascii="Times New Roman" w:hAnsi="Times New Roman"/>
          <w:i/>
          <w:iCs/>
          <w:color w:val="000000"/>
        </w:rPr>
      </w:pPr>
      <w:r w:rsidRPr="00BC6A06">
        <w:rPr>
          <w:rFonts w:ascii="Times New Roman" w:hAnsi="Times New Roman"/>
          <w:color w:val="000000"/>
        </w:rPr>
        <w:t>2. Обоснование предложений по территориальному планированию, этапов их реализации</w:t>
      </w:r>
    </w:p>
    <w:p w:rsidR="008F45AA" w:rsidRPr="00BC6A06" w:rsidRDefault="008F45AA" w:rsidP="00484996">
      <w:pPr>
        <w:rPr>
          <w:sz w:val="28"/>
          <w:szCs w:val="28"/>
        </w:rPr>
      </w:pPr>
    </w:p>
    <w:p w:rsidR="008F45AA" w:rsidRPr="00BC6A06" w:rsidRDefault="008F45AA" w:rsidP="00484996">
      <w:pPr>
        <w:pStyle w:val="2"/>
        <w:spacing w:before="0"/>
        <w:ind w:firstLine="709"/>
        <w:jc w:val="center"/>
        <w:rPr>
          <w:rFonts w:ascii="Times New Roman" w:hAnsi="Times New Roman"/>
          <w:i/>
          <w:iCs/>
          <w:color w:val="000000"/>
        </w:rPr>
      </w:pPr>
      <w:bookmarkStart w:id="46" w:name="_Toc244594372"/>
      <w:r w:rsidRPr="00BC6A06">
        <w:rPr>
          <w:rFonts w:ascii="Times New Roman" w:hAnsi="Times New Roman"/>
          <w:color w:val="000000"/>
        </w:rPr>
        <w:t>2.1 Принципиальные подходы к оценке территорий и формированию предложений по функциональному зонированию и размещению объектов капитального строительства</w:t>
      </w:r>
      <w:bookmarkEnd w:id="46"/>
    </w:p>
    <w:p w:rsidR="008F45AA" w:rsidRPr="00585464" w:rsidRDefault="008F45AA" w:rsidP="00484996"/>
    <w:p w:rsidR="008F45AA" w:rsidRPr="00585464" w:rsidRDefault="008F45AA" w:rsidP="00484996">
      <w:pPr>
        <w:pStyle w:val="Main"/>
        <w:spacing w:line="240" w:lineRule="auto"/>
        <w:rPr>
          <w:color w:val="000000"/>
        </w:rPr>
      </w:pPr>
      <w:r w:rsidRPr="00585464">
        <w:rPr>
          <w:color w:val="000000"/>
        </w:rPr>
        <w:t xml:space="preserve">В соответствии с Градостроительным кодексом основной целью Генерального </w:t>
      </w:r>
      <w:r w:rsidRPr="00585464">
        <w:rPr>
          <w:color w:val="000000"/>
        </w:rPr>
        <w:lastRenderedPageBreak/>
        <w:t>плана является выделение территорий, потенциально пригодных для решения вопросов местного (муниципального) значения, на основе требований градостроительного и земельного законодательства.</w:t>
      </w:r>
    </w:p>
    <w:p w:rsidR="008F45AA" w:rsidRPr="00585464" w:rsidRDefault="008F45AA" w:rsidP="00484996">
      <w:pPr>
        <w:pStyle w:val="Main"/>
        <w:spacing w:line="240" w:lineRule="auto"/>
        <w:rPr>
          <w:color w:val="000000"/>
        </w:rPr>
      </w:pPr>
      <w:r w:rsidRPr="00585464">
        <w:rPr>
          <w:color w:val="000000"/>
        </w:rPr>
        <w:t>Важной задачей Генерального плана является определение зон возможного размещения производственных объектов.</w:t>
      </w:r>
    </w:p>
    <w:p w:rsidR="008F45AA" w:rsidRPr="00585464" w:rsidRDefault="008F45AA" w:rsidP="00484996">
      <w:pPr>
        <w:jc w:val="both"/>
        <w:rPr>
          <w:color w:val="000000"/>
        </w:rPr>
      </w:pPr>
      <w:r>
        <w:rPr>
          <w:color w:val="000000"/>
        </w:rPr>
        <w:t xml:space="preserve">            </w:t>
      </w:r>
      <w:r w:rsidRPr="00585464">
        <w:rPr>
          <w:color w:val="000000"/>
        </w:rPr>
        <w:t xml:space="preserve">Преимущественное размещение новых объектов промышленности (кроме отраслей добывающей промышленности, агропромышленного комплекса и вредных в экологическом отношении </w:t>
      </w:r>
      <w:r w:rsidRPr="00585464">
        <w:t>производств</w:t>
      </w:r>
      <w:r w:rsidRPr="00585464">
        <w:rPr>
          <w:color w:val="000000"/>
        </w:rPr>
        <w:t>) необходимо предусматривать в пределах существующих населенных пунктов, где имеется возможность уплотнения застройки существующих промышленных территорий и дальнейшего развития производственных зон.</w:t>
      </w:r>
    </w:p>
    <w:p w:rsidR="008F45AA" w:rsidRPr="00585464" w:rsidRDefault="008F45AA" w:rsidP="00484996">
      <w:pPr>
        <w:pStyle w:val="Main"/>
        <w:spacing w:line="240" w:lineRule="auto"/>
        <w:ind w:firstLine="0"/>
        <w:rPr>
          <w:color w:val="000000"/>
        </w:rPr>
      </w:pPr>
      <w:r w:rsidRPr="00585464">
        <w:rPr>
          <w:color w:val="000000"/>
        </w:rPr>
        <w:t xml:space="preserve">        Размещение ряда предприятий промышленности зависит от тех или иных локальных условий:</w:t>
      </w:r>
    </w:p>
    <w:p w:rsidR="008F45AA" w:rsidRPr="00585464" w:rsidRDefault="008F45AA" w:rsidP="00484996">
      <w:pPr>
        <w:pStyle w:val="Main"/>
        <w:numPr>
          <w:ilvl w:val="0"/>
          <w:numId w:val="20"/>
        </w:numPr>
        <w:tabs>
          <w:tab w:val="num" w:pos="994"/>
        </w:tabs>
        <w:spacing w:line="240" w:lineRule="auto"/>
        <w:ind w:left="0" w:hanging="284"/>
        <w:rPr>
          <w:color w:val="000000"/>
        </w:rPr>
      </w:pPr>
      <w:r w:rsidRPr="00585464">
        <w:rPr>
          <w:color w:val="000000"/>
        </w:rPr>
        <w:t>большой и удобной по инженерно-геологическим условиям для строительства площадки;</w:t>
      </w:r>
    </w:p>
    <w:p w:rsidR="008F45AA" w:rsidRPr="00585464" w:rsidRDefault="008F45AA" w:rsidP="00484996">
      <w:pPr>
        <w:pStyle w:val="Main"/>
        <w:numPr>
          <w:ilvl w:val="0"/>
          <w:numId w:val="20"/>
        </w:numPr>
        <w:tabs>
          <w:tab w:val="num" w:pos="994"/>
        </w:tabs>
        <w:spacing w:line="240" w:lineRule="auto"/>
        <w:ind w:left="0" w:hanging="284"/>
        <w:rPr>
          <w:color w:val="000000"/>
        </w:rPr>
      </w:pPr>
      <w:r w:rsidRPr="00585464">
        <w:rPr>
          <w:color w:val="000000"/>
        </w:rPr>
        <w:t>возможности строительства подъездных путей от магистральных дорог;</w:t>
      </w:r>
    </w:p>
    <w:p w:rsidR="008F45AA" w:rsidRPr="00585464" w:rsidRDefault="008F45AA" w:rsidP="00484996">
      <w:pPr>
        <w:pStyle w:val="Main"/>
        <w:numPr>
          <w:ilvl w:val="0"/>
          <w:numId w:val="20"/>
        </w:numPr>
        <w:tabs>
          <w:tab w:val="num" w:pos="994"/>
        </w:tabs>
        <w:spacing w:line="240" w:lineRule="auto"/>
        <w:ind w:left="0" w:hanging="284"/>
        <w:rPr>
          <w:color w:val="000000"/>
        </w:rPr>
      </w:pPr>
      <w:r>
        <w:rPr>
          <w:color w:val="000000"/>
        </w:rPr>
        <w:t xml:space="preserve">обеспечение водой, </w:t>
      </w:r>
      <w:r w:rsidRPr="00585464">
        <w:rPr>
          <w:color w:val="000000"/>
        </w:rPr>
        <w:t>водоотведением, электроэнергией, газом в больших количествах;</w:t>
      </w:r>
    </w:p>
    <w:p w:rsidR="008F45AA" w:rsidRPr="00585464" w:rsidRDefault="008F45AA" w:rsidP="00484996">
      <w:pPr>
        <w:pStyle w:val="Main"/>
        <w:numPr>
          <w:ilvl w:val="0"/>
          <w:numId w:val="20"/>
        </w:numPr>
        <w:tabs>
          <w:tab w:val="num" w:pos="994"/>
        </w:tabs>
        <w:spacing w:line="240" w:lineRule="auto"/>
        <w:ind w:left="0" w:hanging="284"/>
        <w:rPr>
          <w:color w:val="000000"/>
        </w:rPr>
      </w:pPr>
      <w:r w:rsidRPr="00585464">
        <w:rPr>
          <w:color w:val="000000"/>
        </w:rPr>
        <w:t>размер санитарно-защитной зоны;</w:t>
      </w:r>
    </w:p>
    <w:p w:rsidR="008F45AA" w:rsidRPr="00585464" w:rsidRDefault="008F45AA" w:rsidP="00484996">
      <w:pPr>
        <w:pStyle w:val="Main"/>
        <w:numPr>
          <w:ilvl w:val="0"/>
          <w:numId w:val="20"/>
        </w:numPr>
        <w:tabs>
          <w:tab w:val="num" w:pos="994"/>
        </w:tabs>
        <w:spacing w:line="240" w:lineRule="auto"/>
        <w:ind w:left="0" w:hanging="284"/>
        <w:rPr>
          <w:color w:val="000000"/>
        </w:rPr>
      </w:pPr>
      <w:r w:rsidRPr="00585464">
        <w:rPr>
          <w:color w:val="000000"/>
        </w:rPr>
        <w:t>наличия резервов рабочей силы в данной местности, а также необходимой социальной инфраструктуры;</w:t>
      </w:r>
    </w:p>
    <w:p w:rsidR="008F45AA" w:rsidRPr="00585464" w:rsidRDefault="008F45AA" w:rsidP="00484996">
      <w:pPr>
        <w:pStyle w:val="Main"/>
        <w:numPr>
          <w:ilvl w:val="0"/>
          <w:numId w:val="20"/>
        </w:numPr>
        <w:tabs>
          <w:tab w:val="num" w:pos="994"/>
        </w:tabs>
        <w:spacing w:line="240" w:lineRule="auto"/>
        <w:ind w:left="0" w:hanging="284"/>
        <w:rPr>
          <w:color w:val="000000"/>
        </w:rPr>
      </w:pPr>
      <w:r w:rsidRPr="00585464">
        <w:rPr>
          <w:color w:val="000000"/>
        </w:rPr>
        <w:t>близость базы стройиндустрии.</w:t>
      </w:r>
    </w:p>
    <w:p w:rsidR="008F45AA" w:rsidRPr="00585464" w:rsidRDefault="008F45AA" w:rsidP="00484996">
      <w:pPr>
        <w:pStyle w:val="Main"/>
        <w:spacing w:line="240" w:lineRule="auto"/>
        <w:ind w:firstLine="1070"/>
        <w:rPr>
          <w:color w:val="000000"/>
        </w:rPr>
      </w:pPr>
      <w:r w:rsidRPr="00585464">
        <w:rPr>
          <w:b/>
          <w:bCs/>
          <w:color w:val="000000"/>
        </w:rPr>
        <w:t>Зоны размещения инженерно-транспортных и других линейных коммуникаций</w:t>
      </w:r>
      <w:r w:rsidRPr="00585464">
        <w:rPr>
          <w:color w:val="000000"/>
        </w:rPr>
        <w:t xml:space="preserve"> определяются с учетом экономической целесообразности обеспечения потребности в перевозках, энергоснабжения, связи. Их трассы выбираются с учетом кратчайшего расстояния до потребителя.</w:t>
      </w:r>
    </w:p>
    <w:p w:rsidR="008F45AA" w:rsidRPr="00585464" w:rsidRDefault="008F45AA" w:rsidP="00484996">
      <w:pPr>
        <w:pStyle w:val="Main"/>
        <w:spacing w:line="240" w:lineRule="auto"/>
        <w:ind w:firstLine="1070"/>
        <w:rPr>
          <w:color w:val="000000"/>
        </w:rPr>
      </w:pPr>
      <w:r w:rsidRPr="00585464">
        <w:rPr>
          <w:b/>
          <w:bCs/>
          <w:color w:val="000000"/>
        </w:rPr>
        <w:t>Рекреационные территории</w:t>
      </w:r>
      <w:r w:rsidRPr="00585464">
        <w:rPr>
          <w:color w:val="000000"/>
        </w:rPr>
        <w:t xml:space="preserve"> тоже относятся к особо охраняемым территориям. Возможна организация следующих типов рекреационных территорий:</w:t>
      </w:r>
    </w:p>
    <w:p w:rsidR="008F45AA" w:rsidRPr="00585464" w:rsidRDefault="008F45AA" w:rsidP="00484996">
      <w:pPr>
        <w:pStyle w:val="Main"/>
        <w:numPr>
          <w:ilvl w:val="0"/>
          <w:numId w:val="20"/>
        </w:numPr>
        <w:spacing w:line="240" w:lineRule="auto"/>
        <w:ind w:left="0"/>
        <w:rPr>
          <w:color w:val="000000"/>
        </w:rPr>
      </w:pPr>
      <w:r w:rsidRPr="00585464">
        <w:rPr>
          <w:color w:val="000000"/>
        </w:rPr>
        <w:t>лечебно-оздоровительных местностей и курортов;</w:t>
      </w:r>
    </w:p>
    <w:p w:rsidR="008F45AA" w:rsidRPr="00585464" w:rsidRDefault="008F45AA" w:rsidP="00484996">
      <w:pPr>
        <w:pStyle w:val="Main"/>
        <w:numPr>
          <w:ilvl w:val="0"/>
          <w:numId w:val="20"/>
        </w:numPr>
        <w:spacing w:line="240" w:lineRule="auto"/>
        <w:ind w:left="0"/>
        <w:rPr>
          <w:color w:val="000000"/>
        </w:rPr>
      </w:pPr>
      <w:r w:rsidRPr="00585464">
        <w:rPr>
          <w:color w:val="000000"/>
        </w:rPr>
        <w:t>прочие территории для организации отдыха, туризма, физкультурно-оздоровительной и спортивной деятельности, размещения садоводческих товарище</w:t>
      </w:r>
      <w:proofErr w:type="gramStart"/>
      <w:r w:rsidRPr="00585464">
        <w:rPr>
          <w:color w:val="000000"/>
        </w:rPr>
        <w:t>ств дл</w:t>
      </w:r>
      <w:proofErr w:type="gramEnd"/>
      <w:r w:rsidRPr="00585464">
        <w:rPr>
          <w:color w:val="000000"/>
        </w:rPr>
        <w:t>я загородного отдыха.</w:t>
      </w:r>
    </w:p>
    <w:p w:rsidR="008F45AA" w:rsidRPr="00585464" w:rsidRDefault="008F45AA" w:rsidP="00484996">
      <w:pPr>
        <w:ind w:firstLine="1070"/>
        <w:jc w:val="both"/>
        <w:rPr>
          <w:color w:val="000000"/>
        </w:rPr>
      </w:pPr>
      <w:r w:rsidRPr="00585464">
        <w:rPr>
          <w:color w:val="000000"/>
        </w:rPr>
        <w:t>Как показал анализ природно-рекреационного потенциала, проведенный в первом томе, совокупность природно-климатических и географических факторов: благоприятный климат, красивые и разнообразные ландшафты, холмистый рельеф, развитая гидрогра</w:t>
      </w:r>
      <w:r>
        <w:rPr>
          <w:color w:val="000000"/>
        </w:rPr>
        <w:t xml:space="preserve">фия, источники минеральных вод </w:t>
      </w:r>
      <w:r w:rsidRPr="00585464">
        <w:rPr>
          <w:color w:val="000000"/>
        </w:rPr>
        <w:t>определяют возможности развития всех видов рекреационной деятельности. К ограничивающим фактора</w:t>
      </w:r>
      <w:r>
        <w:rPr>
          <w:color w:val="000000"/>
        </w:rPr>
        <w:t xml:space="preserve">м развития рекреации относятся </w:t>
      </w:r>
      <w:r w:rsidRPr="00585464">
        <w:rPr>
          <w:color w:val="000000"/>
        </w:rPr>
        <w:t>экологические и инженерно-геологические условия: районы развития эрозии, оползней, подтопления, санитарные зоны и др. В результате анализа территориального распределения и сочетания природных факторов, их влияния на конкретные виды рекреационной деятельности выделяются рекреационные зоны, границы которых корректируются с</w:t>
      </w:r>
      <w:r>
        <w:rPr>
          <w:color w:val="000000"/>
        </w:rPr>
        <w:t xml:space="preserve"> учетом инженерно-геологических</w:t>
      </w:r>
      <w:r w:rsidRPr="00585464">
        <w:rPr>
          <w:color w:val="000000"/>
        </w:rPr>
        <w:t xml:space="preserve"> и санитарно-гигиенических условий. К </w:t>
      </w:r>
      <w:proofErr w:type="gramStart"/>
      <w:r w:rsidRPr="00585464">
        <w:rPr>
          <w:color w:val="000000"/>
        </w:rPr>
        <w:t>неблагоприятным</w:t>
      </w:r>
      <w:proofErr w:type="gramEnd"/>
      <w:r w:rsidRPr="00585464">
        <w:rPr>
          <w:color w:val="000000"/>
        </w:rPr>
        <w:t xml:space="preserve"> для рекреации дополнительно относятся участки территории, расположенные в зонах негативного влияния на санитарно-гигиеническую обстановку промышленных и инфраструктурных</w:t>
      </w:r>
      <w:r w:rsidRPr="00585464">
        <w:rPr>
          <w:color w:val="FF0000"/>
        </w:rPr>
        <w:t xml:space="preserve"> </w:t>
      </w:r>
      <w:r w:rsidRPr="00585464">
        <w:rPr>
          <w:color w:val="000000"/>
        </w:rPr>
        <w:t>объектов, сельскохозяйственные угодья, эрозионные участки, зоны подтопления.</w:t>
      </w:r>
    </w:p>
    <w:p w:rsidR="008F45AA" w:rsidRPr="00585464" w:rsidRDefault="008F45AA" w:rsidP="00484996">
      <w:pPr>
        <w:pStyle w:val="Main"/>
        <w:spacing w:line="240" w:lineRule="auto"/>
        <w:rPr>
          <w:color w:val="000000"/>
        </w:rPr>
      </w:pPr>
      <w:r w:rsidRPr="00585464">
        <w:rPr>
          <w:color w:val="000000"/>
        </w:rPr>
        <w:t xml:space="preserve">Развитие новых </w:t>
      </w:r>
      <w:r w:rsidRPr="00585464">
        <w:rPr>
          <w:b/>
          <w:bCs/>
          <w:color w:val="000000"/>
        </w:rPr>
        <w:t xml:space="preserve">зон жилищного строительства </w:t>
      </w:r>
      <w:r w:rsidRPr="00585464">
        <w:rPr>
          <w:color w:val="000000"/>
        </w:rPr>
        <w:t>влияет</w:t>
      </w:r>
      <w:r w:rsidRPr="00585464">
        <w:rPr>
          <w:i/>
          <w:iCs/>
          <w:color w:val="000000"/>
        </w:rPr>
        <w:t xml:space="preserve"> </w:t>
      </w:r>
      <w:r w:rsidRPr="00585464">
        <w:rPr>
          <w:color w:val="000000"/>
        </w:rPr>
        <w:t>на изменение границ населенных пунктов. При этом изъятие земель иных категорий регулируется Законом «О переводе земель или земельных участков с одной категории в другую».</w:t>
      </w:r>
    </w:p>
    <w:p w:rsidR="008F45AA" w:rsidRPr="00585464" w:rsidRDefault="008F45AA" w:rsidP="00484996">
      <w:pPr>
        <w:pStyle w:val="Main"/>
        <w:spacing w:line="240" w:lineRule="auto"/>
        <w:rPr>
          <w:color w:val="000000"/>
        </w:rPr>
      </w:pPr>
      <w:r w:rsidRPr="00585464">
        <w:rPr>
          <w:color w:val="000000"/>
        </w:rPr>
        <w:t>Необходимо наличие достаточно больших площадок с благоприятным рельефом и инженерно-геологическими условиями, а также возможностей инженерного обеспечения.</w:t>
      </w:r>
    </w:p>
    <w:p w:rsidR="008F45AA" w:rsidRPr="00585464" w:rsidRDefault="008F45AA" w:rsidP="00484996">
      <w:pPr>
        <w:pStyle w:val="Main"/>
        <w:spacing w:line="240" w:lineRule="auto"/>
        <w:rPr>
          <w:color w:val="000000"/>
        </w:rPr>
      </w:pPr>
      <w:r w:rsidRPr="00585464">
        <w:rPr>
          <w:color w:val="000000"/>
        </w:rPr>
        <w:t xml:space="preserve">Развитие зон </w:t>
      </w:r>
      <w:proofErr w:type="spellStart"/>
      <w:r w:rsidRPr="00585464">
        <w:rPr>
          <w:color w:val="000000"/>
        </w:rPr>
        <w:t>коттеджного</w:t>
      </w:r>
      <w:proofErr w:type="spellEnd"/>
      <w:r w:rsidRPr="00585464">
        <w:rPr>
          <w:color w:val="000000"/>
        </w:rPr>
        <w:t xml:space="preserve"> строительства целесообразно на территориях с </w:t>
      </w:r>
      <w:r w:rsidRPr="00585464">
        <w:rPr>
          <w:color w:val="000000"/>
        </w:rPr>
        <w:lastRenderedPageBreak/>
        <w:t>благоприятными природно-ландшафтными условиями (наличие лесных массивов и водных объектов) при возможности организации приусадебных участков. Необходимыми условиями являются удобство транспортной доступности</w:t>
      </w:r>
      <w:r>
        <w:rPr>
          <w:color w:val="000000"/>
        </w:rPr>
        <w:t xml:space="preserve"> </w:t>
      </w:r>
      <w:r w:rsidRPr="00585464">
        <w:rPr>
          <w:color w:val="000000"/>
        </w:rPr>
        <w:t>центров социально-культурного обслуживания, а также возможность подключения к инженерным коммуникациям.</w:t>
      </w:r>
    </w:p>
    <w:p w:rsidR="008F45AA" w:rsidRPr="00585464" w:rsidRDefault="008F45AA" w:rsidP="00484996">
      <w:pPr>
        <w:pStyle w:val="Main"/>
        <w:spacing w:line="240" w:lineRule="auto"/>
        <w:rPr>
          <w:color w:val="000000"/>
        </w:rPr>
      </w:pPr>
    </w:p>
    <w:p w:rsidR="008F45AA" w:rsidRPr="007B733C" w:rsidRDefault="008F45AA" w:rsidP="00484996">
      <w:pPr>
        <w:pStyle w:val="2"/>
        <w:spacing w:before="0"/>
        <w:ind w:firstLine="709"/>
        <w:jc w:val="center"/>
        <w:rPr>
          <w:rFonts w:ascii="Times New Roman" w:hAnsi="Times New Roman"/>
          <w:i/>
          <w:iCs/>
          <w:color w:val="000000"/>
        </w:rPr>
      </w:pPr>
      <w:bookmarkStart w:id="47" w:name="_Toc109112635"/>
      <w:bookmarkStart w:id="48" w:name="_Toc137200543"/>
      <w:bookmarkStart w:id="49" w:name="_Toc205178676"/>
      <w:bookmarkStart w:id="50" w:name="_Toc244594373"/>
      <w:r w:rsidRPr="007B733C">
        <w:rPr>
          <w:rFonts w:ascii="Times New Roman" w:hAnsi="Times New Roman"/>
          <w:color w:val="000000"/>
        </w:rPr>
        <w:t>2.2 Социально-экономическая характеристика</w:t>
      </w:r>
    </w:p>
    <w:p w:rsidR="008F45AA" w:rsidRPr="007B733C" w:rsidRDefault="008F45AA" w:rsidP="00484996">
      <w:pPr>
        <w:pStyle w:val="2"/>
        <w:spacing w:before="0"/>
        <w:ind w:firstLine="709"/>
        <w:jc w:val="center"/>
        <w:rPr>
          <w:rFonts w:ascii="Times New Roman" w:hAnsi="Times New Roman"/>
          <w:i/>
          <w:iCs/>
          <w:color w:val="000000"/>
        </w:rPr>
      </w:pPr>
      <w:r w:rsidRPr="007B733C">
        <w:rPr>
          <w:rFonts w:ascii="Times New Roman" w:hAnsi="Times New Roman"/>
          <w:color w:val="000000"/>
        </w:rPr>
        <w:t xml:space="preserve"> </w:t>
      </w:r>
      <w:bookmarkEnd w:id="47"/>
      <w:bookmarkEnd w:id="48"/>
      <w:bookmarkEnd w:id="49"/>
      <w:r w:rsidRPr="007B733C">
        <w:rPr>
          <w:rFonts w:ascii="Times New Roman" w:hAnsi="Times New Roman"/>
          <w:color w:val="000000"/>
        </w:rPr>
        <w:t xml:space="preserve">муниципального образования </w:t>
      </w:r>
      <w:bookmarkEnd w:id="50"/>
      <w:proofErr w:type="spellStart"/>
      <w:r>
        <w:rPr>
          <w:rFonts w:ascii="Times New Roman" w:hAnsi="Times New Roman"/>
          <w:color w:val="000000"/>
        </w:rPr>
        <w:t>Новольвовское</w:t>
      </w:r>
      <w:proofErr w:type="spellEnd"/>
    </w:p>
    <w:p w:rsidR="008F45AA" w:rsidRPr="00585464" w:rsidRDefault="008F45AA" w:rsidP="00484996"/>
    <w:p w:rsidR="008F45AA" w:rsidRPr="00585464" w:rsidRDefault="008F45AA" w:rsidP="00484996">
      <w:pPr>
        <w:pStyle w:val="35"/>
        <w:spacing w:after="0"/>
        <w:ind w:left="0" w:firstLine="709"/>
        <w:jc w:val="both"/>
        <w:rPr>
          <w:color w:val="000000"/>
          <w:sz w:val="24"/>
          <w:szCs w:val="24"/>
        </w:rPr>
      </w:pPr>
      <w:r w:rsidRPr="00585464">
        <w:rPr>
          <w:color w:val="000000"/>
          <w:sz w:val="24"/>
          <w:szCs w:val="24"/>
        </w:rPr>
        <w:t>Перспективы развития муниципального образования связаны с возможностями и эффективностью реализации внутренних базовых потенциалов и ресурсов м</w:t>
      </w:r>
      <w:r>
        <w:rPr>
          <w:color w:val="000000"/>
          <w:sz w:val="24"/>
          <w:szCs w:val="24"/>
        </w:rPr>
        <w:t>униципальных образований, а так</w:t>
      </w:r>
      <w:r w:rsidRPr="00585464">
        <w:rPr>
          <w:color w:val="000000"/>
          <w:sz w:val="24"/>
          <w:szCs w:val="24"/>
        </w:rPr>
        <w:t>же влиянием внешних фактов и предпосылок, которые определяют степень реализации внутренних потенциалов и ресурсов.</w:t>
      </w:r>
    </w:p>
    <w:p w:rsidR="008F45AA" w:rsidRPr="00585464" w:rsidRDefault="008F45AA" w:rsidP="00484996">
      <w:pPr>
        <w:ind w:firstLine="900"/>
        <w:jc w:val="both"/>
        <w:rPr>
          <w:color w:val="000000"/>
        </w:rPr>
      </w:pPr>
      <w:r w:rsidRPr="00585464">
        <w:rPr>
          <w:color w:val="000000"/>
        </w:rPr>
        <w:t>К внутренним базовым потенциалам и ресурсам относятся трудовые ресурсы, социальный и производственный потенциал (основные фонды), производственная и социальная инфраструктура.</w:t>
      </w:r>
    </w:p>
    <w:p w:rsidR="008F45AA" w:rsidRPr="00585464" w:rsidRDefault="008F45AA" w:rsidP="00484996">
      <w:pPr>
        <w:ind w:firstLine="900"/>
        <w:jc w:val="both"/>
        <w:rPr>
          <w:color w:val="000000"/>
        </w:rPr>
      </w:pPr>
      <w:r w:rsidRPr="00585464">
        <w:rPr>
          <w:color w:val="000000"/>
        </w:rPr>
        <w:t>Степень реализации внутренних потенциалов и резервов в значительной мере зависит от градостроительных условий, способствующих или ограничивающих развитие различных видов отраслевой деятельности. Анализ и оценка проводились на основе рассмотрения динамики их изменения за последнее десятилетие и сопоставления внутренних и внешних факторов, сильных и слабых сторон.</w:t>
      </w:r>
    </w:p>
    <w:p w:rsidR="008F45AA" w:rsidRPr="00585464" w:rsidRDefault="008F45AA" w:rsidP="00484996">
      <w:pPr>
        <w:ind w:firstLine="900"/>
        <w:jc w:val="both"/>
        <w:rPr>
          <w:color w:val="000000"/>
        </w:rPr>
      </w:pPr>
    </w:p>
    <w:p w:rsidR="008F45AA" w:rsidRPr="006677CA" w:rsidRDefault="008F45AA" w:rsidP="00484996">
      <w:pPr>
        <w:pStyle w:val="2"/>
        <w:spacing w:before="0"/>
        <w:ind w:firstLine="709"/>
        <w:jc w:val="center"/>
        <w:rPr>
          <w:rFonts w:ascii="Times New Roman" w:hAnsi="Times New Roman"/>
          <w:i/>
          <w:iCs/>
          <w:color w:val="000000"/>
        </w:rPr>
      </w:pPr>
      <w:bookmarkStart w:id="51" w:name="_Toc244594375"/>
      <w:bookmarkStart w:id="52" w:name="_Toc109891848"/>
      <w:r w:rsidRPr="006677CA">
        <w:rPr>
          <w:rFonts w:ascii="Times New Roman" w:hAnsi="Times New Roman"/>
          <w:color w:val="000000"/>
        </w:rPr>
        <w:t>2.2.</w:t>
      </w:r>
      <w:r>
        <w:rPr>
          <w:rFonts w:ascii="Times New Roman" w:hAnsi="Times New Roman"/>
          <w:color w:val="000000"/>
        </w:rPr>
        <w:t>1</w:t>
      </w:r>
      <w:r w:rsidRPr="006677CA">
        <w:rPr>
          <w:rFonts w:ascii="Times New Roman" w:hAnsi="Times New Roman"/>
          <w:color w:val="000000"/>
        </w:rPr>
        <w:t xml:space="preserve"> Социально-демографическая характеристика</w:t>
      </w:r>
      <w:bookmarkEnd w:id="51"/>
    </w:p>
    <w:p w:rsidR="008F45AA" w:rsidRPr="00585464" w:rsidRDefault="008F45AA" w:rsidP="00484996"/>
    <w:bookmarkEnd w:id="52"/>
    <w:p w:rsidR="008F45AA" w:rsidRPr="00585464" w:rsidRDefault="008F45AA" w:rsidP="00484996">
      <w:pPr>
        <w:ind w:firstLine="852"/>
        <w:jc w:val="both"/>
      </w:pPr>
      <w:r w:rsidRPr="00585464">
        <w:t xml:space="preserve">В настоящее время численность населения Муниципального образования </w:t>
      </w:r>
      <w:proofErr w:type="spellStart"/>
      <w:r>
        <w:t>Новольвовское</w:t>
      </w:r>
      <w:proofErr w:type="spellEnd"/>
      <w:r w:rsidRPr="00585464">
        <w:t xml:space="preserve"> включает в себя </w:t>
      </w:r>
      <w:r>
        <w:t>64</w:t>
      </w:r>
      <w:r w:rsidRPr="00585464">
        <w:t xml:space="preserve"> населенны</w:t>
      </w:r>
      <w:r>
        <w:t>х</w:t>
      </w:r>
      <w:r w:rsidRPr="00585464">
        <w:t xml:space="preserve"> пунк</w:t>
      </w:r>
      <w:r>
        <w:t>та</w:t>
      </w:r>
      <w:r w:rsidRPr="00585464">
        <w:t>, общая численность на 01.01.201</w:t>
      </w:r>
      <w:r>
        <w:t>5</w:t>
      </w:r>
      <w:r w:rsidRPr="00585464">
        <w:t xml:space="preserve"> г. составляет </w:t>
      </w:r>
      <w:r>
        <w:t>6248</w:t>
      </w:r>
      <w:r w:rsidRPr="00585464">
        <w:t xml:space="preserve"> человек. Демографические процессы, происходящие в муниципальном образовании, аналогичны процессам, имеющим место в большинстве муниципальных образований России с преобладанием русского населения. Происходит старение населения – сокращение доли молодых возрастов, наблюдается естественная убыль населения. </w:t>
      </w:r>
    </w:p>
    <w:p w:rsidR="008F45AA" w:rsidRPr="00585464" w:rsidRDefault="008F45AA" w:rsidP="00484996">
      <w:pPr>
        <w:ind w:firstLine="852"/>
        <w:jc w:val="both"/>
        <w:rPr>
          <w:b/>
          <w:i/>
          <w:highlight w:val="yellow"/>
        </w:rPr>
      </w:pPr>
    </w:p>
    <w:p w:rsidR="008F45AA" w:rsidRPr="00585464" w:rsidRDefault="008F45AA" w:rsidP="00484996">
      <w:pPr>
        <w:ind w:firstLine="709"/>
        <w:jc w:val="both"/>
      </w:pPr>
      <w:r w:rsidRPr="00585464">
        <w:t xml:space="preserve">На расчетный период возможен прирост населения, который может быть обеспечен, в основном, за счет механического притока и развития производственных объектов на территории муниципального образования. Увеличение численности будет зависеть от социально-экономического развития </w:t>
      </w:r>
      <w:proofErr w:type="spellStart"/>
      <w:r>
        <w:t>Кимовского</w:t>
      </w:r>
      <w:proofErr w:type="spellEnd"/>
      <w:r w:rsidRPr="00585464">
        <w:t xml:space="preserve"> района в целом и МО </w:t>
      </w:r>
      <w:proofErr w:type="spellStart"/>
      <w:r>
        <w:t>Новольвовское</w:t>
      </w:r>
      <w:proofErr w:type="spellEnd"/>
      <w:r w:rsidRPr="00585464">
        <w:t xml:space="preserve"> в частности, а также успешной политики, занятости населения, создания новых рабочих мест.</w:t>
      </w:r>
    </w:p>
    <w:p w:rsidR="008F45AA" w:rsidRDefault="008F45AA" w:rsidP="00484996">
      <w:pPr>
        <w:pStyle w:val="2"/>
        <w:spacing w:before="0"/>
        <w:ind w:firstLine="709"/>
        <w:jc w:val="center"/>
        <w:rPr>
          <w:rFonts w:ascii="Times New Roman" w:hAnsi="Times New Roman"/>
          <w:i/>
          <w:iCs/>
          <w:color w:val="000000"/>
        </w:rPr>
      </w:pPr>
      <w:bookmarkStart w:id="53" w:name="_Toc244594376"/>
    </w:p>
    <w:p w:rsidR="008F45AA" w:rsidRPr="00683B7B" w:rsidRDefault="008F45AA" w:rsidP="00484996">
      <w:pPr>
        <w:pStyle w:val="2"/>
        <w:spacing w:before="0"/>
        <w:ind w:firstLine="709"/>
        <w:jc w:val="center"/>
        <w:rPr>
          <w:rFonts w:ascii="Times New Roman" w:hAnsi="Times New Roman"/>
          <w:i/>
          <w:iCs/>
          <w:color w:val="000000"/>
        </w:rPr>
      </w:pPr>
      <w:r w:rsidRPr="00683B7B">
        <w:rPr>
          <w:rFonts w:ascii="Times New Roman" w:hAnsi="Times New Roman"/>
          <w:color w:val="000000"/>
        </w:rPr>
        <w:t>2.2.</w:t>
      </w:r>
      <w:r>
        <w:rPr>
          <w:rFonts w:ascii="Times New Roman" w:hAnsi="Times New Roman"/>
          <w:color w:val="000000"/>
        </w:rPr>
        <w:t>2</w:t>
      </w:r>
      <w:r w:rsidRPr="00683B7B">
        <w:rPr>
          <w:rFonts w:ascii="Times New Roman" w:hAnsi="Times New Roman"/>
          <w:color w:val="000000"/>
        </w:rPr>
        <w:t xml:space="preserve"> </w:t>
      </w:r>
      <w:bookmarkStart w:id="54" w:name="_Toc151463549"/>
      <w:bookmarkStart w:id="55" w:name="_Toc205178679"/>
      <w:r w:rsidRPr="00683B7B">
        <w:rPr>
          <w:rFonts w:ascii="Times New Roman" w:hAnsi="Times New Roman"/>
          <w:color w:val="000000"/>
        </w:rPr>
        <w:t>Жилой фонд</w:t>
      </w:r>
      <w:bookmarkEnd w:id="53"/>
      <w:bookmarkEnd w:id="54"/>
      <w:bookmarkEnd w:id="55"/>
    </w:p>
    <w:p w:rsidR="008F45AA" w:rsidRPr="00585464" w:rsidRDefault="008F45AA" w:rsidP="00484996"/>
    <w:p w:rsidR="008F45AA" w:rsidRPr="00C2387F" w:rsidRDefault="008F45AA" w:rsidP="00484996">
      <w:pPr>
        <w:pStyle w:val="4"/>
        <w:jc w:val="both"/>
        <w:rPr>
          <w:b w:val="0"/>
          <w:color w:val="auto"/>
          <w:sz w:val="24"/>
          <w:szCs w:val="24"/>
        </w:rPr>
      </w:pPr>
      <w:r w:rsidRPr="00C2387F">
        <w:rPr>
          <w:b w:val="0"/>
          <w:color w:val="auto"/>
          <w:sz w:val="24"/>
          <w:szCs w:val="24"/>
        </w:rPr>
        <w:lastRenderedPageBreak/>
        <w:t>Предложения Генерального плана по градостроительной организации территорий жилой застройки и новому жилищному строительству опираются на результаты градостроительного анализа территории - техническое состояние и строительные характеристики жилищного фонда; динамику и структуру жилищного строительства; историко-архитектурную и средовую ценность застройки; современные градостроительные тенденции в жилищном строительстве, экологическое состояние территории.</w:t>
      </w:r>
    </w:p>
    <w:p w:rsidR="008F45AA" w:rsidRPr="00C2387F" w:rsidRDefault="008F45AA" w:rsidP="00484996">
      <w:pPr>
        <w:pStyle w:val="4"/>
        <w:jc w:val="both"/>
        <w:rPr>
          <w:b w:val="0"/>
          <w:color w:val="auto"/>
          <w:sz w:val="24"/>
          <w:szCs w:val="24"/>
          <w:highlight w:val="yellow"/>
        </w:rPr>
      </w:pPr>
      <w:r w:rsidRPr="00C2387F">
        <w:rPr>
          <w:b w:val="0"/>
          <w:color w:val="auto"/>
          <w:sz w:val="24"/>
          <w:szCs w:val="24"/>
        </w:rPr>
        <w:t xml:space="preserve">Разработка предложений по организации жилых зон, реконструкции существующего жилищного фонда и размещению площадок нового жилищного строительства – одна из приоритетных задач Генерального плана МО </w:t>
      </w:r>
      <w:proofErr w:type="spellStart"/>
      <w:r w:rsidRPr="00C2387F">
        <w:rPr>
          <w:b w:val="0"/>
          <w:color w:val="auto"/>
          <w:sz w:val="24"/>
          <w:szCs w:val="24"/>
        </w:rPr>
        <w:t>Новольвовское</w:t>
      </w:r>
      <w:proofErr w:type="spellEnd"/>
      <w:r w:rsidRPr="00C2387F">
        <w:rPr>
          <w:b w:val="0"/>
          <w:color w:val="auto"/>
          <w:sz w:val="24"/>
          <w:szCs w:val="24"/>
        </w:rPr>
        <w:t xml:space="preserve">. </w:t>
      </w:r>
    </w:p>
    <w:p w:rsidR="008F45AA" w:rsidRPr="00C2387F" w:rsidRDefault="008F45AA" w:rsidP="00484996">
      <w:pPr>
        <w:pStyle w:val="4"/>
        <w:jc w:val="both"/>
        <w:rPr>
          <w:b w:val="0"/>
          <w:color w:val="auto"/>
          <w:sz w:val="24"/>
          <w:szCs w:val="24"/>
        </w:rPr>
      </w:pPr>
      <w:proofErr w:type="gramStart"/>
      <w:r w:rsidRPr="00C2387F">
        <w:rPr>
          <w:b w:val="0"/>
          <w:color w:val="auto"/>
          <w:sz w:val="24"/>
          <w:szCs w:val="24"/>
        </w:rPr>
        <w:t xml:space="preserve">В ближайшей перспективе мероприятия по развитию жилой застройки планируются в следующих населенных пунктах: вблизи п. Дружба, с. Гранки, д. Алексеевка, д. Александровка, д. </w:t>
      </w:r>
      <w:proofErr w:type="spellStart"/>
      <w:r w:rsidRPr="00C2387F">
        <w:rPr>
          <w:b w:val="0"/>
          <w:color w:val="auto"/>
          <w:sz w:val="24"/>
          <w:szCs w:val="24"/>
        </w:rPr>
        <w:t>Зубовка</w:t>
      </w:r>
      <w:proofErr w:type="spellEnd"/>
      <w:r w:rsidRPr="00C2387F">
        <w:rPr>
          <w:b w:val="0"/>
          <w:color w:val="auto"/>
          <w:sz w:val="24"/>
          <w:szCs w:val="24"/>
        </w:rPr>
        <w:t xml:space="preserve">, д. </w:t>
      </w:r>
      <w:proofErr w:type="spellStart"/>
      <w:r w:rsidRPr="00C2387F">
        <w:rPr>
          <w:b w:val="0"/>
          <w:color w:val="auto"/>
          <w:sz w:val="24"/>
          <w:szCs w:val="24"/>
        </w:rPr>
        <w:t>Урусово</w:t>
      </w:r>
      <w:proofErr w:type="spellEnd"/>
      <w:r w:rsidRPr="00C2387F">
        <w:rPr>
          <w:b w:val="0"/>
          <w:color w:val="auto"/>
          <w:sz w:val="24"/>
          <w:szCs w:val="24"/>
        </w:rPr>
        <w:t xml:space="preserve">, п. </w:t>
      </w:r>
      <w:proofErr w:type="spellStart"/>
      <w:r w:rsidRPr="00C2387F">
        <w:rPr>
          <w:b w:val="0"/>
          <w:color w:val="auto"/>
          <w:sz w:val="24"/>
          <w:szCs w:val="24"/>
        </w:rPr>
        <w:t>Апарки</w:t>
      </w:r>
      <w:proofErr w:type="spellEnd"/>
      <w:r w:rsidRPr="00C2387F">
        <w:rPr>
          <w:b w:val="0"/>
          <w:color w:val="auto"/>
          <w:sz w:val="24"/>
          <w:szCs w:val="24"/>
        </w:rPr>
        <w:t xml:space="preserve"> – д. Андреевка, д. </w:t>
      </w:r>
      <w:proofErr w:type="spellStart"/>
      <w:r w:rsidRPr="00C2387F">
        <w:rPr>
          <w:b w:val="0"/>
          <w:color w:val="auto"/>
          <w:sz w:val="24"/>
          <w:szCs w:val="24"/>
        </w:rPr>
        <w:t>Марчуги</w:t>
      </w:r>
      <w:proofErr w:type="spellEnd"/>
      <w:r w:rsidRPr="00C2387F">
        <w:rPr>
          <w:b w:val="0"/>
          <w:color w:val="auto"/>
          <w:sz w:val="24"/>
          <w:szCs w:val="24"/>
        </w:rPr>
        <w:t xml:space="preserve"> – д. </w:t>
      </w:r>
      <w:proofErr w:type="spellStart"/>
      <w:r w:rsidRPr="00C2387F">
        <w:rPr>
          <w:b w:val="0"/>
          <w:color w:val="auto"/>
          <w:sz w:val="24"/>
          <w:szCs w:val="24"/>
        </w:rPr>
        <w:t>Ковалевка</w:t>
      </w:r>
      <w:proofErr w:type="spellEnd"/>
      <w:r w:rsidRPr="00C2387F">
        <w:rPr>
          <w:b w:val="0"/>
          <w:color w:val="auto"/>
          <w:sz w:val="24"/>
          <w:szCs w:val="24"/>
        </w:rPr>
        <w:t xml:space="preserve">, с. </w:t>
      </w:r>
      <w:proofErr w:type="spellStart"/>
      <w:r w:rsidRPr="00C2387F">
        <w:rPr>
          <w:b w:val="0"/>
          <w:color w:val="auto"/>
          <w:sz w:val="24"/>
          <w:szCs w:val="24"/>
        </w:rPr>
        <w:t>Хитровщина</w:t>
      </w:r>
      <w:proofErr w:type="spellEnd"/>
      <w:r w:rsidRPr="00C2387F">
        <w:rPr>
          <w:b w:val="0"/>
          <w:color w:val="auto"/>
          <w:sz w:val="24"/>
          <w:szCs w:val="24"/>
        </w:rPr>
        <w:t xml:space="preserve">, с. </w:t>
      </w:r>
      <w:proofErr w:type="spellStart"/>
      <w:r w:rsidRPr="00C2387F">
        <w:rPr>
          <w:b w:val="0"/>
          <w:color w:val="auto"/>
          <w:sz w:val="24"/>
          <w:szCs w:val="24"/>
        </w:rPr>
        <w:t>Таболо</w:t>
      </w:r>
      <w:proofErr w:type="spellEnd"/>
      <w:r w:rsidRPr="00C2387F">
        <w:rPr>
          <w:b w:val="0"/>
          <w:color w:val="auto"/>
          <w:sz w:val="24"/>
          <w:szCs w:val="24"/>
        </w:rPr>
        <w:t xml:space="preserve">, д. </w:t>
      </w:r>
      <w:proofErr w:type="spellStart"/>
      <w:r w:rsidRPr="00C2387F">
        <w:rPr>
          <w:b w:val="0"/>
          <w:color w:val="auto"/>
          <w:sz w:val="24"/>
          <w:szCs w:val="24"/>
        </w:rPr>
        <w:t>Кривозерье</w:t>
      </w:r>
      <w:proofErr w:type="spellEnd"/>
      <w:r w:rsidRPr="00C2387F">
        <w:rPr>
          <w:b w:val="0"/>
          <w:color w:val="auto"/>
          <w:sz w:val="24"/>
          <w:szCs w:val="24"/>
        </w:rPr>
        <w:t xml:space="preserve">, с. Краснополье, д. </w:t>
      </w:r>
      <w:proofErr w:type="spellStart"/>
      <w:r w:rsidRPr="00C2387F">
        <w:rPr>
          <w:b w:val="0"/>
          <w:color w:val="auto"/>
          <w:sz w:val="24"/>
          <w:szCs w:val="24"/>
        </w:rPr>
        <w:t>Белоозеро</w:t>
      </w:r>
      <w:proofErr w:type="spellEnd"/>
      <w:r w:rsidRPr="00C2387F">
        <w:rPr>
          <w:b w:val="0"/>
          <w:color w:val="auto"/>
          <w:sz w:val="24"/>
          <w:szCs w:val="24"/>
        </w:rPr>
        <w:t xml:space="preserve">, д. </w:t>
      </w:r>
      <w:proofErr w:type="spellStart"/>
      <w:r w:rsidRPr="00C2387F">
        <w:rPr>
          <w:b w:val="0"/>
          <w:color w:val="auto"/>
          <w:sz w:val="24"/>
          <w:szCs w:val="24"/>
        </w:rPr>
        <w:t>Кропотово</w:t>
      </w:r>
      <w:proofErr w:type="spellEnd"/>
      <w:r w:rsidRPr="00C2387F">
        <w:rPr>
          <w:b w:val="0"/>
          <w:color w:val="auto"/>
          <w:sz w:val="24"/>
          <w:szCs w:val="24"/>
        </w:rPr>
        <w:t xml:space="preserve"> – с. Покровское.</w:t>
      </w:r>
      <w:proofErr w:type="gramEnd"/>
    </w:p>
    <w:p w:rsidR="008F45AA" w:rsidRPr="00C2387F" w:rsidRDefault="008F45AA" w:rsidP="00484996">
      <w:pPr>
        <w:pStyle w:val="4"/>
        <w:jc w:val="both"/>
        <w:rPr>
          <w:b w:val="0"/>
          <w:color w:val="auto"/>
          <w:sz w:val="24"/>
          <w:szCs w:val="24"/>
        </w:rPr>
      </w:pPr>
      <w:r w:rsidRPr="00C2387F">
        <w:rPr>
          <w:b w:val="0"/>
          <w:color w:val="auto"/>
          <w:sz w:val="24"/>
          <w:szCs w:val="24"/>
        </w:rPr>
        <w:t xml:space="preserve">Также проектом предлагается провести реконструкцию существующего муниципального жилищного фонда. </w:t>
      </w:r>
    </w:p>
    <w:p w:rsidR="008F45AA" w:rsidRPr="00585464" w:rsidRDefault="008F45AA" w:rsidP="00484996">
      <w:pPr>
        <w:tabs>
          <w:tab w:val="left" w:pos="-426"/>
        </w:tabs>
        <w:jc w:val="center"/>
        <w:rPr>
          <w:b/>
        </w:rPr>
      </w:pPr>
    </w:p>
    <w:p w:rsidR="008F45AA" w:rsidRPr="00666CC6" w:rsidRDefault="008F45AA" w:rsidP="00484996">
      <w:pPr>
        <w:pStyle w:val="2"/>
        <w:spacing w:before="0"/>
        <w:ind w:firstLine="709"/>
        <w:jc w:val="center"/>
        <w:rPr>
          <w:rFonts w:ascii="Times New Roman" w:hAnsi="Times New Roman"/>
          <w:i/>
          <w:iCs/>
          <w:color w:val="000000"/>
        </w:rPr>
      </w:pPr>
      <w:bookmarkStart w:id="56" w:name="_Toc244594377"/>
      <w:r w:rsidRPr="00666CC6">
        <w:rPr>
          <w:rFonts w:ascii="Times New Roman" w:hAnsi="Times New Roman"/>
          <w:color w:val="000000"/>
        </w:rPr>
        <w:t>2.2.</w:t>
      </w:r>
      <w:r>
        <w:rPr>
          <w:rFonts w:ascii="Times New Roman" w:hAnsi="Times New Roman"/>
          <w:color w:val="000000"/>
        </w:rPr>
        <w:t>3</w:t>
      </w:r>
      <w:r w:rsidRPr="00666CC6">
        <w:rPr>
          <w:rFonts w:ascii="Times New Roman" w:hAnsi="Times New Roman"/>
          <w:color w:val="000000"/>
        </w:rPr>
        <w:t xml:space="preserve"> </w:t>
      </w:r>
      <w:bookmarkEnd w:id="56"/>
      <w:r w:rsidRPr="00666CC6">
        <w:rPr>
          <w:rFonts w:ascii="Times New Roman" w:hAnsi="Times New Roman"/>
          <w:color w:val="000000"/>
        </w:rPr>
        <w:t>Социальная инфраструктура</w:t>
      </w:r>
    </w:p>
    <w:p w:rsidR="008F45AA" w:rsidRPr="00585464" w:rsidRDefault="008F45AA" w:rsidP="00484996"/>
    <w:p w:rsidR="008F45AA" w:rsidRPr="00585464" w:rsidRDefault="008F45AA" w:rsidP="00484996">
      <w:pPr>
        <w:pStyle w:val="a9"/>
        <w:spacing w:after="0"/>
        <w:rPr>
          <w:b/>
          <w:bCs/>
        </w:rPr>
      </w:pPr>
      <w:r w:rsidRPr="00585464">
        <w:rPr>
          <w:b/>
          <w:bCs/>
        </w:rPr>
        <w:t>Образование и воспитание:</w:t>
      </w:r>
    </w:p>
    <w:p w:rsidR="008F45AA" w:rsidRPr="00585464" w:rsidRDefault="008F45AA" w:rsidP="00484996">
      <w:pPr>
        <w:ind w:firstLine="851"/>
        <w:jc w:val="both"/>
      </w:pPr>
      <w:r w:rsidRPr="00585464">
        <w:t>Основная цель образовательной системы – удовлетворение потребностей и ожиданий заказчиков образовательных услуг в качественном</w:t>
      </w:r>
      <w:r>
        <w:t xml:space="preserve"> образовании. На ее достижение </w:t>
      </w:r>
      <w:r w:rsidRPr="00585464">
        <w:t>направлены основные мероприятия Приоритетного национального проекта «Образование», в состав которого входят, в частности, такие направления, как – «Поддержка и развитие лучших образцов отечественного образования», «Внедрение современных образовательных технологий», «Повышение уровня воспитательной работы в школах».</w:t>
      </w:r>
    </w:p>
    <w:p w:rsidR="008F45AA" w:rsidRPr="00585464" w:rsidRDefault="008F45AA" w:rsidP="00484996">
      <w:pPr>
        <w:ind w:firstLine="709"/>
        <w:jc w:val="both"/>
      </w:pPr>
      <w:r w:rsidRPr="00585464">
        <w:t>Для достижения основной цели образовательного комплекса в районе формируются системы:</w:t>
      </w:r>
    </w:p>
    <w:p w:rsidR="008F45AA" w:rsidRPr="00585464" w:rsidRDefault="008F45AA" w:rsidP="00484996">
      <w:pPr>
        <w:ind w:firstLine="240"/>
        <w:jc w:val="both"/>
      </w:pPr>
      <w:r w:rsidRPr="00585464">
        <w:t>-   дошкольного воспитания;</w:t>
      </w:r>
    </w:p>
    <w:p w:rsidR="008F45AA" w:rsidRPr="00585464" w:rsidRDefault="008F45AA" w:rsidP="00484996">
      <w:pPr>
        <w:ind w:firstLine="240"/>
        <w:jc w:val="both"/>
      </w:pPr>
      <w:r w:rsidRPr="00585464">
        <w:t>-   общего среднего образования;</w:t>
      </w:r>
    </w:p>
    <w:p w:rsidR="008F45AA" w:rsidRPr="00585464" w:rsidRDefault="008F45AA" w:rsidP="00484996">
      <w:pPr>
        <w:ind w:firstLine="240"/>
        <w:jc w:val="both"/>
      </w:pPr>
      <w:r w:rsidRPr="00585464">
        <w:t>-   среднего специального образования;</w:t>
      </w:r>
    </w:p>
    <w:p w:rsidR="008F45AA" w:rsidRDefault="008F45AA" w:rsidP="00484996">
      <w:pPr>
        <w:ind w:firstLine="240"/>
        <w:jc w:val="both"/>
      </w:pPr>
      <w:r w:rsidRPr="00585464">
        <w:t>-   внешкольного образования и воспитания.</w:t>
      </w:r>
    </w:p>
    <w:p w:rsidR="008F45AA" w:rsidRDefault="008F45AA" w:rsidP="00484996">
      <w:pPr>
        <w:ind w:firstLine="240"/>
        <w:jc w:val="both"/>
        <w:rPr>
          <w:color w:val="000000"/>
        </w:rPr>
      </w:pPr>
      <w:r w:rsidRPr="005333F4">
        <w:rPr>
          <w:color w:val="000000"/>
        </w:rPr>
        <w:t xml:space="preserve">По количеству школьных мест предлагается довести обеспеченность общеобразовательными школами до нормативного уровня с соблюдением радиусов доступности, рекомендованных </w:t>
      </w:r>
      <w:r w:rsidRPr="007A4AE2">
        <w:t>СП 42.13330.2011 (</w:t>
      </w:r>
      <w:proofErr w:type="spellStart"/>
      <w:r w:rsidRPr="007A4AE2">
        <w:t>СНиП</w:t>
      </w:r>
      <w:proofErr w:type="spellEnd"/>
      <w:r w:rsidRPr="007A4AE2">
        <w:t xml:space="preserve"> 2.07.01-89* Актуализированная редакция) «Градостроит</w:t>
      </w:r>
      <w:r>
        <w:t xml:space="preserve">ельство. Планировка </w:t>
      </w:r>
      <w:r w:rsidRPr="007A4AE2">
        <w:t>и застройка городских и сельских поселений»</w:t>
      </w:r>
      <w:r>
        <w:t xml:space="preserve"> </w:t>
      </w:r>
      <w:r w:rsidRPr="005333F4">
        <w:rPr>
          <w:color w:val="000000"/>
        </w:rPr>
        <w:t>и региональными нормативами градостроительного проектирования Тульской области.</w:t>
      </w:r>
    </w:p>
    <w:p w:rsidR="008F45AA" w:rsidRPr="00585464" w:rsidRDefault="008F45AA" w:rsidP="00484996">
      <w:pPr>
        <w:pStyle w:val="a9"/>
        <w:spacing w:after="0"/>
        <w:ind w:firstLine="568"/>
        <w:jc w:val="center"/>
        <w:rPr>
          <w:color w:val="000000"/>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3547"/>
        <w:gridCol w:w="1620"/>
        <w:gridCol w:w="1260"/>
        <w:gridCol w:w="1080"/>
      </w:tblGrid>
      <w:tr w:rsidR="008F45AA" w:rsidRPr="005333F4" w:rsidTr="008F45AA">
        <w:tc>
          <w:tcPr>
            <w:tcW w:w="2088" w:type="dxa"/>
            <w:vMerge w:val="restart"/>
            <w:shd w:val="clear" w:color="auto" w:fill="auto"/>
          </w:tcPr>
          <w:p w:rsidR="008F45AA" w:rsidRPr="005333F4" w:rsidRDefault="008F45AA" w:rsidP="00484996">
            <w:pPr>
              <w:jc w:val="center"/>
            </w:pPr>
          </w:p>
          <w:p w:rsidR="008F45AA" w:rsidRPr="005333F4" w:rsidRDefault="008F45AA" w:rsidP="00484996">
            <w:pPr>
              <w:jc w:val="center"/>
            </w:pPr>
            <w:r w:rsidRPr="005333F4">
              <w:t>Наименование учреждения</w:t>
            </w:r>
          </w:p>
        </w:tc>
        <w:tc>
          <w:tcPr>
            <w:tcW w:w="3547" w:type="dxa"/>
            <w:vMerge w:val="restart"/>
            <w:shd w:val="clear" w:color="auto" w:fill="auto"/>
          </w:tcPr>
          <w:p w:rsidR="008F45AA" w:rsidRPr="005333F4" w:rsidRDefault="008F45AA" w:rsidP="00484996">
            <w:pPr>
              <w:jc w:val="center"/>
            </w:pPr>
          </w:p>
          <w:p w:rsidR="008F45AA" w:rsidRPr="005333F4" w:rsidRDefault="008F45AA" w:rsidP="00484996">
            <w:pPr>
              <w:jc w:val="center"/>
            </w:pPr>
            <w:r w:rsidRPr="005333F4">
              <w:t>Адрес</w:t>
            </w:r>
          </w:p>
        </w:tc>
        <w:tc>
          <w:tcPr>
            <w:tcW w:w="1620" w:type="dxa"/>
            <w:vMerge w:val="restart"/>
            <w:shd w:val="clear" w:color="auto" w:fill="auto"/>
          </w:tcPr>
          <w:p w:rsidR="008F45AA" w:rsidRPr="005333F4" w:rsidRDefault="008F45AA" w:rsidP="00484996">
            <w:pPr>
              <w:jc w:val="center"/>
            </w:pPr>
            <w:r w:rsidRPr="005333F4">
              <w:t>Год постройки</w:t>
            </w:r>
          </w:p>
        </w:tc>
        <w:tc>
          <w:tcPr>
            <w:tcW w:w="2340" w:type="dxa"/>
            <w:gridSpan w:val="2"/>
            <w:shd w:val="clear" w:color="auto" w:fill="auto"/>
          </w:tcPr>
          <w:p w:rsidR="008F45AA" w:rsidRPr="005333F4" w:rsidRDefault="008F45AA" w:rsidP="00484996">
            <w:pPr>
              <w:jc w:val="center"/>
            </w:pPr>
            <w:r w:rsidRPr="005333F4">
              <w:t>Кол-во мест</w:t>
            </w:r>
          </w:p>
        </w:tc>
      </w:tr>
      <w:tr w:rsidR="008F45AA" w:rsidRPr="005333F4" w:rsidTr="008F45AA">
        <w:tc>
          <w:tcPr>
            <w:tcW w:w="2088" w:type="dxa"/>
            <w:vMerge/>
            <w:shd w:val="clear" w:color="auto" w:fill="auto"/>
          </w:tcPr>
          <w:p w:rsidR="008F45AA" w:rsidRPr="005333F4" w:rsidRDefault="008F45AA" w:rsidP="00484996">
            <w:pPr>
              <w:jc w:val="center"/>
            </w:pPr>
          </w:p>
        </w:tc>
        <w:tc>
          <w:tcPr>
            <w:tcW w:w="3547" w:type="dxa"/>
            <w:vMerge/>
            <w:shd w:val="clear" w:color="auto" w:fill="auto"/>
          </w:tcPr>
          <w:p w:rsidR="008F45AA" w:rsidRPr="005333F4" w:rsidRDefault="008F45AA" w:rsidP="00484996">
            <w:pPr>
              <w:jc w:val="center"/>
            </w:pPr>
          </w:p>
        </w:tc>
        <w:tc>
          <w:tcPr>
            <w:tcW w:w="1620" w:type="dxa"/>
            <w:vMerge/>
            <w:shd w:val="clear" w:color="auto" w:fill="auto"/>
          </w:tcPr>
          <w:p w:rsidR="008F45AA" w:rsidRPr="005333F4" w:rsidRDefault="008F45AA" w:rsidP="00484996">
            <w:pPr>
              <w:jc w:val="center"/>
            </w:pPr>
          </w:p>
        </w:tc>
        <w:tc>
          <w:tcPr>
            <w:tcW w:w="1260" w:type="dxa"/>
            <w:shd w:val="clear" w:color="auto" w:fill="auto"/>
          </w:tcPr>
          <w:p w:rsidR="008F45AA" w:rsidRPr="005333F4" w:rsidRDefault="008F45AA" w:rsidP="00484996">
            <w:pPr>
              <w:jc w:val="center"/>
            </w:pPr>
            <w:r w:rsidRPr="005333F4">
              <w:t>По плану</w:t>
            </w:r>
          </w:p>
        </w:tc>
        <w:tc>
          <w:tcPr>
            <w:tcW w:w="1080" w:type="dxa"/>
            <w:shd w:val="clear" w:color="auto" w:fill="auto"/>
          </w:tcPr>
          <w:p w:rsidR="008F45AA" w:rsidRPr="005333F4" w:rsidRDefault="008F45AA" w:rsidP="00484996">
            <w:pPr>
              <w:jc w:val="center"/>
            </w:pPr>
            <w:r w:rsidRPr="005333F4">
              <w:t xml:space="preserve">Факт </w:t>
            </w:r>
          </w:p>
        </w:tc>
      </w:tr>
      <w:tr w:rsidR="008F45AA" w:rsidRPr="005333F4" w:rsidTr="008F45AA">
        <w:tc>
          <w:tcPr>
            <w:tcW w:w="9595" w:type="dxa"/>
            <w:gridSpan w:val="5"/>
            <w:shd w:val="clear" w:color="auto" w:fill="auto"/>
          </w:tcPr>
          <w:p w:rsidR="008F45AA" w:rsidRPr="005333F4" w:rsidRDefault="008F45AA" w:rsidP="00484996">
            <w:pPr>
              <w:jc w:val="center"/>
            </w:pPr>
            <w:r w:rsidRPr="005333F4">
              <w:rPr>
                <w:b/>
              </w:rPr>
              <w:t>Муниципальные общеобразовательные школы</w:t>
            </w:r>
          </w:p>
        </w:tc>
      </w:tr>
      <w:tr w:rsidR="008F45AA" w:rsidRPr="005333F4" w:rsidTr="008F45AA">
        <w:tc>
          <w:tcPr>
            <w:tcW w:w="2088" w:type="dxa"/>
            <w:shd w:val="clear" w:color="auto" w:fill="auto"/>
          </w:tcPr>
          <w:p w:rsidR="008F45AA" w:rsidRPr="005333F4" w:rsidRDefault="008F45AA" w:rsidP="00484996">
            <w:r>
              <w:t>МКОУ Львовская СОШ</w:t>
            </w:r>
          </w:p>
        </w:tc>
        <w:tc>
          <w:tcPr>
            <w:tcW w:w="3547" w:type="dxa"/>
            <w:shd w:val="clear" w:color="auto" w:fill="auto"/>
          </w:tcPr>
          <w:p w:rsidR="008F45AA" w:rsidRPr="00B118DD" w:rsidRDefault="008F45AA" w:rsidP="00484996">
            <w:r w:rsidRPr="00B118DD">
              <w:rPr>
                <w:color w:val="323232"/>
                <w:shd w:val="clear" w:color="auto" w:fill="FFFFFF"/>
              </w:rPr>
              <w:t xml:space="preserve">301747, Тульская область, </w:t>
            </w:r>
            <w:proofErr w:type="spellStart"/>
            <w:r w:rsidRPr="00B118DD">
              <w:rPr>
                <w:color w:val="323232"/>
                <w:shd w:val="clear" w:color="auto" w:fill="FFFFFF"/>
              </w:rPr>
              <w:t>Кимовский</w:t>
            </w:r>
            <w:proofErr w:type="spellEnd"/>
            <w:r w:rsidRPr="00B118DD">
              <w:rPr>
                <w:color w:val="323232"/>
                <w:shd w:val="clear" w:color="auto" w:fill="FFFFFF"/>
              </w:rPr>
              <w:t xml:space="preserve"> район, д. </w:t>
            </w:r>
            <w:proofErr w:type="spellStart"/>
            <w:r w:rsidRPr="00B118DD">
              <w:rPr>
                <w:color w:val="323232"/>
                <w:shd w:val="clear" w:color="auto" w:fill="FFFFFF"/>
              </w:rPr>
              <w:t>Львово</w:t>
            </w:r>
            <w:proofErr w:type="spellEnd"/>
            <w:r w:rsidRPr="00B118DD">
              <w:rPr>
                <w:color w:val="323232"/>
                <w:shd w:val="clear" w:color="auto" w:fill="FFFFFF"/>
              </w:rPr>
              <w:t>, д. 88</w:t>
            </w:r>
          </w:p>
        </w:tc>
        <w:tc>
          <w:tcPr>
            <w:tcW w:w="1620" w:type="dxa"/>
            <w:shd w:val="clear" w:color="auto" w:fill="auto"/>
          </w:tcPr>
          <w:p w:rsidR="008F45AA" w:rsidRPr="005333F4" w:rsidRDefault="008F45AA" w:rsidP="00484996">
            <w:pPr>
              <w:jc w:val="center"/>
            </w:pPr>
            <w:r>
              <w:t>1878</w:t>
            </w:r>
          </w:p>
        </w:tc>
        <w:tc>
          <w:tcPr>
            <w:tcW w:w="1260" w:type="dxa"/>
            <w:shd w:val="clear" w:color="auto" w:fill="auto"/>
          </w:tcPr>
          <w:p w:rsidR="008F45AA" w:rsidRPr="005333F4" w:rsidRDefault="008F45AA" w:rsidP="00484996">
            <w:pPr>
              <w:jc w:val="center"/>
            </w:pPr>
            <w:r>
              <w:t>192</w:t>
            </w:r>
          </w:p>
        </w:tc>
        <w:tc>
          <w:tcPr>
            <w:tcW w:w="1080" w:type="dxa"/>
            <w:shd w:val="clear" w:color="auto" w:fill="auto"/>
          </w:tcPr>
          <w:p w:rsidR="008F45AA" w:rsidRPr="005333F4" w:rsidRDefault="008F45AA" w:rsidP="00484996">
            <w:pPr>
              <w:jc w:val="center"/>
            </w:pPr>
            <w:r>
              <w:t>46</w:t>
            </w:r>
          </w:p>
        </w:tc>
      </w:tr>
      <w:tr w:rsidR="008F45AA" w:rsidRPr="005333F4" w:rsidTr="008F45AA">
        <w:tc>
          <w:tcPr>
            <w:tcW w:w="2088" w:type="dxa"/>
            <w:shd w:val="clear" w:color="auto" w:fill="auto"/>
          </w:tcPr>
          <w:p w:rsidR="008F45AA" w:rsidRPr="005333F4" w:rsidRDefault="008F45AA" w:rsidP="00484996">
            <w:r>
              <w:lastRenderedPageBreak/>
              <w:t xml:space="preserve">МКОУ </w:t>
            </w:r>
            <w:proofErr w:type="spellStart"/>
            <w:r>
              <w:t>Хитровщинская</w:t>
            </w:r>
            <w:proofErr w:type="spellEnd"/>
            <w:r>
              <w:t xml:space="preserve"> СОШ</w:t>
            </w:r>
          </w:p>
        </w:tc>
        <w:tc>
          <w:tcPr>
            <w:tcW w:w="3547" w:type="dxa"/>
            <w:shd w:val="clear" w:color="auto" w:fill="auto"/>
          </w:tcPr>
          <w:p w:rsidR="008F45AA" w:rsidRPr="00B118DD" w:rsidRDefault="008F45AA" w:rsidP="00484996">
            <w:r w:rsidRPr="00B118DD">
              <w:rPr>
                <w:color w:val="323232"/>
                <w:shd w:val="clear" w:color="auto" w:fill="FFFFFF"/>
              </w:rPr>
              <w:t xml:space="preserve">301737, Тульская область, </w:t>
            </w:r>
            <w:proofErr w:type="spellStart"/>
            <w:r w:rsidRPr="00B118DD">
              <w:rPr>
                <w:color w:val="323232"/>
                <w:shd w:val="clear" w:color="auto" w:fill="FFFFFF"/>
              </w:rPr>
              <w:t>Кимовский</w:t>
            </w:r>
            <w:proofErr w:type="spellEnd"/>
            <w:r w:rsidRPr="00B118DD">
              <w:rPr>
                <w:color w:val="323232"/>
                <w:shd w:val="clear" w:color="auto" w:fill="FFFFFF"/>
              </w:rPr>
              <w:t xml:space="preserve"> район, с. </w:t>
            </w:r>
            <w:proofErr w:type="spellStart"/>
            <w:r w:rsidRPr="00B118DD">
              <w:rPr>
                <w:color w:val="323232"/>
                <w:shd w:val="clear" w:color="auto" w:fill="FFFFFF"/>
              </w:rPr>
              <w:t>Хитровщина</w:t>
            </w:r>
            <w:proofErr w:type="spellEnd"/>
            <w:r w:rsidRPr="00B118DD">
              <w:rPr>
                <w:color w:val="323232"/>
                <w:shd w:val="clear" w:color="auto" w:fill="FFFFFF"/>
              </w:rPr>
              <w:t>, д. 17  </w:t>
            </w:r>
          </w:p>
        </w:tc>
        <w:tc>
          <w:tcPr>
            <w:tcW w:w="1620" w:type="dxa"/>
            <w:shd w:val="clear" w:color="auto" w:fill="auto"/>
          </w:tcPr>
          <w:p w:rsidR="008F45AA" w:rsidRPr="005333F4" w:rsidRDefault="008F45AA" w:rsidP="00484996">
            <w:pPr>
              <w:jc w:val="center"/>
            </w:pPr>
            <w:r>
              <w:t>1827</w:t>
            </w:r>
          </w:p>
        </w:tc>
        <w:tc>
          <w:tcPr>
            <w:tcW w:w="1260" w:type="dxa"/>
            <w:shd w:val="clear" w:color="auto" w:fill="auto"/>
          </w:tcPr>
          <w:p w:rsidR="008F45AA" w:rsidRPr="005333F4" w:rsidRDefault="008F45AA" w:rsidP="00484996">
            <w:pPr>
              <w:jc w:val="center"/>
            </w:pPr>
            <w:r>
              <w:t>180</w:t>
            </w:r>
          </w:p>
        </w:tc>
        <w:tc>
          <w:tcPr>
            <w:tcW w:w="1080" w:type="dxa"/>
            <w:shd w:val="clear" w:color="auto" w:fill="auto"/>
          </w:tcPr>
          <w:p w:rsidR="008F45AA" w:rsidRPr="005333F4" w:rsidRDefault="008F45AA" w:rsidP="00484996">
            <w:pPr>
              <w:jc w:val="center"/>
            </w:pPr>
            <w:r>
              <w:t>53</w:t>
            </w:r>
          </w:p>
        </w:tc>
      </w:tr>
      <w:tr w:rsidR="008F45AA" w:rsidRPr="005333F4" w:rsidTr="008F45AA">
        <w:tc>
          <w:tcPr>
            <w:tcW w:w="2088" w:type="dxa"/>
            <w:shd w:val="clear" w:color="auto" w:fill="auto"/>
          </w:tcPr>
          <w:p w:rsidR="008F45AA" w:rsidRPr="005333F4" w:rsidRDefault="008F45AA" w:rsidP="00484996">
            <w:r>
              <w:t xml:space="preserve">МКОУ </w:t>
            </w:r>
            <w:proofErr w:type="spellStart"/>
            <w:r>
              <w:t>Новольвовская</w:t>
            </w:r>
            <w:proofErr w:type="spellEnd"/>
            <w:r>
              <w:t xml:space="preserve"> СОШ</w:t>
            </w:r>
          </w:p>
        </w:tc>
        <w:tc>
          <w:tcPr>
            <w:tcW w:w="3547" w:type="dxa"/>
            <w:shd w:val="clear" w:color="auto" w:fill="auto"/>
          </w:tcPr>
          <w:p w:rsidR="008F45AA" w:rsidRPr="00B118DD" w:rsidRDefault="008F45AA" w:rsidP="00484996">
            <w:r w:rsidRPr="00B118DD">
              <w:rPr>
                <w:color w:val="323232"/>
                <w:shd w:val="clear" w:color="auto" w:fill="FFFFFF"/>
              </w:rPr>
              <w:t xml:space="preserve">301735, Тульская область, </w:t>
            </w:r>
            <w:proofErr w:type="spellStart"/>
            <w:r w:rsidRPr="00B118DD">
              <w:rPr>
                <w:color w:val="323232"/>
                <w:shd w:val="clear" w:color="auto" w:fill="FFFFFF"/>
              </w:rPr>
              <w:t>Кимовский</w:t>
            </w:r>
            <w:proofErr w:type="spellEnd"/>
            <w:r w:rsidRPr="00B118DD">
              <w:rPr>
                <w:color w:val="323232"/>
                <w:shd w:val="clear" w:color="auto" w:fill="FFFFFF"/>
              </w:rPr>
              <w:t xml:space="preserve"> район, пос. </w:t>
            </w:r>
            <w:proofErr w:type="spellStart"/>
            <w:r w:rsidRPr="00B118DD">
              <w:rPr>
                <w:color w:val="323232"/>
                <w:shd w:val="clear" w:color="auto" w:fill="FFFFFF"/>
              </w:rPr>
              <w:t>Новольвовск</w:t>
            </w:r>
            <w:proofErr w:type="spellEnd"/>
            <w:r w:rsidRPr="00B118DD">
              <w:rPr>
                <w:color w:val="323232"/>
                <w:shd w:val="clear" w:color="auto" w:fill="FFFFFF"/>
              </w:rPr>
              <w:t>, ул. Школьная, д. 6 </w:t>
            </w:r>
          </w:p>
        </w:tc>
        <w:tc>
          <w:tcPr>
            <w:tcW w:w="1620" w:type="dxa"/>
            <w:shd w:val="clear" w:color="auto" w:fill="auto"/>
          </w:tcPr>
          <w:p w:rsidR="008F45AA" w:rsidRPr="005333F4" w:rsidRDefault="008F45AA" w:rsidP="00484996">
            <w:pPr>
              <w:jc w:val="center"/>
            </w:pPr>
            <w:r>
              <w:t>1952</w:t>
            </w:r>
          </w:p>
        </w:tc>
        <w:tc>
          <w:tcPr>
            <w:tcW w:w="1260" w:type="dxa"/>
            <w:shd w:val="clear" w:color="auto" w:fill="auto"/>
          </w:tcPr>
          <w:p w:rsidR="008F45AA" w:rsidRPr="005333F4" w:rsidRDefault="008F45AA" w:rsidP="00484996">
            <w:pPr>
              <w:jc w:val="center"/>
            </w:pPr>
            <w:r>
              <w:t>195</w:t>
            </w:r>
          </w:p>
        </w:tc>
        <w:tc>
          <w:tcPr>
            <w:tcW w:w="1080" w:type="dxa"/>
            <w:shd w:val="clear" w:color="auto" w:fill="auto"/>
          </w:tcPr>
          <w:p w:rsidR="008F45AA" w:rsidRPr="005333F4" w:rsidRDefault="008F45AA" w:rsidP="00484996">
            <w:pPr>
              <w:jc w:val="center"/>
            </w:pPr>
            <w:r>
              <w:t>103</w:t>
            </w:r>
          </w:p>
        </w:tc>
      </w:tr>
      <w:tr w:rsidR="008F45AA" w:rsidRPr="005333F4" w:rsidTr="008F45AA">
        <w:tc>
          <w:tcPr>
            <w:tcW w:w="2088" w:type="dxa"/>
            <w:shd w:val="clear" w:color="auto" w:fill="auto"/>
          </w:tcPr>
          <w:p w:rsidR="008F45AA" w:rsidRPr="005333F4" w:rsidRDefault="008F45AA" w:rsidP="00484996">
            <w:r>
              <w:t xml:space="preserve">МКОУ </w:t>
            </w:r>
            <w:proofErr w:type="spellStart"/>
            <w:r>
              <w:t>Машковская</w:t>
            </w:r>
            <w:proofErr w:type="spellEnd"/>
            <w:r>
              <w:t xml:space="preserve"> ООШ</w:t>
            </w:r>
          </w:p>
        </w:tc>
        <w:tc>
          <w:tcPr>
            <w:tcW w:w="3547" w:type="dxa"/>
            <w:shd w:val="clear" w:color="auto" w:fill="auto"/>
          </w:tcPr>
          <w:p w:rsidR="008F45AA" w:rsidRPr="00B118DD" w:rsidRDefault="008F45AA" w:rsidP="00484996">
            <w:r w:rsidRPr="00B118DD">
              <w:rPr>
                <w:color w:val="323232"/>
                <w:shd w:val="clear" w:color="auto" w:fill="FFFFFF"/>
              </w:rPr>
              <w:t xml:space="preserve">301736, Тульская область, </w:t>
            </w:r>
            <w:proofErr w:type="spellStart"/>
            <w:r w:rsidRPr="00B118DD">
              <w:rPr>
                <w:color w:val="323232"/>
                <w:shd w:val="clear" w:color="auto" w:fill="FFFFFF"/>
              </w:rPr>
              <w:t>Кимовский</w:t>
            </w:r>
            <w:proofErr w:type="spellEnd"/>
            <w:r w:rsidRPr="00B118DD">
              <w:rPr>
                <w:color w:val="323232"/>
                <w:shd w:val="clear" w:color="auto" w:fill="FFFFFF"/>
              </w:rPr>
              <w:t xml:space="preserve"> район, д. </w:t>
            </w:r>
            <w:proofErr w:type="spellStart"/>
            <w:r w:rsidRPr="00B118DD">
              <w:rPr>
                <w:color w:val="323232"/>
                <w:shd w:val="clear" w:color="auto" w:fill="FFFFFF"/>
              </w:rPr>
              <w:t>Машково</w:t>
            </w:r>
            <w:proofErr w:type="spellEnd"/>
            <w:r w:rsidRPr="00B118DD">
              <w:rPr>
                <w:color w:val="323232"/>
                <w:shd w:val="clear" w:color="auto" w:fill="FFFFFF"/>
              </w:rPr>
              <w:t> </w:t>
            </w:r>
          </w:p>
        </w:tc>
        <w:tc>
          <w:tcPr>
            <w:tcW w:w="1620" w:type="dxa"/>
            <w:shd w:val="clear" w:color="auto" w:fill="auto"/>
          </w:tcPr>
          <w:p w:rsidR="008F45AA" w:rsidRPr="005333F4" w:rsidRDefault="008F45AA" w:rsidP="00484996">
            <w:pPr>
              <w:jc w:val="center"/>
            </w:pPr>
            <w:r>
              <w:t>1935</w:t>
            </w:r>
          </w:p>
        </w:tc>
        <w:tc>
          <w:tcPr>
            <w:tcW w:w="1260" w:type="dxa"/>
            <w:shd w:val="clear" w:color="auto" w:fill="auto"/>
          </w:tcPr>
          <w:p w:rsidR="008F45AA" w:rsidRPr="005333F4" w:rsidRDefault="008F45AA" w:rsidP="00484996">
            <w:pPr>
              <w:jc w:val="center"/>
            </w:pPr>
            <w:r>
              <w:t>126</w:t>
            </w:r>
          </w:p>
        </w:tc>
        <w:tc>
          <w:tcPr>
            <w:tcW w:w="1080" w:type="dxa"/>
            <w:shd w:val="clear" w:color="auto" w:fill="auto"/>
          </w:tcPr>
          <w:p w:rsidR="008F45AA" w:rsidRPr="005333F4" w:rsidRDefault="008F45AA" w:rsidP="00484996">
            <w:pPr>
              <w:jc w:val="center"/>
            </w:pPr>
            <w:r>
              <w:t>14</w:t>
            </w:r>
          </w:p>
        </w:tc>
      </w:tr>
      <w:tr w:rsidR="008F45AA" w:rsidRPr="005333F4" w:rsidTr="008F45AA">
        <w:tc>
          <w:tcPr>
            <w:tcW w:w="2088" w:type="dxa"/>
            <w:shd w:val="clear" w:color="auto" w:fill="auto"/>
          </w:tcPr>
          <w:p w:rsidR="008F45AA" w:rsidRPr="005333F4" w:rsidRDefault="008F45AA" w:rsidP="00484996">
            <w:r>
              <w:t xml:space="preserve">МКОУ </w:t>
            </w:r>
            <w:proofErr w:type="spellStart"/>
            <w:r>
              <w:t>Табольская</w:t>
            </w:r>
            <w:proofErr w:type="spellEnd"/>
            <w:r>
              <w:t xml:space="preserve"> ООШ</w:t>
            </w:r>
          </w:p>
        </w:tc>
        <w:tc>
          <w:tcPr>
            <w:tcW w:w="3547" w:type="dxa"/>
            <w:shd w:val="clear" w:color="auto" w:fill="auto"/>
          </w:tcPr>
          <w:p w:rsidR="008F45AA" w:rsidRPr="00B118DD" w:rsidRDefault="008F45AA" w:rsidP="00484996">
            <w:r w:rsidRPr="00B118DD">
              <w:rPr>
                <w:color w:val="323232"/>
                <w:shd w:val="clear" w:color="auto" w:fill="FFFFFF"/>
              </w:rPr>
              <w:t xml:space="preserve">301751, Тульская область, </w:t>
            </w:r>
            <w:proofErr w:type="spellStart"/>
            <w:r w:rsidRPr="00B118DD">
              <w:rPr>
                <w:color w:val="323232"/>
                <w:shd w:val="clear" w:color="auto" w:fill="FFFFFF"/>
              </w:rPr>
              <w:t>Кимовский</w:t>
            </w:r>
            <w:proofErr w:type="spellEnd"/>
            <w:r w:rsidRPr="00B118DD">
              <w:rPr>
                <w:color w:val="323232"/>
                <w:shd w:val="clear" w:color="auto" w:fill="FFFFFF"/>
              </w:rPr>
              <w:t xml:space="preserve"> район, с. </w:t>
            </w:r>
            <w:proofErr w:type="spellStart"/>
            <w:r w:rsidRPr="00B118DD">
              <w:rPr>
                <w:color w:val="323232"/>
                <w:shd w:val="clear" w:color="auto" w:fill="FFFFFF"/>
              </w:rPr>
              <w:t>Таболо</w:t>
            </w:r>
            <w:proofErr w:type="spellEnd"/>
            <w:r w:rsidRPr="00B118DD">
              <w:rPr>
                <w:color w:val="323232"/>
                <w:shd w:val="clear" w:color="auto" w:fill="FFFFFF"/>
              </w:rPr>
              <w:t> </w:t>
            </w:r>
          </w:p>
        </w:tc>
        <w:tc>
          <w:tcPr>
            <w:tcW w:w="1620" w:type="dxa"/>
            <w:shd w:val="clear" w:color="auto" w:fill="auto"/>
          </w:tcPr>
          <w:p w:rsidR="008F45AA" w:rsidRPr="005333F4" w:rsidRDefault="008F45AA" w:rsidP="00484996">
            <w:pPr>
              <w:jc w:val="center"/>
            </w:pPr>
            <w:r>
              <w:t>1993</w:t>
            </w:r>
          </w:p>
        </w:tc>
        <w:tc>
          <w:tcPr>
            <w:tcW w:w="1260" w:type="dxa"/>
            <w:shd w:val="clear" w:color="auto" w:fill="auto"/>
          </w:tcPr>
          <w:p w:rsidR="008F45AA" w:rsidRPr="005333F4" w:rsidRDefault="008F45AA" w:rsidP="00484996">
            <w:pPr>
              <w:jc w:val="center"/>
            </w:pPr>
            <w:r>
              <w:t>60</w:t>
            </w:r>
          </w:p>
        </w:tc>
        <w:tc>
          <w:tcPr>
            <w:tcW w:w="1080" w:type="dxa"/>
            <w:shd w:val="clear" w:color="auto" w:fill="auto"/>
          </w:tcPr>
          <w:p w:rsidR="008F45AA" w:rsidRPr="005333F4" w:rsidRDefault="008F45AA" w:rsidP="00484996">
            <w:pPr>
              <w:jc w:val="center"/>
            </w:pPr>
            <w:r>
              <w:t>18</w:t>
            </w:r>
          </w:p>
        </w:tc>
      </w:tr>
      <w:tr w:rsidR="008F45AA" w:rsidRPr="005333F4" w:rsidTr="008F45AA">
        <w:tc>
          <w:tcPr>
            <w:tcW w:w="2088" w:type="dxa"/>
            <w:shd w:val="clear" w:color="auto" w:fill="auto"/>
          </w:tcPr>
          <w:p w:rsidR="008F45AA" w:rsidRDefault="008F45AA" w:rsidP="00484996">
            <w:r>
              <w:t xml:space="preserve">МКОУ </w:t>
            </w:r>
            <w:proofErr w:type="spellStart"/>
            <w:r>
              <w:t>Кропотовская</w:t>
            </w:r>
            <w:proofErr w:type="spellEnd"/>
            <w:r>
              <w:t xml:space="preserve"> СОШ</w:t>
            </w:r>
          </w:p>
        </w:tc>
        <w:tc>
          <w:tcPr>
            <w:tcW w:w="3547" w:type="dxa"/>
            <w:shd w:val="clear" w:color="auto" w:fill="auto"/>
          </w:tcPr>
          <w:p w:rsidR="008F45AA" w:rsidRPr="00B118DD" w:rsidRDefault="008F45AA" w:rsidP="00484996">
            <w:r w:rsidRPr="00B118DD">
              <w:rPr>
                <w:color w:val="323232"/>
                <w:shd w:val="clear" w:color="auto" w:fill="FFFFFF"/>
              </w:rPr>
              <w:t xml:space="preserve">301746, Тульская область, </w:t>
            </w:r>
            <w:proofErr w:type="spellStart"/>
            <w:r w:rsidRPr="00B118DD">
              <w:rPr>
                <w:color w:val="323232"/>
                <w:shd w:val="clear" w:color="auto" w:fill="FFFFFF"/>
              </w:rPr>
              <w:t>Кимовский</w:t>
            </w:r>
            <w:proofErr w:type="spellEnd"/>
            <w:r w:rsidRPr="00B118DD">
              <w:rPr>
                <w:color w:val="323232"/>
                <w:shd w:val="clear" w:color="auto" w:fill="FFFFFF"/>
              </w:rPr>
              <w:t xml:space="preserve"> район, д. </w:t>
            </w:r>
            <w:proofErr w:type="spellStart"/>
            <w:r w:rsidRPr="00B118DD">
              <w:rPr>
                <w:color w:val="323232"/>
                <w:shd w:val="clear" w:color="auto" w:fill="FFFFFF"/>
              </w:rPr>
              <w:t>Кропотово</w:t>
            </w:r>
            <w:proofErr w:type="spellEnd"/>
            <w:r w:rsidRPr="00B118DD">
              <w:rPr>
                <w:rStyle w:val="apple-converted-space"/>
                <w:color w:val="323232"/>
              </w:rPr>
              <w:t> </w:t>
            </w:r>
          </w:p>
        </w:tc>
        <w:tc>
          <w:tcPr>
            <w:tcW w:w="1620" w:type="dxa"/>
            <w:shd w:val="clear" w:color="auto" w:fill="auto"/>
          </w:tcPr>
          <w:p w:rsidR="008F45AA" w:rsidRPr="005333F4" w:rsidRDefault="008F45AA" w:rsidP="00484996">
            <w:pPr>
              <w:jc w:val="center"/>
            </w:pPr>
            <w:r>
              <w:t>1937</w:t>
            </w:r>
          </w:p>
        </w:tc>
        <w:tc>
          <w:tcPr>
            <w:tcW w:w="1260" w:type="dxa"/>
            <w:shd w:val="clear" w:color="auto" w:fill="auto"/>
          </w:tcPr>
          <w:p w:rsidR="008F45AA" w:rsidRPr="005333F4" w:rsidRDefault="008F45AA" w:rsidP="00484996">
            <w:pPr>
              <w:jc w:val="center"/>
            </w:pPr>
            <w:r>
              <w:t>100</w:t>
            </w:r>
          </w:p>
        </w:tc>
        <w:tc>
          <w:tcPr>
            <w:tcW w:w="1080" w:type="dxa"/>
            <w:shd w:val="clear" w:color="auto" w:fill="auto"/>
          </w:tcPr>
          <w:p w:rsidR="008F45AA" w:rsidRPr="005333F4" w:rsidRDefault="008F45AA" w:rsidP="00484996">
            <w:pPr>
              <w:jc w:val="center"/>
            </w:pPr>
            <w:r>
              <w:t>26</w:t>
            </w:r>
          </w:p>
        </w:tc>
      </w:tr>
      <w:tr w:rsidR="008F45AA" w:rsidRPr="005333F4" w:rsidTr="008F45AA">
        <w:tc>
          <w:tcPr>
            <w:tcW w:w="2088" w:type="dxa"/>
            <w:shd w:val="clear" w:color="auto" w:fill="auto"/>
          </w:tcPr>
          <w:p w:rsidR="008F45AA" w:rsidRDefault="008F45AA" w:rsidP="00484996">
            <w:r>
              <w:t>МКОУ Краснопольская ООШ</w:t>
            </w:r>
          </w:p>
        </w:tc>
        <w:tc>
          <w:tcPr>
            <w:tcW w:w="3547" w:type="dxa"/>
            <w:shd w:val="clear" w:color="auto" w:fill="auto"/>
          </w:tcPr>
          <w:p w:rsidR="008F45AA" w:rsidRPr="00B118DD" w:rsidRDefault="008F45AA" w:rsidP="00484996">
            <w:r w:rsidRPr="00B118DD">
              <w:rPr>
                <w:color w:val="323232"/>
                <w:shd w:val="clear" w:color="auto" w:fill="FFFFFF"/>
              </w:rPr>
              <w:t xml:space="preserve">301741, Тульская область, </w:t>
            </w:r>
            <w:proofErr w:type="spellStart"/>
            <w:r w:rsidRPr="00B118DD">
              <w:rPr>
                <w:color w:val="323232"/>
                <w:shd w:val="clear" w:color="auto" w:fill="FFFFFF"/>
              </w:rPr>
              <w:t>Кимовский</w:t>
            </w:r>
            <w:proofErr w:type="spellEnd"/>
            <w:r w:rsidRPr="00B118DD">
              <w:rPr>
                <w:color w:val="323232"/>
                <w:shd w:val="clear" w:color="auto" w:fill="FFFFFF"/>
              </w:rPr>
              <w:t xml:space="preserve"> район, с. Краснополье </w:t>
            </w:r>
          </w:p>
        </w:tc>
        <w:tc>
          <w:tcPr>
            <w:tcW w:w="1620" w:type="dxa"/>
            <w:shd w:val="clear" w:color="auto" w:fill="auto"/>
          </w:tcPr>
          <w:p w:rsidR="008F45AA" w:rsidRPr="005333F4" w:rsidRDefault="008F45AA" w:rsidP="00484996">
            <w:pPr>
              <w:jc w:val="center"/>
            </w:pPr>
            <w:r>
              <w:t>1895</w:t>
            </w:r>
          </w:p>
        </w:tc>
        <w:tc>
          <w:tcPr>
            <w:tcW w:w="1260" w:type="dxa"/>
            <w:shd w:val="clear" w:color="auto" w:fill="auto"/>
          </w:tcPr>
          <w:p w:rsidR="008F45AA" w:rsidRPr="005333F4" w:rsidRDefault="008F45AA" w:rsidP="00484996">
            <w:pPr>
              <w:jc w:val="center"/>
            </w:pPr>
            <w:r>
              <w:t>127</w:t>
            </w:r>
          </w:p>
        </w:tc>
        <w:tc>
          <w:tcPr>
            <w:tcW w:w="1080" w:type="dxa"/>
            <w:shd w:val="clear" w:color="auto" w:fill="auto"/>
          </w:tcPr>
          <w:p w:rsidR="008F45AA" w:rsidRPr="005333F4" w:rsidRDefault="008F45AA" w:rsidP="00484996">
            <w:pPr>
              <w:jc w:val="center"/>
            </w:pPr>
            <w:r>
              <w:t>33</w:t>
            </w:r>
          </w:p>
        </w:tc>
      </w:tr>
      <w:tr w:rsidR="008F45AA" w:rsidRPr="005333F4" w:rsidTr="008F45AA">
        <w:tc>
          <w:tcPr>
            <w:tcW w:w="2088" w:type="dxa"/>
            <w:shd w:val="clear" w:color="auto" w:fill="auto"/>
          </w:tcPr>
          <w:p w:rsidR="008F45AA" w:rsidRDefault="008F45AA" w:rsidP="00484996">
            <w:r>
              <w:t xml:space="preserve">МКОУ </w:t>
            </w:r>
            <w:proofErr w:type="spellStart"/>
            <w:r>
              <w:t>Дудкинская</w:t>
            </w:r>
            <w:proofErr w:type="spellEnd"/>
            <w:r>
              <w:t xml:space="preserve"> СОШ</w:t>
            </w:r>
          </w:p>
        </w:tc>
        <w:tc>
          <w:tcPr>
            <w:tcW w:w="3547" w:type="dxa"/>
            <w:shd w:val="clear" w:color="auto" w:fill="auto"/>
          </w:tcPr>
          <w:p w:rsidR="008F45AA" w:rsidRPr="00B118DD" w:rsidRDefault="008F45AA" w:rsidP="00484996">
            <w:r w:rsidRPr="00B118DD">
              <w:rPr>
                <w:color w:val="323232"/>
                <w:shd w:val="clear" w:color="auto" w:fill="FFFFFF"/>
              </w:rPr>
              <w:t xml:space="preserve">301733, Тульская область, </w:t>
            </w:r>
            <w:proofErr w:type="spellStart"/>
            <w:r w:rsidRPr="00B118DD">
              <w:rPr>
                <w:color w:val="323232"/>
                <w:shd w:val="clear" w:color="auto" w:fill="FFFFFF"/>
              </w:rPr>
              <w:t>Кимовский</w:t>
            </w:r>
            <w:proofErr w:type="spellEnd"/>
            <w:r w:rsidRPr="00B118DD">
              <w:rPr>
                <w:color w:val="323232"/>
                <w:shd w:val="clear" w:color="auto" w:fill="FFFFFF"/>
              </w:rPr>
              <w:t xml:space="preserve"> район, д. Дудкино</w:t>
            </w:r>
          </w:p>
        </w:tc>
        <w:tc>
          <w:tcPr>
            <w:tcW w:w="1620" w:type="dxa"/>
            <w:shd w:val="clear" w:color="auto" w:fill="auto"/>
          </w:tcPr>
          <w:p w:rsidR="008F45AA" w:rsidRPr="005333F4" w:rsidRDefault="008F45AA" w:rsidP="00484996">
            <w:pPr>
              <w:jc w:val="center"/>
            </w:pPr>
            <w:r>
              <w:t>1894</w:t>
            </w:r>
          </w:p>
        </w:tc>
        <w:tc>
          <w:tcPr>
            <w:tcW w:w="1260" w:type="dxa"/>
            <w:shd w:val="clear" w:color="auto" w:fill="auto"/>
          </w:tcPr>
          <w:p w:rsidR="008F45AA" w:rsidRPr="005333F4" w:rsidRDefault="008F45AA" w:rsidP="00484996">
            <w:pPr>
              <w:jc w:val="center"/>
            </w:pPr>
            <w:r>
              <w:t>110</w:t>
            </w:r>
          </w:p>
        </w:tc>
        <w:tc>
          <w:tcPr>
            <w:tcW w:w="1080" w:type="dxa"/>
            <w:shd w:val="clear" w:color="auto" w:fill="auto"/>
          </w:tcPr>
          <w:p w:rsidR="008F45AA" w:rsidRPr="005333F4" w:rsidRDefault="008F45AA" w:rsidP="00484996">
            <w:pPr>
              <w:jc w:val="center"/>
            </w:pPr>
            <w:r>
              <w:t>30</w:t>
            </w:r>
          </w:p>
        </w:tc>
      </w:tr>
      <w:tr w:rsidR="008F45AA" w:rsidRPr="005333F4" w:rsidTr="008F45AA">
        <w:tc>
          <w:tcPr>
            <w:tcW w:w="9595" w:type="dxa"/>
            <w:gridSpan w:val="5"/>
            <w:shd w:val="clear" w:color="auto" w:fill="auto"/>
          </w:tcPr>
          <w:p w:rsidR="008F45AA" w:rsidRPr="005333F4" w:rsidRDefault="008F45AA" w:rsidP="00484996">
            <w:pPr>
              <w:jc w:val="center"/>
            </w:pPr>
            <w:r w:rsidRPr="005333F4">
              <w:rPr>
                <w:b/>
              </w:rPr>
              <w:t>Муниципальные дошкольные образовательные учреждения</w:t>
            </w:r>
          </w:p>
        </w:tc>
      </w:tr>
      <w:tr w:rsidR="008F45AA" w:rsidRPr="005333F4" w:rsidTr="008F45AA">
        <w:tc>
          <w:tcPr>
            <w:tcW w:w="2088" w:type="dxa"/>
            <w:shd w:val="clear" w:color="auto" w:fill="auto"/>
          </w:tcPr>
          <w:p w:rsidR="008F45AA" w:rsidRPr="005333F4" w:rsidRDefault="008F45AA" w:rsidP="00484996">
            <w:r>
              <w:t xml:space="preserve">МКДОУ детский сад №13 </w:t>
            </w:r>
            <w:proofErr w:type="spellStart"/>
            <w:r>
              <w:t>общеразвивающего</w:t>
            </w:r>
            <w:proofErr w:type="spellEnd"/>
            <w:r>
              <w:t xml:space="preserve"> вида</w:t>
            </w:r>
            <w:r w:rsidRPr="005333F4">
              <w:t xml:space="preserve"> </w:t>
            </w:r>
          </w:p>
        </w:tc>
        <w:tc>
          <w:tcPr>
            <w:tcW w:w="3547" w:type="dxa"/>
            <w:shd w:val="clear" w:color="auto" w:fill="auto"/>
          </w:tcPr>
          <w:p w:rsidR="008F45AA" w:rsidRPr="00094744" w:rsidRDefault="008F45AA" w:rsidP="00484996">
            <w:r w:rsidRPr="00094744">
              <w:rPr>
                <w:color w:val="323232"/>
                <w:shd w:val="clear" w:color="auto" w:fill="FFFFFF"/>
              </w:rPr>
              <w:t xml:space="preserve">301735, Тульская область, </w:t>
            </w:r>
            <w:proofErr w:type="spellStart"/>
            <w:r w:rsidRPr="00094744">
              <w:rPr>
                <w:color w:val="323232"/>
                <w:shd w:val="clear" w:color="auto" w:fill="FFFFFF"/>
              </w:rPr>
              <w:t>Кимовский</w:t>
            </w:r>
            <w:proofErr w:type="spellEnd"/>
            <w:r w:rsidRPr="00094744">
              <w:rPr>
                <w:color w:val="323232"/>
                <w:shd w:val="clear" w:color="auto" w:fill="FFFFFF"/>
              </w:rPr>
              <w:t xml:space="preserve"> район, </w:t>
            </w:r>
            <w:proofErr w:type="spellStart"/>
            <w:r w:rsidRPr="00094744">
              <w:rPr>
                <w:color w:val="323232"/>
                <w:shd w:val="clear" w:color="auto" w:fill="FFFFFF"/>
              </w:rPr>
              <w:t>пос</w:t>
            </w:r>
            <w:proofErr w:type="gramStart"/>
            <w:r w:rsidRPr="00094744">
              <w:rPr>
                <w:color w:val="323232"/>
                <w:shd w:val="clear" w:color="auto" w:fill="FFFFFF"/>
              </w:rPr>
              <w:t>.Н</w:t>
            </w:r>
            <w:proofErr w:type="gramEnd"/>
            <w:r w:rsidRPr="00094744">
              <w:rPr>
                <w:color w:val="323232"/>
                <w:shd w:val="clear" w:color="auto" w:fill="FFFFFF"/>
              </w:rPr>
              <w:t>овольвовск</w:t>
            </w:r>
            <w:proofErr w:type="spellEnd"/>
            <w:r w:rsidRPr="00094744">
              <w:rPr>
                <w:color w:val="323232"/>
                <w:shd w:val="clear" w:color="auto" w:fill="FFFFFF"/>
              </w:rPr>
              <w:t>, ул. Центральная, д. 33</w:t>
            </w:r>
          </w:p>
        </w:tc>
        <w:tc>
          <w:tcPr>
            <w:tcW w:w="1620" w:type="dxa"/>
            <w:shd w:val="clear" w:color="auto" w:fill="auto"/>
          </w:tcPr>
          <w:p w:rsidR="008F45AA" w:rsidRPr="005333F4" w:rsidRDefault="008F45AA" w:rsidP="00484996">
            <w:pPr>
              <w:jc w:val="center"/>
            </w:pPr>
            <w:r w:rsidRPr="005333F4">
              <w:t>19</w:t>
            </w:r>
            <w:r>
              <w:t>59</w:t>
            </w:r>
          </w:p>
        </w:tc>
        <w:tc>
          <w:tcPr>
            <w:tcW w:w="1260" w:type="dxa"/>
            <w:shd w:val="clear" w:color="auto" w:fill="auto"/>
          </w:tcPr>
          <w:p w:rsidR="008F45AA" w:rsidRPr="005333F4" w:rsidRDefault="008F45AA" w:rsidP="00484996">
            <w:pPr>
              <w:jc w:val="center"/>
            </w:pPr>
            <w:r>
              <w:t>8</w:t>
            </w:r>
            <w:r w:rsidRPr="005333F4">
              <w:t>5</w:t>
            </w:r>
          </w:p>
        </w:tc>
        <w:tc>
          <w:tcPr>
            <w:tcW w:w="1080" w:type="dxa"/>
            <w:shd w:val="clear" w:color="auto" w:fill="auto"/>
          </w:tcPr>
          <w:p w:rsidR="008F45AA" w:rsidRPr="005333F4" w:rsidRDefault="008F45AA" w:rsidP="00484996">
            <w:pPr>
              <w:jc w:val="center"/>
            </w:pPr>
            <w:r w:rsidRPr="005333F4">
              <w:t>4</w:t>
            </w:r>
            <w:r>
              <w:t>8</w:t>
            </w:r>
          </w:p>
        </w:tc>
      </w:tr>
    </w:tbl>
    <w:p w:rsidR="008F45AA" w:rsidRDefault="008F45AA" w:rsidP="00484996">
      <w:pPr>
        <w:pStyle w:val="a9"/>
        <w:spacing w:after="0"/>
        <w:ind w:firstLine="568"/>
        <w:jc w:val="right"/>
        <w:rPr>
          <w:color w:val="000000"/>
        </w:rPr>
      </w:pPr>
    </w:p>
    <w:p w:rsidR="008F45AA" w:rsidRDefault="008F45AA" w:rsidP="00484996">
      <w:pPr>
        <w:pStyle w:val="a9"/>
        <w:spacing w:after="0"/>
        <w:ind w:firstLine="568"/>
        <w:jc w:val="center"/>
        <w:rPr>
          <w:b/>
          <w:color w:val="000000"/>
          <w:sz w:val="28"/>
          <w:szCs w:val="28"/>
        </w:rPr>
      </w:pPr>
      <w:r w:rsidRPr="00C005F4">
        <w:rPr>
          <w:b/>
          <w:color w:val="000000"/>
          <w:sz w:val="28"/>
          <w:szCs w:val="28"/>
        </w:rPr>
        <w:t>Здравоохранение</w:t>
      </w:r>
    </w:p>
    <w:p w:rsidR="008F45AA" w:rsidRPr="00C005F4" w:rsidRDefault="008F45AA" w:rsidP="00484996">
      <w:pPr>
        <w:autoSpaceDE w:val="0"/>
        <w:autoSpaceDN w:val="0"/>
        <w:adjustRightInd w:val="0"/>
        <w:jc w:val="both"/>
        <w:rPr>
          <w:bCs/>
          <w:color w:val="000000"/>
        </w:rPr>
      </w:pPr>
      <w:r>
        <w:rPr>
          <w:bCs/>
          <w:color w:val="000000"/>
        </w:rPr>
        <w:t xml:space="preserve">          </w:t>
      </w:r>
      <w:r w:rsidRPr="00C005F4">
        <w:rPr>
          <w:bCs/>
          <w:color w:val="000000"/>
        </w:rPr>
        <w:t xml:space="preserve">Здоровье населения определяется условиями повседневной жизни и во многом зависит от того, что </w:t>
      </w:r>
      <w:proofErr w:type="gramStart"/>
      <w:r w:rsidRPr="00C005F4">
        <w:rPr>
          <w:bCs/>
          <w:color w:val="000000"/>
        </w:rPr>
        <w:t>делается и какие решения принимаются</w:t>
      </w:r>
      <w:proofErr w:type="gramEnd"/>
      <w:r w:rsidRPr="00C005F4">
        <w:rPr>
          <w:bCs/>
          <w:color w:val="000000"/>
        </w:rPr>
        <w:t xml:space="preserve"> в сфере</w:t>
      </w:r>
    </w:p>
    <w:p w:rsidR="008F45AA" w:rsidRPr="00C005F4" w:rsidRDefault="008F45AA" w:rsidP="00484996">
      <w:pPr>
        <w:autoSpaceDE w:val="0"/>
        <w:autoSpaceDN w:val="0"/>
        <w:adjustRightInd w:val="0"/>
        <w:jc w:val="both"/>
        <w:rPr>
          <w:bCs/>
          <w:color w:val="000000"/>
        </w:rPr>
      </w:pPr>
      <w:r w:rsidRPr="00C005F4">
        <w:rPr>
          <w:bCs/>
          <w:color w:val="000000"/>
        </w:rPr>
        <w:t>здравоохранения. Наряду с программами по совершенствованию системы</w:t>
      </w:r>
      <w:r>
        <w:rPr>
          <w:bCs/>
          <w:color w:val="000000"/>
        </w:rPr>
        <w:t xml:space="preserve"> </w:t>
      </w:r>
      <w:r w:rsidRPr="00C005F4">
        <w:rPr>
          <w:bCs/>
          <w:color w:val="000000"/>
        </w:rPr>
        <w:t xml:space="preserve">здравоохранения, в частности, приоритетным национальным проектом «Здоровье» и региональными программами, реализуемыми в области, схема территориального планирования </w:t>
      </w:r>
      <w:proofErr w:type="spellStart"/>
      <w:r>
        <w:rPr>
          <w:bCs/>
          <w:color w:val="000000"/>
        </w:rPr>
        <w:t>Кимовского</w:t>
      </w:r>
      <w:proofErr w:type="spellEnd"/>
      <w:r w:rsidRPr="00C005F4">
        <w:rPr>
          <w:bCs/>
          <w:color w:val="000000"/>
        </w:rPr>
        <w:t xml:space="preserve"> района в целях совершенствования системы здравоохранения предлагает:</w:t>
      </w:r>
    </w:p>
    <w:p w:rsidR="008F45AA" w:rsidRPr="00C005F4" w:rsidRDefault="008F45AA" w:rsidP="00484996">
      <w:pPr>
        <w:autoSpaceDE w:val="0"/>
        <w:autoSpaceDN w:val="0"/>
        <w:adjustRightInd w:val="0"/>
        <w:jc w:val="both"/>
        <w:rPr>
          <w:bCs/>
          <w:color w:val="000000"/>
        </w:rPr>
      </w:pPr>
      <w:r w:rsidRPr="00C005F4">
        <w:rPr>
          <w:bCs/>
          <w:color w:val="000000"/>
        </w:rPr>
        <w:t>- довести до нормативного уровня емкость учреждений здравоохранения с</w:t>
      </w:r>
      <w:r>
        <w:rPr>
          <w:bCs/>
          <w:color w:val="000000"/>
        </w:rPr>
        <w:t xml:space="preserve"> </w:t>
      </w:r>
      <w:r w:rsidRPr="00C005F4">
        <w:rPr>
          <w:bCs/>
          <w:color w:val="000000"/>
        </w:rPr>
        <w:t>соблюдением радиусов доступности;</w:t>
      </w:r>
    </w:p>
    <w:p w:rsidR="008F45AA" w:rsidRPr="00C005F4" w:rsidRDefault="008F45AA" w:rsidP="00484996">
      <w:pPr>
        <w:autoSpaceDE w:val="0"/>
        <w:autoSpaceDN w:val="0"/>
        <w:adjustRightInd w:val="0"/>
        <w:jc w:val="both"/>
        <w:rPr>
          <w:bCs/>
          <w:color w:val="000000"/>
        </w:rPr>
      </w:pPr>
      <w:r w:rsidRPr="00C005F4">
        <w:rPr>
          <w:bCs/>
          <w:color w:val="000000"/>
        </w:rPr>
        <w:t xml:space="preserve">- использовать новые направления обслуживания населения: дневные стационары, стационары на дому, центр амбулаторной хирургии, диагностические </w:t>
      </w:r>
      <w:r>
        <w:rPr>
          <w:bCs/>
          <w:color w:val="000000"/>
        </w:rPr>
        <w:t>центры для детей и взрослых.</w:t>
      </w:r>
    </w:p>
    <w:p w:rsidR="008F45AA" w:rsidRDefault="008F45AA" w:rsidP="00484996">
      <w:pPr>
        <w:pStyle w:val="a9"/>
        <w:spacing w:after="0"/>
        <w:rPr>
          <w:b/>
          <w:color w:val="000000"/>
        </w:rPr>
      </w:pPr>
    </w:p>
    <w:p w:rsidR="008F45AA" w:rsidRPr="00E56560" w:rsidRDefault="008F45AA" w:rsidP="00484996">
      <w:pPr>
        <w:pStyle w:val="a9"/>
        <w:spacing w:after="0"/>
        <w:ind w:firstLine="568"/>
        <w:jc w:val="center"/>
        <w:rPr>
          <w:b/>
          <w:color w:val="000000"/>
        </w:rPr>
      </w:pPr>
      <w:r w:rsidRPr="00E56560">
        <w:rPr>
          <w:b/>
          <w:color w:val="000000"/>
        </w:rPr>
        <w:t>Пере</w:t>
      </w:r>
      <w:r>
        <w:rPr>
          <w:b/>
          <w:color w:val="000000"/>
        </w:rPr>
        <w:t>чень учреждений здравоохранения</w:t>
      </w:r>
    </w:p>
    <w:p w:rsidR="008F45AA" w:rsidRPr="00585464" w:rsidRDefault="008F45AA" w:rsidP="00484996">
      <w:pPr>
        <w:pStyle w:val="a9"/>
        <w:spacing w:after="0"/>
        <w:ind w:firstLine="568"/>
        <w:jc w:val="center"/>
        <w:rPr>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5387"/>
      </w:tblGrid>
      <w:tr w:rsidR="008F45AA" w:rsidRPr="00135363" w:rsidTr="008F45AA">
        <w:tc>
          <w:tcPr>
            <w:tcW w:w="4219" w:type="dxa"/>
            <w:tcBorders>
              <w:bottom w:val="single" w:sz="4" w:space="0" w:color="auto"/>
            </w:tcBorders>
            <w:shd w:val="clear" w:color="auto" w:fill="auto"/>
          </w:tcPr>
          <w:p w:rsidR="008F45AA" w:rsidRPr="00135363" w:rsidRDefault="008F45AA" w:rsidP="00484996">
            <w:r w:rsidRPr="00135363">
              <w:t>Амбулатория</w:t>
            </w:r>
            <w:r>
              <w:t xml:space="preserve"> №2</w:t>
            </w:r>
          </w:p>
        </w:tc>
        <w:tc>
          <w:tcPr>
            <w:tcW w:w="5387" w:type="dxa"/>
            <w:tcBorders>
              <w:bottom w:val="single" w:sz="4" w:space="0" w:color="auto"/>
            </w:tcBorders>
            <w:shd w:val="clear" w:color="auto" w:fill="auto"/>
          </w:tcPr>
          <w:p w:rsidR="008F45AA" w:rsidRPr="00135363" w:rsidRDefault="008F45AA" w:rsidP="00484996">
            <w:r w:rsidRPr="00135363">
              <w:t xml:space="preserve">п. </w:t>
            </w:r>
            <w:proofErr w:type="spellStart"/>
            <w:r w:rsidRPr="00135363">
              <w:t>Новольвовск</w:t>
            </w:r>
            <w:proofErr w:type="spellEnd"/>
            <w:r>
              <w:t>, ул. Больничная, д. 1</w:t>
            </w:r>
          </w:p>
        </w:tc>
      </w:tr>
      <w:tr w:rsidR="008F45AA" w:rsidRPr="00135363" w:rsidTr="008F45AA">
        <w:tc>
          <w:tcPr>
            <w:tcW w:w="4219" w:type="dxa"/>
            <w:tcBorders>
              <w:bottom w:val="single" w:sz="4" w:space="0" w:color="auto"/>
            </w:tcBorders>
            <w:shd w:val="clear" w:color="auto" w:fill="auto"/>
          </w:tcPr>
          <w:p w:rsidR="008F45AA" w:rsidRPr="00135363" w:rsidRDefault="008F45AA" w:rsidP="00484996">
            <w:proofErr w:type="spellStart"/>
            <w:r>
              <w:t>Апарковский</w:t>
            </w:r>
            <w:proofErr w:type="spellEnd"/>
            <w:r>
              <w:t xml:space="preserve"> </w:t>
            </w:r>
            <w:r w:rsidRPr="00135363">
              <w:t>ФАП</w:t>
            </w:r>
          </w:p>
        </w:tc>
        <w:tc>
          <w:tcPr>
            <w:tcW w:w="5387" w:type="dxa"/>
            <w:tcBorders>
              <w:bottom w:val="single" w:sz="4" w:space="0" w:color="auto"/>
            </w:tcBorders>
            <w:shd w:val="clear" w:color="auto" w:fill="auto"/>
          </w:tcPr>
          <w:p w:rsidR="008F45AA" w:rsidRPr="00135363" w:rsidRDefault="008F45AA" w:rsidP="00484996">
            <w:r>
              <w:t xml:space="preserve">п. </w:t>
            </w:r>
            <w:proofErr w:type="spellStart"/>
            <w:r>
              <w:t>Апарки</w:t>
            </w:r>
            <w:proofErr w:type="spellEnd"/>
            <w:r>
              <w:t>, ул. Больничная, д. 4</w:t>
            </w:r>
          </w:p>
        </w:tc>
      </w:tr>
      <w:tr w:rsidR="008F45AA" w:rsidRPr="00135363" w:rsidTr="008F45AA">
        <w:tc>
          <w:tcPr>
            <w:tcW w:w="4219" w:type="dxa"/>
            <w:tcBorders>
              <w:top w:val="single" w:sz="4" w:space="0" w:color="auto"/>
            </w:tcBorders>
            <w:shd w:val="clear" w:color="auto" w:fill="auto"/>
          </w:tcPr>
          <w:p w:rsidR="008F45AA" w:rsidRPr="00135363" w:rsidRDefault="008F45AA" w:rsidP="00484996">
            <w:proofErr w:type="spellStart"/>
            <w:r>
              <w:t>Пронский</w:t>
            </w:r>
            <w:proofErr w:type="spellEnd"/>
            <w:r>
              <w:t xml:space="preserve"> фельдшерский здравпункт</w:t>
            </w:r>
          </w:p>
        </w:tc>
        <w:tc>
          <w:tcPr>
            <w:tcW w:w="5387" w:type="dxa"/>
            <w:tcBorders>
              <w:top w:val="single" w:sz="4" w:space="0" w:color="auto"/>
            </w:tcBorders>
            <w:shd w:val="clear" w:color="auto" w:fill="auto"/>
          </w:tcPr>
          <w:p w:rsidR="008F45AA" w:rsidRPr="00135363" w:rsidRDefault="008F45AA" w:rsidP="00484996">
            <w:r>
              <w:t xml:space="preserve">п. </w:t>
            </w:r>
            <w:proofErr w:type="spellStart"/>
            <w:r>
              <w:t>Пронь</w:t>
            </w:r>
            <w:proofErr w:type="spellEnd"/>
            <w:r>
              <w:t>, ул. Заводская, д. 6а</w:t>
            </w:r>
          </w:p>
        </w:tc>
      </w:tr>
      <w:tr w:rsidR="008F45AA" w:rsidRPr="00135363" w:rsidTr="008F45AA">
        <w:tc>
          <w:tcPr>
            <w:tcW w:w="4219" w:type="dxa"/>
            <w:shd w:val="clear" w:color="auto" w:fill="auto"/>
          </w:tcPr>
          <w:p w:rsidR="008F45AA" w:rsidRPr="00135363" w:rsidRDefault="008F45AA" w:rsidP="00484996">
            <w:r>
              <w:t>Гранковский фельдшерский здравпункт</w:t>
            </w:r>
          </w:p>
        </w:tc>
        <w:tc>
          <w:tcPr>
            <w:tcW w:w="5387" w:type="dxa"/>
            <w:shd w:val="clear" w:color="auto" w:fill="auto"/>
          </w:tcPr>
          <w:p w:rsidR="008F45AA" w:rsidRPr="00135363" w:rsidRDefault="008F45AA" w:rsidP="00484996">
            <w:r>
              <w:t>с. Гранки</w:t>
            </w:r>
          </w:p>
        </w:tc>
      </w:tr>
      <w:tr w:rsidR="008F45AA" w:rsidRPr="00135363" w:rsidTr="008F45AA">
        <w:tc>
          <w:tcPr>
            <w:tcW w:w="4219" w:type="dxa"/>
            <w:shd w:val="clear" w:color="auto" w:fill="auto"/>
          </w:tcPr>
          <w:p w:rsidR="008F45AA" w:rsidRPr="00135363" w:rsidRDefault="008F45AA" w:rsidP="00484996">
            <w:pPr>
              <w:rPr>
                <w:sz w:val="22"/>
                <w:szCs w:val="22"/>
              </w:rPr>
            </w:pPr>
            <w:r>
              <w:rPr>
                <w:sz w:val="22"/>
                <w:szCs w:val="22"/>
              </w:rPr>
              <w:t xml:space="preserve">Краснопольский </w:t>
            </w:r>
            <w:r>
              <w:t>фельдшерский здравпункт</w:t>
            </w:r>
          </w:p>
        </w:tc>
        <w:tc>
          <w:tcPr>
            <w:tcW w:w="5387" w:type="dxa"/>
            <w:shd w:val="clear" w:color="auto" w:fill="auto"/>
          </w:tcPr>
          <w:p w:rsidR="008F45AA" w:rsidRPr="00135363" w:rsidRDefault="008F45AA" w:rsidP="00484996">
            <w:r>
              <w:t>с. Краснополье</w:t>
            </w:r>
          </w:p>
        </w:tc>
      </w:tr>
      <w:tr w:rsidR="008F45AA" w:rsidTr="008F45AA">
        <w:tc>
          <w:tcPr>
            <w:tcW w:w="4219" w:type="dxa"/>
            <w:shd w:val="clear" w:color="auto" w:fill="auto"/>
          </w:tcPr>
          <w:p w:rsidR="008F45AA" w:rsidRDefault="008F45AA" w:rsidP="00484996">
            <w:pPr>
              <w:rPr>
                <w:sz w:val="22"/>
                <w:szCs w:val="22"/>
              </w:rPr>
            </w:pPr>
            <w:proofErr w:type="spellStart"/>
            <w:r>
              <w:rPr>
                <w:sz w:val="22"/>
                <w:szCs w:val="22"/>
              </w:rPr>
              <w:t>Кропотовский</w:t>
            </w:r>
            <w:proofErr w:type="spellEnd"/>
            <w:r>
              <w:rPr>
                <w:sz w:val="22"/>
                <w:szCs w:val="22"/>
              </w:rPr>
              <w:t xml:space="preserve"> </w:t>
            </w:r>
            <w:r>
              <w:t xml:space="preserve">фельдшерский </w:t>
            </w:r>
            <w:r>
              <w:lastRenderedPageBreak/>
              <w:t>здравпункт</w:t>
            </w:r>
          </w:p>
        </w:tc>
        <w:tc>
          <w:tcPr>
            <w:tcW w:w="5387" w:type="dxa"/>
            <w:shd w:val="clear" w:color="auto" w:fill="auto"/>
          </w:tcPr>
          <w:p w:rsidR="008F45AA" w:rsidRDefault="008F45AA" w:rsidP="00484996">
            <w:r>
              <w:lastRenderedPageBreak/>
              <w:t xml:space="preserve">д. </w:t>
            </w:r>
            <w:proofErr w:type="spellStart"/>
            <w:r>
              <w:t>Кропотово</w:t>
            </w:r>
            <w:proofErr w:type="spellEnd"/>
          </w:p>
        </w:tc>
      </w:tr>
      <w:tr w:rsidR="008F45AA" w:rsidTr="008F45AA">
        <w:tc>
          <w:tcPr>
            <w:tcW w:w="4219" w:type="dxa"/>
            <w:shd w:val="clear" w:color="auto" w:fill="auto"/>
          </w:tcPr>
          <w:p w:rsidR="008F45AA" w:rsidRDefault="008F45AA" w:rsidP="00484996">
            <w:pPr>
              <w:rPr>
                <w:sz w:val="22"/>
                <w:szCs w:val="22"/>
              </w:rPr>
            </w:pPr>
            <w:r>
              <w:rPr>
                <w:sz w:val="22"/>
                <w:szCs w:val="22"/>
              </w:rPr>
              <w:lastRenderedPageBreak/>
              <w:t xml:space="preserve">Львовский </w:t>
            </w:r>
            <w:r>
              <w:t>фельдшерский здравпункт</w:t>
            </w:r>
          </w:p>
        </w:tc>
        <w:tc>
          <w:tcPr>
            <w:tcW w:w="5387" w:type="dxa"/>
            <w:shd w:val="clear" w:color="auto" w:fill="auto"/>
          </w:tcPr>
          <w:p w:rsidR="008F45AA" w:rsidRDefault="008F45AA" w:rsidP="00484996">
            <w:r>
              <w:t xml:space="preserve">д. </w:t>
            </w:r>
            <w:proofErr w:type="spellStart"/>
            <w:r>
              <w:t>Львово</w:t>
            </w:r>
            <w:proofErr w:type="spellEnd"/>
          </w:p>
        </w:tc>
      </w:tr>
      <w:tr w:rsidR="008F45AA" w:rsidTr="008F45AA">
        <w:tc>
          <w:tcPr>
            <w:tcW w:w="4219" w:type="dxa"/>
            <w:shd w:val="clear" w:color="auto" w:fill="auto"/>
          </w:tcPr>
          <w:p w:rsidR="008F45AA" w:rsidRDefault="008F45AA" w:rsidP="00484996">
            <w:pPr>
              <w:rPr>
                <w:sz w:val="22"/>
                <w:szCs w:val="22"/>
              </w:rPr>
            </w:pPr>
            <w:proofErr w:type="spellStart"/>
            <w:r>
              <w:rPr>
                <w:sz w:val="22"/>
                <w:szCs w:val="22"/>
              </w:rPr>
              <w:t>Хитровщинский</w:t>
            </w:r>
            <w:proofErr w:type="spellEnd"/>
            <w:r>
              <w:rPr>
                <w:sz w:val="22"/>
                <w:szCs w:val="22"/>
              </w:rPr>
              <w:t xml:space="preserve"> </w:t>
            </w:r>
            <w:r>
              <w:t>фельдшерский здравпункт</w:t>
            </w:r>
          </w:p>
        </w:tc>
        <w:tc>
          <w:tcPr>
            <w:tcW w:w="5387" w:type="dxa"/>
            <w:shd w:val="clear" w:color="auto" w:fill="auto"/>
          </w:tcPr>
          <w:p w:rsidR="008F45AA" w:rsidRDefault="008F45AA" w:rsidP="00484996">
            <w:r>
              <w:t xml:space="preserve">с. </w:t>
            </w:r>
            <w:proofErr w:type="spellStart"/>
            <w:r>
              <w:t>Хитровщина</w:t>
            </w:r>
            <w:proofErr w:type="spellEnd"/>
          </w:p>
        </w:tc>
      </w:tr>
      <w:tr w:rsidR="008F45AA" w:rsidTr="008F45AA">
        <w:tc>
          <w:tcPr>
            <w:tcW w:w="4219" w:type="dxa"/>
            <w:shd w:val="clear" w:color="auto" w:fill="auto"/>
          </w:tcPr>
          <w:p w:rsidR="008F45AA" w:rsidRDefault="008F45AA" w:rsidP="00484996">
            <w:pPr>
              <w:rPr>
                <w:sz w:val="22"/>
                <w:szCs w:val="22"/>
              </w:rPr>
            </w:pPr>
            <w:proofErr w:type="spellStart"/>
            <w:r>
              <w:rPr>
                <w:sz w:val="22"/>
                <w:szCs w:val="22"/>
              </w:rPr>
              <w:t>Табольский</w:t>
            </w:r>
            <w:proofErr w:type="spellEnd"/>
            <w:r>
              <w:rPr>
                <w:sz w:val="22"/>
                <w:szCs w:val="22"/>
              </w:rPr>
              <w:t xml:space="preserve"> </w:t>
            </w:r>
            <w:r>
              <w:t>фельдшерский здравпункт</w:t>
            </w:r>
          </w:p>
        </w:tc>
        <w:tc>
          <w:tcPr>
            <w:tcW w:w="5387" w:type="dxa"/>
            <w:shd w:val="clear" w:color="auto" w:fill="auto"/>
          </w:tcPr>
          <w:p w:rsidR="008F45AA" w:rsidRDefault="008F45AA" w:rsidP="00484996">
            <w:r>
              <w:t xml:space="preserve">с. </w:t>
            </w:r>
            <w:proofErr w:type="spellStart"/>
            <w:r>
              <w:t>Таболо</w:t>
            </w:r>
            <w:proofErr w:type="spellEnd"/>
            <w:r>
              <w:t>, д. 46</w:t>
            </w:r>
          </w:p>
        </w:tc>
      </w:tr>
      <w:tr w:rsidR="008F45AA" w:rsidTr="008F45AA">
        <w:tc>
          <w:tcPr>
            <w:tcW w:w="4219" w:type="dxa"/>
            <w:shd w:val="clear" w:color="auto" w:fill="auto"/>
          </w:tcPr>
          <w:p w:rsidR="008F45AA" w:rsidRDefault="008F45AA" w:rsidP="00484996">
            <w:pPr>
              <w:rPr>
                <w:sz w:val="22"/>
                <w:szCs w:val="22"/>
              </w:rPr>
            </w:pPr>
            <w:proofErr w:type="spellStart"/>
            <w:r>
              <w:rPr>
                <w:sz w:val="22"/>
                <w:szCs w:val="22"/>
              </w:rPr>
              <w:t>Кудашевский</w:t>
            </w:r>
            <w:proofErr w:type="spellEnd"/>
            <w:r>
              <w:rPr>
                <w:sz w:val="22"/>
                <w:szCs w:val="22"/>
              </w:rPr>
              <w:t xml:space="preserve"> </w:t>
            </w:r>
            <w:r>
              <w:t>фельдшерский здравпункт</w:t>
            </w:r>
          </w:p>
        </w:tc>
        <w:tc>
          <w:tcPr>
            <w:tcW w:w="5387" w:type="dxa"/>
            <w:shd w:val="clear" w:color="auto" w:fill="auto"/>
          </w:tcPr>
          <w:p w:rsidR="008F45AA" w:rsidRDefault="008F45AA" w:rsidP="00484996">
            <w:r>
              <w:t xml:space="preserve">д. </w:t>
            </w:r>
            <w:proofErr w:type="spellStart"/>
            <w:r>
              <w:t>Кудашево</w:t>
            </w:r>
            <w:proofErr w:type="spellEnd"/>
          </w:p>
        </w:tc>
      </w:tr>
    </w:tbl>
    <w:p w:rsidR="008F45AA" w:rsidRDefault="008F45AA" w:rsidP="00484996">
      <w:pPr>
        <w:jc w:val="both"/>
      </w:pPr>
    </w:p>
    <w:p w:rsidR="008F45AA" w:rsidRPr="00585464" w:rsidRDefault="008F45AA" w:rsidP="00484996">
      <w:pPr>
        <w:rPr>
          <w:b/>
          <w:bCs/>
          <w:color w:val="000000"/>
        </w:rPr>
      </w:pPr>
      <w:r w:rsidRPr="00585464">
        <w:rPr>
          <w:b/>
          <w:bCs/>
          <w:color w:val="000000"/>
        </w:rPr>
        <w:t>Торговля:</w:t>
      </w:r>
    </w:p>
    <w:p w:rsidR="008F45AA" w:rsidRPr="00585464" w:rsidRDefault="008F45AA" w:rsidP="00484996">
      <w:pPr>
        <w:ind w:firstLine="709"/>
        <w:jc w:val="both"/>
      </w:pPr>
      <w:r w:rsidRPr="00666CC6">
        <w:t xml:space="preserve">Весомое место в деятельности МО </w:t>
      </w:r>
      <w:proofErr w:type="spellStart"/>
      <w:r>
        <w:t>Новольвовское</w:t>
      </w:r>
      <w:proofErr w:type="spellEnd"/>
      <w:r w:rsidRPr="00666CC6">
        <w:t xml:space="preserve"> занимает потребительский рынок. На сегодняшний день он включает в себя пре</w:t>
      </w:r>
      <w:r>
        <w:t>дприятия бытового обслуживания,</w:t>
      </w:r>
      <w:r w:rsidRPr="00666CC6">
        <w:t xml:space="preserve"> предпр</w:t>
      </w:r>
      <w:r>
        <w:t xml:space="preserve">иятия общественного питания, </w:t>
      </w:r>
      <w:r w:rsidRPr="00666CC6">
        <w:t>магазины по торговле продовольственными товарами.</w:t>
      </w:r>
    </w:p>
    <w:p w:rsidR="008F45AA" w:rsidRPr="00404132" w:rsidRDefault="008F45AA" w:rsidP="00484996">
      <w:pPr>
        <w:ind w:firstLine="851"/>
        <w:jc w:val="center"/>
        <w:rPr>
          <w:b/>
          <w:sz w:val="28"/>
          <w:szCs w:val="28"/>
        </w:rPr>
      </w:pPr>
      <w:r w:rsidRPr="00404132">
        <w:rPr>
          <w:b/>
          <w:sz w:val="28"/>
          <w:szCs w:val="28"/>
        </w:rPr>
        <w:t>2.2.</w:t>
      </w:r>
      <w:r>
        <w:rPr>
          <w:b/>
          <w:sz w:val="28"/>
          <w:szCs w:val="28"/>
        </w:rPr>
        <w:t>4</w:t>
      </w:r>
      <w:r w:rsidRPr="00404132">
        <w:rPr>
          <w:b/>
          <w:sz w:val="28"/>
          <w:szCs w:val="28"/>
        </w:rPr>
        <w:t xml:space="preserve"> Промышленное производство</w:t>
      </w:r>
    </w:p>
    <w:p w:rsidR="008F45AA" w:rsidRPr="00585464" w:rsidRDefault="008F45AA" w:rsidP="00484996">
      <w:pPr>
        <w:ind w:firstLine="851"/>
        <w:jc w:val="both"/>
        <w:rPr>
          <w:b/>
        </w:rPr>
      </w:pPr>
    </w:p>
    <w:p w:rsidR="008F45AA" w:rsidRPr="00585464" w:rsidRDefault="008F45AA" w:rsidP="00484996">
      <w:pPr>
        <w:ind w:firstLine="720"/>
        <w:jc w:val="both"/>
        <w:rPr>
          <w:color w:val="000000"/>
        </w:rPr>
      </w:pPr>
      <w:r w:rsidRPr="00585464">
        <w:rPr>
          <w:color w:val="000000"/>
        </w:rPr>
        <w:t xml:space="preserve">В проекте предусматривается сохранение и дальнейшее развитие сформировавшихся промышленных </w:t>
      </w:r>
      <w:proofErr w:type="gramStart"/>
      <w:r w:rsidRPr="00585464">
        <w:rPr>
          <w:color w:val="000000"/>
        </w:rPr>
        <w:t>зон</w:t>
      </w:r>
      <w:proofErr w:type="gramEnd"/>
      <w:r w:rsidRPr="00585464">
        <w:rPr>
          <w:color w:val="000000"/>
        </w:rPr>
        <w:t xml:space="preserve"> и их эффективное использование.</w:t>
      </w:r>
    </w:p>
    <w:p w:rsidR="008F45AA" w:rsidRPr="00585464" w:rsidRDefault="008F45AA" w:rsidP="00484996">
      <w:pPr>
        <w:ind w:firstLine="720"/>
        <w:jc w:val="both"/>
        <w:rPr>
          <w:color w:val="000000"/>
        </w:rPr>
      </w:pPr>
      <w:r w:rsidRPr="00585464">
        <w:rPr>
          <w:color w:val="000000"/>
        </w:rPr>
        <w:t>Проектом предусмотрены следующие планировочные мероприятия по реорганизации производственных территорий:</w:t>
      </w:r>
    </w:p>
    <w:p w:rsidR="008F45AA" w:rsidRPr="00585464" w:rsidRDefault="008F45AA" w:rsidP="00484996">
      <w:pPr>
        <w:numPr>
          <w:ilvl w:val="0"/>
          <w:numId w:val="6"/>
        </w:numPr>
        <w:suppressAutoHyphens w:val="0"/>
        <w:ind w:left="0"/>
        <w:jc w:val="both"/>
      </w:pPr>
      <w:r w:rsidRPr="00585464">
        <w:t>эффективное пользование территории существующих производственных зон, уплотнение, упорядочение застройки, благоустройство и озеленение, развитие инженерной и транспортной инфраструктур;</w:t>
      </w:r>
    </w:p>
    <w:p w:rsidR="008F45AA" w:rsidRPr="00585464" w:rsidRDefault="008F45AA" w:rsidP="00484996">
      <w:pPr>
        <w:numPr>
          <w:ilvl w:val="0"/>
          <w:numId w:val="6"/>
        </w:numPr>
        <w:suppressAutoHyphens w:val="0"/>
        <w:ind w:left="0"/>
        <w:jc w:val="both"/>
      </w:pPr>
      <w:r w:rsidRPr="00585464">
        <w:t xml:space="preserve"> улучшение состояния окружающей среды за счет ликвидации источников загрязнения в селитебных зонах, проведения мероприятий по технологической модернизации экологически опасных и ресурсоемких производств, рекультивации высвобождаемых производственных территорий, обеспечения на сохраняемых производствах требований экологических нормативов, сокращения санитарно-защитных зон;</w:t>
      </w:r>
    </w:p>
    <w:p w:rsidR="008F45AA" w:rsidRPr="00585464" w:rsidRDefault="008F45AA" w:rsidP="00484996">
      <w:pPr>
        <w:numPr>
          <w:ilvl w:val="0"/>
          <w:numId w:val="6"/>
        </w:numPr>
        <w:suppressAutoHyphens w:val="0"/>
        <w:ind w:left="0"/>
        <w:jc w:val="both"/>
      </w:pPr>
      <w:r w:rsidRPr="00585464">
        <w:t>ликвидация источников загрязнения и соблюдение режима природоохранной деятельности в соответствии с действующими нормативами по охране водного бассейна;</w:t>
      </w:r>
    </w:p>
    <w:p w:rsidR="008F45AA" w:rsidRPr="00585464" w:rsidRDefault="008F45AA" w:rsidP="00484996">
      <w:pPr>
        <w:numPr>
          <w:ilvl w:val="0"/>
          <w:numId w:val="6"/>
        </w:numPr>
        <w:suppressAutoHyphens w:val="0"/>
        <w:ind w:left="0"/>
        <w:jc w:val="both"/>
      </w:pPr>
      <w:r w:rsidRPr="00585464">
        <w:t>проведение инвентаризации с целью более эффективного использования территорий существующих предприятий и объемов производственных зданий;</w:t>
      </w:r>
    </w:p>
    <w:p w:rsidR="008F45AA" w:rsidRPr="00585464" w:rsidRDefault="008F45AA" w:rsidP="00484996">
      <w:pPr>
        <w:numPr>
          <w:ilvl w:val="0"/>
          <w:numId w:val="6"/>
        </w:numPr>
        <w:suppressAutoHyphens w:val="0"/>
        <w:ind w:left="0"/>
        <w:jc w:val="both"/>
        <w:rPr>
          <w:b/>
          <w:bCs/>
          <w:i/>
          <w:iCs/>
        </w:rPr>
      </w:pPr>
      <w:r w:rsidRPr="00585464">
        <w:t xml:space="preserve">разработка сводных проектов санитарно-защитных зон </w:t>
      </w:r>
      <w:proofErr w:type="spellStart"/>
      <w:r w:rsidRPr="00585464">
        <w:t>промузлов</w:t>
      </w:r>
      <w:proofErr w:type="spellEnd"/>
      <w:r w:rsidRPr="00585464">
        <w:t>, вынесение их на местность.</w:t>
      </w:r>
    </w:p>
    <w:p w:rsidR="008F45AA" w:rsidRPr="00585464" w:rsidRDefault="008F45AA" w:rsidP="00484996">
      <w:pPr>
        <w:pStyle w:val="1a"/>
        <w:spacing w:before="0" w:after="0"/>
        <w:ind w:firstLine="720"/>
        <w:rPr>
          <w:rFonts w:ascii="Times New Roman" w:hAnsi="Times New Roman" w:cs="Times New Roman"/>
          <w:b w:val="0"/>
          <w:bCs w:val="0"/>
          <w:i w:val="0"/>
          <w:iCs w:val="0"/>
          <w:lang w:val="ru-RU"/>
        </w:rPr>
      </w:pPr>
      <w:r w:rsidRPr="00585464">
        <w:rPr>
          <w:rFonts w:ascii="Times New Roman" w:hAnsi="Times New Roman" w:cs="Times New Roman"/>
          <w:b w:val="0"/>
          <w:bCs w:val="0"/>
          <w:i w:val="0"/>
          <w:iCs w:val="0"/>
          <w:lang w:val="ru-RU"/>
        </w:rPr>
        <w:t>Одним из основных принципов дальнейшего развития промышленных узлов должен стать переход на экологически сбалансированный механизм, снижение вредного экологического воздействия на природную среду.</w:t>
      </w:r>
    </w:p>
    <w:p w:rsidR="008F45AA" w:rsidRPr="00742C37" w:rsidRDefault="008F45AA" w:rsidP="00484996">
      <w:bookmarkStart w:id="57" w:name="_Toc244594378"/>
    </w:p>
    <w:p w:rsidR="008F45AA" w:rsidRDefault="008F45AA" w:rsidP="00484996">
      <w:pPr>
        <w:pStyle w:val="2"/>
        <w:spacing w:before="0"/>
        <w:ind w:firstLine="709"/>
        <w:jc w:val="center"/>
        <w:rPr>
          <w:rFonts w:ascii="Times New Roman" w:hAnsi="Times New Roman"/>
          <w:i/>
          <w:iCs/>
          <w:color w:val="000000"/>
        </w:rPr>
      </w:pPr>
      <w:r w:rsidRPr="005D2B40">
        <w:rPr>
          <w:rFonts w:ascii="Times New Roman" w:hAnsi="Times New Roman"/>
          <w:color w:val="000000"/>
        </w:rPr>
        <w:t>2.3 Инженерно-транспортная инфраструктура</w:t>
      </w:r>
      <w:bookmarkEnd w:id="57"/>
    </w:p>
    <w:p w:rsidR="008F45AA" w:rsidRPr="001C736F" w:rsidRDefault="008F45AA" w:rsidP="00484996"/>
    <w:p w:rsidR="008F45AA" w:rsidRPr="005D2B40" w:rsidRDefault="008F45AA" w:rsidP="00484996">
      <w:pPr>
        <w:pStyle w:val="2"/>
        <w:spacing w:before="0"/>
        <w:ind w:firstLine="709"/>
        <w:jc w:val="center"/>
        <w:rPr>
          <w:rFonts w:ascii="Times New Roman" w:hAnsi="Times New Roman"/>
          <w:i/>
          <w:iCs/>
          <w:color w:val="000000"/>
        </w:rPr>
      </w:pPr>
      <w:bookmarkStart w:id="58" w:name="_Toc244594379"/>
      <w:r w:rsidRPr="005D2B40">
        <w:rPr>
          <w:rFonts w:ascii="Times New Roman" w:hAnsi="Times New Roman"/>
          <w:color w:val="000000"/>
        </w:rPr>
        <w:t>2.3.1 Транспорт</w:t>
      </w:r>
      <w:bookmarkEnd w:id="58"/>
    </w:p>
    <w:p w:rsidR="008F45AA" w:rsidRDefault="008F45AA" w:rsidP="00484996"/>
    <w:p w:rsidR="008F45AA" w:rsidRPr="00C2387F" w:rsidRDefault="008F45AA" w:rsidP="00484996">
      <w:pPr>
        <w:pStyle w:val="afff3"/>
        <w:spacing w:line="240" w:lineRule="auto"/>
        <w:ind w:firstLine="708"/>
        <w:rPr>
          <w:b w:val="0"/>
        </w:rPr>
      </w:pPr>
      <w:r w:rsidRPr="00C2387F">
        <w:rPr>
          <w:b w:val="0"/>
        </w:rPr>
        <w:t xml:space="preserve">Решение проблем развития транспортной инфраструктуры муниципального образования - одна их приоритетных задач, определяющих улучшение качества жизни и возможность активизации экономических, культурных связей муниципального образования.  </w:t>
      </w:r>
    </w:p>
    <w:p w:rsidR="008F45AA" w:rsidRPr="00C2387F" w:rsidRDefault="008F45AA" w:rsidP="00484996">
      <w:pPr>
        <w:pStyle w:val="afff3"/>
        <w:spacing w:line="240" w:lineRule="auto"/>
        <w:ind w:firstLine="708"/>
        <w:rPr>
          <w:b w:val="0"/>
          <w:szCs w:val="24"/>
        </w:rPr>
      </w:pPr>
      <w:r w:rsidRPr="00C2387F">
        <w:rPr>
          <w:b w:val="0"/>
          <w:szCs w:val="24"/>
        </w:rPr>
        <w:t xml:space="preserve">Транспортная доступность с административным центром района осуществляется посредством асфальтовых дорог областного и поселкового значения, а между населенными пунктами МО по асфальтовым и грунтовым дорогам местного значения. По территории МО не проходят автодороги федерального значения, железная дорога и </w:t>
      </w:r>
      <w:r w:rsidRPr="00C2387F">
        <w:rPr>
          <w:b w:val="0"/>
          <w:szCs w:val="24"/>
        </w:rPr>
        <w:lastRenderedPageBreak/>
        <w:t xml:space="preserve">расположены 2 станции: ст. </w:t>
      </w:r>
      <w:proofErr w:type="spellStart"/>
      <w:r w:rsidRPr="00C2387F">
        <w:rPr>
          <w:b w:val="0"/>
          <w:szCs w:val="24"/>
        </w:rPr>
        <w:t>Водбольское</w:t>
      </w:r>
      <w:proofErr w:type="spellEnd"/>
      <w:r w:rsidRPr="00C2387F">
        <w:rPr>
          <w:b w:val="0"/>
          <w:szCs w:val="24"/>
        </w:rPr>
        <w:t xml:space="preserve">, ст. </w:t>
      </w:r>
      <w:proofErr w:type="spellStart"/>
      <w:r w:rsidRPr="00C2387F">
        <w:rPr>
          <w:b w:val="0"/>
          <w:szCs w:val="24"/>
        </w:rPr>
        <w:t>Львово</w:t>
      </w:r>
      <w:proofErr w:type="spellEnd"/>
      <w:r w:rsidRPr="00C2387F">
        <w:rPr>
          <w:b w:val="0"/>
          <w:szCs w:val="24"/>
        </w:rPr>
        <w:t>, что положительным образом отражается на транспортной доступности МО в целом.</w:t>
      </w:r>
    </w:p>
    <w:p w:rsidR="008F45AA" w:rsidRPr="00585464" w:rsidRDefault="008F45AA" w:rsidP="00484996">
      <w:pPr>
        <w:shd w:val="clear" w:color="auto" w:fill="FFFFFF"/>
        <w:ind w:firstLine="852"/>
        <w:jc w:val="both"/>
      </w:pPr>
    </w:p>
    <w:p w:rsidR="008F45AA" w:rsidRPr="007E0B5F" w:rsidRDefault="008F45AA" w:rsidP="00484996">
      <w:pPr>
        <w:pStyle w:val="2"/>
        <w:spacing w:before="0"/>
        <w:ind w:firstLine="709"/>
        <w:jc w:val="center"/>
        <w:rPr>
          <w:rFonts w:ascii="Times New Roman" w:hAnsi="Times New Roman"/>
          <w:i/>
          <w:iCs/>
          <w:color w:val="000000"/>
        </w:rPr>
      </w:pPr>
      <w:bookmarkStart w:id="59" w:name="_Toc244594380"/>
      <w:r w:rsidRPr="007E0B5F">
        <w:rPr>
          <w:rFonts w:ascii="Times New Roman" w:hAnsi="Times New Roman"/>
          <w:color w:val="000000"/>
        </w:rPr>
        <w:t>2.3.2 Водоснабжение и водоотведение</w:t>
      </w:r>
      <w:bookmarkEnd w:id="59"/>
    </w:p>
    <w:p w:rsidR="008F45AA" w:rsidRDefault="008F45AA" w:rsidP="00484996"/>
    <w:p w:rsidR="008F45AA" w:rsidRPr="00176342" w:rsidRDefault="008F45AA" w:rsidP="00484996">
      <w:pPr>
        <w:pStyle w:val="1f"/>
        <w:autoSpaceDE w:val="0"/>
        <w:autoSpaceDN w:val="0"/>
        <w:adjustRightInd w:val="0"/>
        <w:spacing w:before="0" w:after="0" w:line="240" w:lineRule="auto"/>
        <w:ind w:left="0" w:firstLine="709"/>
        <w:contextualSpacing w:val="0"/>
        <w:jc w:val="center"/>
        <w:rPr>
          <w:b/>
          <w:sz w:val="24"/>
          <w:szCs w:val="24"/>
        </w:rPr>
      </w:pPr>
      <w:r w:rsidRPr="00176342">
        <w:rPr>
          <w:b/>
          <w:sz w:val="24"/>
          <w:szCs w:val="24"/>
        </w:rPr>
        <w:t>д.</w:t>
      </w:r>
      <w:r>
        <w:rPr>
          <w:b/>
          <w:sz w:val="24"/>
          <w:szCs w:val="24"/>
        </w:rPr>
        <w:t xml:space="preserve"> </w:t>
      </w:r>
      <w:r w:rsidRPr="00176342">
        <w:rPr>
          <w:b/>
          <w:sz w:val="24"/>
          <w:szCs w:val="24"/>
        </w:rPr>
        <w:t>Алексеевка</w:t>
      </w:r>
    </w:p>
    <w:p w:rsidR="008F45AA" w:rsidRPr="00176342" w:rsidRDefault="008F45AA" w:rsidP="00484996">
      <w:pPr>
        <w:pStyle w:val="1f"/>
        <w:autoSpaceDE w:val="0"/>
        <w:autoSpaceDN w:val="0"/>
        <w:adjustRightInd w:val="0"/>
        <w:spacing w:before="0" w:after="0" w:line="240" w:lineRule="auto"/>
        <w:ind w:left="0" w:firstLine="709"/>
        <w:contextualSpacing w:val="0"/>
        <w:jc w:val="right"/>
        <w:rPr>
          <w:sz w:val="24"/>
          <w:szCs w:val="24"/>
        </w:rPr>
      </w:pPr>
      <w:r>
        <w:rPr>
          <w:sz w:val="24"/>
          <w:szCs w:val="24"/>
        </w:rPr>
        <w:t xml:space="preserve"> </w:t>
      </w:r>
    </w:p>
    <w:tbl>
      <w:tblPr>
        <w:tblStyle w:val="afc"/>
        <w:tblW w:w="9711" w:type="dxa"/>
        <w:tblLayout w:type="fixed"/>
        <w:tblLook w:val="04A0"/>
      </w:tblPr>
      <w:tblGrid>
        <w:gridCol w:w="2943"/>
        <w:gridCol w:w="6768"/>
      </w:tblGrid>
      <w:tr w:rsidR="008F45AA" w:rsidTr="008F45AA">
        <w:tc>
          <w:tcPr>
            <w:tcW w:w="2943" w:type="dxa"/>
          </w:tcPr>
          <w:p w:rsidR="008F45AA" w:rsidRDefault="008F45AA" w:rsidP="00484996">
            <w:pPr>
              <w:jc w:val="both"/>
            </w:pPr>
            <w:r>
              <w:t>Артезианская скважина</w:t>
            </w:r>
          </w:p>
        </w:tc>
        <w:tc>
          <w:tcPr>
            <w:tcW w:w="6768" w:type="dxa"/>
          </w:tcPr>
          <w:p w:rsidR="008F45AA" w:rsidRDefault="008F45AA" w:rsidP="00484996">
            <w:pPr>
              <w:jc w:val="both"/>
            </w:pPr>
            <w:proofErr w:type="gramStart"/>
            <w:r>
              <w:t>Расположена</w:t>
            </w:r>
            <w:proofErr w:type="gramEnd"/>
            <w:r>
              <w:t xml:space="preserve"> на северо-западной окраине населенного пункта у пруда.</w:t>
            </w:r>
          </w:p>
          <w:p w:rsidR="008F45AA" w:rsidRDefault="008F45AA" w:rsidP="00484996">
            <w:pPr>
              <w:jc w:val="both"/>
            </w:pPr>
            <w:r>
              <w:t>Вертикальный водопровод:</w:t>
            </w:r>
          </w:p>
          <w:p w:rsidR="008F45AA" w:rsidRDefault="008F45AA" w:rsidP="00484996">
            <w:pPr>
              <w:jc w:val="both"/>
            </w:pPr>
            <w:r>
              <w:t>протяженность- 90 м,</w:t>
            </w:r>
          </w:p>
          <w:p w:rsidR="008F45AA" w:rsidRDefault="008F45AA" w:rsidP="00484996">
            <w:pPr>
              <w:jc w:val="both"/>
            </w:pPr>
            <w:r>
              <w:t>диаметр ствола- 100 мм,</w:t>
            </w:r>
          </w:p>
          <w:p w:rsidR="008F45AA" w:rsidRDefault="008F45AA" w:rsidP="00484996">
            <w:pPr>
              <w:jc w:val="both"/>
            </w:pPr>
            <w:r>
              <w:t>материал тру</w:t>
            </w:r>
            <w:proofErr w:type="gramStart"/>
            <w:r>
              <w:t>б-</w:t>
            </w:r>
            <w:proofErr w:type="gramEnd"/>
            <w:r>
              <w:t xml:space="preserve"> ПЭ.</w:t>
            </w:r>
          </w:p>
          <w:p w:rsidR="008F45AA" w:rsidRDefault="008F45AA" w:rsidP="00484996">
            <w:pPr>
              <w:jc w:val="both"/>
            </w:pPr>
            <w:r>
              <w:t>Глубинный насо</w:t>
            </w:r>
            <w:proofErr w:type="gramStart"/>
            <w:r>
              <w:t>с-</w:t>
            </w:r>
            <w:proofErr w:type="gramEnd"/>
            <w:r>
              <w:t xml:space="preserve"> ЭЦВ 8-25-100.</w:t>
            </w:r>
          </w:p>
        </w:tc>
      </w:tr>
      <w:tr w:rsidR="008F45AA" w:rsidTr="008F45AA">
        <w:tc>
          <w:tcPr>
            <w:tcW w:w="2943" w:type="dxa"/>
          </w:tcPr>
          <w:p w:rsidR="008F45AA" w:rsidRDefault="008F45AA" w:rsidP="00484996">
            <w:r>
              <w:t>Водонапорная башня</w:t>
            </w:r>
          </w:p>
        </w:tc>
        <w:tc>
          <w:tcPr>
            <w:tcW w:w="6768" w:type="dxa"/>
          </w:tcPr>
          <w:p w:rsidR="008F45AA" w:rsidRDefault="008F45AA" w:rsidP="00484996">
            <w:pPr>
              <w:jc w:val="both"/>
            </w:pPr>
            <w:proofErr w:type="gramStart"/>
            <w:r>
              <w:t>Расположена</w:t>
            </w:r>
            <w:proofErr w:type="gramEnd"/>
            <w:r>
              <w:t>: на С-З окраине населенного пункта у пруда.</w:t>
            </w:r>
          </w:p>
          <w:p w:rsidR="008F45AA" w:rsidRDefault="008F45AA" w:rsidP="00484996">
            <w:pPr>
              <w:jc w:val="both"/>
            </w:pPr>
            <w:r>
              <w:t>Высота-  14,5 м</w:t>
            </w:r>
          </w:p>
          <w:p w:rsidR="008F45AA" w:rsidRDefault="008F45AA" w:rsidP="00484996">
            <w:pPr>
              <w:jc w:val="both"/>
            </w:pPr>
            <w:r>
              <w:t>объем-  25 куб</w:t>
            </w:r>
            <w:proofErr w:type="gramStart"/>
            <w:r>
              <w:t>.м</w:t>
            </w:r>
            <w:proofErr w:type="gramEnd"/>
            <w:r>
              <w:t>,</w:t>
            </w:r>
          </w:p>
          <w:p w:rsidR="008F45AA" w:rsidRDefault="008F45AA" w:rsidP="00484996">
            <w:pPr>
              <w:jc w:val="both"/>
            </w:pPr>
            <w:r>
              <w:t>год ввода в эксплуатацию-1969.</w:t>
            </w:r>
          </w:p>
          <w:p w:rsidR="008F45AA" w:rsidRDefault="008F45AA" w:rsidP="00484996">
            <w:pPr>
              <w:jc w:val="both"/>
            </w:pPr>
            <w:r>
              <w:t>Техническое состояни</w:t>
            </w:r>
            <w:proofErr w:type="gramStart"/>
            <w:r>
              <w:t>е-</w:t>
            </w:r>
            <w:proofErr w:type="gramEnd"/>
            <w:r>
              <w:t xml:space="preserve"> удовлетворительное</w:t>
            </w:r>
          </w:p>
        </w:tc>
      </w:tr>
      <w:tr w:rsidR="008F45AA" w:rsidTr="008F45AA">
        <w:tc>
          <w:tcPr>
            <w:tcW w:w="2943" w:type="dxa"/>
          </w:tcPr>
          <w:p w:rsidR="008F45AA" w:rsidRDefault="008F45AA" w:rsidP="00484996">
            <w:r>
              <w:t>Насосная станция</w:t>
            </w:r>
          </w:p>
        </w:tc>
        <w:tc>
          <w:tcPr>
            <w:tcW w:w="6768" w:type="dxa"/>
          </w:tcPr>
          <w:p w:rsidR="008F45AA" w:rsidRDefault="008F45AA" w:rsidP="00484996">
            <w:pPr>
              <w:jc w:val="both"/>
            </w:pPr>
            <w:r>
              <w:t>нет</w:t>
            </w:r>
          </w:p>
        </w:tc>
      </w:tr>
      <w:tr w:rsidR="008F45AA" w:rsidRPr="006F3D54" w:rsidTr="008F45AA">
        <w:tc>
          <w:tcPr>
            <w:tcW w:w="2943" w:type="dxa"/>
          </w:tcPr>
          <w:p w:rsidR="008F45AA" w:rsidRDefault="008F45AA" w:rsidP="00484996">
            <w:r>
              <w:t>Водопроводные сети</w:t>
            </w:r>
          </w:p>
        </w:tc>
        <w:tc>
          <w:tcPr>
            <w:tcW w:w="6768" w:type="dxa"/>
          </w:tcPr>
          <w:p w:rsidR="008F45AA" w:rsidRDefault="008F45AA" w:rsidP="00484996">
            <w:pPr>
              <w:jc w:val="both"/>
            </w:pPr>
            <w:r>
              <w:t>Общая протяженность</w:t>
            </w:r>
            <w:r w:rsidRPr="00C80D47">
              <w:t xml:space="preserve"> (</w:t>
            </w:r>
            <w:r>
              <w:rPr>
                <w:lang w:val="en-US"/>
              </w:rPr>
              <w:t>L</w:t>
            </w:r>
            <w:r w:rsidRPr="00C80D47">
              <w:t>)</w:t>
            </w:r>
            <w:r>
              <w:t>-2615 м, в том числе:</w:t>
            </w:r>
          </w:p>
          <w:p w:rsidR="008F45AA" w:rsidRDefault="008F45AA" w:rsidP="00484996">
            <w:pPr>
              <w:jc w:val="both"/>
            </w:pPr>
            <w:r>
              <w:rPr>
                <w:lang w:val="en-US"/>
              </w:rPr>
              <w:t>L</w:t>
            </w:r>
            <w:r>
              <w:t>- 1000 м, диаметр- 114 мм, материал труб –стальные;</w:t>
            </w:r>
          </w:p>
          <w:p w:rsidR="008F45AA" w:rsidRDefault="008F45AA" w:rsidP="00484996">
            <w:pPr>
              <w:jc w:val="both"/>
            </w:pPr>
            <w:r>
              <w:rPr>
                <w:lang w:val="en-US"/>
              </w:rPr>
              <w:t>L</w:t>
            </w:r>
            <w:r>
              <w:t>- 1545 м, диаметр- 100 мм, материал труб–чугунные;</w:t>
            </w:r>
          </w:p>
          <w:p w:rsidR="008F45AA" w:rsidRDefault="008F45AA" w:rsidP="00484996">
            <w:pPr>
              <w:jc w:val="both"/>
            </w:pPr>
            <w:r>
              <w:t>год ввода в эксплуатацию-1969;</w:t>
            </w:r>
          </w:p>
          <w:p w:rsidR="008F45AA" w:rsidRPr="006F3D54" w:rsidRDefault="008F45AA" w:rsidP="00484996">
            <w:pPr>
              <w:jc w:val="both"/>
            </w:pPr>
            <w:r>
              <w:rPr>
                <w:lang w:val="en-US"/>
              </w:rPr>
              <w:t>L</w:t>
            </w:r>
            <w:r w:rsidRPr="006F3D54">
              <w:t xml:space="preserve">- </w:t>
            </w:r>
            <w:r>
              <w:t xml:space="preserve">70 м, диаметр-110 мм, материал </w:t>
            </w:r>
            <w:proofErr w:type="spellStart"/>
            <w:r>
              <w:t>труб-ПЭ</w:t>
            </w:r>
            <w:proofErr w:type="spellEnd"/>
            <w:r>
              <w:t>, год ремонта-2012.</w:t>
            </w:r>
          </w:p>
        </w:tc>
      </w:tr>
      <w:tr w:rsidR="008F45AA" w:rsidTr="008F45AA">
        <w:tc>
          <w:tcPr>
            <w:tcW w:w="2943" w:type="dxa"/>
          </w:tcPr>
          <w:p w:rsidR="008F45AA" w:rsidRDefault="008F45AA" w:rsidP="00484996">
            <w:r>
              <w:t>Состояние системы водоснабжения, % износа</w:t>
            </w:r>
          </w:p>
        </w:tc>
        <w:tc>
          <w:tcPr>
            <w:tcW w:w="6768" w:type="dxa"/>
          </w:tcPr>
          <w:p w:rsidR="008F45AA" w:rsidRDefault="008F45AA" w:rsidP="00484996">
            <w:pPr>
              <w:jc w:val="both"/>
            </w:pPr>
            <w:r>
              <w:t>60</w:t>
            </w:r>
          </w:p>
        </w:tc>
      </w:tr>
    </w:tbl>
    <w:p w:rsidR="008F45AA" w:rsidRDefault="008F45AA" w:rsidP="00484996">
      <w:pPr>
        <w:pStyle w:val="1f"/>
        <w:autoSpaceDE w:val="0"/>
        <w:autoSpaceDN w:val="0"/>
        <w:adjustRightInd w:val="0"/>
        <w:spacing w:before="0" w:after="0" w:line="240" w:lineRule="auto"/>
        <w:ind w:left="0" w:firstLine="709"/>
        <w:contextualSpacing w:val="0"/>
        <w:jc w:val="center"/>
        <w:rPr>
          <w:b/>
          <w:sz w:val="24"/>
          <w:szCs w:val="24"/>
        </w:rPr>
      </w:pPr>
    </w:p>
    <w:p w:rsidR="008F45AA" w:rsidRPr="00176342" w:rsidRDefault="008F45AA" w:rsidP="00484996">
      <w:pPr>
        <w:pStyle w:val="1f"/>
        <w:autoSpaceDE w:val="0"/>
        <w:autoSpaceDN w:val="0"/>
        <w:adjustRightInd w:val="0"/>
        <w:spacing w:before="0" w:after="0" w:line="240" w:lineRule="auto"/>
        <w:ind w:left="0" w:firstLine="709"/>
        <w:contextualSpacing w:val="0"/>
        <w:jc w:val="center"/>
        <w:rPr>
          <w:sz w:val="24"/>
          <w:szCs w:val="24"/>
        </w:rPr>
      </w:pPr>
      <w:r w:rsidRPr="00176342">
        <w:rPr>
          <w:b/>
          <w:sz w:val="24"/>
          <w:szCs w:val="24"/>
        </w:rPr>
        <w:t>д.</w:t>
      </w:r>
      <w:r>
        <w:rPr>
          <w:b/>
          <w:sz w:val="24"/>
          <w:szCs w:val="24"/>
        </w:rPr>
        <w:t xml:space="preserve"> </w:t>
      </w:r>
      <w:r w:rsidRPr="00176342">
        <w:rPr>
          <w:b/>
          <w:sz w:val="24"/>
          <w:szCs w:val="24"/>
        </w:rPr>
        <w:t>Александровка</w:t>
      </w:r>
    </w:p>
    <w:p w:rsidR="008F45AA" w:rsidRDefault="008F45AA"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9606" w:type="dxa"/>
        <w:tblLook w:val="04A0"/>
      </w:tblPr>
      <w:tblGrid>
        <w:gridCol w:w="2943"/>
        <w:gridCol w:w="6663"/>
      </w:tblGrid>
      <w:tr w:rsidR="008F45AA" w:rsidTr="008F45AA">
        <w:tc>
          <w:tcPr>
            <w:tcW w:w="2943" w:type="dxa"/>
          </w:tcPr>
          <w:p w:rsidR="008F45AA" w:rsidRDefault="008F45AA" w:rsidP="00484996">
            <w:pPr>
              <w:jc w:val="both"/>
            </w:pPr>
            <w:r>
              <w:t>Артезианская скважина</w:t>
            </w:r>
          </w:p>
        </w:tc>
        <w:tc>
          <w:tcPr>
            <w:tcW w:w="6663" w:type="dxa"/>
          </w:tcPr>
          <w:p w:rsidR="008F45AA" w:rsidRDefault="008F45AA" w:rsidP="00484996">
            <w:pPr>
              <w:jc w:val="both"/>
            </w:pPr>
            <w:proofErr w:type="gramStart"/>
            <w:r>
              <w:t>Расположена</w:t>
            </w:r>
            <w:proofErr w:type="gramEnd"/>
            <w:r>
              <w:t xml:space="preserve"> на юго-западной окраине населенного пункта.</w:t>
            </w:r>
          </w:p>
          <w:p w:rsidR="008F45AA" w:rsidRDefault="008F45AA" w:rsidP="00484996">
            <w:pPr>
              <w:jc w:val="both"/>
            </w:pPr>
            <w:r>
              <w:t>Вертикальный водопровод:</w:t>
            </w:r>
          </w:p>
          <w:p w:rsidR="008F45AA" w:rsidRDefault="008F45AA" w:rsidP="00484996">
            <w:pPr>
              <w:jc w:val="both"/>
            </w:pPr>
            <w:r>
              <w:t>протяженность-  112 м,</w:t>
            </w:r>
          </w:p>
          <w:p w:rsidR="008F45AA" w:rsidRDefault="008F45AA" w:rsidP="00484996">
            <w:pPr>
              <w:jc w:val="both"/>
            </w:pPr>
            <w:r>
              <w:t>диаметр ствола - 70 мм,</w:t>
            </w:r>
          </w:p>
          <w:p w:rsidR="008F45AA" w:rsidRDefault="008F45AA" w:rsidP="00484996">
            <w:pPr>
              <w:jc w:val="both"/>
            </w:pPr>
            <w:r>
              <w:t>материал тру</w:t>
            </w:r>
            <w:proofErr w:type="gramStart"/>
            <w:r>
              <w:t>б-</w:t>
            </w:r>
            <w:proofErr w:type="gramEnd"/>
            <w:r>
              <w:t xml:space="preserve"> стальные.</w:t>
            </w:r>
          </w:p>
          <w:p w:rsidR="008F45AA" w:rsidRDefault="008F45AA" w:rsidP="00484996">
            <w:pPr>
              <w:jc w:val="both"/>
            </w:pPr>
            <w:r>
              <w:t>Глубинный насо</w:t>
            </w:r>
            <w:proofErr w:type="gramStart"/>
            <w:r>
              <w:t>с-</w:t>
            </w:r>
            <w:proofErr w:type="gramEnd"/>
            <w:r>
              <w:t xml:space="preserve"> ЭЦВ 6-10-80.</w:t>
            </w:r>
          </w:p>
        </w:tc>
      </w:tr>
      <w:tr w:rsidR="008F45AA" w:rsidTr="008F45AA">
        <w:tc>
          <w:tcPr>
            <w:tcW w:w="2943" w:type="dxa"/>
          </w:tcPr>
          <w:p w:rsidR="008F45AA" w:rsidRDefault="008F45AA" w:rsidP="00484996">
            <w:pPr>
              <w:jc w:val="both"/>
            </w:pPr>
            <w:r>
              <w:t>Водонапорная башня</w:t>
            </w:r>
          </w:p>
        </w:tc>
        <w:tc>
          <w:tcPr>
            <w:tcW w:w="6663" w:type="dxa"/>
          </w:tcPr>
          <w:p w:rsidR="008F45AA" w:rsidRDefault="008F45AA" w:rsidP="00484996">
            <w:pPr>
              <w:jc w:val="both"/>
            </w:pPr>
            <w:proofErr w:type="gramStart"/>
            <w:r>
              <w:t>Расположена</w:t>
            </w:r>
            <w:proofErr w:type="gramEnd"/>
            <w:r>
              <w:t xml:space="preserve"> на юго-западной окраине при въезде в населенный пункт.</w:t>
            </w:r>
          </w:p>
          <w:p w:rsidR="008F45AA" w:rsidRDefault="008F45AA" w:rsidP="00484996">
            <w:pPr>
              <w:jc w:val="both"/>
            </w:pPr>
            <w:r>
              <w:t>Высота башни -14,5 м,</w:t>
            </w:r>
          </w:p>
          <w:p w:rsidR="008F45AA" w:rsidRDefault="008F45AA" w:rsidP="00484996">
            <w:pPr>
              <w:jc w:val="both"/>
            </w:pPr>
            <w:r>
              <w:t>Объем башни - 25 куб</w:t>
            </w:r>
            <w:proofErr w:type="gramStart"/>
            <w:r>
              <w:t>.м</w:t>
            </w:r>
            <w:proofErr w:type="gramEnd"/>
            <w:r>
              <w:t>,</w:t>
            </w:r>
          </w:p>
          <w:p w:rsidR="008F45AA" w:rsidRDefault="008F45AA" w:rsidP="00484996">
            <w:pPr>
              <w:jc w:val="both"/>
            </w:pPr>
            <w:r>
              <w:t>Год ввода в эксплуатацию-1970.</w:t>
            </w:r>
          </w:p>
          <w:p w:rsidR="008F45AA" w:rsidRDefault="008F45AA" w:rsidP="00484996">
            <w:pPr>
              <w:jc w:val="both"/>
            </w:pPr>
            <w:r>
              <w:t>Техническое состояние - удовлетворительное.</w:t>
            </w:r>
          </w:p>
          <w:p w:rsidR="008F45AA" w:rsidRDefault="008F45AA" w:rsidP="00484996">
            <w:pPr>
              <w:jc w:val="both"/>
            </w:pPr>
          </w:p>
        </w:tc>
      </w:tr>
      <w:tr w:rsidR="008F45AA" w:rsidTr="008F45AA">
        <w:tc>
          <w:tcPr>
            <w:tcW w:w="2943" w:type="dxa"/>
          </w:tcPr>
          <w:p w:rsidR="008F45AA" w:rsidRDefault="008F45AA" w:rsidP="00484996">
            <w:pPr>
              <w:jc w:val="both"/>
            </w:pPr>
            <w:r>
              <w:t>Насосная станция</w:t>
            </w:r>
          </w:p>
        </w:tc>
        <w:tc>
          <w:tcPr>
            <w:tcW w:w="6663" w:type="dxa"/>
          </w:tcPr>
          <w:p w:rsidR="008F45AA" w:rsidRDefault="008F45AA" w:rsidP="00484996">
            <w:pPr>
              <w:jc w:val="both"/>
            </w:pPr>
            <w:r>
              <w:t>Материал стен: блочные бетонные, размеры здания 3м*3,8м*1,5м.</w:t>
            </w:r>
          </w:p>
          <w:p w:rsidR="008F45AA" w:rsidRDefault="008F45AA" w:rsidP="00484996">
            <w:pPr>
              <w:jc w:val="both"/>
            </w:pPr>
            <w:r>
              <w:t xml:space="preserve">Год </w:t>
            </w:r>
            <w:proofErr w:type="gramStart"/>
            <w:r>
              <w:t>капитального</w:t>
            </w:r>
            <w:proofErr w:type="gramEnd"/>
            <w:r>
              <w:t xml:space="preserve"> ремонта-2012.</w:t>
            </w:r>
          </w:p>
          <w:p w:rsidR="008F45AA" w:rsidRDefault="008F45AA" w:rsidP="00484996">
            <w:pPr>
              <w:jc w:val="both"/>
            </w:pPr>
            <w:r>
              <w:t xml:space="preserve">Техническое </w:t>
            </w:r>
            <w:proofErr w:type="spellStart"/>
            <w:proofErr w:type="gramStart"/>
            <w:r>
              <w:t>состояние-удовлетворительное</w:t>
            </w:r>
            <w:proofErr w:type="spellEnd"/>
            <w:proofErr w:type="gramEnd"/>
            <w:r>
              <w:t>.</w:t>
            </w:r>
          </w:p>
        </w:tc>
      </w:tr>
      <w:tr w:rsidR="008F45AA" w:rsidRPr="006F3D54" w:rsidTr="008F45AA">
        <w:tc>
          <w:tcPr>
            <w:tcW w:w="2943" w:type="dxa"/>
          </w:tcPr>
          <w:p w:rsidR="008F45AA" w:rsidRDefault="008F45AA" w:rsidP="00484996">
            <w:pPr>
              <w:jc w:val="both"/>
            </w:pPr>
            <w:r>
              <w:t>Водопроводные сети</w:t>
            </w:r>
          </w:p>
        </w:tc>
        <w:tc>
          <w:tcPr>
            <w:tcW w:w="6663" w:type="dxa"/>
          </w:tcPr>
          <w:p w:rsidR="008F45AA" w:rsidRDefault="008F45AA" w:rsidP="00484996">
            <w:pPr>
              <w:jc w:val="both"/>
            </w:pPr>
            <w:r>
              <w:t>Общая протяженность (</w:t>
            </w:r>
            <w:r>
              <w:rPr>
                <w:lang w:val="en-US"/>
              </w:rPr>
              <w:t>L</w:t>
            </w:r>
            <w:r w:rsidRPr="005406BB">
              <w:t>)</w:t>
            </w:r>
            <w:r>
              <w:t>-1549м, в том числе:</w:t>
            </w:r>
          </w:p>
          <w:p w:rsidR="008F45AA" w:rsidRDefault="008F45AA" w:rsidP="00484996">
            <w:pPr>
              <w:jc w:val="both"/>
            </w:pPr>
            <w:r>
              <w:rPr>
                <w:lang w:val="en-US"/>
              </w:rPr>
              <w:t>L</w:t>
            </w:r>
            <w:r w:rsidRPr="006F3D54">
              <w:t>-</w:t>
            </w:r>
            <w:r>
              <w:t xml:space="preserve">965м,  диаметр- 114 мм, материал </w:t>
            </w:r>
            <w:proofErr w:type="spellStart"/>
            <w:r>
              <w:t>труб-стальные</w:t>
            </w:r>
            <w:proofErr w:type="spellEnd"/>
            <w:r>
              <w:t>,</w:t>
            </w:r>
            <w:r w:rsidRPr="004D3247">
              <w:t xml:space="preserve"> </w:t>
            </w:r>
            <w:r>
              <w:t>год ввода  эксплуатацию-1970;</w:t>
            </w:r>
          </w:p>
          <w:p w:rsidR="008F45AA" w:rsidRDefault="008F45AA" w:rsidP="00484996">
            <w:pPr>
              <w:jc w:val="both"/>
            </w:pPr>
            <w:r>
              <w:lastRenderedPageBreak/>
              <w:t>водопровод протяженностью-584м, в том числе:</w:t>
            </w:r>
          </w:p>
          <w:p w:rsidR="008F45AA" w:rsidRDefault="008F45AA" w:rsidP="00484996">
            <w:pPr>
              <w:jc w:val="both"/>
            </w:pPr>
            <w:r>
              <w:rPr>
                <w:lang w:val="en-US"/>
              </w:rPr>
              <w:t>L</w:t>
            </w:r>
            <w:r w:rsidRPr="006F3D54">
              <w:t xml:space="preserve">- </w:t>
            </w:r>
            <w:r>
              <w:t xml:space="preserve">197  м, диаметр -110 мм, материал </w:t>
            </w:r>
            <w:proofErr w:type="spellStart"/>
            <w:r>
              <w:t>труб-ПЭ</w:t>
            </w:r>
            <w:proofErr w:type="spellEnd"/>
            <w:r>
              <w:t>,</w:t>
            </w:r>
          </w:p>
          <w:p w:rsidR="008F45AA" w:rsidRDefault="008F45AA" w:rsidP="00484996">
            <w:pPr>
              <w:jc w:val="both"/>
            </w:pPr>
            <w:r>
              <w:rPr>
                <w:lang w:val="en-US"/>
              </w:rPr>
              <w:t>L</w:t>
            </w:r>
            <w:r w:rsidRPr="006F3D54">
              <w:t xml:space="preserve">- </w:t>
            </w:r>
            <w:r>
              <w:t xml:space="preserve">387  м, диаметр-63 мм, материал </w:t>
            </w:r>
            <w:proofErr w:type="spellStart"/>
            <w:r>
              <w:t>труб-ПЭ</w:t>
            </w:r>
            <w:proofErr w:type="spellEnd"/>
            <w:r>
              <w:t>,</w:t>
            </w:r>
          </w:p>
          <w:p w:rsidR="008F45AA" w:rsidRPr="006F3D54" w:rsidRDefault="008F45AA" w:rsidP="00484996">
            <w:pPr>
              <w:jc w:val="both"/>
            </w:pPr>
            <w:r>
              <w:t>год капитального ремонта ремонта-2015.</w:t>
            </w:r>
          </w:p>
          <w:p w:rsidR="008F45AA" w:rsidRPr="006F3D54" w:rsidRDefault="008F45AA" w:rsidP="00484996">
            <w:pPr>
              <w:jc w:val="both"/>
            </w:pPr>
          </w:p>
        </w:tc>
      </w:tr>
      <w:tr w:rsidR="008F45AA" w:rsidTr="008F45AA">
        <w:tc>
          <w:tcPr>
            <w:tcW w:w="2943" w:type="dxa"/>
          </w:tcPr>
          <w:p w:rsidR="008F45AA" w:rsidRDefault="008F45AA" w:rsidP="00484996">
            <w:pPr>
              <w:jc w:val="both"/>
            </w:pPr>
            <w:r>
              <w:lastRenderedPageBreak/>
              <w:t>Состояние системы водоснабжения, % износа</w:t>
            </w:r>
          </w:p>
        </w:tc>
        <w:tc>
          <w:tcPr>
            <w:tcW w:w="6663" w:type="dxa"/>
          </w:tcPr>
          <w:p w:rsidR="008F45AA" w:rsidRDefault="008F45AA" w:rsidP="00484996">
            <w:pPr>
              <w:jc w:val="both"/>
            </w:pPr>
            <w:r>
              <w:t>40</w:t>
            </w:r>
          </w:p>
        </w:tc>
      </w:tr>
    </w:tbl>
    <w:p w:rsidR="008F45AA" w:rsidRPr="00176342" w:rsidRDefault="008F45AA" w:rsidP="00484996">
      <w:pPr>
        <w:pStyle w:val="1f"/>
        <w:autoSpaceDE w:val="0"/>
        <w:autoSpaceDN w:val="0"/>
        <w:adjustRightInd w:val="0"/>
        <w:spacing w:before="0" w:after="0" w:line="240" w:lineRule="auto"/>
        <w:ind w:left="0" w:firstLine="709"/>
        <w:contextualSpacing w:val="0"/>
        <w:jc w:val="right"/>
        <w:rPr>
          <w:sz w:val="24"/>
          <w:szCs w:val="24"/>
        </w:rPr>
      </w:pPr>
    </w:p>
    <w:p w:rsidR="008F45AA" w:rsidRPr="00176342" w:rsidRDefault="008F45AA" w:rsidP="00484996">
      <w:pPr>
        <w:pStyle w:val="1f"/>
        <w:autoSpaceDE w:val="0"/>
        <w:autoSpaceDN w:val="0"/>
        <w:adjustRightInd w:val="0"/>
        <w:spacing w:before="0" w:after="0" w:line="240" w:lineRule="auto"/>
        <w:ind w:left="0" w:firstLine="709"/>
        <w:contextualSpacing w:val="0"/>
        <w:jc w:val="center"/>
        <w:rPr>
          <w:b/>
          <w:sz w:val="24"/>
          <w:szCs w:val="24"/>
        </w:rPr>
      </w:pPr>
      <w:r w:rsidRPr="00176342">
        <w:rPr>
          <w:b/>
          <w:sz w:val="24"/>
          <w:szCs w:val="24"/>
        </w:rPr>
        <w:t>с.</w:t>
      </w:r>
      <w:r>
        <w:rPr>
          <w:b/>
          <w:sz w:val="24"/>
          <w:szCs w:val="24"/>
        </w:rPr>
        <w:t xml:space="preserve"> </w:t>
      </w:r>
      <w:r w:rsidRPr="00176342">
        <w:rPr>
          <w:b/>
          <w:sz w:val="24"/>
          <w:szCs w:val="24"/>
        </w:rPr>
        <w:t>Гранки</w:t>
      </w:r>
    </w:p>
    <w:p w:rsidR="008F45AA" w:rsidRDefault="008F45AA"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9606" w:type="dxa"/>
        <w:tblLook w:val="04A0"/>
      </w:tblPr>
      <w:tblGrid>
        <w:gridCol w:w="2943"/>
        <w:gridCol w:w="6663"/>
      </w:tblGrid>
      <w:tr w:rsidR="008F45AA" w:rsidTr="008F45AA">
        <w:tc>
          <w:tcPr>
            <w:tcW w:w="2943" w:type="dxa"/>
          </w:tcPr>
          <w:p w:rsidR="008F45AA" w:rsidRDefault="008F45AA" w:rsidP="00484996">
            <w:pPr>
              <w:jc w:val="both"/>
            </w:pPr>
            <w:r>
              <w:t>Артезианская скважина</w:t>
            </w:r>
          </w:p>
        </w:tc>
        <w:tc>
          <w:tcPr>
            <w:tcW w:w="6663" w:type="dxa"/>
          </w:tcPr>
          <w:p w:rsidR="008F45AA" w:rsidRDefault="008F45AA" w:rsidP="00484996">
            <w:pPr>
              <w:jc w:val="both"/>
            </w:pPr>
            <w:proofErr w:type="gramStart"/>
            <w:r>
              <w:t>Расположена</w:t>
            </w:r>
            <w:proofErr w:type="gramEnd"/>
            <w:r>
              <w:t xml:space="preserve"> на северо-восточной окраине населенного пункта.</w:t>
            </w:r>
          </w:p>
          <w:p w:rsidR="008F45AA" w:rsidRDefault="008F45AA" w:rsidP="00484996">
            <w:pPr>
              <w:jc w:val="both"/>
            </w:pPr>
            <w:r>
              <w:t>Вертикальный водопровод:</w:t>
            </w:r>
          </w:p>
          <w:p w:rsidR="008F45AA" w:rsidRDefault="008F45AA" w:rsidP="00484996">
            <w:pPr>
              <w:jc w:val="both"/>
            </w:pPr>
            <w:r>
              <w:t>Протяженность - 60 м,</w:t>
            </w:r>
          </w:p>
          <w:p w:rsidR="008F45AA" w:rsidRDefault="008F45AA" w:rsidP="00484996">
            <w:pPr>
              <w:jc w:val="both"/>
            </w:pPr>
            <w:r>
              <w:t>диаметр ствола -  100 мм</w:t>
            </w:r>
          </w:p>
          <w:p w:rsidR="008F45AA" w:rsidRDefault="008F45AA" w:rsidP="00484996">
            <w:pPr>
              <w:jc w:val="both"/>
            </w:pPr>
            <w:r>
              <w:t xml:space="preserve">материал труб - </w:t>
            </w:r>
            <w:proofErr w:type="gramStart"/>
            <w:r>
              <w:t>стальные</w:t>
            </w:r>
            <w:proofErr w:type="gramEnd"/>
            <w:r>
              <w:t>.</w:t>
            </w:r>
          </w:p>
          <w:p w:rsidR="008F45AA" w:rsidRDefault="008F45AA" w:rsidP="00484996">
            <w:pPr>
              <w:jc w:val="both"/>
            </w:pPr>
            <w:r>
              <w:t>Глубинный насос - ЭЦВ6-10-110</w:t>
            </w:r>
          </w:p>
          <w:p w:rsidR="008F45AA" w:rsidRDefault="008F45AA" w:rsidP="00484996">
            <w:pPr>
              <w:jc w:val="both"/>
            </w:pPr>
            <w:r>
              <w:t xml:space="preserve">Техническое состояние – </w:t>
            </w:r>
            <w:proofErr w:type="gramStart"/>
            <w:r>
              <w:t>ветхая</w:t>
            </w:r>
            <w:proofErr w:type="gramEnd"/>
            <w:r>
              <w:t>, длительное время находится в нерабочем состоянии</w:t>
            </w:r>
          </w:p>
        </w:tc>
      </w:tr>
      <w:tr w:rsidR="008F45AA" w:rsidTr="008F45AA">
        <w:tc>
          <w:tcPr>
            <w:tcW w:w="2943" w:type="dxa"/>
          </w:tcPr>
          <w:p w:rsidR="008F45AA" w:rsidRDefault="008F45AA" w:rsidP="00484996">
            <w:pPr>
              <w:jc w:val="both"/>
            </w:pPr>
            <w:r>
              <w:t>Колодцы</w:t>
            </w:r>
          </w:p>
        </w:tc>
        <w:tc>
          <w:tcPr>
            <w:tcW w:w="6663" w:type="dxa"/>
          </w:tcPr>
          <w:p w:rsidR="008F45AA" w:rsidRDefault="008F45AA" w:rsidP="00484996">
            <w:pPr>
              <w:jc w:val="both"/>
            </w:pPr>
            <w:r>
              <w:t>Колодцы грунтовые глубиной 4-10 м, расположены на приусадебных участках жителей села.</w:t>
            </w:r>
          </w:p>
        </w:tc>
      </w:tr>
      <w:tr w:rsidR="008F45AA" w:rsidTr="008F45AA">
        <w:tc>
          <w:tcPr>
            <w:tcW w:w="2943" w:type="dxa"/>
          </w:tcPr>
          <w:p w:rsidR="008F45AA" w:rsidRDefault="008F45AA" w:rsidP="00484996">
            <w:pPr>
              <w:jc w:val="both"/>
            </w:pPr>
            <w:r>
              <w:t>Насосная станция</w:t>
            </w:r>
          </w:p>
        </w:tc>
        <w:tc>
          <w:tcPr>
            <w:tcW w:w="6663" w:type="dxa"/>
          </w:tcPr>
          <w:p w:rsidR="008F45AA" w:rsidRDefault="008F45AA" w:rsidP="00484996">
            <w:pPr>
              <w:jc w:val="both"/>
            </w:pPr>
            <w:r>
              <w:t>нет</w:t>
            </w:r>
          </w:p>
        </w:tc>
      </w:tr>
      <w:tr w:rsidR="008F45AA" w:rsidRPr="006F3D54" w:rsidTr="008F45AA">
        <w:tc>
          <w:tcPr>
            <w:tcW w:w="2943" w:type="dxa"/>
          </w:tcPr>
          <w:p w:rsidR="008F45AA" w:rsidRDefault="008F45AA" w:rsidP="00484996">
            <w:pPr>
              <w:jc w:val="both"/>
            </w:pPr>
            <w:r>
              <w:t>Водопроводные сети</w:t>
            </w:r>
          </w:p>
        </w:tc>
        <w:tc>
          <w:tcPr>
            <w:tcW w:w="6663" w:type="dxa"/>
          </w:tcPr>
          <w:p w:rsidR="008F45AA" w:rsidRDefault="008F45AA" w:rsidP="00484996">
            <w:pPr>
              <w:jc w:val="both"/>
            </w:pPr>
            <w:r>
              <w:t>Общая протяженность-4500м,</w:t>
            </w:r>
          </w:p>
          <w:p w:rsidR="008F45AA" w:rsidRDefault="008F45AA" w:rsidP="00484996">
            <w:pPr>
              <w:jc w:val="both"/>
            </w:pPr>
            <w:r>
              <w:t>Диаметр</w:t>
            </w:r>
            <w:r w:rsidRPr="00222609">
              <w:t xml:space="preserve"> </w:t>
            </w:r>
            <w:r>
              <w:t xml:space="preserve">труб- 114 мм, материал труб </w:t>
            </w:r>
            <w:proofErr w:type="gramStart"/>
            <w:r>
              <w:t>-с</w:t>
            </w:r>
            <w:proofErr w:type="gramEnd"/>
            <w:r>
              <w:t>тальные.</w:t>
            </w:r>
          </w:p>
          <w:p w:rsidR="008F45AA" w:rsidRDefault="008F45AA" w:rsidP="00484996">
            <w:pPr>
              <w:jc w:val="both"/>
            </w:pPr>
            <w:r>
              <w:t>Год ввода эксплуатаци</w:t>
            </w:r>
            <w:proofErr w:type="gramStart"/>
            <w:r>
              <w:t>ю-</w:t>
            </w:r>
            <w:proofErr w:type="gramEnd"/>
            <w:r>
              <w:t xml:space="preserve"> данных нет.</w:t>
            </w:r>
          </w:p>
          <w:p w:rsidR="008F45AA" w:rsidRPr="006F3D54" w:rsidRDefault="008F45AA" w:rsidP="00484996">
            <w:pPr>
              <w:jc w:val="both"/>
            </w:pPr>
            <w:r>
              <w:t>Сети в нерабочем состоянии.</w:t>
            </w:r>
          </w:p>
        </w:tc>
      </w:tr>
      <w:tr w:rsidR="008F45AA" w:rsidTr="008F45AA">
        <w:tc>
          <w:tcPr>
            <w:tcW w:w="2943" w:type="dxa"/>
          </w:tcPr>
          <w:p w:rsidR="008F45AA" w:rsidRDefault="008F45AA" w:rsidP="00484996">
            <w:pPr>
              <w:jc w:val="both"/>
            </w:pPr>
            <w:r>
              <w:t>Состояние системы водоснабжения, % износа</w:t>
            </w:r>
          </w:p>
        </w:tc>
        <w:tc>
          <w:tcPr>
            <w:tcW w:w="6663" w:type="dxa"/>
          </w:tcPr>
          <w:p w:rsidR="008F45AA" w:rsidRDefault="008F45AA" w:rsidP="00484996">
            <w:pPr>
              <w:jc w:val="both"/>
            </w:pPr>
            <w:r>
              <w:t>100%</w:t>
            </w:r>
          </w:p>
        </w:tc>
      </w:tr>
    </w:tbl>
    <w:p w:rsidR="008F45AA" w:rsidRDefault="008F45AA" w:rsidP="00484996">
      <w:pPr>
        <w:pStyle w:val="1f"/>
        <w:autoSpaceDE w:val="0"/>
        <w:autoSpaceDN w:val="0"/>
        <w:adjustRightInd w:val="0"/>
        <w:spacing w:before="0" w:after="0" w:line="240" w:lineRule="auto"/>
        <w:ind w:left="0"/>
        <w:contextualSpacing w:val="0"/>
        <w:rPr>
          <w:b/>
          <w:sz w:val="24"/>
          <w:szCs w:val="24"/>
        </w:rPr>
      </w:pPr>
    </w:p>
    <w:p w:rsidR="008F45AA" w:rsidRPr="00176342" w:rsidRDefault="008F45AA" w:rsidP="00484996">
      <w:pPr>
        <w:pStyle w:val="1f"/>
        <w:autoSpaceDE w:val="0"/>
        <w:autoSpaceDN w:val="0"/>
        <w:adjustRightInd w:val="0"/>
        <w:spacing w:before="0" w:after="0" w:line="240" w:lineRule="auto"/>
        <w:ind w:left="0" w:firstLine="709"/>
        <w:contextualSpacing w:val="0"/>
        <w:jc w:val="center"/>
        <w:rPr>
          <w:b/>
          <w:sz w:val="24"/>
          <w:szCs w:val="24"/>
        </w:rPr>
      </w:pPr>
      <w:r w:rsidRPr="00176342">
        <w:rPr>
          <w:b/>
          <w:sz w:val="24"/>
          <w:szCs w:val="24"/>
        </w:rPr>
        <w:t>д.</w:t>
      </w:r>
      <w:r>
        <w:rPr>
          <w:b/>
          <w:sz w:val="24"/>
          <w:szCs w:val="24"/>
        </w:rPr>
        <w:t xml:space="preserve"> </w:t>
      </w:r>
      <w:r w:rsidRPr="00176342">
        <w:rPr>
          <w:b/>
          <w:sz w:val="24"/>
          <w:szCs w:val="24"/>
        </w:rPr>
        <w:t>Дудкино</w:t>
      </w:r>
    </w:p>
    <w:p w:rsidR="008F45AA" w:rsidRPr="00176342" w:rsidRDefault="008F45AA"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9606" w:type="dxa"/>
        <w:tblLook w:val="04A0"/>
      </w:tblPr>
      <w:tblGrid>
        <w:gridCol w:w="4503"/>
        <w:gridCol w:w="5103"/>
      </w:tblGrid>
      <w:tr w:rsidR="008F45AA" w:rsidTr="008F45AA">
        <w:tc>
          <w:tcPr>
            <w:tcW w:w="4503" w:type="dxa"/>
          </w:tcPr>
          <w:p w:rsidR="008F45AA" w:rsidRDefault="008F45AA" w:rsidP="00484996">
            <w:pPr>
              <w:jc w:val="both"/>
            </w:pPr>
            <w:r>
              <w:t xml:space="preserve">Источник водоснабжения: </w:t>
            </w:r>
            <w:r w:rsidRPr="007818EF">
              <w:rPr>
                <w:b/>
              </w:rPr>
              <w:t>водопровод, запитанный от центральн</w:t>
            </w:r>
            <w:r>
              <w:rPr>
                <w:b/>
              </w:rPr>
              <w:t>ого</w:t>
            </w:r>
            <w:r w:rsidRPr="007818EF">
              <w:rPr>
                <w:b/>
              </w:rPr>
              <w:t xml:space="preserve"> водовода </w:t>
            </w:r>
            <w:proofErr w:type="spellStart"/>
            <w:r w:rsidRPr="007818EF">
              <w:rPr>
                <w:b/>
              </w:rPr>
              <w:t>Гремячее-Кимовск</w:t>
            </w:r>
            <w:proofErr w:type="spellEnd"/>
          </w:p>
        </w:tc>
        <w:tc>
          <w:tcPr>
            <w:tcW w:w="5103" w:type="dxa"/>
          </w:tcPr>
          <w:p w:rsidR="008F45AA" w:rsidRDefault="008F45AA" w:rsidP="00484996">
            <w:pPr>
              <w:jc w:val="both"/>
            </w:pPr>
            <w:r>
              <w:t xml:space="preserve">Тульская область, </w:t>
            </w:r>
            <w:proofErr w:type="spellStart"/>
            <w:r>
              <w:t>Кимовский</w:t>
            </w:r>
            <w:proofErr w:type="spellEnd"/>
            <w:r>
              <w:t xml:space="preserve"> район, </w:t>
            </w:r>
          </w:p>
          <w:p w:rsidR="008F45AA" w:rsidRDefault="008F45AA" w:rsidP="00484996">
            <w:pPr>
              <w:jc w:val="both"/>
            </w:pPr>
            <w:r>
              <w:t>д. Дудкино</w:t>
            </w:r>
          </w:p>
        </w:tc>
      </w:tr>
      <w:tr w:rsidR="008F45AA" w:rsidTr="008F45AA">
        <w:tc>
          <w:tcPr>
            <w:tcW w:w="4503" w:type="dxa"/>
          </w:tcPr>
          <w:p w:rsidR="008F45AA" w:rsidRDefault="008F45AA" w:rsidP="00484996">
            <w:pPr>
              <w:jc w:val="both"/>
            </w:pPr>
            <w:r>
              <w:t>Собственник элементов системы водоснабжения и обслуживающая организация</w:t>
            </w:r>
          </w:p>
        </w:tc>
        <w:tc>
          <w:tcPr>
            <w:tcW w:w="5103" w:type="dxa"/>
          </w:tcPr>
          <w:p w:rsidR="008F45AA" w:rsidRDefault="008F45AA" w:rsidP="00484996">
            <w:pPr>
              <w:jc w:val="both"/>
            </w:pPr>
            <w:r>
              <w:t xml:space="preserve">Водопроводные сети - муниципальное образование </w:t>
            </w:r>
            <w:proofErr w:type="spellStart"/>
            <w:r>
              <w:t>Кимовский</w:t>
            </w:r>
            <w:proofErr w:type="spellEnd"/>
            <w:r>
              <w:t xml:space="preserve"> район</w:t>
            </w:r>
          </w:p>
          <w:p w:rsidR="008F45AA" w:rsidRDefault="008F45AA" w:rsidP="00484996">
            <w:pPr>
              <w:jc w:val="both"/>
            </w:pPr>
          </w:p>
        </w:tc>
      </w:tr>
    </w:tbl>
    <w:p w:rsidR="008F45AA" w:rsidRDefault="008F45AA" w:rsidP="00484996">
      <w:pPr>
        <w:pStyle w:val="1f"/>
        <w:autoSpaceDE w:val="0"/>
        <w:autoSpaceDN w:val="0"/>
        <w:adjustRightInd w:val="0"/>
        <w:spacing w:before="0" w:after="0" w:line="240" w:lineRule="auto"/>
        <w:ind w:left="0"/>
        <w:contextualSpacing w:val="0"/>
        <w:rPr>
          <w:b/>
          <w:sz w:val="24"/>
          <w:szCs w:val="24"/>
        </w:rPr>
      </w:pPr>
    </w:p>
    <w:p w:rsidR="008F45AA" w:rsidRPr="00176342" w:rsidRDefault="008F45AA" w:rsidP="00484996">
      <w:pPr>
        <w:pStyle w:val="1f"/>
        <w:autoSpaceDE w:val="0"/>
        <w:autoSpaceDN w:val="0"/>
        <w:adjustRightInd w:val="0"/>
        <w:spacing w:before="0" w:after="0" w:line="240" w:lineRule="auto"/>
        <w:ind w:left="0" w:firstLine="709"/>
        <w:contextualSpacing w:val="0"/>
        <w:jc w:val="center"/>
        <w:rPr>
          <w:b/>
          <w:sz w:val="24"/>
          <w:szCs w:val="24"/>
        </w:rPr>
      </w:pPr>
      <w:r w:rsidRPr="00176342">
        <w:rPr>
          <w:b/>
          <w:sz w:val="24"/>
          <w:szCs w:val="24"/>
        </w:rPr>
        <w:t>д.</w:t>
      </w:r>
      <w:r>
        <w:rPr>
          <w:b/>
          <w:sz w:val="24"/>
          <w:szCs w:val="24"/>
        </w:rPr>
        <w:t xml:space="preserve"> </w:t>
      </w:r>
      <w:proofErr w:type="spellStart"/>
      <w:r w:rsidRPr="00176342">
        <w:rPr>
          <w:b/>
          <w:sz w:val="24"/>
          <w:szCs w:val="24"/>
        </w:rPr>
        <w:t>Зубовка</w:t>
      </w:r>
      <w:proofErr w:type="spellEnd"/>
    </w:p>
    <w:p w:rsidR="008F45AA" w:rsidRPr="00176342" w:rsidRDefault="008F45AA"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9606" w:type="dxa"/>
        <w:tblLook w:val="04A0"/>
      </w:tblPr>
      <w:tblGrid>
        <w:gridCol w:w="4503"/>
        <w:gridCol w:w="5103"/>
      </w:tblGrid>
      <w:tr w:rsidR="008F45AA" w:rsidRPr="000105F0" w:rsidTr="008F45AA">
        <w:trPr>
          <w:trHeight w:val="925"/>
        </w:trPr>
        <w:tc>
          <w:tcPr>
            <w:tcW w:w="4503" w:type="dxa"/>
          </w:tcPr>
          <w:p w:rsidR="008F45AA" w:rsidRPr="000105F0" w:rsidRDefault="008F45AA" w:rsidP="00484996">
            <w:pPr>
              <w:jc w:val="both"/>
            </w:pPr>
            <w:r w:rsidRPr="000105F0">
              <w:t xml:space="preserve">Источник водоснабжения: </w:t>
            </w:r>
            <w:r>
              <w:rPr>
                <w:b/>
              </w:rPr>
              <w:t>водопровод</w:t>
            </w:r>
            <w:r w:rsidRPr="000105F0">
              <w:rPr>
                <w:b/>
              </w:rPr>
              <w:t xml:space="preserve">, запитанный от </w:t>
            </w:r>
            <w:r>
              <w:rPr>
                <w:b/>
              </w:rPr>
              <w:t xml:space="preserve">центрального </w:t>
            </w:r>
            <w:r w:rsidRPr="000105F0">
              <w:rPr>
                <w:b/>
              </w:rPr>
              <w:t xml:space="preserve">водовода </w:t>
            </w:r>
            <w:proofErr w:type="spellStart"/>
            <w:r w:rsidRPr="000105F0">
              <w:rPr>
                <w:b/>
              </w:rPr>
              <w:t>Кимовск</w:t>
            </w:r>
            <w:r>
              <w:rPr>
                <w:b/>
              </w:rPr>
              <w:t>-Зубовка</w:t>
            </w:r>
            <w:proofErr w:type="spellEnd"/>
          </w:p>
        </w:tc>
        <w:tc>
          <w:tcPr>
            <w:tcW w:w="5103" w:type="dxa"/>
          </w:tcPr>
          <w:p w:rsidR="008F45AA" w:rsidRDefault="008F45AA" w:rsidP="00484996">
            <w:pPr>
              <w:jc w:val="both"/>
            </w:pPr>
            <w:r w:rsidRPr="000105F0">
              <w:t xml:space="preserve">Тульская область, </w:t>
            </w:r>
            <w:proofErr w:type="spellStart"/>
            <w:r w:rsidRPr="000105F0">
              <w:t>Кимовский</w:t>
            </w:r>
            <w:proofErr w:type="spellEnd"/>
            <w:r w:rsidRPr="000105F0">
              <w:t xml:space="preserve"> район, </w:t>
            </w:r>
          </w:p>
          <w:p w:rsidR="008F45AA" w:rsidRPr="000105F0" w:rsidRDefault="008F45AA" w:rsidP="00484996">
            <w:pPr>
              <w:jc w:val="both"/>
            </w:pPr>
            <w:r w:rsidRPr="000105F0">
              <w:t>д.</w:t>
            </w:r>
            <w:r>
              <w:t xml:space="preserve"> </w:t>
            </w:r>
            <w:proofErr w:type="spellStart"/>
            <w:r w:rsidRPr="000105F0">
              <w:t>Зубовка</w:t>
            </w:r>
            <w:proofErr w:type="spellEnd"/>
            <w:r>
              <w:t>.</w:t>
            </w:r>
          </w:p>
        </w:tc>
      </w:tr>
      <w:tr w:rsidR="008F45AA" w:rsidRPr="000105F0" w:rsidTr="008F45AA">
        <w:trPr>
          <w:trHeight w:val="838"/>
        </w:trPr>
        <w:tc>
          <w:tcPr>
            <w:tcW w:w="4503" w:type="dxa"/>
          </w:tcPr>
          <w:p w:rsidR="008F45AA" w:rsidRPr="000105F0" w:rsidRDefault="008F45AA" w:rsidP="00484996">
            <w:pPr>
              <w:jc w:val="both"/>
            </w:pPr>
            <w:r w:rsidRPr="000105F0">
              <w:t>Водовод до д.</w:t>
            </w:r>
            <w:r>
              <w:t xml:space="preserve"> </w:t>
            </w:r>
            <w:proofErr w:type="spellStart"/>
            <w:r w:rsidRPr="000105F0">
              <w:t>Зубовка</w:t>
            </w:r>
            <w:proofErr w:type="spellEnd"/>
          </w:p>
        </w:tc>
        <w:tc>
          <w:tcPr>
            <w:tcW w:w="5103" w:type="dxa"/>
            <w:vAlign w:val="bottom"/>
          </w:tcPr>
          <w:p w:rsidR="008F45AA" w:rsidRPr="007A436C" w:rsidRDefault="008F45AA" w:rsidP="00484996">
            <w:pPr>
              <w:pStyle w:val="1f"/>
              <w:autoSpaceDE w:val="0"/>
              <w:autoSpaceDN w:val="0"/>
              <w:adjustRightInd w:val="0"/>
              <w:spacing w:before="0" w:after="0" w:line="240" w:lineRule="auto"/>
              <w:ind w:left="0"/>
              <w:rPr>
                <w:sz w:val="24"/>
                <w:szCs w:val="24"/>
              </w:rPr>
            </w:pPr>
            <w:r w:rsidRPr="007A436C">
              <w:rPr>
                <w:sz w:val="24"/>
                <w:szCs w:val="24"/>
              </w:rPr>
              <w:t>Общая протяженность -</w:t>
            </w:r>
            <w:r>
              <w:rPr>
                <w:sz w:val="24"/>
                <w:szCs w:val="24"/>
              </w:rPr>
              <w:t xml:space="preserve"> </w:t>
            </w:r>
            <w:r w:rsidRPr="007A436C">
              <w:rPr>
                <w:sz w:val="24"/>
                <w:szCs w:val="24"/>
              </w:rPr>
              <w:t>2248,4 м, диаметр</w:t>
            </w:r>
            <w:r>
              <w:rPr>
                <w:sz w:val="24"/>
                <w:szCs w:val="24"/>
              </w:rPr>
              <w:t xml:space="preserve"> </w:t>
            </w:r>
            <w:r w:rsidRPr="007A436C">
              <w:rPr>
                <w:sz w:val="24"/>
                <w:szCs w:val="24"/>
              </w:rPr>
              <w:t>-110</w:t>
            </w:r>
            <w:r>
              <w:rPr>
                <w:sz w:val="24"/>
                <w:szCs w:val="24"/>
              </w:rPr>
              <w:t xml:space="preserve"> </w:t>
            </w:r>
            <w:r w:rsidRPr="007A436C">
              <w:rPr>
                <w:sz w:val="24"/>
                <w:szCs w:val="24"/>
              </w:rPr>
              <w:t>мм, материал труб</w:t>
            </w:r>
            <w:r>
              <w:rPr>
                <w:sz w:val="24"/>
                <w:szCs w:val="24"/>
              </w:rPr>
              <w:t xml:space="preserve"> </w:t>
            </w:r>
            <w:r w:rsidRPr="007A436C">
              <w:rPr>
                <w:sz w:val="24"/>
                <w:szCs w:val="24"/>
              </w:rPr>
              <w:t>- ПЭ.</w:t>
            </w:r>
          </w:p>
          <w:p w:rsidR="008F45AA" w:rsidRPr="000105F0" w:rsidRDefault="008F45AA" w:rsidP="00484996">
            <w:pPr>
              <w:jc w:val="both"/>
            </w:pPr>
            <w:r w:rsidRPr="007A436C">
              <w:t xml:space="preserve">Год ввода в </w:t>
            </w:r>
            <w:r>
              <w:t>эксплуатацию</w:t>
            </w:r>
            <w:r w:rsidRPr="007A436C">
              <w:t>: 2014</w:t>
            </w:r>
          </w:p>
        </w:tc>
      </w:tr>
      <w:tr w:rsidR="008F45AA" w:rsidRPr="000105F0" w:rsidTr="008F45AA">
        <w:tc>
          <w:tcPr>
            <w:tcW w:w="4503" w:type="dxa"/>
          </w:tcPr>
          <w:p w:rsidR="008F45AA" w:rsidRPr="000105F0" w:rsidRDefault="008F45AA" w:rsidP="00484996">
            <w:pPr>
              <w:jc w:val="both"/>
            </w:pPr>
            <w:r w:rsidRPr="000105F0">
              <w:t>Собственник элементов системы</w:t>
            </w:r>
            <w:r>
              <w:t xml:space="preserve"> водоснабжения</w:t>
            </w:r>
            <w:r w:rsidRPr="000105F0">
              <w:t xml:space="preserve"> и обслуживающая организация</w:t>
            </w:r>
          </w:p>
        </w:tc>
        <w:tc>
          <w:tcPr>
            <w:tcW w:w="5103" w:type="dxa"/>
          </w:tcPr>
          <w:p w:rsidR="008F45AA" w:rsidRPr="000105F0" w:rsidRDefault="008F45AA" w:rsidP="00484996">
            <w:pPr>
              <w:jc w:val="both"/>
            </w:pPr>
            <w:r w:rsidRPr="000105F0">
              <w:t>Водопроводные сети</w:t>
            </w:r>
            <w:r>
              <w:t xml:space="preserve"> </w:t>
            </w:r>
            <w:r w:rsidRPr="000105F0">
              <w:t xml:space="preserve">- муниципальное образование </w:t>
            </w:r>
            <w:proofErr w:type="spellStart"/>
            <w:r w:rsidRPr="000105F0">
              <w:t>Кимовский</w:t>
            </w:r>
            <w:proofErr w:type="spellEnd"/>
            <w:r w:rsidRPr="000105F0">
              <w:t xml:space="preserve"> район</w:t>
            </w:r>
            <w:r>
              <w:t>.</w:t>
            </w:r>
          </w:p>
          <w:p w:rsidR="008F45AA" w:rsidRPr="000105F0" w:rsidRDefault="008F45AA" w:rsidP="00484996">
            <w:pPr>
              <w:jc w:val="both"/>
            </w:pPr>
          </w:p>
        </w:tc>
      </w:tr>
    </w:tbl>
    <w:p w:rsidR="008F45AA" w:rsidRDefault="008F45AA" w:rsidP="00484996">
      <w:pPr>
        <w:pStyle w:val="1f"/>
        <w:autoSpaceDE w:val="0"/>
        <w:autoSpaceDN w:val="0"/>
        <w:adjustRightInd w:val="0"/>
        <w:spacing w:before="0" w:after="0" w:line="240" w:lineRule="auto"/>
        <w:ind w:left="0" w:firstLine="709"/>
        <w:contextualSpacing w:val="0"/>
        <w:jc w:val="center"/>
        <w:rPr>
          <w:b/>
          <w:sz w:val="24"/>
          <w:szCs w:val="24"/>
        </w:rPr>
      </w:pPr>
    </w:p>
    <w:p w:rsidR="008F45AA" w:rsidRPr="00176342" w:rsidRDefault="008F45AA" w:rsidP="00484996">
      <w:pPr>
        <w:pStyle w:val="1f"/>
        <w:autoSpaceDE w:val="0"/>
        <w:autoSpaceDN w:val="0"/>
        <w:adjustRightInd w:val="0"/>
        <w:spacing w:before="0" w:after="0" w:line="240" w:lineRule="auto"/>
        <w:ind w:left="0" w:firstLine="709"/>
        <w:contextualSpacing w:val="0"/>
        <w:jc w:val="center"/>
        <w:rPr>
          <w:b/>
          <w:sz w:val="24"/>
          <w:szCs w:val="24"/>
        </w:rPr>
      </w:pPr>
      <w:r w:rsidRPr="00176342">
        <w:rPr>
          <w:b/>
          <w:sz w:val="24"/>
          <w:szCs w:val="24"/>
        </w:rPr>
        <w:lastRenderedPageBreak/>
        <w:t>д.</w:t>
      </w:r>
      <w:r>
        <w:rPr>
          <w:b/>
          <w:sz w:val="24"/>
          <w:szCs w:val="24"/>
        </w:rPr>
        <w:t xml:space="preserve"> </w:t>
      </w:r>
      <w:r w:rsidRPr="00176342">
        <w:rPr>
          <w:b/>
          <w:sz w:val="24"/>
          <w:szCs w:val="24"/>
        </w:rPr>
        <w:t>Новоселки</w:t>
      </w:r>
    </w:p>
    <w:p w:rsidR="008F45AA" w:rsidRDefault="008F45AA"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0" w:type="auto"/>
        <w:tblLook w:val="04A0"/>
      </w:tblPr>
      <w:tblGrid>
        <w:gridCol w:w="4503"/>
        <w:gridCol w:w="5068"/>
      </w:tblGrid>
      <w:tr w:rsidR="008F45AA" w:rsidTr="008F45AA">
        <w:trPr>
          <w:trHeight w:val="283"/>
        </w:trPr>
        <w:tc>
          <w:tcPr>
            <w:tcW w:w="4503" w:type="dxa"/>
          </w:tcPr>
          <w:p w:rsidR="008F45AA" w:rsidRDefault="008F45AA" w:rsidP="00484996">
            <w:pPr>
              <w:jc w:val="both"/>
            </w:pPr>
            <w:r>
              <w:t xml:space="preserve">Источник водоснабжения: </w:t>
            </w:r>
            <w:r w:rsidRPr="00D42C27">
              <w:rPr>
                <w:b/>
              </w:rPr>
              <w:t>водопровод, запитанный от центральн</w:t>
            </w:r>
            <w:r>
              <w:rPr>
                <w:b/>
              </w:rPr>
              <w:t>ого</w:t>
            </w:r>
            <w:r w:rsidRPr="00D42C27">
              <w:rPr>
                <w:b/>
              </w:rPr>
              <w:t xml:space="preserve"> водовода </w:t>
            </w:r>
            <w:proofErr w:type="spellStart"/>
            <w:r w:rsidRPr="00D42C27">
              <w:rPr>
                <w:b/>
              </w:rPr>
              <w:t>Гремячее-Кимовск</w:t>
            </w:r>
            <w:proofErr w:type="spellEnd"/>
          </w:p>
        </w:tc>
        <w:tc>
          <w:tcPr>
            <w:tcW w:w="5068" w:type="dxa"/>
          </w:tcPr>
          <w:p w:rsidR="008F45AA" w:rsidRDefault="008F45AA" w:rsidP="00484996">
            <w:pPr>
              <w:jc w:val="both"/>
            </w:pPr>
            <w:r>
              <w:t xml:space="preserve">Тульская область, </w:t>
            </w:r>
            <w:proofErr w:type="spellStart"/>
            <w:r>
              <w:t>Кимовский</w:t>
            </w:r>
            <w:proofErr w:type="spellEnd"/>
            <w:r>
              <w:t xml:space="preserve"> район, </w:t>
            </w:r>
          </w:p>
          <w:p w:rsidR="008F45AA" w:rsidRDefault="008F45AA" w:rsidP="00484996">
            <w:pPr>
              <w:jc w:val="both"/>
            </w:pPr>
            <w:r>
              <w:t>д. Новоселки</w:t>
            </w:r>
          </w:p>
        </w:tc>
      </w:tr>
      <w:tr w:rsidR="008F45AA" w:rsidTr="008F45AA">
        <w:trPr>
          <w:trHeight w:val="1014"/>
        </w:trPr>
        <w:tc>
          <w:tcPr>
            <w:tcW w:w="4503" w:type="dxa"/>
          </w:tcPr>
          <w:p w:rsidR="008F45AA" w:rsidRDefault="008F45AA" w:rsidP="00484996">
            <w:pPr>
              <w:jc w:val="both"/>
            </w:pPr>
            <w:r>
              <w:t>Собственник элементов системы водоснабжения и обслуживающая организация</w:t>
            </w:r>
          </w:p>
        </w:tc>
        <w:tc>
          <w:tcPr>
            <w:tcW w:w="5068" w:type="dxa"/>
          </w:tcPr>
          <w:p w:rsidR="008F45AA" w:rsidRDefault="008F45AA" w:rsidP="00484996">
            <w:pPr>
              <w:jc w:val="both"/>
            </w:pPr>
            <w:r>
              <w:t xml:space="preserve">Водопроводные сети - муниципальное образование </w:t>
            </w:r>
            <w:proofErr w:type="spellStart"/>
            <w:r>
              <w:t>Кимовский</w:t>
            </w:r>
            <w:proofErr w:type="spellEnd"/>
            <w:r>
              <w:t xml:space="preserve"> район</w:t>
            </w:r>
          </w:p>
        </w:tc>
      </w:tr>
    </w:tbl>
    <w:p w:rsidR="008F45AA" w:rsidRDefault="008F45AA" w:rsidP="00484996">
      <w:pPr>
        <w:pStyle w:val="1f"/>
        <w:autoSpaceDE w:val="0"/>
        <w:autoSpaceDN w:val="0"/>
        <w:adjustRightInd w:val="0"/>
        <w:spacing w:before="0" w:after="0" w:line="240" w:lineRule="auto"/>
        <w:ind w:left="0" w:firstLine="709"/>
        <w:contextualSpacing w:val="0"/>
        <w:jc w:val="center"/>
        <w:rPr>
          <w:b/>
          <w:sz w:val="24"/>
          <w:szCs w:val="24"/>
        </w:rPr>
      </w:pPr>
    </w:p>
    <w:p w:rsidR="008F45AA" w:rsidRPr="00176342" w:rsidRDefault="008F45AA" w:rsidP="00484996">
      <w:pPr>
        <w:pStyle w:val="1f"/>
        <w:autoSpaceDE w:val="0"/>
        <w:autoSpaceDN w:val="0"/>
        <w:adjustRightInd w:val="0"/>
        <w:spacing w:before="0" w:after="0" w:line="240" w:lineRule="auto"/>
        <w:ind w:left="0" w:firstLine="709"/>
        <w:contextualSpacing w:val="0"/>
        <w:jc w:val="center"/>
        <w:rPr>
          <w:b/>
          <w:sz w:val="24"/>
          <w:szCs w:val="24"/>
        </w:rPr>
      </w:pPr>
      <w:r w:rsidRPr="00176342">
        <w:rPr>
          <w:b/>
          <w:sz w:val="24"/>
          <w:szCs w:val="24"/>
        </w:rPr>
        <w:t>д.</w:t>
      </w:r>
      <w:r>
        <w:rPr>
          <w:b/>
          <w:sz w:val="24"/>
          <w:szCs w:val="24"/>
        </w:rPr>
        <w:t xml:space="preserve"> </w:t>
      </w:r>
      <w:proofErr w:type="spellStart"/>
      <w:r w:rsidRPr="00176342">
        <w:rPr>
          <w:b/>
          <w:sz w:val="24"/>
          <w:szCs w:val="24"/>
        </w:rPr>
        <w:t>Урусово</w:t>
      </w:r>
      <w:proofErr w:type="spellEnd"/>
    </w:p>
    <w:p w:rsidR="008F45AA" w:rsidRPr="00176342" w:rsidRDefault="008F45AA"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0" w:type="auto"/>
        <w:tblLook w:val="04A0"/>
      </w:tblPr>
      <w:tblGrid>
        <w:gridCol w:w="3085"/>
        <w:gridCol w:w="6486"/>
      </w:tblGrid>
      <w:tr w:rsidR="008F45AA" w:rsidTr="008F45AA">
        <w:tc>
          <w:tcPr>
            <w:tcW w:w="3085" w:type="dxa"/>
          </w:tcPr>
          <w:p w:rsidR="008F45AA" w:rsidRDefault="008F45AA" w:rsidP="00484996">
            <w:pPr>
              <w:jc w:val="both"/>
            </w:pPr>
            <w:r>
              <w:t>Артезианская скважина</w:t>
            </w:r>
          </w:p>
        </w:tc>
        <w:tc>
          <w:tcPr>
            <w:tcW w:w="6486" w:type="dxa"/>
          </w:tcPr>
          <w:p w:rsidR="008F45AA" w:rsidRDefault="008F45AA" w:rsidP="00484996">
            <w:pPr>
              <w:jc w:val="both"/>
            </w:pPr>
            <w:proofErr w:type="gramStart"/>
            <w:r>
              <w:t>Расположена</w:t>
            </w:r>
            <w:proofErr w:type="gramEnd"/>
            <w:r>
              <w:t xml:space="preserve"> на юго-западной окраине населенного пункта.</w:t>
            </w:r>
          </w:p>
          <w:p w:rsidR="008F45AA" w:rsidRDefault="008F45AA" w:rsidP="00484996">
            <w:pPr>
              <w:jc w:val="both"/>
            </w:pPr>
            <w:r>
              <w:t>Вертикальный водопровод:</w:t>
            </w:r>
          </w:p>
          <w:p w:rsidR="008F45AA" w:rsidRDefault="008F45AA" w:rsidP="00484996">
            <w:pPr>
              <w:jc w:val="both"/>
            </w:pPr>
            <w:r>
              <w:t>протяжённость-  50 м,</w:t>
            </w:r>
          </w:p>
          <w:p w:rsidR="008F45AA" w:rsidRDefault="008F45AA" w:rsidP="00484996">
            <w:pPr>
              <w:jc w:val="both"/>
            </w:pPr>
            <w:r>
              <w:t>диаметр-  110 мм,</w:t>
            </w:r>
          </w:p>
          <w:p w:rsidR="008F45AA" w:rsidRDefault="008F45AA" w:rsidP="00484996">
            <w:pPr>
              <w:jc w:val="both"/>
            </w:pPr>
            <w:r>
              <w:t>материа</w:t>
            </w:r>
            <w:proofErr w:type="gramStart"/>
            <w:r>
              <w:t>л-</w:t>
            </w:r>
            <w:proofErr w:type="gramEnd"/>
            <w:r>
              <w:t xml:space="preserve"> полиэтилен.</w:t>
            </w:r>
          </w:p>
          <w:p w:rsidR="008F45AA" w:rsidRDefault="008F45AA" w:rsidP="00484996">
            <w:pPr>
              <w:jc w:val="both"/>
            </w:pPr>
            <w:r>
              <w:t>Глубинный насо</w:t>
            </w:r>
            <w:proofErr w:type="gramStart"/>
            <w:r>
              <w:t>с-</w:t>
            </w:r>
            <w:proofErr w:type="gramEnd"/>
            <w:r>
              <w:t xml:space="preserve"> ЭЦВ 6-16-110.</w:t>
            </w:r>
          </w:p>
          <w:p w:rsidR="008F45AA" w:rsidRDefault="008F45AA" w:rsidP="00484996">
            <w:pPr>
              <w:jc w:val="both"/>
            </w:pPr>
          </w:p>
        </w:tc>
      </w:tr>
      <w:tr w:rsidR="008F45AA" w:rsidTr="008F45AA">
        <w:tc>
          <w:tcPr>
            <w:tcW w:w="3085" w:type="dxa"/>
          </w:tcPr>
          <w:p w:rsidR="008F45AA" w:rsidRDefault="008F45AA" w:rsidP="00484996">
            <w:pPr>
              <w:jc w:val="both"/>
            </w:pPr>
            <w:r>
              <w:t>Водонапорная башня</w:t>
            </w:r>
          </w:p>
        </w:tc>
        <w:tc>
          <w:tcPr>
            <w:tcW w:w="6486" w:type="dxa"/>
          </w:tcPr>
          <w:p w:rsidR="008F45AA" w:rsidRDefault="008F45AA" w:rsidP="00484996">
            <w:pPr>
              <w:jc w:val="both"/>
            </w:pPr>
            <w:proofErr w:type="gramStart"/>
            <w:r>
              <w:t>Расположена</w:t>
            </w:r>
            <w:proofErr w:type="gramEnd"/>
            <w:r>
              <w:t>: на западной окраине, в 900 м от въезда в деревню.</w:t>
            </w:r>
          </w:p>
          <w:p w:rsidR="008F45AA" w:rsidRDefault="008F45AA" w:rsidP="00484996">
            <w:pPr>
              <w:jc w:val="both"/>
            </w:pPr>
            <w:r>
              <w:t>Высота - 15,</w:t>
            </w:r>
          </w:p>
          <w:p w:rsidR="008F45AA" w:rsidRDefault="008F45AA" w:rsidP="00484996">
            <w:pPr>
              <w:jc w:val="both"/>
            </w:pPr>
            <w:r>
              <w:t>Объем - 25 куб</w:t>
            </w:r>
            <w:proofErr w:type="gramStart"/>
            <w:r>
              <w:t>.м</w:t>
            </w:r>
            <w:proofErr w:type="gramEnd"/>
          </w:p>
          <w:p w:rsidR="008F45AA" w:rsidRDefault="008F45AA" w:rsidP="00484996">
            <w:pPr>
              <w:jc w:val="both"/>
            </w:pPr>
            <w:r>
              <w:t>Год ввода в эксплуатацию-1975.</w:t>
            </w:r>
          </w:p>
          <w:p w:rsidR="008F45AA" w:rsidRDefault="008F45AA" w:rsidP="00484996">
            <w:pPr>
              <w:jc w:val="both"/>
            </w:pPr>
            <w:r>
              <w:t>Техническое состояни</w:t>
            </w:r>
            <w:proofErr w:type="gramStart"/>
            <w:r>
              <w:t>е-</w:t>
            </w:r>
            <w:proofErr w:type="gramEnd"/>
            <w:r>
              <w:t xml:space="preserve"> требует ремонта.</w:t>
            </w:r>
          </w:p>
        </w:tc>
      </w:tr>
      <w:tr w:rsidR="008F45AA" w:rsidTr="008F45AA">
        <w:trPr>
          <w:trHeight w:val="926"/>
        </w:trPr>
        <w:tc>
          <w:tcPr>
            <w:tcW w:w="3085" w:type="dxa"/>
          </w:tcPr>
          <w:p w:rsidR="008F45AA" w:rsidRDefault="008F45AA" w:rsidP="00484996">
            <w:pPr>
              <w:jc w:val="both"/>
            </w:pPr>
            <w:r>
              <w:t>Насосная станция</w:t>
            </w:r>
          </w:p>
          <w:p w:rsidR="008F45AA" w:rsidRDefault="008F45AA" w:rsidP="00484996">
            <w:pPr>
              <w:jc w:val="both"/>
            </w:pPr>
          </w:p>
        </w:tc>
        <w:tc>
          <w:tcPr>
            <w:tcW w:w="6486" w:type="dxa"/>
          </w:tcPr>
          <w:p w:rsidR="008F45AA" w:rsidRDefault="008F45AA" w:rsidP="00484996">
            <w:pPr>
              <w:jc w:val="both"/>
            </w:pPr>
            <w:r>
              <w:t>Здани</w:t>
            </w:r>
            <w:proofErr w:type="gramStart"/>
            <w:r>
              <w:t>е-</w:t>
            </w:r>
            <w:proofErr w:type="gramEnd"/>
            <w:r>
              <w:t xml:space="preserve"> кирпичное.</w:t>
            </w:r>
          </w:p>
          <w:p w:rsidR="008F45AA" w:rsidRDefault="008F45AA" w:rsidP="00484996">
            <w:pPr>
              <w:jc w:val="both"/>
            </w:pPr>
            <w:r>
              <w:t xml:space="preserve">Год </w:t>
            </w:r>
            <w:proofErr w:type="gramStart"/>
            <w:r>
              <w:t>капитального</w:t>
            </w:r>
            <w:proofErr w:type="gramEnd"/>
            <w:r>
              <w:t xml:space="preserve"> ремонта-2014.</w:t>
            </w:r>
          </w:p>
          <w:p w:rsidR="008F45AA" w:rsidRDefault="008F45AA" w:rsidP="00484996">
            <w:pPr>
              <w:jc w:val="both"/>
            </w:pPr>
            <w:r>
              <w:t xml:space="preserve">Техническое </w:t>
            </w:r>
            <w:proofErr w:type="spellStart"/>
            <w:proofErr w:type="gramStart"/>
            <w:r>
              <w:t>состояние-удовлетворительное</w:t>
            </w:r>
            <w:proofErr w:type="spellEnd"/>
            <w:proofErr w:type="gramEnd"/>
            <w:r>
              <w:t>.</w:t>
            </w:r>
          </w:p>
        </w:tc>
      </w:tr>
      <w:tr w:rsidR="008F45AA" w:rsidRPr="006F3D54" w:rsidTr="008F45AA">
        <w:tc>
          <w:tcPr>
            <w:tcW w:w="3085" w:type="dxa"/>
          </w:tcPr>
          <w:p w:rsidR="008F45AA" w:rsidRDefault="008F45AA" w:rsidP="00484996">
            <w:pPr>
              <w:jc w:val="both"/>
            </w:pPr>
            <w:r>
              <w:t>Водопроводные сети</w:t>
            </w:r>
          </w:p>
        </w:tc>
        <w:tc>
          <w:tcPr>
            <w:tcW w:w="6486" w:type="dxa"/>
          </w:tcPr>
          <w:p w:rsidR="008F45AA" w:rsidRDefault="008F45AA" w:rsidP="00484996">
            <w:pPr>
              <w:jc w:val="both"/>
            </w:pPr>
            <w:r>
              <w:t>Общая протяженность-3307м,</w:t>
            </w:r>
          </w:p>
          <w:p w:rsidR="008F45AA" w:rsidRDefault="008F45AA" w:rsidP="00484996">
            <w:pPr>
              <w:jc w:val="both"/>
            </w:pPr>
            <w:r>
              <w:t xml:space="preserve">диаметр- 110 мм, материал </w:t>
            </w:r>
            <w:proofErr w:type="spellStart"/>
            <w:r>
              <w:t>труб-ПЭ</w:t>
            </w:r>
            <w:proofErr w:type="spellEnd"/>
            <w:r>
              <w:t>,</w:t>
            </w:r>
          </w:p>
          <w:p w:rsidR="008F45AA" w:rsidRPr="006F3D54" w:rsidRDefault="008F45AA" w:rsidP="00484996">
            <w:pPr>
              <w:jc w:val="both"/>
            </w:pPr>
            <w:r>
              <w:t xml:space="preserve">год </w:t>
            </w:r>
            <w:proofErr w:type="gramStart"/>
            <w:r>
              <w:t>капитального</w:t>
            </w:r>
            <w:proofErr w:type="gramEnd"/>
            <w:r>
              <w:t xml:space="preserve"> ремонта-1992.</w:t>
            </w:r>
          </w:p>
        </w:tc>
      </w:tr>
      <w:tr w:rsidR="008F45AA" w:rsidTr="008F45AA">
        <w:tc>
          <w:tcPr>
            <w:tcW w:w="3085" w:type="dxa"/>
          </w:tcPr>
          <w:p w:rsidR="008F45AA" w:rsidRDefault="008F45AA" w:rsidP="00484996">
            <w:pPr>
              <w:jc w:val="both"/>
            </w:pPr>
            <w:r>
              <w:t>Состояние системы водоснабжения, % износа</w:t>
            </w:r>
          </w:p>
        </w:tc>
        <w:tc>
          <w:tcPr>
            <w:tcW w:w="6486" w:type="dxa"/>
          </w:tcPr>
          <w:p w:rsidR="008F45AA" w:rsidRDefault="008F45AA" w:rsidP="00484996">
            <w:pPr>
              <w:jc w:val="both"/>
            </w:pPr>
            <w:r>
              <w:t>70</w:t>
            </w:r>
          </w:p>
        </w:tc>
      </w:tr>
    </w:tbl>
    <w:p w:rsidR="008F45AA" w:rsidRDefault="008F45AA" w:rsidP="00484996">
      <w:pPr>
        <w:pStyle w:val="1f"/>
        <w:autoSpaceDE w:val="0"/>
        <w:autoSpaceDN w:val="0"/>
        <w:adjustRightInd w:val="0"/>
        <w:spacing w:before="0" w:after="0" w:line="240" w:lineRule="auto"/>
        <w:ind w:left="0" w:firstLine="709"/>
        <w:contextualSpacing w:val="0"/>
        <w:jc w:val="center"/>
        <w:rPr>
          <w:b/>
          <w:sz w:val="24"/>
          <w:szCs w:val="24"/>
        </w:rPr>
      </w:pPr>
    </w:p>
    <w:p w:rsidR="008F45AA" w:rsidRPr="00176342" w:rsidRDefault="008F45AA" w:rsidP="00484996">
      <w:pPr>
        <w:pStyle w:val="1f"/>
        <w:autoSpaceDE w:val="0"/>
        <w:autoSpaceDN w:val="0"/>
        <w:adjustRightInd w:val="0"/>
        <w:spacing w:before="0" w:after="0" w:line="240" w:lineRule="auto"/>
        <w:ind w:left="0" w:firstLine="709"/>
        <w:contextualSpacing w:val="0"/>
        <w:jc w:val="center"/>
        <w:rPr>
          <w:b/>
          <w:sz w:val="24"/>
          <w:szCs w:val="24"/>
        </w:rPr>
      </w:pPr>
      <w:r w:rsidRPr="00176342">
        <w:rPr>
          <w:b/>
          <w:sz w:val="24"/>
          <w:szCs w:val="24"/>
        </w:rPr>
        <w:t>п.</w:t>
      </w:r>
      <w:r>
        <w:rPr>
          <w:b/>
          <w:sz w:val="24"/>
          <w:szCs w:val="24"/>
        </w:rPr>
        <w:t xml:space="preserve"> </w:t>
      </w:r>
      <w:proofErr w:type="spellStart"/>
      <w:r w:rsidRPr="00176342">
        <w:rPr>
          <w:b/>
          <w:sz w:val="24"/>
          <w:szCs w:val="24"/>
        </w:rPr>
        <w:t>Пронь</w:t>
      </w:r>
      <w:proofErr w:type="spellEnd"/>
    </w:p>
    <w:p w:rsidR="008F45AA" w:rsidRPr="00176342" w:rsidRDefault="008F45AA" w:rsidP="00484996">
      <w:pPr>
        <w:pStyle w:val="1f"/>
        <w:autoSpaceDE w:val="0"/>
        <w:autoSpaceDN w:val="0"/>
        <w:adjustRightInd w:val="0"/>
        <w:spacing w:before="0" w:after="0" w:line="240" w:lineRule="auto"/>
        <w:ind w:left="0" w:firstLine="709"/>
        <w:contextualSpacing w:val="0"/>
        <w:jc w:val="center"/>
        <w:rPr>
          <w:b/>
          <w:sz w:val="24"/>
          <w:szCs w:val="24"/>
        </w:rPr>
      </w:pPr>
    </w:p>
    <w:tbl>
      <w:tblPr>
        <w:tblStyle w:val="afc"/>
        <w:tblW w:w="0" w:type="auto"/>
        <w:tblLook w:val="04A0"/>
      </w:tblPr>
      <w:tblGrid>
        <w:gridCol w:w="3085"/>
        <w:gridCol w:w="6486"/>
      </w:tblGrid>
      <w:tr w:rsidR="008F45AA" w:rsidTr="008F45AA">
        <w:tc>
          <w:tcPr>
            <w:tcW w:w="3085" w:type="dxa"/>
          </w:tcPr>
          <w:p w:rsidR="008F45AA" w:rsidRDefault="008F45AA" w:rsidP="00484996">
            <w:pPr>
              <w:jc w:val="both"/>
            </w:pPr>
            <w:r>
              <w:t>Артезианская скважина</w:t>
            </w:r>
          </w:p>
        </w:tc>
        <w:tc>
          <w:tcPr>
            <w:tcW w:w="6486" w:type="dxa"/>
          </w:tcPr>
          <w:p w:rsidR="008F45AA" w:rsidRDefault="008F45AA" w:rsidP="00484996">
            <w:pPr>
              <w:jc w:val="both"/>
            </w:pPr>
            <w:r>
              <w:t xml:space="preserve">п. </w:t>
            </w:r>
            <w:proofErr w:type="spellStart"/>
            <w:r>
              <w:t>Пронь</w:t>
            </w:r>
            <w:proofErr w:type="spellEnd"/>
            <w:r>
              <w:t>: ул. Центральная, Заводская, Садовая, Стадионная, Парковая, Новая</w:t>
            </w:r>
          </w:p>
          <w:p w:rsidR="008F45AA" w:rsidRDefault="008F45AA" w:rsidP="00484996">
            <w:pPr>
              <w:jc w:val="both"/>
            </w:pPr>
            <w:proofErr w:type="gramStart"/>
            <w:r>
              <w:t>Расположена</w:t>
            </w:r>
            <w:proofErr w:type="gramEnd"/>
            <w:r>
              <w:t xml:space="preserve"> на южной окраине населенного пункта.</w:t>
            </w:r>
          </w:p>
          <w:p w:rsidR="008F45AA" w:rsidRDefault="008F45AA" w:rsidP="00484996">
            <w:pPr>
              <w:jc w:val="both"/>
            </w:pPr>
            <w:r>
              <w:t>Вертикальный водопровод:</w:t>
            </w:r>
          </w:p>
          <w:p w:rsidR="008F45AA" w:rsidRDefault="008F45AA" w:rsidP="00484996">
            <w:pPr>
              <w:jc w:val="both"/>
            </w:pPr>
            <w:r>
              <w:t>Протяженность - 90 м,</w:t>
            </w:r>
          </w:p>
          <w:p w:rsidR="008F45AA" w:rsidRDefault="008F45AA" w:rsidP="00484996">
            <w:pPr>
              <w:jc w:val="both"/>
            </w:pPr>
            <w:r>
              <w:t>Диаметр - 90 мм</w:t>
            </w:r>
          </w:p>
          <w:p w:rsidR="008F45AA" w:rsidRDefault="008F45AA" w:rsidP="00484996">
            <w:pPr>
              <w:jc w:val="both"/>
            </w:pPr>
            <w:r>
              <w:t>материал труб - ПЭ.</w:t>
            </w:r>
          </w:p>
          <w:p w:rsidR="008F45AA" w:rsidRDefault="008F45AA" w:rsidP="00484996">
            <w:pPr>
              <w:jc w:val="both"/>
            </w:pPr>
            <w:r>
              <w:t>Глубинный насос - ЭЦВ 6-16-140.</w:t>
            </w:r>
          </w:p>
        </w:tc>
      </w:tr>
      <w:tr w:rsidR="008F45AA" w:rsidTr="008F45AA">
        <w:tc>
          <w:tcPr>
            <w:tcW w:w="3085" w:type="dxa"/>
          </w:tcPr>
          <w:p w:rsidR="008F45AA" w:rsidRDefault="008F45AA" w:rsidP="00484996">
            <w:pPr>
              <w:jc w:val="both"/>
            </w:pPr>
            <w:r>
              <w:t>Водонапорная башня</w:t>
            </w:r>
          </w:p>
        </w:tc>
        <w:tc>
          <w:tcPr>
            <w:tcW w:w="6486" w:type="dxa"/>
          </w:tcPr>
          <w:p w:rsidR="008F45AA" w:rsidRDefault="008F45AA" w:rsidP="00484996">
            <w:pPr>
              <w:jc w:val="both"/>
            </w:pPr>
            <w:proofErr w:type="gramStart"/>
            <w:r>
              <w:t>Расположена</w:t>
            </w:r>
            <w:proofErr w:type="gramEnd"/>
            <w:r>
              <w:t>: на южной окраине,</w:t>
            </w:r>
          </w:p>
          <w:p w:rsidR="008F45AA" w:rsidRDefault="008F45AA" w:rsidP="00484996">
            <w:pPr>
              <w:jc w:val="both"/>
            </w:pPr>
            <w:r>
              <w:t>Высота - 14,5 м,</w:t>
            </w:r>
          </w:p>
          <w:p w:rsidR="008F45AA" w:rsidRDefault="008F45AA" w:rsidP="00484996">
            <w:pPr>
              <w:jc w:val="both"/>
            </w:pPr>
            <w:r>
              <w:t>Объем - 48 куб</w:t>
            </w:r>
            <w:proofErr w:type="gramStart"/>
            <w:r>
              <w:t>.м</w:t>
            </w:r>
            <w:proofErr w:type="gramEnd"/>
            <w:r>
              <w:t>,</w:t>
            </w:r>
          </w:p>
          <w:p w:rsidR="008F45AA" w:rsidRDefault="008F45AA" w:rsidP="00484996">
            <w:pPr>
              <w:jc w:val="both"/>
            </w:pPr>
            <w:r>
              <w:t>год ввода в эксплуатацию - 1961.</w:t>
            </w:r>
          </w:p>
          <w:p w:rsidR="008F45AA" w:rsidRDefault="008F45AA" w:rsidP="00484996">
            <w:pPr>
              <w:jc w:val="both"/>
            </w:pPr>
            <w:r>
              <w:t>Техническое состояние - требует ремонта.</w:t>
            </w:r>
          </w:p>
        </w:tc>
      </w:tr>
      <w:tr w:rsidR="008F45AA" w:rsidTr="008F45AA">
        <w:tc>
          <w:tcPr>
            <w:tcW w:w="3085" w:type="dxa"/>
          </w:tcPr>
          <w:p w:rsidR="008F45AA" w:rsidRDefault="008F45AA" w:rsidP="00484996">
            <w:pPr>
              <w:jc w:val="both"/>
            </w:pPr>
            <w:r>
              <w:t>Насосная станция</w:t>
            </w:r>
          </w:p>
        </w:tc>
        <w:tc>
          <w:tcPr>
            <w:tcW w:w="6486" w:type="dxa"/>
          </w:tcPr>
          <w:p w:rsidR="008F45AA" w:rsidRDefault="008F45AA" w:rsidP="00484996">
            <w:pPr>
              <w:jc w:val="both"/>
            </w:pPr>
            <w:r>
              <w:t>Нет</w:t>
            </w:r>
          </w:p>
        </w:tc>
      </w:tr>
      <w:tr w:rsidR="008F45AA" w:rsidRPr="006F3D54" w:rsidTr="008F45AA">
        <w:tc>
          <w:tcPr>
            <w:tcW w:w="3085" w:type="dxa"/>
          </w:tcPr>
          <w:p w:rsidR="008F45AA" w:rsidRDefault="008F45AA" w:rsidP="00484996">
            <w:pPr>
              <w:jc w:val="both"/>
            </w:pPr>
            <w:r>
              <w:lastRenderedPageBreak/>
              <w:t>Водопроводные сети</w:t>
            </w:r>
          </w:p>
        </w:tc>
        <w:tc>
          <w:tcPr>
            <w:tcW w:w="6486" w:type="dxa"/>
          </w:tcPr>
          <w:p w:rsidR="008F45AA" w:rsidRDefault="008F45AA" w:rsidP="00484996">
            <w:pPr>
              <w:jc w:val="both"/>
            </w:pPr>
            <w:proofErr w:type="gramStart"/>
            <w:r>
              <w:t>Общая</w:t>
            </w:r>
            <w:proofErr w:type="gramEnd"/>
            <w:r>
              <w:t xml:space="preserve"> протяженность-4205,3 м,</w:t>
            </w:r>
          </w:p>
          <w:p w:rsidR="008F45AA" w:rsidRDefault="008F45AA" w:rsidP="00484996">
            <w:pPr>
              <w:jc w:val="both"/>
            </w:pPr>
            <w:r>
              <w:rPr>
                <w:lang w:val="en-US"/>
              </w:rPr>
              <w:t>L</w:t>
            </w:r>
            <w:r>
              <w:t>-4045,</w:t>
            </w:r>
            <w:r w:rsidRPr="003F7DBC">
              <w:t xml:space="preserve">3 </w:t>
            </w:r>
            <w:r>
              <w:t xml:space="preserve">м, диаметром- 110 мм, материал </w:t>
            </w:r>
            <w:proofErr w:type="spellStart"/>
            <w:r>
              <w:t>труб-ПЭ</w:t>
            </w:r>
            <w:proofErr w:type="spellEnd"/>
            <w:r>
              <w:t>;</w:t>
            </w:r>
          </w:p>
          <w:p w:rsidR="008F45AA" w:rsidRDefault="008F45AA" w:rsidP="00484996">
            <w:pPr>
              <w:jc w:val="both"/>
            </w:pPr>
            <w:r>
              <w:rPr>
                <w:lang w:val="en-US"/>
              </w:rPr>
              <w:t>L</w:t>
            </w:r>
            <w:r w:rsidRPr="003F7DBC">
              <w:t>-</w:t>
            </w:r>
            <w:r>
              <w:t>160</w:t>
            </w:r>
            <w:r w:rsidRPr="003F7DBC">
              <w:t xml:space="preserve"> </w:t>
            </w:r>
            <w:r>
              <w:t xml:space="preserve">м, диаметром- 63 мм, материал </w:t>
            </w:r>
            <w:proofErr w:type="spellStart"/>
            <w:r>
              <w:t>труб-ПЭ</w:t>
            </w:r>
            <w:proofErr w:type="spellEnd"/>
            <w:r>
              <w:t>.</w:t>
            </w:r>
          </w:p>
          <w:p w:rsidR="008F45AA" w:rsidRPr="006F3D54" w:rsidRDefault="008F45AA" w:rsidP="00484996">
            <w:pPr>
              <w:jc w:val="both"/>
            </w:pPr>
            <w:r>
              <w:t>год реконструкции 2015.</w:t>
            </w:r>
          </w:p>
        </w:tc>
      </w:tr>
      <w:tr w:rsidR="008F45AA" w:rsidTr="008F45AA">
        <w:tc>
          <w:tcPr>
            <w:tcW w:w="3085" w:type="dxa"/>
          </w:tcPr>
          <w:p w:rsidR="008F45AA" w:rsidRDefault="008F45AA" w:rsidP="00484996">
            <w:pPr>
              <w:jc w:val="both"/>
            </w:pPr>
            <w:r>
              <w:t>Состояние системы водоснабжения, % износа</w:t>
            </w:r>
          </w:p>
        </w:tc>
        <w:tc>
          <w:tcPr>
            <w:tcW w:w="6486" w:type="dxa"/>
          </w:tcPr>
          <w:p w:rsidR="008F45AA" w:rsidRDefault="008F45AA" w:rsidP="00484996">
            <w:pPr>
              <w:jc w:val="both"/>
            </w:pPr>
            <w:r>
              <w:t>Техническое состояние удовлетворительное.</w:t>
            </w:r>
          </w:p>
        </w:tc>
      </w:tr>
    </w:tbl>
    <w:p w:rsidR="008F45AA" w:rsidRPr="00176342" w:rsidRDefault="008F45AA" w:rsidP="00484996">
      <w:pPr>
        <w:pStyle w:val="1f"/>
        <w:autoSpaceDE w:val="0"/>
        <w:autoSpaceDN w:val="0"/>
        <w:adjustRightInd w:val="0"/>
        <w:spacing w:before="0" w:after="0" w:line="240" w:lineRule="auto"/>
        <w:ind w:left="0" w:firstLine="709"/>
        <w:contextualSpacing w:val="0"/>
        <w:rPr>
          <w:b/>
          <w:sz w:val="24"/>
          <w:szCs w:val="24"/>
        </w:rPr>
      </w:pPr>
    </w:p>
    <w:p w:rsidR="008F45AA" w:rsidRDefault="008F45AA" w:rsidP="00484996">
      <w:pPr>
        <w:pStyle w:val="1f"/>
        <w:autoSpaceDE w:val="0"/>
        <w:autoSpaceDN w:val="0"/>
        <w:adjustRightInd w:val="0"/>
        <w:spacing w:before="0" w:after="0" w:line="240" w:lineRule="auto"/>
        <w:ind w:left="0" w:firstLine="709"/>
        <w:contextualSpacing w:val="0"/>
        <w:jc w:val="center"/>
        <w:rPr>
          <w:b/>
          <w:sz w:val="24"/>
          <w:szCs w:val="24"/>
        </w:rPr>
      </w:pPr>
      <w:r w:rsidRPr="00176342">
        <w:rPr>
          <w:b/>
          <w:sz w:val="24"/>
          <w:szCs w:val="24"/>
        </w:rPr>
        <w:t>п.</w:t>
      </w:r>
      <w:r>
        <w:rPr>
          <w:b/>
          <w:sz w:val="24"/>
          <w:szCs w:val="24"/>
        </w:rPr>
        <w:t xml:space="preserve"> </w:t>
      </w:r>
      <w:proofErr w:type="spellStart"/>
      <w:r w:rsidRPr="00176342">
        <w:rPr>
          <w:b/>
          <w:sz w:val="24"/>
          <w:szCs w:val="24"/>
        </w:rPr>
        <w:t>Пронь</w:t>
      </w:r>
      <w:proofErr w:type="spellEnd"/>
    </w:p>
    <w:p w:rsidR="008F45AA" w:rsidRPr="00176342" w:rsidRDefault="008F45AA" w:rsidP="00484996">
      <w:pPr>
        <w:pStyle w:val="1f"/>
        <w:autoSpaceDE w:val="0"/>
        <w:autoSpaceDN w:val="0"/>
        <w:adjustRightInd w:val="0"/>
        <w:spacing w:before="0" w:after="0" w:line="240" w:lineRule="auto"/>
        <w:ind w:left="0" w:firstLine="709"/>
        <w:contextualSpacing w:val="0"/>
        <w:jc w:val="center"/>
        <w:rPr>
          <w:b/>
          <w:sz w:val="24"/>
          <w:szCs w:val="24"/>
        </w:rPr>
      </w:pPr>
    </w:p>
    <w:tbl>
      <w:tblPr>
        <w:tblStyle w:val="afc"/>
        <w:tblW w:w="0" w:type="auto"/>
        <w:tblLook w:val="04A0"/>
      </w:tblPr>
      <w:tblGrid>
        <w:gridCol w:w="4785"/>
        <w:gridCol w:w="4786"/>
      </w:tblGrid>
      <w:tr w:rsidR="008F45AA" w:rsidTr="008F45AA">
        <w:tc>
          <w:tcPr>
            <w:tcW w:w="4785" w:type="dxa"/>
          </w:tcPr>
          <w:p w:rsidR="008F45AA" w:rsidRDefault="008F45AA" w:rsidP="00484996">
            <w:pPr>
              <w:jc w:val="both"/>
            </w:pPr>
            <w:r>
              <w:t xml:space="preserve">Источник водоснабжения: </w:t>
            </w:r>
            <w:r w:rsidRPr="007818EF">
              <w:rPr>
                <w:b/>
              </w:rPr>
              <w:t>центральный водопровод, запитанный от центральн</w:t>
            </w:r>
            <w:r>
              <w:rPr>
                <w:b/>
              </w:rPr>
              <w:t>ого</w:t>
            </w:r>
            <w:r w:rsidRPr="007818EF">
              <w:rPr>
                <w:b/>
              </w:rPr>
              <w:t xml:space="preserve"> водовода </w:t>
            </w:r>
            <w:proofErr w:type="spellStart"/>
            <w:r w:rsidRPr="007818EF">
              <w:rPr>
                <w:b/>
              </w:rPr>
              <w:t>Гремячее-Кимовск</w:t>
            </w:r>
            <w:proofErr w:type="spellEnd"/>
          </w:p>
        </w:tc>
        <w:tc>
          <w:tcPr>
            <w:tcW w:w="4786" w:type="dxa"/>
          </w:tcPr>
          <w:p w:rsidR="008F45AA" w:rsidRDefault="008F45AA" w:rsidP="00484996">
            <w:pPr>
              <w:jc w:val="both"/>
            </w:pPr>
            <w:r>
              <w:t xml:space="preserve">Тульская область, </w:t>
            </w:r>
            <w:proofErr w:type="spellStart"/>
            <w:r>
              <w:t>Кимовский</w:t>
            </w:r>
            <w:proofErr w:type="spellEnd"/>
            <w:r>
              <w:t xml:space="preserve"> район, </w:t>
            </w:r>
          </w:p>
          <w:p w:rsidR="008F45AA" w:rsidRDefault="008F45AA" w:rsidP="00484996">
            <w:pPr>
              <w:jc w:val="both"/>
            </w:pPr>
            <w:r>
              <w:t xml:space="preserve">п. </w:t>
            </w:r>
            <w:proofErr w:type="spellStart"/>
            <w:r>
              <w:t>Пронь</w:t>
            </w:r>
            <w:proofErr w:type="spellEnd"/>
            <w:r>
              <w:t>: ул. Зеленая, Лесная, Октябрьская, Молодежная</w:t>
            </w:r>
          </w:p>
        </w:tc>
      </w:tr>
      <w:tr w:rsidR="008F45AA" w:rsidTr="008F45AA">
        <w:tc>
          <w:tcPr>
            <w:tcW w:w="4785" w:type="dxa"/>
          </w:tcPr>
          <w:p w:rsidR="008F45AA" w:rsidRDefault="008F45AA" w:rsidP="00484996">
            <w:pPr>
              <w:jc w:val="both"/>
            </w:pPr>
            <w:r>
              <w:t>Собственник элементов системы водоснабжения и обслуживающая организация</w:t>
            </w:r>
          </w:p>
        </w:tc>
        <w:tc>
          <w:tcPr>
            <w:tcW w:w="4786" w:type="dxa"/>
          </w:tcPr>
          <w:p w:rsidR="008F45AA" w:rsidRDefault="008F45AA" w:rsidP="00484996">
            <w:pPr>
              <w:jc w:val="both"/>
            </w:pPr>
            <w:r>
              <w:t xml:space="preserve">Водопроводные сети - муниципальное образование </w:t>
            </w:r>
            <w:proofErr w:type="spellStart"/>
            <w:r>
              <w:t>Новольвовское</w:t>
            </w:r>
            <w:proofErr w:type="spellEnd"/>
            <w:r>
              <w:t xml:space="preserve"> </w:t>
            </w:r>
            <w:proofErr w:type="spellStart"/>
            <w:r>
              <w:t>Кимовского</w:t>
            </w:r>
            <w:proofErr w:type="spellEnd"/>
            <w:r>
              <w:t xml:space="preserve"> района</w:t>
            </w:r>
          </w:p>
        </w:tc>
      </w:tr>
    </w:tbl>
    <w:p w:rsidR="008F45AA" w:rsidRDefault="008F45AA" w:rsidP="00484996">
      <w:pPr>
        <w:pStyle w:val="1f"/>
        <w:autoSpaceDE w:val="0"/>
        <w:autoSpaceDN w:val="0"/>
        <w:adjustRightInd w:val="0"/>
        <w:spacing w:before="0" w:after="0" w:line="240" w:lineRule="auto"/>
        <w:ind w:left="0" w:firstLine="709"/>
        <w:contextualSpacing w:val="0"/>
        <w:jc w:val="center"/>
        <w:rPr>
          <w:b/>
          <w:sz w:val="24"/>
          <w:szCs w:val="24"/>
        </w:rPr>
      </w:pPr>
    </w:p>
    <w:p w:rsidR="008F45AA" w:rsidRPr="00176342" w:rsidRDefault="008F45AA" w:rsidP="00484996">
      <w:pPr>
        <w:pStyle w:val="1f"/>
        <w:autoSpaceDE w:val="0"/>
        <w:autoSpaceDN w:val="0"/>
        <w:adjustRightInd w:val="0"/>
        <w:spacing w:before="0" w:after="0" w:line="240" w:lineRule="auto"/>
        <w:ind w:left="0" w:firstLine="709"/>
        <w:contextualSpacing w:val="0"/>
        <w:jc w:val="center"/>
        <w:rPr>
          <w:b/>
          <w:sz w:val="24"/>
          <w:szCs w:val="24"/>
        </w:rPr>
      </w:pPr>
      <w:r w:rsidRPr="00176342">
        <w:rPr>
          <w:b/>
          <w:sz w:val="24"/>
          <w:szCs w:val="24"/>
        </w:rPr>
        <w:t>п.</w:t>
      </w:r>
      <w:r>
        <w:rPr>
          <w:b/>
          <w:sz w:val="24"/>
          <w:szCs w:val="24"/>
        </w:rPr>
        <w:t xml:space="preserve"> </w:t>
      </w:r>
      <w:r w:rsidRPr="00176342">
        <w:rPr>
          <w:b/>
          <w:sz w:val="24"/>
          <w:szCs w:val="24"/>
        </w:rPr>
        <w:t>Новая жизнь</w:t>
      </w:r>
    </w:p>
    <w:p w:rsidR="008F45AA" w:rsidRPr="00176342" w:rsidRDefault="008F45AA"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0" w:type="auto"/>
        <w:tblLook w:val="04A0"/>
      </w:tblPr>
      <w:tblGrid>
        <w:gridCol w:w="4785"/>
        <w:gridCol w:w="4786"/>
      </w:tblGrid>
      <w:tr w:rsidR="008F45AA" w:rsidTr="008F45AA">
        <w:tc>
          <w:tcPr>
            <w:tcW w:w="4785" w:type="dxa"/>
          </w:tcPr>
          <w:p w:rsidR="008F45AA" w:rsidRDefault="008F45AA" w:rsidP="00484996">
            <w:pPr>
              <w:jc w:val="both"/>
            </w:pPr>
            <w:r>
              <w:t xml:space="preserve">Источник водоснабжения: </w:t>
            </w:r>
            <w:r w:rsidRPr="00FA531D">
              <w:rPr>
                <w:b/>
              </w:rPr>
              <w:t>от водопровода пос</w:t>
            </w:r>
            <w:proofErr w:type="gramStart"/>
            <w:r w:rsidRPr="00FA531D">
              <w:rPr>
                <w:b/>
              </w:rPr>
              <w:t>.З</w:t>
            </w:r>
            <w:proofErr w:type="gramEnd"/>
            <w:r w:rsidRPr="00FA531D">
              <w:rPr>
                <w:b/>
              </w:rPr>
              <w:t>убовский</w:t>
            </w:r>
          </w:p>
        </w:tc>
        <w:tc>
          <w:tcPr>
            <w:tcW w:w="4786" w:type="dxa"/>
          </w:tcPr>
          <w:p w:rsidR="008F45AA" w:rsidRDefault="008F45AA" w:rsidP="00484996">
            <w:pPr>
              <w:jc w:val="both"/>
            </w:pPr>
            <w:r>
              <w:t xml:space="preserve">Тульская область, </w:t>
            </w:r>
            <w:proofErr w:type="spellStart"/>
            <w:r>
              <w:t>Кимовский</w:t>
            </w:r>
            <w:proofErr w:type="spellEnd"/>
            <w:r>
              <w:t xml:space="preserve"> район,</w:t>
            </w:r>
          </w:p>
          <w:p w:rsidR="008F45AA" w:rsidRDefault="008F45AA" w:rsidP="00484996">
            <w:pPr>
              <w:jc w:val="both"/>
            </w:pPr>
            <w:r>
              <w:t>п. Новая жизнь</w:t>
            </w:r>
          </w:p>
        </w:tc>
      </w:tr>
      <w:tr w:rsidR="008F45AA" w:rsidTr="008F45AA">
        <w:tc>
          <w:tcPr>
            <w:tcW w:w="4785" w:type="dxa"/>
          </w:tcPr>
          <w:p w:rsidR="008F45AA" w:rsidRDefault="008F45AA" w:rsidP="00484996">
            <w:pPr>
              <w:jc w:val="both"/>
            </w:pPr>
            <w:r>
              <w:t>Собственник элементов системы водоснабжения и обслуживающая организация</w:t>
            </w:r>
          </w:p>
        </w:tc>
        <w:tc>
          <w:tcPr>
            <w:tcW w:w="4786" w:type="dxa"/>
          </w:tcPr>
          <w:p w:rsidR="008F45AA" w:rsidRDefault="008F45AA" w:rsidP="00484996">
            <w:pPr>
              <w:jc w:val="both"/>
            </w:pPr>
            <w:r>
              <w:t xml:space="preserve">Водопроводные сети - муниципальное образование </w:t>
            </w:r>
            <w:proofErr w:type="spellStart"/>
            <w:r>
              <w:t>Кимовский</w:t>
            </w:r>
            <w:proofErr w:type="spellEnd"/>
            <w:r>
              <w:t xml:space="preserve"> район</w:t>
            </w:r>
          </w:p>
          <w:p w:rsidR="008F45AA" w:rsidRDefault="008F45AA" w:rsidP="00484996">
            <w:pPr>
              <w:jc w:val="both"/>
            </w:pPr>
          </w:p>
        </w:tc>
      </w:tr>
    </w:tbl>
    <w:p w:rsidR="008F45AA" w:rsidRDefault="008F45AA" w:rsidP="00484996">
      <w:pPr>
        <w:pStyle w:val="1f"/>
        <w:autoSpaceDE w:val="0"/>
        <w:autoSpaceDN w:val="0"/>
        <w:adjustRightInd w:val="0"/>
        <w:spacing w:before="0" w:after="0" w:line="240" w:lineRule="auto"/>
        <w:ind w:left="0"/>
        <w:contextualSpacing w:val="0"/>
        <w:rPr>
          <w:b/>
          <w:sz w:val="24"/>
          <w:szCs w:val="24"/>
        </w:rPr>
      </w:pPr>
    </w:p>
    <w:p w:rsidR="008F45AA" w:rsidRPr="00176342" w:rsidRDefault="008F45AA" w:rsidP="00484996">
      <w:pPr>
        <w:pStyle w:val="1f"/>
        <w:autoSpaceDE w:val="0"/>
        <w:autoSpaceDN w:val="0"/>
        <w:adjustRightInd w:val="0"/>
        <w:spacing w:before="0" w:after="0" w:line="240" w:lineRule="auto"/>
        <w:ind w:left="0" w:firstLine="709"/>
        <w:contextualSpacing w:val="0"/>
        <w:jc w:val="center"/>
        <w:rPr>
          <w:b/>
          <w:sz w:val="24"/>
          <w:szCs w:val="24"/>
        </w:rPr>
      </w:pPr>
      <w:r w:rsidRPr="00176342">
        <w:rPr>
          <w:b/>
          <w:sz w:val="24"/>
          <w:szCs w:val="24"/>
        </w:rPr>
        <w:t xml:space="preserve">д. </w:t>
      </w:r>
      <w:proofErr w:type="spellStart"/>
      <w:r w:rsidRPr="00176342">
        <w:rPr>
          <w:b/>
          <w:sz w:val="24"/>
          <w:szCs w:val="24"/>
        </w:rPr>
        <w:t>Кудашево</w:t>
      </w:r>
      <w:proofErr w:type="spellEnd"/>
    </w:p>
    <w:p w:rsidR="008F45AA" w:rsidRPr="00176342" w:rsidRDefault="008F45AA"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0" w:type="auto"/>
        <w:tblLook w:val="04A0"/>
      </w:tblPr>
      <w:tblGrid>
        <w:gridCol w:w="3085"/>
        <w:gridCol w:w="6486"/>
      </w:tblGrid>
      <w:tr w:rsidR="008F45AA" w:rsidTr="008F45AA">
        <w:tc>
          <w:tcPr>
            <w:tcW w:w="3085" w:type="dxa"/>
          </w:tcPr>
          <w:p w:rsidR="008F45AA" w:rsidRDefault="008F45AA" w:rsidP="00484996">
            <w:pPr>
              <w:jc w:val="both"/>
            </w:pPr>
            <w:r>
              <w:t>Артезианская скважина</w:t>
            </w:r>
          </w:p>
        </w:tc>
        <w:tc>
          <w:tcPr>
            <w:tcW w:w="6486" w:type="dxa"/>
          </w:tcPr>
          <w:p w:rsidR="008F45AA" w:rsidRDefault="008F45AA" w:rsidP="00484996">
            <w:pPr>
              <w:jc w:val="both"/>
            </w:pPr>
            <w:proofErr w:type="gramStart"/>
            <w:r>
              <w:t>Расположена</w:t>
            </w:r>
            <w:proofErr w:type="gramEnd"/>
            <w:r>
              <w:t xml:space="preserve"> на севере жилой застройки деревни, в 100 м на восток от автодороги.</w:t>
            </w:r>
          </w:p>
          <w:p w:rsidR="008F45AA" w:rsidRDefault="008F45AA" w:rsidP="00484996">
            <w:pPr>
              <w:jc w:val="both"/>
            </w:pPr>
            <w:r>
              <w:t>Вертикальный водопровод:</w:t>
            </w:r>
          </w:p>
          <w:p w:rsidR="008F45AA" w:rsidRDefault="008F45AA" w:rsidP="00484996">
            <w:pPr>
              <w:jc w:val="both"/>
            </w:pPr>
            <w:r>
              <w:t>Протяженность - 96 м,</w:t>
            </w:r>
          </w:p>
          <w:p w:rsidR="008F45AA" w:rsidRDefault="008F45AA" w:rsidP="00484996">
            <w:pPr>
              <w:jc w:val="both"/>
            </w:pPr>
            <w:r>
              <w:t>Диаметр -  75 мм,</w:t>
            </w:r>
          </w:p>
          <w:p w:rsidR="008F45AA" w:rsidRDefault="008F45AA" w:rsidP="00484996">
            <w:pPr>
              <w:jc w:val="both"/>
            </w:pPr>
            <w:r>
              <w:t>Материал - сталь.</w:t>
            </w:r>
          </w:p>
          <w:p w:rsidR="008F45AA" w:rsidRDefault="008F45AA" w:rsidP="00484996">
            <w:pPr>
              <w:jc w:val="both"/>
            </w:pPr>
            <w:r>
              <w:t>Глубинный насо</w:t>
            </w:r>
            <w:proofErr w:type="gramStart"/>
            <w:r>
              <w:t>с-</w:t>
            </w:r>
            <w:proofErr w:type="gramEnd"/>
            <w:r>
              <w:t xml:space="preserve"> ЭЦВ 6-10-110.</w:t>
            </w:r>
          </w:p>
        </w:tc>
      </w:tr>
      <w:tr w:rsidR="008F45AA" w:rsidTr="008F45AA">
        <w:tc>
          <w:tcPr>
            <w:tcW w:w="3085" w:type="dxa"/>
          </w:tcPr>
          <w:p w:rsidR="008F45AA" w:rsidRDefault="008F45AA" w:rsidP="00484996">
            <w:pPr>
              <w:jc w:val="both"/>
            </w:pPr>
            <w:r>
              <w:t>Водонапорная башня</w:t>
            </w:r>
          </w:p>
        </w:tc>
        <w:tc>
          <w:tcPr>
            <w:tcW w:w="6486" w:type="dxa"/>
          </w:tcPr>
          <w:p w:rsidR="008F45AA" w:rsidRDefault="008F45AA" w:rsidP="00484996">
            <w:pPr>
              <w:jc w:val="both"/>
            </w:pPr>
            <w:proofErr w:type="gramStart"/>
            <w:r>
              <w:t>Расположена</w:t>
            </w:r>
            <w:proofErr w:type="gramEnd"/>
            <w:r>
              <w:t xml:space="preserve"> на севере жилой застройки деревни.</w:t>
            </w:r>
          </w:p>
          <w:p w:rsidR="008F45AA" w:rsidRDefault="008F45AA" w:rsidP="00484996">
            <w:pPr>
              <w:jc w:val="both"/>
            </w:pPr>
            <w:r>
              <w:t>Высота - 10м,</w:t>
            </w:r>
          </w:p>
          <w:p w:rsidR="008F45AA" w:rsidRDefault="008F45AA" w:rsidP="00484996">
            <w:pPr>
              <w:jc w:val="both"/>
            </w:pPr>
            <w:r>
              <w:t>Объем - 15 куб</w:t>
            </w:r>
            <w:proofErr w:type="gramStart"/>
            <w:r>
              <w:t>.м</w:t>
            </w:r>
            <w:proofErr w:type="gramEnd"/>
            <w:r>
              <w:t>,</w:t>
            </w:r>
          </w:p>
          <w:p w:rsidR="008F45AA" w:rsidRDefault="008F45AA" w:rsidP="00484996">
            <w:pPr>
              <w:jc w:val="both"/>
            </w:pPr>
            <w:r>
              <w:t>год ввода в эксплуатацию - 1990.</w:t>
            </w:r>
          </w:p>
          <w:p w:rsidR="008F45AA" w:rsidRDefault="008F45AA" w:rsidP="00484996">
            <w:pPr>
              <w:jc w:val="both"/>
            </w:pPr>
            <w:r>
              <w:t>Техническое состояние - удовлетворительное</w:t>
            </w:r>
          </w:p>
        </w:tc>
      </w:tr>
      <w:tr w:rsidR="008F45AA" w:rsidTr="008F45AA">
        <w:tc>
          <w:tcPr>
            <w:tcW w:w="3085" w:type="dxa"/>
          </w:tcPr>
          <w:p w:rsidR="008F45AA" w:rsidRDefault="008F45AA" w:rsidP="00484996">
            <w:pPr>
              <w:jc w:val="both"/>
            </w:pPr>
            <w:r>
              <w:t>Насосная станция</w:t>
            </w:r>
          </w:p>
        </w:tc>
        <w:tc>
          <w:tcPr>
            <w:tcW w:w="6486" w:type="dxa"/>
          </w:tcPr>
          <w:p w:rsidR="008F45AA" w:rsidRDefault="008F45AA" w:rsidP="00484996">
            <w:pPr>
              <w:jc w:val="both"/>
            </w:pPr>
            <w:r>
              <w:t>Нет</w:t>
            </w:r>
          </w:p>
        </w:tc>
      </w:tr>
      <w:tr w:rsidR="008F45AA" w:rsidRPr="006F3D54" w:rsidTr="008F45AA">
        <w:tc>
          <w:tcPr>
            <w:tcW w:w="3085" w:type="dxa"/>
          </w:tcPr>
          <w:p w:rsidR="008F45AA" w:rsidRDefault="008F45AA" w:rsidP="00484996">
            <w:pPr>
              <w:jc w:val="both"/>
            </w:pPr>
            <w:r>
              <w:t>Водопроводные сети</w:t>
            </w:r>
          </w:p>
        </w:tc>
        <w:tc>
          <w:tcPr>
            <w:tcW w:w="6486" w:type="dxa"/>
          </w:tcPr>
          <w:p w:rsidR="008F45AA" w:rsidRDefault="008F45AA" w:rsidP="00484996">
            <w:pPr>
              <w:jc w:val="both"/>
            </w:pPr>
            <w:r>
              <w:t>Общая протяженность - 2678 м, в том числе:</w:t>
            </w:r>
          </w:p>
          <w:p w:rsidR="008F45AA" w:rsidRDefault="008F45AA" w:rsidP="00484996">
            <w:pPr>
              <w:pStyle w:val="a"/>
              <w:numPr>
                <w:ilvl w:val="0"/>
                <w:numId w:val="0"/>
              </w:numPr>
              <w:jc w:val="both"/>
            </w:pPr>
            <w:r>
              <w:rPr>
                <w:lang w:val="en-US"/>
              </w:rPr>
              <w:t>L</w:t>
            </w:r>
            <w:r>
              <w:t xml:space="preserve">-2000 м, диаметр - 100 мм, материал </w:t>
            </w:r>
            <w:proofErr w:type="spellStart"/>
            <w:r>
              <w:t>труб-стальные</w:t>
            </w:r>
            <w:proofErr w:type="spellEnd"/>
            <w:r>
              <w:t>,</w:t>
            </w:r>
          </w:p>
          <w:p w:rsidR="008F45AA" w:rsidRDefault="008F45AA" w:rsidP="00484996">
            <w:pPr>
              <w:pStyle w:val="a"/>
              <w:numPr>
                <w:ilvl w:val="0"/>
                <w:numId w:val="0"/>
              </w:numPr>
              <w:jc w:val="both"/>
            </w:pPr>
            <w:r>
              <w:rPr>
                <w:lang w:val="en-US"/>
              </w:rPr>
              <w:t>L</w:t>
            </w:r>
            <w:r>
              <w:t>-678 м, диаметр - 80 мм, материал труб - стальные,</w:t>
            </w:r>
          </w:p>
          <w:p w:rsidR="008F45AA" w:rsidRDefault="008F45AA" w:rsidP="00484996">
            <w:pPr>
              <w:jc w:val="both"/>
            </w:pPr>
            <w:r>
              <w:t>год ввода эксплуатацию-1991.</w:t>
            </w:r>
          </w:p>
          <w:p w:rsidR="008F45AA" w:rsidRPr="006F3D54" w:rsidRDefault="008F45AA" w:rsidP="00484996">
            <w:pPr>
              <w:jc w:val="both"/>
            </w:pPr>
          </w:p>
        </w:tc>
      </w:tr>
      <w:tr w:rsidR="008F45AA" w:rsidTr="008F45AA">
        <w:tc>
          <w:tcPr>
            <w:tcW w:w="3085" w:type="dxa"/>
          </w:tcPr>
          <w:p w:rsidR="008F45AA" w:rsidRDefault="008F45AA" w:rsidP="00484996">
            <w:pPr>
              <w:jc w:val="both"/>
            </w:pPr>
            <w:r>
              <w:t>Состояние системы водоснабжения, % износа</w:t>
            </w:r>
          </w:p>
        </w:tc>
        <w:tc>
          <w:tcPr>
            <w:tcW w:w="6486" w:type="dxa"/>
          </w:tcPr>
          <w:p w:rsidR="008F45AA" w:rsidRDefault="008F45AA" w:rsidP="00484996">
            <w:pPr>
              <w:jc w:val="both"/>
            </w:pPr>
            <w:r>
              <w:t>10</w:t>
            </w:r>
          </w:p>
        </w:tc>
      </w:tr>
    </w:tbl>
    <w:p w:rsidR="008F45AA" w:rsidRDefault="008F45AA" w:rsidP="00484996">
      <w:pPr>
        <w:pStyle w:val="1f"/>
        <w:autoSpaceDE w:val="0"/>
        <w:autoSpaceDN w:val="0"/>
        <w:adjustRightInd w:val="0"/>
        <w:spacing w:before="0" w:after="0" w:line="240" w:lineRule="auto"/>
        <w:ind w:left="0"/>
        <w:contextualSpacing w:val="0"/>
        <w:rPr>
          <w:b/>
          <w:sz w:val="24"/>
          <w:szCs w:val="24"/>
        </w:rPr>
      </w:pPr>
    </w:p>
    <w:p w:rsidR="008F45AA" w:rsidRPr="00176342" w:rsidRDefault="008F45AA" w:rsidP="00484996">
      <w:pPr>
        <w:pStyle w:val="1f"/>
        <w:autoSpaceDE w:val="0"/>
        <w:autoSpaceDN w:val="0"/>
        <w:adjustRightInd w:val="0"/>
        <w:spacing w:before="0" w:after="0" w:line="240" w:lineRule="auto"/>
        <w:ind w:left="0" w:firstLine="709"/>
        <w:contextualSpacing w:val="0"/>
        <w:jc w:val="center"/>
        <w:rPr>
          <w:b/>
          <w:sz w:val="24"/>
          <w:szCs w:val="24"/>
        </w:rPr>
      </w:pPr>
      <w:r>
        <w:rPr>
          <w:b/>
          <w:sz w:val="24"/>
          <w:szCs w:val="24"/>
        </w:rPr>
        <w:t>д</w:t>
      </w:r>
      <w:r w:rsidRPr="00176342">
        <w:rPr>
          <w:b/>
          <w:sz w:val="24"/>
          <w:szCs w:val="24"/>
        </w:rPr>
        <w:t xml:space="preserve">. </w:t>
      </w:r>
      <w:proofErr w:type="spellStart"/>
      <w:r w:rsidRPr="00176342">
        <w:rPr>
          <w:b/>
          <w:sz w:val="24"/>
          <w:szCs w:val="24"/>
        </w:rPr>
        <w:t>Белоозеро</w:t>
      </w:r>
      <w:proofErr w:type="spellEnd"/>
    </w:p>
    <w:p w:rsidR="008F45AA" w:rsidRPr="00176342" w:rsidRDefault="008F45AA"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0" w:type="auto"/>
        <w:tblLook w:val="04A0"/>
      </w:tblPr>
      <w:tblGrid>
        <w:gridCol w:w="3085"/>
        <w:gridCol w:w="6486"/>
      </w:tblGrid>
      <w:tr w:rsidR="008F45AA" w:rsidTr="008F45AA">
        <w:tc>
          <w:tcPr>
            <w:tcW w:w="3085" w:type="dxa"/>
          </w:tcPr>
          <w:p w:rsidR="008F45AA" w:rsidRDefault="008F45AA" w:rsidP="00484996">
            <w:pPr>
              <w:jc w:val="both"/>
            </w:pPr>
            <w:r>
              <w:t>Артезианская скважина</w:t>
            </w:r>
          </w:p>
        </w:tc>
        <w:tc>
          <w:tcPr>
            <w:tcW w:w="6486" w:type="dxa"/>
          </w:tcPr>
          <w:p w:rsidR="008F45AA" w:rsidRDefault="008F45AA" w:rsidP="00484996">
            <w:pPr>
              <w:jc w:val="both"/>
            </w:pPr>
            <w:proofErr w:type="gramStart"/>
            <w:r>
              <w:t>Расположена</w:t>
            </w:r>
            <w:proofErr w:type="gramEnd"/>
            <w:r>
              <w:t xml:space="preserve"> в 150 м от домов № 49, 50.</w:t>
            </w:r>
          </w:p>
          <w:p w:rsidR="008F45AA" w:rsidRDefault="008F45AA" w:rsidP="00484996">
            <w:pPr>
              <w:jc w:val="both"/>
            </w:pPr>
            <w:r>
              <w:lastRenderedPageBreak/>
              <w:t>Вертикальный водопровод:</w:t>
            </w:r>
          </w:p>
          <w:p w:rsidR="008F45AA" w:rsidRDefault="008F45AA" w:rsidP="00484996">
            <w:pPr>
              <w:jc w:val="both"/>
            </w:pPr>
            <w:r>
              <w:t>протяженность - 30 м,</w:t>
            </w:r>
          </w:p>
          <w:p w:rsidR="008F45AA" w:rsidRDefault="008F45AA" w:rsidP="00484996">
            <w:pPr>
              <w:jc w:val="both"/>
            </w:pPr>
            <w:r>
              <w:t>диаметр -  80 мм,</w:t>
            </w:r>
          </w:p>
          <w:p w:rsidR="008F45AA" w:rsidRDefault="008F45AA" w:rsidP="00484996">
            <w:pPr>
              <w:jc w:val="both"/>
            </w:pPr>
            <w:r>
              <w:t xml:space="preserve">материал труб - </w:t>
            </w:r>
            <w:proofErr w:type="gramStart"/>
            <w:r>
              <w:t>стальные</w:t>
            </w:r>
            <w:proofErr w:type="gramEnd"/>
            <w:r>
              <w:t>.</w:t>
            </w:r>
          </w:p>
          <w:p w:rsidR="008F45AA" w:rsidRDefault="008F45AA" w:rsidP="00484996">
            <w:pPr>
              <w:jc w:val="both"/>
            </w:pPr>
            <w:r>
              <w:t>Глубинный насос - ЭЦВ 6-70-16.</w:t>
            </w:r>
          </w:p>
          <w:p w:rsidR="008F45AA" w:rsidRDefault="008F45AA" w:rsidP="00484996">
            <w:pPr>
              <w:jc w:val="both"/>
            </w:pPr>
            <w:r>
              <w:t>Фактический водоотбор-16 куб</w:t>
            </w:r>
            <w:proofErr w:type="gramStart"/>
            <w:r>
              <w:t>.м</w:t>
            </w:r>
            <w:proofErr w:type="gramEnd"/>
            <w:r>
              <w:t>/</w:t>
            </w:r>
            <w:proofErr w:type="spellStart"/>
            <w:r>
              <w:t>сут</w:t>
            </w:r>
            <w:proofErr w:type="spellEnd"/>
            <w:r>
              <w:t>.</w:t>
            </w:r>
          </w:p>
        </w:tc>
      </w:tr>
      <w:tr w:rsidR="008F45AA" w:rsidTr="008F45AA">
        <w:tc>
          <w:tcPr>
            <w:tcW w:w="3085" w:type="dxa"/>
          </w:tcPr>
          <w:p w:rsidR="008F45AA" w:rsidRDefault="008F45AA" w:rsidP="00484996">
            <w:pPr>
              <w:jc w:val="both"/>
            </w:pPr>
            <w:r>
              <w:lastRenderedPageBreak/>
              <w:t>Водонапорная башня</w:t>
            </w:r>
          </w:p>
        </w:tc>
        <w:tc>
          <w:tcPr>
            <w:tcW w:w="6486" w:type="dxa"/>
          </w:tcPr>
          <w:p w:rsidR="008F45AA" w:rsidRDefault="008F45AA" w:rsidP="00484996">
            <w:pPr>
              <w:jc w:val="both"/>
            </w:pPr>
            <w:proofErr w:type="gramStart"/>
            <w:r>
              <w:t>Расположена</w:t>
            </w:r>
            <w:proofErr w:type="gramEnd"/>
            <w:r>
              <w:t xml:space="preserve"> за огородами домов № 49, 50.</w:t>
            </w:r>
          </w:p>
          <w:p w:rsidR="008F45AA" w:rsidRDefault="008F45AA" w:rsidP="00484996">
            <w:pPr>
              <w:jc w:val="both"/>
            </w:pPr>
            <w:r>
              <w:t>Высота - 15 м,</w:t>
            </w:r>
          </w:p>
          <w:p w:rsidR="008F45AA" w:rsidRDefault="008F45AA" w:rsidP="00484996">
            <w:pPr>
              <w:jc w:val="both"/>
            </w:pPr>
            <w:r>
              <w:t>Объем -  25м,</w:t>
            </w:r>
          </w:p>
          <w:p w:rsidR="008F45AA" w:rsidRDefault="008F45AA" w:rsidP="00484996">
            <w:pPr>
              <w:jc w:val="both"/>
            </w:pPr>
            <w:r>
              <w:t>год ввода в эксплуатацию -1988.</w:t>
            </w:r>
          </w:p>
          <w:p w:rsidR="008F45AA" w:rsidRDefault="008F45AA" w:rsidP="00484996">
            <w:pPr>
              <w:jc w:val="both"/>
            </w:pPr>
            <w:r>
              <w:t xml:space="preserve">Техническое </w:t>
            </w:r>
            <w:proofErr w:type="spellStart"/>
            <w:proofErr w:type="gramStart"/>
            <w:r>
              <w:t>состояние-удовлетворительное</w:t>
            </w:r>
            <w:proofErr w:type="spellEnd"/>
            <w:proofErr w:type="gramEnd"/>
          </w:p>
        </w:tc>
      </w:tr>
      <w:tr w:rsidR="008F45AA" w:rsidTr="008F45AA">
        <w:tc>
          <w:tcPr>
            <w:tcW w:w="3085" w:type="dxa"/>
          </w:tcPr>
          <w:p w:rsidR="008F45AA" w:rsidRDefault="008F45AA" w:rsidP="00484996">
            <w:pPr>
              <w:jc w:val="both"/>
            </w:pPr>
            <w:r>
              <w:t>Насосная станция</w:t>
            </w:r>
          </w:p>
        </w:tc>
        <w:tc>
          <w:tcPr>
            <w:tcW w:w="6486" w:type="dxa"/>
          </w:tcPr>
          <w:p w:rsidR="008F45AA" w:rsidRDefault="008F45AA" w:rsidP="00484996">
            <w:pPr>
              <w:jc w:val="both"/>
            </w:pPr>
            <w:r>
              <w:t>Нет</w:t>
            </w:r>
          </w:p>
        </w:tc>
      </w:tr>
      <w:tr w:rsidR="008F45AA" w:rsidRPr="006F3D54" w:rsidTr="008F45AA">
        <w:tc>
          <w:tcPr>
            <w:tcW w:w="3085" w:type="dxa"/>
          </w:tcPr>
          <w:p w:rsidR="008F45AA" w:rsidRDefault="008F45AA" w:rsidP="00484996">
            <w:pPr>
              <w:jc w:val="both"/>
            </w:pPr>
            <w:r>
              <w:t>Водопроводные сети</w:t>
            </w:r>
          </w:p>
        </w:tc>
        <w:tc>
          <w:tcPr>
            <w:tcW w:w="6486" w:type="dxa"/>
          </w:tcPr>
          <w:p w:rsidR="008F45AA" w:rsidRDefault="008F45AA" w:rsidP="00484996">
            <w:pPr>
              <w:jc w:val="both"/>
            </w:pPr>
            <w:proofErr w:type="gramStart"/>
            <w:r>
              <w:t>Общая</w:t>
            </w:r>
            <w:proofErr w:type="gramEnd"/>
            <w:r>
              <w:t xml:space="preserve"> протяженность-813м, в том числе:</w:t>
            </w:r>
          </w:p>
          <w:p w:rsidR="008F45AA" w:rsidRPr="005B2433" w:rsidRDefault="008F45AA" w:rsidP="00484996">
            <w:pPr>
              <w:jc w:val="both"/>
            </w:pPr>
            <w:r>
              <w:rPr>
                <w:lang w:val="en-US"/>
              </w:rPr>
              <w:t>L</w:t>
            </w:r>
            <w:r>
              <w:t>-300м, диаметр-100мм, материал труб- чугунные, год ввода в эксплуатацию 1988;</w:t>
            </w:r>
          </w:p>
          <w:p w:rsidR="008F45AA" w:rsidRDefault="008F45AA" w:rsidP="00484996">
            <w:pPr>
              <w:jc w:val="both"/>
            </w:pPr>
            <w:r>
              <w:rPr>
                <w:lang w:val="en-US"/>
              </w:rPr>
              <w:t>L</w:t>
            </w:r>
            <w:r>
              <w:t xml:space="preserve">- 513м, диаметр- 63 мм, материал </w:t>
            </w:r>
            <w:proofErr w:type="spellStart"/>
            <w:r>
              <w:t>труб-ПЭ</w:t>
            </w:r>
            <w:proofErr w:type="spellEnd"/>
            <w:r>
              <w:t>.</w:t>
            </w:r>
          </w:p>
          <w:p w:rsidR="008F45AA" w:rsidRDefault="008F45AA" w:rsidP="00484996">
            <w:pPr>
              <w:jc w:val="both"/>
            </w:pPr>
            <w:r>
              <w:t xml:space="preserve">год </w:t>
            </w:r>
            <w:proofErr w:type="gramStart"/>
            <w:r>
              <w:t>капитального</w:t>
            </w:r>
            <w:proofErr w:type="gramEnd"/>
            <w:r>
              <w:t xml:space="preserve"> ремонта-2012.</w:t>
            </w:r>
          </w:p>
          <w:p w:rsidR="008F45AA" w:rsidRPr="006F3D54" w:rsidRDefault="008F45AA" w:rsidP="00484996">
            <w:pPr>
              <w:jc w:val="both"/>
            </w:pPr>
          </w:p>
        </w:tc>
      </w:tr>
      <w:tr w:rsidR="008F45AA" w:rsidTr="008F45AA">
        <w:tc>
          <w:tcPr>
            <w:tcW w:w="3085" w:type="dxa"/>
          </w:tcPr>
          <w:p w:rsidR="008F45AA" w:rsidRDefault="008F45AA" w:rsidP="00484996">
            <w:pPr>
              <w:jc w:val="both"/>
            </w:pPr>
            <w:r>
              <w:t>Состояние системы водоснабжения, % износа</w:t>
            </w:r>
          </w:p>
        </w:tc>
        <w:tc>
          <w:tcPr>
            <w:tcW w:w="6486" w:type="dxa"/>
          </w:tcPr>
          <w:p w:rsidR="008F45AA" w:rsidRDefault="008F45AA" w:rsidP="00484996">
            <w:pPr>
              <w:jc w:val="both"/>
            </w:pPr>
            <w:r>
              <w:t>30</w:t>
            </w:r>
          </w:p>
        </w:tc>
      </w:tr>
    </w:tbl>
    <w:p w:rsidR="008F45AA" w:rsidRDefault="008F45AA" w:rsidP="00484996">
      <w:pPr>
        <w:pStyle w:val="1f"/>
        <w:autoSpaceDE w:val="0"/>
        <w:autoSpaceDN w:val="0"/>
        <w:adjustRightInd w:val="0"/>
        <w:spacing w:before="0" w:after="0" w:line="240" w:lineRule="auto"/>
        <w:ind w:left="0" w:firstLine="709"/>
        <w:contextualSpacing w:val="0"/>
        <w:jc w:val="center"/>
        <w:rPr>
          <w:b/>
          <w:sz w:val="24"/>
          <w:szCs w:val="24"/>
        </w:rPr>
      </w:pPr>
    </w:p>
    <w:p w:rsidR="008F45AA" w:rsidRPr="00176342" w:rsidRDefault="008F45AA" w:rsidP="00484996">
      <w:pPr>
        <w:pStyle w:val="1f"/>
        <w:autoSpaceDE w:val="0"/>
        <w:autoSpaceDN w:val="0"/>
        <w:adjustRightInd w:val="0"/>
        <w:spacing w:before="0" w:after="0" w:line="240" w:lineRule="auto"/>
        <w:ind w:left="0" w:firstLine="709"/>
        <w:contextualSpacing w:val="0"/>
        <w:jc w:val="center"/>
        <w:rPr>
          <w:b/>
          <w:sz w:val="24"/>
          <w:szCs w:val="24"/>
        </w:rPr>
      </w:pPr>
      <w:r>
        <w:rPr>
          <w:b/>
          <w:sz w:val="24"/>
          <w:szCs w:val="24"/>
        </w:rPr>
        <w:t>д</w:t>
      </w:r>
      <w:r w:rsidRPr="00176342">
        <w:rPr>
          <w:b/>
          <w:sz w:val="24"/>
          <w:szCs w:val="24"/>
        </w:rPr>
        <w:t>. Каменка</w:t>
      </w:r>
    </w:p>
    <w:p w:rsidR="008F45AA" w:rsidRPr="00176342" w:rsidRDefault="008F45AA" w:rsidP="00484996">
      <w:pPr>
        <w:pStyle w:val="1f"/>
        <w:autoSpaceDE w:val="0"/>
        <w:autoSpaceDN w:val="0"/>
        <w:adjustRightInd w:val="0"/>
        <w:spacing w:before="0" w:after="0" w:line="240" w:lineRule="auto"/>
        <w:ind w:left="0" w:firstLine="709"/>
        <w:contextualSpacing w:val="0"/>
        <w:rPr>
          <w:sz w:val="24"/>
          <w:szCs w:val="24"/>
        </w:rPr>
      </w:pPr>
    </w:p>
    <w:tbl>
      <w:tblPr>
        <w:tblStyle w:val="afc"/>
        <w:tblW w:w="0" w:type="auto"/>
        <w:tblLook w:val="04A0"/>
      </w:tblPr>
      <w:tblGrid>
        <w:gridCol w:w="3085"/>
        <w:gridCol w:w="6486"/>
      </w:tblGrid>
      <w:tr w:rsidR="008F45AA" w:rsidTr="008F45AA">
        <w:tc>
          <w:tcPr>
            <w:tcW w:w="3085" w:type="dxa"/>
          </w:tcPr>
          <w:p w:rsidR="008F45AA" w:rsidRDefault="008F45AA" w:rsidP="00484996">
            <w:pPr>
              <w:jc w:val="both"/>
            </w:pPr>
            <w:r>
              <w:t>Артезианская скважина</w:t>
            </w:r>
          </w:p>
        </w:tc>
        <w:tc>
          <w:tcPr>
            <w:tcW w:w="6486" w:type="dxa"/>
          </w:tcPr>
          <w:p w:rsidR="008F45AA" w:rsidRDefault="008F45AA" w:rsidP="00484996">
            <w:pPr>
              <w:jc w:val="both"/>
            </w:pPr>
            <w:proofErr w:type="gramStart"/>
            <w:r>
              <w:t>Расположена</w:t>
            </w:r>
            <w:proofErr w:type="gramEnd"/>
            <w:r>
              <w:t xml:space="preserve">: на запад за </w:t>
            </w:r>
            <w:proofErr w:type="spellStart"/>
            <w:r>
              <w:t>мехмастерскими</w:t>
            </w:r>
            <w:proofErr w:type="spellEnd"/>
            <w:r>
              <w:t>.</w:t>
            </w:r>
          </w:p>
          <w:p w:rsidR="008F45AA" w:rsidRDefault="008F45AA" w:rsidP="00484996">
            <w:pPr>
              <w:jc w:val="both"/>
            </w:pPr>
            <w:r>
              <w:t>Вертикальный водопровод:</w:t>
            </w:r>
          </w:p>
          <w:p w:rsidR="008F45AA" w:rsidRDefault="008F45AA" w:rsidP="00484996">
            <w:pPr>
              <w:jc w:val="both"/>
            </w:pPr>
            <w:r>
              <w:t>Протяженность -  40 м,</w:t>
            </w:r>
          </w:p>
          <w:p w:rsidR="008F45AA" w:rsidRDefault="008F45AA" w:rsidP="00484996">
            <w:pPr>
              <w:jc w:val="both"/>
            </w:pPr>
            <w:r>
              <w:t>диаметр -  110 мм,</w:t>
            </w:r>
          </w:p>
          <w:p w:rsidR="008F45AA" w:rsidRDefault="008F45AA" w:rsidP="00484996">
            <w:pPr>
              <w:jc w:val="both"/>
            </w:pPr>
            <w:r>
              <w:t>материал труб - ПЭ.</w:t>
            </w:r>
          </w:p>
          <w:p w:rsidR="008F45AA" w:rsidRDefault="008F45AA" w:rsidP="00484996">
            <w:pPr>
              <w:jc w:val="both"/>
            </w:pPr>
            <w:r>
              <w:t>Глубинный насос - ЭЦВ 6-16-70.</w:t>
            </w:r>
          </w:p>
          <w:p w:rsidR="008F45AA" w:rsidRDefault="008F45AA" w:rsidP="00484996">
            <w:pPr>
              <w:jc w:val="both"/>
            </w:pPr>
            <w:r>
              <w:t>Фактический водоотбор-16 куб</w:t>
            </w:r>
            <w:proofErr w:type="gramStart"/>
            <w:r>
              <w:t>.м</w:t>
            </w:r>
            <w:proofErr w:type="gramEnd"/>
            <w:r>
              <w:t>/сутки.</w:t>
            </w:r>
          </w:p>
        </w:tc>
      </w:tr>
      <w:tr w:rsidR="008F45AA" w:rsidTr="008F45AA">
        <w:tc>
          <w:tcPr>
            <w:tcW w:w="3085" w:type="dxa"/>
          </w:tcPr>
          <w:p w:rsidR="008F45AA" w:rsidRDefault="008F45AA" w:rsidP="00484996">
            <w:pPr>
              <w:jc w:val="both"/>
            </w:pPr>
            <w:r>
              <w:t>Водонапорная башня</w:t>
            </w:r>
          </w:p>
        </w:tc>
        <w:tc>
          <w:tcPr>
            <w:tcW w:w="6486" w:type="dxa"/>
          </w:tcPr>
          <w:p w:rsidR="008F45AA" w:rsidRDefault="008F45AA" w:rsidP="00484996">
            <w:pPr>
              <w:jc w:val="both"/>
            </w:pPr>
            <w:proofErr w:type="gramStart"/>
            <w:r>
              <w:t>Расположена</w:t>
            </w:r>
            <w:proofErr w:type="gramEnd"/>
            <w:r>
              <w:t xml:space="preserve">: на запад за </w:t>
            </w:r>
            <w:proofErr w:type="spellStart"/>
            <w:r>
              <w:t>мехмастерскими</w:t>
            </w:r>
            <w:proofErr w:type="spellEnd"/>
            <w:r>
              <w:t>.</w:t>
            </w:r>
          </w:p>
          <w:p w:rsidR="008F45AA" w:rsidRDefault="008F45AA" w:rsidP="00484996">
            <w:pPr>
              <w:jc w:val="both"/>
            </w:pPr>
            <w:r>
              <w:t>Высота- 12 м,</w:t>
            </w:r>
          </w:p>
          <w:p w:rsidR="008F45AA" w:rsidRDefault="008F45AA" w:rsidP="00484996">
            <w:pPr>
              <w:jc w:val="both"/>
            </w:pPr>
            <w:r>
              <w:t>объем-  15м,</w:t>
            </w:r>
          </w:p>
          <w:p w:rsidR="008F45AA" w:rsidRDefault="008F45AA" w:rsidP="00484996">
            <w:pPr>
              <w:jc w:val="both"/>
            </w:pPr>
            <w:r>
              <w:t>год ввода в эксплуатацию 1991.</w:t>
            </w:r>
          </w:p>
          <w:p w:rsidR="008F45AA" w:rsidRDefault="008F45AA" w:rsidP="00484996">
            <w:pPr>
              <w:jc w:val="both"/>
            </w:pPr>
            <w:r>
              <w:t>Техническое состояние - удовлетворительное.</w:t>
            </w:r>
          </w:p>
        </w:tc>
      </w:tr>
      <w:tr w:rsidR="008F45AA" w:rsidTr="008F45AA">
        <w:tc>
          <w:tcPr>
            <w:tcW w:w="3085" w:type="dxa"/>
          </w:tcPr>
          <w:p w:rsidR="008F45AA" w:rsidRDefault="008F45AA" w:rsidP="00484996">
            <w:pPr>
              <w:jc w:val="both"/>
            </w:pPr>
            <w:r>
              <w:t>Насосная станция</w:t>
            </w:r>
          </w:p>
        </w:tc>
        <w:tc>
          <w:tcPr>
            <w:tcW w:w="6486" w:type="dxa"/>
          </w:tcPr>
          <w:p w:rsidR="008F45AA" w:rsidRDefault="008F45AA" w:rsidP="00484996">
            <w:pPr>
              <w:jc w:val="both"/>
            </w:pPr>
            <w:r>
              <w:t xml:space="preserve">Материал </w:t>
            </w:r>
            <w:proofErr w:type="spellStart"/>
            <w:proofErr w:type="gramStart"/>
            <w:r>
              <w:t>стен-кирпичные</w:t>
            </w:r>
            <w:proofErr w:type="spellEnd"/>
            <w:proofErr w:type="gramEnd"/>
            <w:r>
              <w:t>,</w:t>
            </w:r>
          </w:p>
          <w:p w:rsidR="008F45AA" w:rsidRDefault="008F45AA" w:rsidP="00484996">
            <w:pPr>
              <w:jc w:val="both"/>
            </w:pPr>
            <w:r>
              <w:t>размеры: 3м*3м*1,8м.</w:t>
            </w:r>
          </w:p>
          <w:p w:rsidR="008F45AA" w:rsidRDefault="008F45AA" w:rsidP="00484996">
            <w:pPr>
              <w:jc w:val="both"/>
            </w:pPr>
            <w:r>
              <w:t>Техническое состояни</w:t>
            </w:r>
            <w:proofErr w:type="gramStart"/>
            <w:r>
              <w:t>е-</w:t>
            </w:r>
            <w:proofErr w:type="gramEnd"/>
            <w:r>
              <w:t xml:space="preserve"> удовлетворительное.</w:t>
            </w:r>
          </w:p>
        </w:tc>
      </w:tr>
      <w:tr w:rsidR="008F45AA" w:rsidRPr="006F3D54" w:rsidTr="008F45AA">
        <w:tc>
          <w:tcPr>
            <w:tcW w:w="3085" w:type="dxa"/>
          </w:tcPr>
          <w:p w:rsidR="008F45AA" w:rsidRDefault="008F45AA" w:rsidP="00484996">
            <w:pPr>
              <w:jc w:val="both"/>
            </w:pPr>
            <w:r>
              <w:t>Водопроводные сети</w:t>
            </w:r>
          </w:p>
        </w:tc>
        <w:tc>
          <w:tcPr>
            <w:tcW w:w="6486" w:type="dxa"/>
          </w:tcPr>
          <w:p w:rsidR="008F45AA" w:rsidRDefault="008F45AA" w:rsidP="00484996">
            <w:pPr>
              <w:jc w:val="both"/>
            </w:pPr>
            <w:r>
              <w:t>Общая протяженность-909м,</w:t>
            </w:r>
          </w:p>
          <w:p w:rsidR="008F45AA" w:rsidRDefault="008F45AA" w:rsidP="00484996">
            <w:pPr>
              <w:jc w:val="both"/>
            </w:pPr>
            <w:r>
              <w:t xml:space="preserve">диаметр- 63 мм, материал </w:t>
            </w:r>
            <w:proofErr w:type="spellStart"/>
            <w:r>
              <w:t>труб-ПЭ</w:t>
            </w:r>
            <w:proofErr w:type="spellEnd"/>
            <w:r>
              <w:t>,</w:t>
            </w:r>
          </w:p>
          <w:p w:rsidR="008F45AA" w:rsidRDefault="008F45AA" w:rsidP="00484996">
            <w:pPr>
              <w:jc w:val="both"/>
            </w:pPr>
            <w:r>
              <w:t>год ввода эксплуатацию-1991.</w:t>
            </w:r>
          </w:p>
          <w:p w:rsidR="008F45AA" w:rsidRPr="006F3D54" w:rsidRDefault="008F45AA" w:rsidP="00484996">
            <w:pPr>
              <w:jc w:val="both"/>
            </w:pPr>
          </w:p>
        </w:tc>
      </w:tr>
      <w:tr w:rsidR="008F45AA" w:rsidTr="008F45AA">
        <w:tc>
          <w:tcPr>
            <w:tcW w:w="3085" w:type="dxa"/>
          </w:tcPr>
          <w:p w:rsidR="008F45AA" w:rsidRDefault="008F45AA" w:rsidP="00484996">
            <w:pPr>
              <w:jc w:val="both"/>
            </w:pPr>
            <w:r>
              <w:t>Состояние системы водоснабжения, % износа</w:t>
            </w:r>
          </w:p>
        </w:tc>
        <w:tc>
          <w:tcPr>
            <w:tcW w:w="6486" w:type="dxa"/>
          </w:tcPr>
          <w:p w:rsidR="008F45AA" w:rsidRDefault="008F45AA" w:rsidP="00484996">
            <w:pPr>
              <w:jc w:val="both"/>
            </w:pPr>
            <w:r>
              <w:t>10</w:t>
            </w:r>
          </w:p>
        </w:tc>
      </w:tr>
    </w:tbl>
    <w:p w:rsidR="008F45AA" w:rsidRDefault="008F45AA" w:rsidP="00484996">
      <w:pPr>
        <w:pStyle w:val="1f"/>
        <w:autoSpaceDE w:val="0"/>
        <w:autoSpaceDN w:val="0"/>
        <w:adjustRightInd w:val="0"/>
        <w:spacing w:before="0" w:after="0" w:line="240" w:lineRule="auto"/>
        <w:ind w:left="0"/>
        <w:contextualSpacing w:val="0"/>
        <w:rPr>
          <w:b/>
          <w:sz w:val="24"/>
          <w:szCs w:val="24"/>
        </w:rPr>
      </w:pPr>
    </w:p>
    <w:p w:rsidR="008F45AA" w:rsidRPr="00176342" w:rsidRDefault="008F45AA" w:rsidP="00484996">
      <w:pPr>
        <w:pStyle w:val="1f"/>
        <w:autoSpaceDE w:val="0"/>
        <w:autoSpaceDN w:val="0"/>
        <w:adjustRightInd w:val="0"/>
        <w:spacing w:before="0" w:after="0" w:line="240" w:lineRule="auto"/>
        <w:ind w:left="0" w:firstLine="709"/>
        <w:contextualSpacing w:val="0"/>
        <w:jc w:val="center"/>
        <w:rPr>
          <w:b/>
          <w:sz w:val="24"/>
          <w:szCs w:val="24"/>
        </w:rPr>
      </w:pPr>
      <w:r w:rsidRPr="00176342">
        <w:rPr>
          <w:b/>
          <w:sz w:val="24"/>
          <w:szCs w:val="24"/>
        </w:rPr>
        <w:t>с. Краснополье</w:t>
      </w:r>
    </w:p>
    <w:p w:rsidR="008F45AA" w:rsidRPr="00176342" w:rsidRDefault="008F45AA"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0" w:type="auto"/>
        <w:tblLook w:val="04A0"/>
      </w:tblPr>
      <w:tblGrid>
        <w:gridCol w:w="3085"/>
        <w:gridCol w:w="6486"/>
      </w:tblGrid>
      <w:tr w:rsidR="008F45AA" w:rsidTr="008F45AA">
        <w:tc>
          <w:tcPr>
            <w:tcW w:w="3085" w:type="dxa"/>
          </w:tcPr>
          <w:p w:rsidR="008F45AA" w:rsidRDefault="008F45AA" w:rsidP="00484996">
            <w:pPr>
              <w:jc w:val="both"/>
            </w:pPr>
            <w:r>
              <w:t>Артезианская скважина</w:t>
            </w:r>
          </w:p>
        </w:tc>
        <w:tc>
          <w:tcPr>
            <w:tcW w:w="6486" w:type="dxa"/>
          </w:tcPr>
          <w:p w:rsidR="008F45AA" w:rsidRDefault="008F45AA" w:rsidP="00484996">
            <w:pPr>
              <w:jc w:val="both"/>
            </w:pPr>
            <w:r>
              <w:t>Скважина расположена в районе фермы.</w:t>
            </w:r>
          </w:p>
          <w:p w:rsidR="008F45AA" w:rsidRDefault="008F45AA" w:rsidP="00484996">
            <w:pPr>
              <w:jc w:val="both"/>
            </w:pPr>
            <w:r>
              <w:t>Вертикальный водопровод:</w:t>
            </w:r>
          </w:p>
          <w:p w:rsidR="008F45AA" w:rsidRDefault="008F45AA" w:rsidP="00484996">
            <w:pPr>
              <w:jc w:val="both"/>
            </w:pPr>
            <w:r>
              <w:t>Протяженность -  25 м,</w:t>
            </w:r>
          </w:p>
          <w:p w:rsidR="008F45AA" w:rsidRDefault="008F45AA" w:rsidP="00484996">
            <w:pPr>
              <w:jc w:val="both"/>
            </w:pPr>
            <w:r>
              <w:lastRenderedPageBreak/>
              <w:t>диаметр ствола -  80 мм,</w:t>
            </w:r>
          </w:p>
          <w:p w:rsidR="008F45AA" w:rsidRDefault="008F45AA" w:rsidP="00484996">
            <w:pPr>
              <w:jc w:val="both"/>
            </w:pPr>
            <w:r>
              <w:t>материал труб - сталь,</w:t>
            </w:r>
          </w:p>
          <w:p w:rsidR="008F45AA" w:rsidRDefault="008F45AA" w:rsidP="00484996">
            <w:pPr>
              <w:jc w:val="both"/>
            </w:pPr>
            <w:r>
              <w:t>глубинный насос - ЭЦВ 6-10-110.</w:t>
            </w:r>
          </w:p>
          <w:p w:rsidR="008F45AA" w:rsidRDefault="008F45AA" w:rsidP="00484996">
            <w:pPr>
              <w:jc w:val="both"/>
            </w:pPr>
            <w:r>
              <w:t xml:space="preserve">Фактический </w:t>
            </w:r>
            <w:proofErr w:type="spellStart"/>
            <w:r>
              <w:t>водоотбор</w:t>
            </w:r>
            <w:proofErr w:type="spellEnd"/>
            <w:r>
              <w:t xml:space="preserve"> -50 куб</w:t>
            </w:r>
            <w:proofErr w:type="gramStart"/>
            <w:r>
              <w:t>.м</w:t>
            </w:r>
            <w:proofErr w:type="gramEnd"/>
            <w:r>
              <w:t>/</w:t>
            </w:r>
            <w:proofErr w:type="spellStart"/>
            <w:r>
              <w:t>сут</w:t>
            </w:r>
            <w:proofErr w:type="spellEnd"/>
            <w:r>
              <w:t>.</w:t>
            </w:r>
          </w:p>
        </w:tc>
      </w:tr>
      <w:tr w:rsidR="008F45AA" w:rsidTr="008F45AA">
        <w:tc>
          <w:tcPr>
            <w:tcW w:w="3085" w:type="dxa"/>
          </w:tcPr>
          <w:p w:rsidR="008F45AA" w:rsidRDefault="008F45AA" w:rsidP="00484996">
            <w:pPr>
              <w:jc w:val="both"/>
            </w:pPr>
            <w:r>
              <w:lastRenderedPageBreak/>
              <w:t>Водонапорная башня</w:t>
            </w:r>
          </w:p>
        </w:tc>
        <w:tc>
          <w:tcPr>
            <w:tcW w:w="6486" w:type="dxa"/>
          </w:tcPr>
          <w:p w:rsidR="008F45AA" w:rsidRDefault="008F45AA" w:rsidP="00484996">
            <w:pPr>
              <w:jc w:val="both"/>
            </w:pPr>
            <w:proofErr w:type="gramStart"/>
            <w:r>
              <w:t>Расположена</w:t>
            </w:r>
            <w:proofErr w:type="gramEnd"/>
            <w:r>
              <w:t xml:space="preserve"> в районе фермы,</w:t>
            </w:r>
          </w:p>
          <w:p w:rsidR="008F45AA" w:rsidRDefault="008F45AA" w:rsidP="00484996">
            <w:pPr>
              <w:jc w:val="both"/>
            </w:pPr>
            <w:r>
              <w:t>Высота - 10 м,</w:t>
            </w:r>
          </w:p>
          <w:p w:rsidR="008F45AA" w:rsidRDefault="008F45AA" w:rsidP="00484996">
            <w:pPr>
              <w:jc w:val="both"/>
            </w:pPr>
            <w:r>
              <w:t>Объем -  15  куб</w:t>
            </w:r>
            <w:proofErr w:type="gramStart"/>
            <w:r>
              <w:t>.м</w:t>
            </w:r>
            <w:proofErr w:type="gramEnd"/>
            <w:r>
              <w:t>,</w:t>
            </w:r>
          </w:p>
          <w:p w:rsidR="008F45AA" w:rsidRDefault="008F45AA" w:rsidP="00484996">
            <w:pPr>
              <w:jc w:val="both"/>
            </w:pPr>
            <w:r>
              <w:t>Год ввода в эксплуатацию 1988.</w:t>
            </w:r>
          </w:p>
          <w:p w:rsidR="008F45AA" w:rsidRDefault="008F45AA" w:rsidP="00484996">
            <w:pPr>
              <w:jc w:val="both"/>
            </w:pPr>
            <w:r>
              <w:t>Техническое состояни</w:t>
            </w:r>
            <w:proofErr w:type="gramStart"/>
            <w:r>
              <w:t>е-</w:t>
            </w:r>
            <w:proofErr w:type="gramEnd"/>
            <w:r>
              <w:t xml:space="preserve"> удовлетворительное.</w:t>
            </w:r>
          </w:p>
        </w:tc>
      </w:tr>
      <w:tr w:rsidR="008F45AA" w:rsidTr="008F45AA">
        <w:tc>
          <w:tcPr>
            <w:tcW w:w="3085" w:type="dxa"/>
          </w:tcPr>
          <w:p w:rsidR="008F45AA" w:rsidRDefault="008F45AA" w:rsidP="00484996">
            <w:pPr>
              <w:jc w:val="both"/>
            </w:pPr>
            <w:r>
              <w:t>Насосная станция</w:t>
            </w:r>
          </w:p>
        </w:tc>
        <w:tc>
          <w:tcPr>
            <w:tcW w:w="6486" w:type="dxa"/>
          </w:tcPr>
          <w:p w:rsidR="008F45AA" w:rsidRDefault="008F45AA" w:rsidP="00484996">
            <w:pPr>
              <w:jc w:val="both"/>
            </w:pPr>
            <w:proofErr w:type="spellStart"/>
            <w:proofErr w:type="gramStart"/>
            <w:r>
              <w:t>Здание-кирпичное</w:t>
            </w:r>
            <w:proofErr w:type="spellEnd"/>
            <w:proofErr w:type="gramEnd"/>
            <w:r>
              <w:t>,</w:t>
            </w:r>
          </w:p>
          <w:p w:rsidR="008F45AA" w:rsidRDefault="008F45AA" w:rsidP="00484996">
            <w:pPr>
              <w:jc w:val="both"/>
            </w:pPr>
            <w:r>
              <w:t>размеры: 3м*3м*2,2м,</w:t>
            </w:r>
          </w:p>
          <w:p w:rsidR="008F45AA" w:rsidRDefault="008F45AA" w:rsidP="00484996">
            <w:pPr>
              <w:jc w:val="both"/>
            </w:pPr>
            <w:r>
              <w:t>год ввода в эксплуатацию-1988</w:t>
            </w:r>
          </w:p>
          <w:p w:rsidR="008F45AA" w:rsidRDefault="008F45AA" w:rsidP="00484996">
            <w:pPr>
              <w:jc w:val="both"/>
            </w:pPr>
            <w:r>
              <w:t xml:space="preserve">Техническое </w:t>
            </w:r>
            <w:proofErr w:type="spellStart"/>
            <w:proofErr w:type="gramStart"/>
            <w:r>
              <w:t>состояние-удовлетворительное</w:t>
            </w:r>
            <w:proofErr w:type="spellEnd"/>
            <w:proofErr w:type="gramEnd"/>
            <w:r>
              <w:t>.</w:t>
            </w:r>
          </w:p>
        </w:tc>
      </w:tr>
      <w:tr w:rsidR="008F45AA" w:rsidRPr="006F3D54" w:rsidTr="008F45AA">
        <w:tc>
          <w:tcPr>
            <w:tcW w:w="3085" w:type="dxa"/>
          </w:tcPr>
          <w:p w:rsidR="008F45AA" w:rsidRDefault="008F45AA" w:rsidP="00484996">
            <w:pPr>
              <w:jc w:val="both"/>
            </w:pPr>
            <w:r>
              <w:t>Водопроводные сети</w:t>
            </w:r>
          </w:p>
        </w:tc>
        <w:tc>
          <w:tcPr>
            <w:tcW w:w="6486" w:type="dxa"/>
          </w:tcPr>
          <w:p w:rsidR="008F45AA" w:rsidRDefault="008F45AA" w:rsidP="00484996">
            <w:pPr>
              <w:jc w:val="both"/>
            </w:pPr>
            <w:proofErr w:type="gramStart"/>
            <w:r>
              <w:t>Общая</w:t>
            </w:r>
            <w:proofErr w:type="gramEnd"/>
            <w:r>
              <w:t xml:space="preserve"> протяженность-1100м, в том числе:</w:t>
            </w:r>
          </w:p>
          <w:p w:rsidR="008F45AA" w:rsidRPr="000856E3" w:rsidRDefault="008F45AA" w:rsidP="00484996">
            <w:pPr>
              <w:jc w:val="both"/>
            </w:pPr>
            <w:r>
              <w:rPr>
                <w:lang w:val="en-US"/>
              </w:rPr>
              <w:t>L</w:t>
            </w:r>
            <w:r w:rsidRPr="000856E3">
              <w:t>-900</w:t>
            </w:r>
            <w:r>
              <w:t xml:space="preserve">м, диаметр-150, материал </w:t>
            </w:r>
            <w:proofErr w:type="spellStart"/>
            <w:r>
              <w:t>труб-стальные</w:t>
            </w:r>
            <w:proofErr w:type="spellEnd"/>
            <w:r>
              <w:t>;</w:t>
            </w:r>
          </w:p>
          <w:p w:rsidR="008F45AA" w:rsidRPr="00D16A28" w:rsidRDefault="008F45AA" w:rsidP="00484996">
            <w:pPr>
              <w:jc w:val="both"/>
            </w:pPr>
            <w:r>
              <w:rPr>
                <w:lang w:val="en-US"/>
              </w:rPr>
              <w:t>L</w:t>
            </w:r>
            <w:r w:rsidRPr="006F3D54">
              <w:t xml:space="preserve">- </w:t>
            </w:r>
            <w:r>
              <w:t xml:space="preserve">200 м, диаметр-80 мм, материал </w:t>
            </w:r>
            <w:proofErr w:type="spellStart"/>
            <w:r>
              <w:t>труб-стальные</w:t>
            </w:r>
            <w:proofErr w:type="spellEnd"/>
            <w:r>
              <w:t>, год ввода в эксплуатацию 1988.</w:t>
            </w:r>
          </w:p>
          <w:p w:rsidR="008F45AA" w:rsidRPr="006F3D54" w:rsidRDefault="008F45AA" w:rsidP="00484996">
            <w:pPr>
              <w:jc w:val="both"/>
            </w:pPr>
          </w:p>
        </w:tc>
      </w:tr>
      <w:tr w:rsidR="008F45AA" w:rsidTr="008F45AA">
        <w:tc>
          <w:tcPr>
            <w:tcW w:w="3085" w:type="dxa"/>
          </w:tcPr>
          <w:p w:rsidR="008F45AA" w:rsidRDefault="008F45AA" w:rsidP="00484996">
            <w:pPr>
              <w:jc w:val="both"/>
            </w:pPr>
            <w:r>
              <w:t>Состояние системы водоснабжения, % износа</w:t>
            </w:r>
          </w:p>
        </w:tc>
        <w:tc>
          <w:tcPr>
            <w:tcW w:w="6486" w:type="dxa"/>
          </w:tcPr>
          <w:p w:rsidR="008F45AA" w:rsidRDefault="008F45AA" w:rsidP="00484996">
            <w:pPr>
              <w:jc w:val="both"/>
            </w:pPr>
            <w:r>
              <w:t>60</w:t>
            </w:r>
          </w:p>
        </w:tc>
      </w:tr>
    </w:tbl>
    <w:p w:rsidR="008F45AA" w:rsidRPr="00176342" w:rsidRDefault="008F45AA" w:rsidP="00484996">
      <w:pPr>
        <w:pStyle w:val="1f"/>
        <w:autoSpaceDE w:val="0"/>
        <w:autoSpaceDN w:val="0"/>
        <w:adjustRightInd w:val="0"/>
        <w:spacing w:before="0" w:after="0" w:line="240" w:lineRule="auto"/>
        <w:ind w:left="0" w:firstLine="709"/>
        <w:contextualSpacing w:val="0"/>
        <w:rPr>
          <w:b/>
          <w:sz w:val="24"/>
          <w:szCs w:val="24"/>
        </w:rPr>
      </w:pPr>
    </w:p>
    <w:p w:rsidR="008F45AA" w:rsidRPr="00176342" w:rsidRDefault="008F45AA" w:rsidP="00484996">
      <w:pPr>
        <w:pStyle w:val="1f"/>
        <w:autoSpaceDE w:val="0"/>
        <w:autoSpaceDN w:val="0"/>
        <w:adjustRightInd w:val="0"/>
        <w:spacing w:before="0" w:after="0" w:line="240" w:lineRule="auto"/>
        <w:ind w:left="0" w:firstLine="709"/>
        <w:contextualSpacing w:val="0"/>
        <w:jc w:val="center"/>
        <w:rPr>
          <w:b/>
          <w:sz w:val="24"/>
          <w:szCs w:val="24"/>
        </w:rPr>
      </w:pPr>
      <w:r w:rsidRPr="00176342">
        <w:rPr>
          <w:b/>
          <w:sz w:val="24"/>
          <w:szCs w:val="24"/>
        </w:rPr>
        <w:t>с. Краснополье</w:t>
      </w:r>
    </w:p>
    <w:p w:rsidR="008F45AA" w:rsidRPr="00176342" w:rsidRDefault="008F45AA"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0" w:type="auto"/>
        <w:tblLook w:val="04A0"/>
      </w:tblPr>
      <w:tblGrid>
        <w:gridCol w:w="3085"/>
        <w:gridCol w:w="6486"/>
      </w:tblGrid>
      <w:tr w:rsidR="008F45AA" w:rsidTr="008F45AA">
        <w:tc>
          <w:tcPr>
            <w:tcW w:w="3085" w:type="dxa"/>
          </w:tcPr>
          <w:p w:rsidR="008F45AA" w:rsidRDefault="008F45AA" w:rsidP="00484996">
            <w:pPr>
              <w:jc w:val="both"/>
            </w:pPr>
            <w:r>
              <w:t>Артезианская скважина</w:t>
            </w:r>
          </w:p>
        </w:tc>
        <w:tc>
          <w:tcPr>
            <w:tcW w:w="6486" w:type="dxa"/>
          </w:tcPr>
          <w:p w:rsidR="008F45AA" w:rsidRDefault="008F45AA" w:rsidP="00484996">
            <w:pPr>
              <w:jc w:val="both"/>
            </w:pPr>
            <w:r>
              <w:t>Скважина расположена в районе нового поселка.</w:t>
            </w:r>
          </w:p>
          <w:p w:rsidR="008F45AA" w:rsidRDefault="008F45AA" w:rsidP="00484996">
            <w:pPr>
              <w:jc w:val="both"/>
            </w:pPr>
            <w:r>
              <w:t>Вертикальный водопровод:</w:t>
            </w:r>
          </w:p>
          <w:p w:rsidR="008F45AA" w:rsidRDefault="008F45AA" w:rsidP="00484996">
            <w:pPr>
              <w:jc w:val="both"/>
            </w:pPr>
            <w:r>
              <w:t>Протяженность -  25 м,</w:t>
            </w:r>
          </w:p>
          <w:p w:rsidR="008F45AA" w:rsidRDefault="008F45AA" w:rsidP="00484996">
            <w:pPr>
              <w:jc w:val="both"/>
            </w:pPr>
            <w:r>
              <w:t>Диаметр -  80 мм,</w:t>
            </w:r>
          </w:p>
          <w:p w:rsidR="008F45AA" w:rsidRDefault="008F45AA" w:rsidP="00484996">
            <w:pPr>
              <w:jc w:val="both"/>
            </w:pPr>
            <w:r>
              <w:t>Материал - сталь,</w:t>
            </w:r>
          </w:p>
          <w:p w:rsidR="008F45AA" w:rsidRDefault="008F45AA" w:rsidP="00484996">
            <w:pPr>
              <w:jc w:val="both"/>
            </w:pPr>
            <w:r>
              <w:t>глубинный насос - ЭЦВ 6-10-90.</w:t>
            </w:r>
          </w:p>
          <w:p w:rsidR="008F45AA" w:rsidRDefault="008F45AA" w:rsidP="00484996">
            <w:pPr>
              <w:jc w:val="both"/>
            </w:pPr>
            <w:r>
              <w:t xml:space="preserve">Фактический </w:t>
            </w:r>
            <w:proofErr w:type="spellStart"/>
            <w:r>
              <w:t>водоотбор</w:t>
            </w:r>
            <w:proofErr w:type="spellEnd"/>
            <w:r>
              <w:t xml:space="preserve"> -36 куб</w:t>
            </w:r>
            <w:proofErr w:type="gramStart"/>
            <w:r>
              <w:t>.м</w:t>
            </w:r>
            <w:proofErr w:type="gramEnd"/>
            <w:r>
              <w:t>/</w:t>
            </w:r>
            <w:proofErr w:type="spellStart"/>
            <w:r>
              <w:t>сут</w:t>
            </w:r>
            <w:proofErr w:type="spellEnd"/>
            <w:r>
              <w:t>.</w:t>
            </w:r>
          </w:p>
          <w:p w:rsidR="008F45AA" w:rsidRDefault="008F45AA" w:rsidP="00484996">
            <w:pPr>
              <w:jc w:val="both"/>
            </w:pPr>
            <w:r>
              <w:t>Год ввода в эксплуатацию ЧРП-1988.</w:t>
            </w:r>
          </w:p>
        </w:tc>
      </w:tr>
      <w:tr w:rsidR="008F45AA" w:rsidTr="008F45AA">
        <w:tc>
          <w:tcPr>
            <w:tcW w:w="3085" w:type="dxa"/>
          </w:tcPr>
          <w:p w:rsidR="008F45AA" w:rsidRDefault="008F45AA" w:rsidP="00484996">
            <w:pPr>
              <w:jc w:val="both"/>
            </w:pPr>
            <w:r>
              <w:t>Водонапорная башня</w:t>
            </w:r>
          </w:p>
        </w:tc>
        <w:tc>
          <w:tcPr>
            <w:tcW w:w="6486" w:type="dxa"/>
          </w:tcPr>
          <w:p w:rsidR="008F45AA" w:rsidRDefault="008F45AA" w:rsidP="00484996">
            <w:pPr>
              <w:jc w:val="both"/>
            </w:pPr>
            <w:r>
              <w:t>В нерабочем состоянии.</w:t>
            </w:r>
          </w:p>
        </w:tc>
      </w:tr>
      <w:tr w:rsidR="008F45AA" w:rsidTr="008F45AA">
        <w:tc>
          <w:tcPr>
            <w:tcW w:w="3085" w:type="dxa"/>
          </w:tcPr>
          <w:p w:rsidR="008F45AA" w:rsidRDefault="008F45AA" w:rsidP="00484996">
            <w:pPr>
              <w:jc w:val="both"/>
            </w:pPr>
            <w:r>
              <w:t>Насосная станция</w:t>
            </w:r>
          </w:p>
        </w:tc>
        <w:tc>
          <w:tcPr>
            <w:tcW w:w="6486" w:type="dxa"/>
          </w:tcPr>
          <w:p w:rsidR="008F45AA" w:rsidRDefault="008F45AA" w:rsidP="00484996">
            <w:pPr>
              <w:jc w:val="both"/>
            </w:pPr>
            <w:proofErr w:type="spellStart"/>
            <w:proofErr w:type="gramStart"/>
            <w:r>
              <w:t>Здание-кирпичное</w:t>
            </w:r>
            <w:proofErr w:type="spellEnd"/>
            <w:proofErr w:type="gramEnd"/>
            <w:r>
              <w:t>,</w:t>
            </w:r>
          </w:p>
          <w:p w:rsidR="008F45AA" w:rsidRDefault="008F45AA" w:rsidP="00484996">
            <w:pPr>
              <w:jc w:val="both"/>
            </w:pPr>
            <w:r>
              <w:t>размеры: 3,2м*2,2м*1,8м</w:t>
            </w:r>
          </w:p>
          <w:p w:rsidR="008F45AA" w:rsidRDefault="008F45AA" w:rsidP="00484996">
            <w:pPr>
              <w:jc w:val="both"/>
            </w:pPr>
            <w:r>
              <w:t>Год ввода в эксплуатацию-1988</w:t>
            </w:r>
          </w:p>
          <w:p w:rsidR="008F45AA" w:rsidRDefault="008F45AA" w:rsidP="00484996">
            <w:pPr>
              <w:jc w:val="both"/>
            </w:pPr>
            <w:r>
              <w:t xml:space="preserve">Техническое </w:t>
            </w:r>
            <w:proofErr w:type="spellStart"/>
            <w:proofErr w:type="gramStart"/>
            <w:r>
              <w:t>состояние-удовлетворительное</w:t>
            </w:r>
            <w:proofErr w:type="spellEnd"/>
            <w:proofErr w:type="gramEnd"/>
            <w:r>
              <w:t>.</w:t>
            </w:r>
          </w:p>
        </w:tc>
      </w:tr>
      <w:tr w:rsidR="008F45AA" w:rsidRPr="006F3D54" w:rsidTr="008F45AA">
        <w:tc>
          <w:tcPr>
            <w:tcW w:w="3085" w:type="dxa"/>
          </w:tcPr>
          <w:p w:rsidR="008F45AA" w:rsidRDefault="008F45AA" w:rsidP="00484996">
            <w:pPr>
              <w:jc w:val="both"/>
            </w:pPr>
            <w:r>
              <w:t>Водопроводные сети</w:t>
            </w:r>
          </w:p>
        </w:tc>
        <w:tc>
          <w:tcPr>
            <w:tcW w:w="6486" w:type="dxa"/>
          </w:tcPr>
          <w:p w:rsidR="008F45AA" w:rsidRDefault="008F45AA" w:rsidP="00484996">
            <w:pPr>
              <w:jc w:val="both"/>
            </w:pPr>
            <w:proofErr w:type="gramStart"/>
            <w:r>
              <w:t>Общая</w:t>
            </w:r>
            <w:proofErr w:type="gramEnd"/>
            <w:r>
              <w:t xml:space="preserve"> протяженность-2890м, в том числе:</w:t>
            </w:r>
          </w:p>
          <w:p w:rsidR="008F45AA" w:rsidRDefault="008F45AA" w:rsidP="00484996">
            <w:pPr>
              <w:jc w:val="both"/>
            </w:pPr>
            <w:r>
              <w:rPr>
                <w:lang w:val="en-US"/>
              </w:rPr>
              <w:t>L</w:t>
            </w:r>
            <w:r w:rsidRPr="006F3D54">
              <w:t xml:space="preserve">- </w:t>
            </w:r>
            <w:r>
              <w:t xml:space="preserve">1670 м, диаметр-150 мм, материал </w:t>
            </w:r>
            <w:proofErr w:type="spellStart"/>
            <w:r>
              <w:t>труб-стальные</w:t>
            </w:r>
            <w:proofErr w:type="spellEnd"/>
            <w:r>
              <w:t>,</w:t>
            </w:r>
          </w:p>
          <w:p w:rsidR="008F45AA" w:rsidRDefault="008F45AA" w:rsidP="00484996">
            <w:pPr>
              <w:jc w:val="both"/>
            </w:pPr>
            <w:r>
              <w:rPr>
                <w:lang w:val="en-US"/>
              </w:rPr>
              <w:t>L</w:t>
            </w:r>
            <w:r w:rsidRPr="00B852B8">
              <w:t>-</w:t>
            </w:r>
            <w:r>
              <w:t>230 м, диаметр-80, материал труб- стальные, год ввода в эксплуатацию 1988.</w:t>
            </w:r>
          </w:p>
          <w:p w:rsidR="008F45AA" w:rsidRPr="00D16A28" w:rsidRDefault="008F45AA" w:rsidP="00484996">
            <w:pPr>
              <w:jc w:val="both"/>
            </w:pPr>
            <w:r>
              <w:rPr>
                <w:lang w:val="en-US"/>
              </w:rPr>
              <w:t>L</w:t>
            </w:r>
            <w:r w:rsidRPr="00D16A28">
              <w:t>-</w:t>
            </w:r>
            <w:r>
              <w:t xml:space="preserve"> 130 м, диаметр- 110 мм , материал </w:t>
            </w:r>
            <w:proofErr w:type="spellStart"/>
            <w:r>
              <w:t>труб-ПЭ</w:t>
            </w:r>
            <w:proofErr w:type="spellEnd"/>
            <w:r>
              <w:t>,</w:t>
            </w:r>
          </w:p>
          <w:p w:rsidR="008F45AA" w:rsidRDefault="008F45AA" w:rsidP="00484996">
            <w:pPr>
              <w:jc w:val="both"/>
            </w:pPr>
            <w:r>
              <w:rPr>
                <w:lang w:val="en-US"/>
              </w:rPr>
              <w:t>L</w:t>
            </w:r>
            <w:r w:rsidRPr="006F3D54">
              <w:t xml:space="preserve">- </w:t>
            </w:r>
            <w:r>
              <w:t xml:space="preserve">860 м, диам.-63 мм, материал </w:t>
            </w:r>
            <w:proofErr w:type="spellStart"/>
            <w:r>
              <w:t>труб-ПЭ</w:t>
            </w:r>
            <w:proofErr w:type="spellEnd"/>
            <w:r>
              <w:t>,</w:t>
            </w:r>
          </w:p>
          <w:p w:rsidR="008F45AA" w:rsidRPr="006F3D54" w:rsidRDefault="008F45AA" w:rsidP="00484996">
            <w:pPr>
              <w:jc w:val="both"/>
            </w:pPr>
            <w:r>
              <w:t xml:space="preserve">год </w:t>
            </w:r>
            <w:proofErr w:type="gramStart"/>
            <w:r>
              <w:t>капитального</w:t>
            </w:r>
            <w:proofErr w:type="gramEnd"/>
            <w:r>
              <w:t xml:space="preserve"> ремонта-2015.</w:t>
            </w:r>
          </w:p>
        </w:tc>
      </w:tr>
      <w:tr w:rsidR="008F45AA" w:rsidTr="008F45AA">
        <w:tc>
          <w:tcPr>
            <w:tcW w:w="3085" w:type="dxa"/>
          </w:tcPr>
          <w:p w:rsidR="008F45AA" w:rsidRDefault="008F45AA" w:rsidP="00484996">
            <w:pPr>
              <w:jc w:val="both"/>
            </w:pPr>
            <w:r>
              <w:t>Состояние системы водоснабжения, % износа</w:t>
            </w:r>
          </w:p>
        </w:tc>
        <w:tc>
          <w:tcPr>
            <w:tcW w:w="6486" w:type="dxa"/>
          </w:tcPr>
          <w:p w:rsidR="008F45AA" w:rsidRDefault="008F45AA" w:rsidP="00484996">
            <w:pPr>
              <w:jc w:val="both"/>
            </w:pPr>
            <w:r>
              <w:t>20</w:t>
            </w:r>
          </w:p>
        </w:tc>
      </w:tr>
    </w:tbl>
    <w:p w:rsidR="008F45AA" w:rsidRPr="00176342" w:rsidRDefault="008F45AA" w:rsidP="00484996">
      <w:pPr>
        <w:pStyle w:val="Afff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709"/>
        <w:jc w:val="center"/>
        <w:rPr>
          <w:rFonts w:ascii="Times New Roman" w:hAnsi="Times New Roman"/>
          <w:b/>
          <w:color w:val="auto"/>
          <w:szCs w:val="24"/>
        </w:rPr>
      </w:pPr>
    </w:p>
    <w:p w:rsidR="008F45AA" w:rsidRPr="00176342" w:rsidRDefault="008F45AA" w:rsidP="00484996">
      <w:pPr>
        <w:pStyle w:val="Afff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709"/>
        <w:jc w:val="center"/>
        <w:rPr>
          <w:rFonts w:ascii="Times New Roman" w:hAnsi="Times New Roman"/>
          <w:b/>
          <w:color w:val="auto"/>
          <w:szCs w:val="24"/>
        </w:rPr>
      </w:pPr>
      <w:r w:rsidRPr="00176342">
        <w:rPr>
          <w:rFonts w:ascii="Times New Roman" w:hAnsi="Times New Roman"/>
          <w:b/>
          <w:color w:val="auto"/>
          <w:szCs w:val="24"/>
        </w:rPr>
        <w:t xml:space="preserve">с. </w:t>
      </w:r>
      <w:proofErr w:type="spellStart"/>
      <w:r w:rsidRPr="00176342">
        <w:rPr>
          <w:rFonts w:ascii="Times New Roman" w:hAnsi="Times New Roman"/>
          <w:b/>
          <w:color w:val="auto"/>
          <w:szCs w:val="24"/>
        </w:rPr>
        <w:t>Карачево</w:t>
      </w:r>
      <w:proofErr w:type="spellEnd"/>
    </w:p>
    <w:p w:rsidR="008F45AA" w:rsidRPr="00176342" w:rsidRDefault="008F45AA"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0" w:type="auto"/>
        <w:tblLook w:val="04A0"/>
      </w:tblPr>
      <w:tblGrid>
        <w:gridCol w:w="3085"/>
        <w:gridCol w:w="6486"/>
      </w:tblGrid>
      <w:tr w:rsidR="008F45AA" w:rsidTr="008F45AA">
        <w:tc>
          <w:tcPr>
            <w:tcW w:w="3085" w:type="dxa"/>
          </w:tcPr>
          <w:p w:rsidR="008F45AA" w:rsidRDefault="008F45AA" w:rsidP="00484996">
            <w:pPr>
              <w:jc w:val="both"/>
            </w:pPr>
            <w:r>
              <w:t>Артезианская скважина</w:t>
            </w:r>
          </w:p>
        </w:tc>
        <w:tc>
          <w:tcPr>
            <w:tcW w:w="6486" w:type="dxa"/>
          </w:tcPr>
          <w:p w:rsidR="008F45AA" w:rsidRDefault="008F45AA" w:rsidP="00484996">
            <w:pPr>
              <w:jc w:val="both"/>
            </w:pPr>
            <w:proofErr w:type="gramStart"/>
            <w:r>
              <w:t>Расположена</w:t>
            </w:r>
            <w:proofErr w:type="gramEnd"/>
            <w:r>
              <w:t xml:space="preserve"> на северо-западной окраине населенного пункта.</w:t>
            </w:r>
          </w:p>
          <w:p w:rsidR="008F45AA" w:rsidRDefault="008F45AA" w:rsidP="00484996">
            <w:pPr>
              <w:jc w:val="both"/>
            </w:pPr>
            <w:r>
              <w:lastRenderedPageBreak/>
              <w:t>Вертикальный водопровод:</w:t>
            </w:r>
          </w:p>
          <w:p w:rsidR="008F45AA" w:rsidRDefault="008F45AA" w:rsidP="00484996">
            <w:pPr>
              <w:jc w:val="both"/>
            </w:pPr>
            <w:r>
              <w:t>Протяженность - 100 м,</w:t>
            </w:r>
          </w:p>
          <w:p w:rsidR="008F45AA" w:rsidRDefault="008F45AA" w:rsidP="00484996">
            <w:pPr>
              <w:jc w:val="both"/>
            </w:pPr>
            <w:r>
              <w:t>Диаметр - 100 мм</w:t>
            </w:r>
          </w:p>
          <w:p w:rsidR="008F45AA" w:rsidRDefault="008F45AA" w:rsidP="00484996">
            <w:pPr>
              <w:jc w:val="both"/>
            </w:pPr>
            <w:r>
              <w:t>Материал - сталь</w:t>
            </w:r>
          </w:p>
          <w:p w:rsidR="008F45AA" w:rsidRDefault="008F45AA" w:rsidP="00484996">
            <w:pPr>
              <w:jc w:val="both"/>
            </w:pPr>
            <w:r>
              <w:t>Глубинный насос - ЭЦВ 8-40-150.</w:t>
            </w:r>
          </w:p>
          <w:p w:rsidR="008F45AA" w:rsidRDefault="008F45AA" w:rsidP="00484996">
            <w:pPr>
              <w:jc w:val="both"/>
            </w:pPr>
            <w:r>
              <w:t xml:space="preserve">Фактический </w:t>
            </w:r>
            <w:proofErr w:type="spellStart"/>
            <w:r>
              <w:t>водоотбор</w:t>
            </w:r>
            <w:proofErr w:type="spellEnd"/>
            <w:r>
              <w:t xml:space="preserve"> -32 куб</w:t>
            </w:r>
            <w:proofErr w:type="gramStart"/>
            <w:r>
              <w:t>.м</w:t>
            </w:r>
            <w:proofErr w:type="gramEnd"/>
            <w:r>
              <w:t>/</w:t>
            </w:r>
            <w:proofErr w:type="spellStart"/>
            <w:r>
              <w:t>сут</w:t>
            </w:r>
            <w:proofErr w:type="spellEnd"/>
            <w:r>
              <w:t>.</w:t>
            </w:r>
          </w:p>
        </w:tc>
      </w:tr>
      <w:tr w:rsidR="008F45AA" w:rsidTr="008F45AA">
        <w:tc>
          <w:tcPr>
            <w:tcW w:w="3085" w:type="dxa"/>
          </w:tcPr>
          <w:p w:rsidR="008F45AA" w:rsidRDefault="008F45AA" w:rsidP="00484996">
            <w:pPr>
              <w:jc w:val="both"/>
            </w:pPr>
            <w:r>
              <w:lastRenderedPageBreak/>
              <w:t>Водонапорная башня</w:t>
            </w:r>
          </w:p>
        </w:tc>
        <w:tc>
          <w:tcPr>
            <w:tcW w:w="6486" w:type="dxa"/>
          </w:tcPr>
          <w:p w:rsidR="008F45AA" w:rsidRDefault="008F45AA" w:rsidP="00484996">
            <w:pPr>
              <w:jc w:val="both"/>
            </w:pPr>
            <w:proofErr w:type="gramStart"/>
            <w:r>
              <w:t>Расположена</w:t>
            </w:r>
            <w:proofErr w:type="gramEnd"/>
            <w:r>
              <w:t>: на северо-западной окраине населенного пункта.</w:t>
            </w:r>
          </w:p>
          <w:p w:rsidR="008F45AA" w:rsidRDefault="008F45AA" w:rsidP="00484996">
            <w:pPr>
              <w:jc w:val="both"/>
            </w:pPr>
            <w:r>
              <w:t>Высота - 10 м</w:t>
            </w:r>
          </w:p>
          <w:p w:rsidR="008F45AA" w:rsidRDefault="008F45AA" w:rsidP="00484996">
            <w:pPr>
              <w:jc w:val="both"/>
            </w:pPr>
            <w:r>
              <w:t>Объем -  30 куб</w:t>
            </w:r>
            <w:proofErr w:type="gramStart"/>
            <w:r>
              <w:t>.м</w:t>
            </w:r>
            <w:proofErr w:type="gramEnd"/>
          </w:p>
          <w:p w:rsidR="008F45AA" w:rsidRDefault="008F45AA" w:rsidP="00484996">
            <w:pPr>
              <w:jc w:val="both"/>
            </w:pPr>
            <w:r>
              <w:t>Техническое состояние - требует ремонта.</w:t>
            </w:r>
          </w:p>
          <w:p w:rsidR="008F45AA" w:rsidRDefault="008F45AA" w:rsidP="00484996">
            <w:pPr>
              <w:jc w:val="both"/>
            </w:pPr>
            <w:r>
              <w:t>Год ввода в эксплуатацию-1964.</w:t>
            </w:r>
          </w:p>
        </w:tc>
      </w:tr>
      <w:tr w:rsidR="008F45AA" w:rsidTr="008F45AA">
        <w:tc>
          <w:tcPr>
            <w:tcW w:w="3085" w:type="dxa"/>
          </w:tcPr>
          <w:p w:rsidR="008F45AA" w:rsidRDefault="008F45AA" w:rsidP="00484996">
            <w:pPr>
              <w:jc w:val="both"/>
            </w:pPr>
            <w:r>
              <w:t>Насосная станция</w:t>
            </w:r>
          </w:p>
        </w:tc>
        <w:tc>
          <w:tcPr>
            <w:tcW w:w="6486" w:type="dxa"/>
          </w:tcPr>
          <w:p w:rsidR="008F45AA" w:rsidRDefault="008F45AA" w:rsidP="00484996">
            <w:pPr>
              <w:jc w:val="both"/>
            </w:pPr>
            <w:r>
              <w:t>Здани</w:t>
            </w:r>
            <w:proofErr w:type="gramStart"/>
            <w:r>
              <w:t>е-</w:t>
            </w:r>
            <w:proofErr w:type="gramEnd"/>
            <w:r>
              <w:t xml:space="preserve"> кирпичное, размеры: 2,7м*2,3м*2,1м.</w:t>
            </w:r>
          </w:p>
          <w:p w:rsidR="008F45AA" w:rsidRDefault="008F45AA" w:rsidP="00484996">
            <w:pPr>
              <w:jc w:val="both"/>
            </w:pPr>
            <w:r>
              <w:t>Год ввода в эксплуатацию-1964</w:t>
            </w:r>
          </w:p>
          <w:p w:rsidR="008F45AA" w:rsidRDefault="008F45AA" w:rsidP="00484996">
            <w:pPr>
              <w:jc w:val="both"/>
            </w:pPr>
            <w:r>
              <w:t>Техническое состояни</w:t>
            </w:r>
            <w:proofErr w:type="gramStart"/>
            <w:r>
              <w:t>е-</w:t>
            </w:r>
            <w:proofErr w:type="gramEnd"/>
            <w:r>
              <w:t xml:space="preserve"> требуется ремонт.</w:t>
            </w:r>
          </w:p>
        </w:tc>
      </w:tr>
      <w:tr w:rsidR="008F45AA" w:rsidRPr="006F3D54" w:rsidTr="008F45AA">
        <w:tc>
          <w:tcPr>
            <w:tcW w:w="3085" w:type="dxa"/>
          </w:tcPr>
          <w:p w:rsidR="008F45AA" w:rsidRDefault="008F45AA" w:rsidP="00484996">
            <w:pPr>
              <w:jc w:val="both"/>
            </w:pPr>
            <w:r>
              <w:t>Водопроводные сети</w:t>
            </w:r>
          </w:p>
        </w:tc>
        <w:tc>
          <w:tcPr>
            <w:tcW w:w="6486" w:type="dxa"/>
          </w:tcPr>
          <w:p w:rsidR="008F45AA" w:rsidRDefault="008F45AA" w:rsidP="00484996">
            <w:pPr>
              <w:jc w:val="both"/>
            </w:pPr>
            <w:proofErr w:type="gramStart"/>
            <w:r>
              <w:t>Общая</w:t>
            </w:r>
            <w:proofErr w:type="gramEnd"/>
            <w:r>
              <w:t xml:space="preserve"> протяженность-1216м, в том числе:</w:t>
            </w:r>
          </w:p>
          <w:p w:rsidR="008F45AA" w:rsidRDefault="008F45AA" w:rsidP="00484996">
            <w:pPr>
              <w:jc w:val="both"/>
            </w:pPr>
            <w:r>
              <w:rPr>
                <w:lang w:val="en-US"/>
              </w:rPr>
              <w:t>L</w:t>
            </w:r>
            <w:r w:rsidRPr="006F3D54">
              <w:t>-</w:t>
            </w:r>
            <w:r>
              <w:t xml:space="preserve">1150м- диаметр- 110 мм, </w:t>
            </w:r>
            <w:proofErr w:type="spellStart"/>
            <w:r>
              <w:t>материал-ПЭ</w:t>
            </w:r>
            <w:proofErr w:type="spellEnd"/>
            <w:r>
              <w:t>,</w:t>
            </w:r>
          </w:p>
          <w:p w:rsidR="008F45AA" w:rsidRDefault="008F45AA" w:rsidP="00484996">
            <w:pPr>
              <w:jc w:val="both"/>
            </w:pPr>
            <w:r>
              <w:rPr>
                <w:lang w:val="en-US"/>
              </w:rPr>
              <w:t>L</w:t>
            </w:r>
            <w:r w:rsidRPr="006F3D54">
              <w:t xml:space="preserve">- </w:t>
            </w:r>
            <w:r>
              <w:t xml:space="preserve">16  м, диаметр-63 мм, </w:t>
            </w:r>
            <w:proofErr w:type="spellStart"/>
            <w:r>
              <w:t>материал-ПЭ</w:t>
            </w:r>
            <w:proofErr w:type="spellEnd"/>
            <w:r>
              <w:t>,</w:t>
            </w:r>
          </w:p>
          <w:p w:rsidR="008F45AA" w:rsidRDefault="008F45AA" w:rsidP="00484996">
            <w:pPr>
              <w:jc w:val="both"/>
            </w:pPr>
            <w:r>
              <w:rPr>
                <w:lang w:val="en-US"/>
              </w:rPr>
              <w:t>L</w:t>
            </w:r>
            <w:r w:rsidRPr="006F3D54">
              <w:t xml:space="preserve">- </w:t>
            </w:r>
            <w:r>
              <w:t xml:space="preserve">50  м, диаметр-50 мм, </w:t>
            </w:r>
            <w:proofErr w:type="spellStart"/>
            <w:r>
              <w:t>материал-ПЭ</w:t>
            </w:r>
            <w:proofErr w:type="spellEnd"/>
            <w:r>
              <w:t>,</w:t>
            </w:r>
          </w:p>
          <w:p w:rsidR="008F45AA" w:rsidRPr="006F3D54" w:rsidRDefault="008F45AA" w:rsidP="00484996">
            <w:pPr>
              <w:jc w:val="both"/>
            </w:pPr>
            <w:r>
              <w:t>год ремонта-2015.</w:t>
            </w:r>
          </w:p>
        </w:tc>
      </w:tr>
      <w:tr w:rsidR="008F45AA" w:rsidTr="008F45AA">
        <w:tc>
          <w:tcPr>
            <w:tcW w:w="3085" w:type="dxa"/>
          </w:tcPr>
          <w:p w:rsidR="008F45AA" w:rsidRDefault="008F45AA" w:rsidP="00484996">
            <w:pPr>
              <w:jc w:val="both"/>
            </w:pPr>
            <w:r>
              <w:t>Состояние системы водоснабжения, % износа</w:t>
            </w:r>
          </w:p>
        </w:tc>
        <w:tc>
          <w:tcPr>
            <w:tcW w:w="6486" w:type="dxa"/>
          </w:tcPr>
          <w:p w:rsidR="008F45AA" w:rsidRDefault="008F45AA" w:rsidP="00484996">
            <w:pPr>
              <w:jc w:val="both"/>
            </w:pPr>
            <w:r>
              <w:t>состояние удовлетворительное</w:t>
            </w:r>
          </w:p>
        </w:tc>
      </w:tr>
    </w:tbl>
    <w:p w:rsidR="008F45AA" w:rsidRDefault="008F45AA" w:rsidP="00484996">
      <w:pPr>
        <w:pStyle w:val="1f"/>
        <w:autoSpaceDE w:val="0"/>
        <w:autoSpaceDN w:val="0"/>
        <w:adjustRightInd w:val="0"/>
        <w:spacing w:before="0" w:after="0" w:line="240" w:lineRule="auto"/>
        <w:ind w:left="0" w:firstLine="709"/>
        <w:contextualSpacing w:val="0"/>
        <w:jc w:val="center"/>
        <w:rPr>
          <w:b/>
          <w:sz w:val="24"/>
          <w:szCs w:val="24"/>
        </w:rPr>
      </w:pPr>
    </w:p>
    <w:p w:rsidR="008F45AA" w:rsidRDefault="008F45AA" w:rsidP="00484996">
      <w:pPr>
        <w:pStyle w:val="1f"/>
        <w:autoSpaceDE w:val="0"/>
        <w:autoSpaceDN w:val="0"/>
        <w:adjustRightInd w:val="0"/>
        <w:spacing w:before="0" w:after="0" w:line="240" w:lineRule="auto"/>
        <w:ind w:left="0" w:firstLine="709"/>
        <w:contextualSpacing w:val="0"/>
        <w:jc w:val="center"/>
        <w:rPr>
          <w:b/>
          <w:sz w:val="24"/>
          <w:szCs w:val="24"/>
        </w:rPr>
      </w:pPr>
      <w:r w:rsidRPr="00176342">
        <w:rPr>
          <w:b/>
          <w:sz w:val="24"/>
          <w:szCs w:val="24"/>
        </w:rPr>
        <w:t xml:space="preserve">д. </w:t>
      </w:r>
      <w:proofErr w:type="spellStart"/>
      <w:r w:rsidRPr="00176342">
        <w:rPr>
          <w:b/>
          <w:sz w:val="24"/>
          <w:szCs w:val="24"/>
        </w:rPr>
        <w:t>Кропотово</w:t>
      </w:r>
      <w:proofErr w:type="spellEnd"/>
    </w:p>
    <w:p w:rsidR="008F45AA" w:rsidRPr="00176342" w:rsidRDefault="008F45AA" w:rsidP="00484996">
      <w:pPr>
        <w:pStyle w:val="1f"/>
        <w:autoSpaceDE w:val="0"/>
        <w:autoSpaceDN w:val="0"/>
        <w:adjustRightInd w:val="0"/>
        <w:spacing w:before="0" w:after="0" w:line="240" w:lineRule="auto"/>
        <w:ind w:left="0" w:firstLine="709"/>
        <w:contextualSpacing w:val="0"/>
        <w:jc w:val="center"/>
        <w:rPr>
          <w:b/>
          <w:sz w:val="24"/>
          <w:szCs w:val="24"/>
        </w:rPr>
      </w:pPr>
    </w:p>
    <w:tbl>
      <w:tblPr>
        <w:tblStyle w:val="afc"/>
        <w:tblW w:w="0" w:type="auto"/>
        <w:tblLook w:val="04A0"/>
      </w:tblPr>
      <w:tblGrid>
        <w:gridCol w:w="3085"/>
        <w:gridCol w:w="6486"/>
      </w:tblGrid>
      <w:tr w:rsidR="008F45AA" w:rsidTr="008F45AA">
        <w:tc>
          <w:tcPr>
            <w:tcW w:w="3085" w:type="dxa"/>
          </w:tcPr>
          <w:p w:rsidR="008F45AA" w:rsidRDefault="008F45AA" w:rsidP="00484996">
            <w:pPr>
              <w:jc w:val="both"/>
            </w:pPr>
            <w:r>
              <w:t>Артезианская скважина</w:t>
            </w:r>
          </w:p>
        </w:tc>
        <w:tc>
          <w:tcPr>
            <w:tcW w:w="6486" w:type="dxa"/>
          </w:tcPr>
          <w:p w:rsidR="008F45AA" w:rsidRDefault="008F45AA" w:rsidP="00484996">
            <w:pPr>
              <w:jc w:val="both"/>
            </w:pPr>
            <w:proofErr w:type="gramStart"/>
            <w:r>
              <w:t>Расположена</w:t>
            </w:r>
            <w:proofErr w:type="gramEnd"/>
            <w:r>
              <w:t xml:space="preserve"> на юго-восточной окраине населенного пункта.</w:t>
            </w:r>
          </w:p>
          <w:p w:rsidR="008F45AA" w:rsidRDefault="008F45AA" w:rsidP="00484996">
            <w:pPr>
              <w:jc w:val="both"/>
            </w:pPr>
            <w:r>
              <w:t>Вертикальный водопровод:</w:t>
            </w:r>
          </w:p>
          <w:p w:rsidR="008F45AA" w:rsidRDefault="008F45AA" w:rsidP="00484996">
            <w:pPr>
              <w:jc w:val="both"/>
            </w:pPr>
            <w:r>
              <w:t>Протяженность - 100 м,</w:t>
            </w:r>
          </w:p>
          <w:p w:rsidR="008F45AA" w:rsidRDefault="008F45AA" w:rsidP="00484996">
            <w:pPr>
              <w:jc w:val="both"/>
            </w:pPr>
            <w:r>
              <w:t>диаметр - 110 мм</w:t>
            </w:r>
          </w:p>
          <w:p w:rsidR="008F45AA" w:rsidRDefault="008F45AA" w:rsidP="00484996">
            <w:pPr>
              <w:jc w:val="both"/>
            </w:pPr>
            <w:r>
              <w:t>материал труб - ПЭ.</w:t>
            </w:r>
          </w:p>
          <w:p w:rsidR="008F45AA" w:rsidRDefault="008F45AA" w:rsidP="00484996">
            <w:pPr>
              <w:jc w:val="both"/>
            </w:pPr>
            <w:r>
              <w:t>Глубинный насос - ЭЦВ 8-25-110</w:t>
            </w:r>
          </w:p>
          <w:p w:rsidR="008F45AA" w:rsidRDefault="008F45AA" w:rsidP="00484996">
            <w:pPr>
              <w:jc w:val="both"/>
            </w:pPr>
            <w:r>
              <w:t>Фактический водоотбор-45 куб</w:t>
            </w:r>
            <w:proofErr w:type="gramStart"/>
            <w:r>
              <w:t>.м</w:t>
            </w:r>
            <w:proofErr w:type="gramEnd"/>
            <w:r>
              <w:t>/</w:t>
            </w:r>
            <w:proofErr w:type="spellStart"/>
            <w:r>
              <w:t>сут</w:t>
            </w:r>
            <w:proofErr w:type="spellEnd"/>
            <w:r>
              <w:t>.</w:t>
            </w:r>
          </w:p>
        </w:tc>
      </w:tr>
      <w:tr w:rsidR="008F45AA" w:rsidTr="008F45AA">
        <w:tc>
          <w:tcPr>
            <w:tcW w:w="3085" w:type="dxa"/>
          </w:tcPr>
          <w:p w:rsidR="008F45AA" w:rsidRDefault="008F45AA" w:rsidP="00484996">
            <w:pPr>
              <w:jc w:val="both"/>
            </w:pPr>
            <w:r>
              <w:t>Водонапорная башня</w:t>
            </w:r>
          </w:p>
        </w:tc>
        <w:tc>
          <w:tcPr>
            <w:tcW w:w="6486" w:type="dxa"/>
          </w:tcPr>
          <w:p w:rsidR="008F45AA" w:rsidRDefault="008F45AA" w:rsidP="00484996">
            <w:pPr>
              <w:jc w:val="both"/>
            </w:pPr>
            <w:proofErr w:type="gramStart"/>
            <w:r>
              <w:t>Расположена</w:t>
            </w:r>
            <w:proofErr w:type="gramEnd"/>
            <w:r>
              <w:t xml:space="preserve"> на Ю-В окраине населенного пункта.</w:t>
            </w:r>
          </w:p>
          <w:p w:rsidR="008F45AA" w:rsidRDefault="008F45AA" w:rsidP="00484996">
            <w:pPr>
              <w:jc w:val="both"/>
            </w:pPr>
            <w:r>
              <w:t>Высота - 15 м,</w:t>
            </w:r>
          </w:p>
          <w:p w:rsidR="008F45AA" w:rsidRDefault="008F45AA" w:rsidP="00484996">
            <w:pPr>
              <w:jc w:val="both"/>
            </w:pPr>
            <w:r>
              <w:t>Объем - 25  куб</w:t>
            </w:r>
            <w:proofErr w:type="gramStart"/>
            <w:r>
              <w:t>.м</w:t>
            </w:r>
            <w:proofErr w:type="gramEnd"/>
            <w:r>
              <w:t>,</w:t>
            </w:r>
          </w:p>
          <w:p w:rsidR="008F45AA" w:rsidRDefault="008F45AA" w:rsidP="00484996">
            <w:pPr>
              <w:jc w:val="both"/>
            </w:pPr>
            <w:r>
              <w:t>год ввода в эксплуатацию-1970.</w:t>
            </w:r>
          </w:p>
          <w:p w:rsidR="008F45AA" w:rsidRDefault="008F45AA" w:rsidP="00484996">
            <w:pPr>
              <w:jc w:val="both"/>
            </w:pPr>
            <w:r>
              <w:t xml:space="preserve">Техническое </w:t>
            </w:r>
            <w:proofErr w:type="spellStart"/>
            <w:proofErr w:type="gramStart"/>
            <w:r>
              <w:t>состояние-удовлетворительное</w:t>
            </w:r>
            <w:proofErr w:type="spellEnd"/>
            <w:proofErr w:type="gramEnd"/>
            <w:r>
              <w:t>.</w:t>
            </w:r>
          </w:p>
        </w:tc>
      </w:tr>
      <w:tr w:rsidR="008F45AA" w:rsidTr="008F45AA">
        <w:tc>
          <w:tcPr>
            <w:tcW w:w="3085" w:type="dxa"/>
          </w:tcPr>
          <w:p w:rsidR="008F45AA" w:rsidRDefault="008F45AA" w:rsidP="00484996">
            <w:pPr>
              <w:jc w:val="both"/>
            </w:pPr>
            <w:r>
              <w:t>Насосная станция</w:t>
            </w:r>
          </w:p>
        </w:tc>
        <w:tc>
          <w:tcPr>
            <w:tcW w:w="6486" w:type="dxa"/>
          </w:tcPr>
          <w:p w:rsidR="008F45AA" w:rsidRDefault="008F45AA" w:rsidP="00484996">
            <w:pPr>
              <w:jc w:val="both"/>
            </w:pPr>
            <w:r>
              <w:t>нет</w:t>
            </w:r>
          </w:p>
        </w:tc>
      </w:tr>
      <w:tr w:rsidR="008F45AA" w:rsidTr="008F45AA">
        <w:tc>
          <w:tcPr>
            <w:tcW w:w="3085" w:type="dxa"/>
          </w:tcPr>
          <w:p w:rsidR="008F45AA" w:rsidRDefault="008F45AA" w:rsidP="00484996">
            <w:pPr>
              <w:jc w:val="both"/>
            </w:pPr>
            <w:r>
              <w:t>Состояние системы водоснабжения, % износа</w:t>
            </w:r>
          </w:p>
        </w:tc>
        <w:tc>
          <w:tcPr>
            <w:tcW w:w="6486" w:type="dxa"/>
          </w:tcPr>
          <w:p w:rsidR="008F45AA" w:rsidRDefault="008F45AA" w:rsidP="00484996">
            <w:pPr>
              <w:jc w:val="both"/>
            </w:pPr>
            <w:r>
              <w:t>10</w:t>
            </w:r>
          </w:p>
        </w:tc>
      </w:tr>
    </w:tbl>
    <w:p w:rsidR="008F45AA" w:rsidRDefault="008F45AA" w:rsidP="00484996">
      <w:pPr>
        <w:pStyle w:val="1f"/>
        <w:autoSpaceDE w:val="0"/>
        <w:autoSpaceDN w:val="0"/>
        <w:adjustRightInd w:val="0"/>
        <w:spacing w:before="0" w:after="0" w:line="240" w:lineRule="auto"/>
        <w:ind w:left="0"/>
        <w:contextualSpacing w:val="0"/>
        <w:rPr>
          <w:b/>
          <w:sz w:val="24"/>
          <w:szCs w:val="24"/>
        </w:rPr>
      </w:pPr>
    </w:p>
    <w:p w:rsidR="008F45AA" w:rsidRPr="00176342" w:rsidRDefault="008F45AA" w:rsidP="00484996">
      <w:pPr>
        <w:pStyle w:val="1f"/>
        <w:autoSpaceDE w:val="0"/>
        <w:autoSpaceDN w:val="0"/>
        <w:adjustRightInd w:val="0"/>
        <w:spacing w:before="0" w:after="0" w:line="240" w:lineRule="auto"/>
        <w:ind w:left="0" w:firstLine="709"/>
        <w:contextualSpacing w:val="0"/>
        <w:jc w:val="center"/>
        <w:rPr>
          <w:b/>
          <w:sz w:val="24"/>
          <w:szCs w:val="24"/>
        </w:rPr>
      </w:pPr>
      <w:r>
        <w:rPr>
          <w:b/>
          <w:sz w:val="24"/>
          <w:szCs w:val="24"/>
        </w:rPr>
        <w:t>д</w:t>
      </w:r>
      <w:r w:rsidRPr="00176342">
        <w:rPr>
          <w:b/>
          <w:sz w:val="24"/>
          <w:szCs w:val="24"/>
        </w:rPr>
        <w:t xml:space="preserve">. </w:t>
      </w:r>
      <w:proofErr w:type="spellStart"/>
      <w:r w:rsidRPr="00176342">
        <w:rPr>
          <w:b/>
          <w:sz w:val="24"/>
          <w:szCs w:val="24"/>
        </w:rPr>
        <w:t>Ренево</w:t>
      </w:r>
      <w:proofErr w:type="spellEnd"/>
    </w:p>
    <w:p w:rsidR="008F45AA" w:rsidRPr="00176342" w:rsidRDefault="008F45AA"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0" w:type="auto"/>
        <w:tblLook w:val="04A0"/>
      </w:tblPr>
      <w:tblGrid>
        <w:gridCol w:w="3085"/>
        <w:gridCol w:w="6486"/>
      </w:tblGrid>
      <w:tr w:rsidR="008F45AA" w:rsidTr="008F45AA">
        <w:tc>
          <w:tcPr>
            <w:tcW w:w="3085" w:type="dxa"/>
          </w:tcPr>
          <w:p w:rsidR="008F45AA" w:rsidRDefault="008F45AA" w:rsidP="00484996">
            <w:pPr>
              <w:jc w:val="both"/>
            </w:pPr>
            <w:r>
              <w:t>Артезианская скважина</w:t>
            </w:r>
          </w:p>
        </w:tc>
        <w:tc>
          <w:tcPr>
            <w:tcW w:w="6486" w:type="dxa"/>
          </w:tcPr>
          <w:p w:rsidR="008F45AA" w:rsidRDefault="008F45AA" w:rsidP="00484996">
            <w:pPr>
              <w:jc w:val="both"/>
            </w:pPr>
            <w:proofErr w:type="gramStart"/>
            <w:r>
              <w:t>Расположена</w:t>
            </w:r>
            <w:proofErr w:type="gramEnd"/>
            <w:r>
              <w:t xml:space="preserve"> на юго-восточной окраине деревни.</w:t>
            </w:r>
          </w:p>
          <w:p w:rsidR="008F45AA" w:rsidRDefault="008F45AA" w:rsidP="00484996">
            <w:pPr>
              <w:jc w:val="both"/>
            </w:pPr>
            <w:r>
              <w:t>Вертикальный водопровод:</w:t>
            </w:r>
          </w:p>
          <w:p w:rsidR="008F45AA" w:rsidRDefault="008F45AA" w:rsidP="00484996">
            <w:pPr>
              <w:jc w:val="both"/>
            </w:pPr>
            <w:r>
              <w:t>Протяженность -  60 м,</w:t>
            </w:r>
          </w:p>
          <w:p w:rsidR="008F45AA" w:rsidRDefault="008F45AA" w:rsidP="00484996">
            <w:pPr>
              <w:jc w:val="both"/>
            </w:pPr>
            <w:r>
              <w:t>Диаметр - 75   мм</w:t>
            </w:r>
          </w:p>
          <w:p w:rsidR="008F45AA" w:rsidRDefault="008F45AA" w:rsidP="00484996">
            <w:pPr>
              <w:jc w:val="both"/>
            </w:pPr>
            <w:r>
              <w:t>Материал - ПЭ,</w:t>
            </w:r>
          </w:p>
          <w:p w:rsidR="008F45AA" w:rsidRDefault="008F45AA" w:rsidP="00484996">
            <w:pPr>
              <w:jc w:val="both"/>
            </w:pPr>
            <w:r>
              <w:t>глубинный насо</w:t>
            </w:r>
            <w:proofErr w:type="gramStart"/>
            <w:r>
              <w:t>с-</w:t>
            </w:r>
            <w:proofErr w:type="gramEnd"/>
            <w:r>
              <w:t xml:space="preserve"> ЭЦВ-6-10-80.</w:t>
            </w:r>
          </w:p>
          <w:p w:rsidR="008F45AA" w:rsidRDefault="008F45AA" w:rsidP="00484996">
            <w:pPr>
              <w:jc w:val="both"/>
            </w:pPr>
            <w:r>
              <w:lastRenderedPageBreak/>
              <w:t>Фактический водоотбор-16 куб</w:t>
            </w:r>
            <w:proofErr w:type="gramStart"/>
            <w:r>
              <w:t>.м</w:t>
            </w:r>
            <w:proofErr w:type="gramEnd"/>
            <w:r>
              <w:t>/сутки.</w:t>
            </w:r>
          </w:p>
        </w:tc>
      </w:tr>
      <w:tr w:rsidR="008F45AA" w:rsidTr="008F45AA">
        <w:tc>
          <w:tcPr>
            <w:tcW w:w="3085" w:type="dxa"/>
          </w:tcPr>
          <w:p w:rsidR="008F45AA" w:rsidRDefault="008F45AA" w:rsidP="00484996">
            <w:pPr>
              <w:jc w:val="both"/>
            </w:pPr>
            <w:r>
              <w:lastRenderedPageBreak/>
              <w:t>Водонапорная башня</w:t>
            </w:r>
          </w:p>
        </w:tc>
        <w:tc>
          <w:tcPr>
            <w:tcW w:w="6486" w:type="dxa"/>
          </w:tcPr>
          <w:p w:rsidR="008F45AA" w:rsidRDefault="008F45AA" w:rsidP="00484996">
            <w:pPr>
              <w:jc w:val="both"/>
            </w:pPr>
            <w:proofErr w:type="gramStart"/>
            <w:r>
              <w:t>Расположена</w:t>
            </w:r>
            <w:proofErr w:type="gramEnd"/>
            <w:r>
              <w:t xml:space="preserve"> на юго-восточной окраине деревни.</w:t>
            </w:r>
          </w:p>
          <w:p w:rsidR="008F45AA" w:rsidRDefault="008F45AA" w:rsidP="00484996">
            <w:pPr>
              <w:jc w:val="both"/>
            </w:pPr>
            <w:r>
              <w:t>Высота- 12 м,</w:t>
            </w:r>
          </w:p>
          <w:p w:rsidR="008F45AA" w:rsidRDefault="008F45AA" w:rsidP="00484996">
            <w:pPr>
              <w:jc w:val="both"/>
            </w:pPr>
            <w:r>
              <w:t>объем-  15м,</w:t>
            </w:r>
          </w:p>
          <w:p w:rsidR="008F45AA" w:rsidRDefault="008F45AA" w:rsidP="00484996">
            <w:pPr>
              <w:jc w:val="both"/>
            </w:pPr>
            <w:r>
              <w:t>год ввода в эксплуатацию-1970.</w:t>
            </w:r>
          </w:p>
          <w:p w:rsidR="008F45AA" w:rsidRDefault="008F45AA" w:rsidP="00484996">
            <w:pPr>
              <w:jc w:val="both"/>
            </w:pPr>
            <w:r>
              <w:t>Техническое состояние - удовлетворительное</w:t>
            </w:r>
          </w:p>
          <w:p w:rsidR="008F45AA" w:rsidRDefault="008F45AA" w:rsidP="00484996">
            <w:pPr>
              <w:jc w:val="both"/>
            </w:pPr>
          </w:p>
        </w:tc>
      </w:tr>
      <w:tr w:rsidR="008F45AA" w:rsidTr="008F45AA">
        <w:tc>
          <w:tcPr>
            <w:tcW w:w="3085" w:type="dxa"/>
          </w:tcPr>
          <w:p w:rsidR="008F45AA" w:rsidRDefault="008F45AA" w:rsidP="00484996">
            <w:pPr>
              <w:jc w:val="both"/>
            </w:pPr>
            <w:r>
              <w:t>Насосная станция</w:t>
            </w:r>
          </w:p>
        </w:tc>
        <w:tc>
          <w:tcPr>
            <w:tcW w:w="6486" w:type="dxa"/>
          </w:tcPr>
          <w:p w:rsidR="008F45AA" w:rsidRDefault="008F45AA" w:rsidP="00484996">
            <w:pPr>
              <w:jc w:val="both"/>
            </w:pPr>
            <w:r>
              <w:t>Нет</w:t>
            </w:r>
          </w:p>
        </w:tc>
      </w:tr>
      <w:tr w:rsidR="008F45AA" w:rsidTr="008F45AA">
        <w:tc>
          <w:tcPr>
            <w:tcW w:w="3085" w:type="dxa"/>
          </w:tcPr>
          <w:p w:rsidR="008F45AA" w:rsidRDefault="008F45AA" w:rsidP="00484996">
            <w:pPr>
              <w:jc w:val="both"/>
            </w:pPr>
            <w:r>
              <w:t>Население, обеспеченное водой</w:t>
            </w:r>
          </w:p>
        </w:tc>
        <w:tc>
          <w:tcPr>
            <w:tcW w:w="6486" w:type="dxa"/>
          </w:tcPr>
          <w:p w:rsidR="008F45AA" w:rsidRDefault="008F45AA" w:rsidP="00484996">
            <w:pPr>
              <w:jc w:val="both"/>
            </w:pPr>
            <w:r>
              <w:t xml:space="preserve">д. </w:t>
            </w:r>
            <w:proofErr w:type="spellStart"/>
            <w:r>
              <w:t>Ренево</w:t>
            </w:r>
            <w:proofErr w:type="spellEnd"/>
            <w:r>
              <w:t>- 18 чел.</w:t>
            </w:r>
          </w:p>
          <w:p w:rsidR="008F45AA" w:rsidRDefault="008F45AA" w:rsidP="00484996">
            <w:pPr>
              <w:jc w:val="both"/>
            </w:pPr>
          </w:p>
        </w:tc>
      </w:tr>
      <w:tr w:rsidR="008F45AA" w:rsidTr="008F45AA">
        <w:tc>
          <w:tcPr>
            <w:tcW w:w="3085" w:type="dxa"/>
          </w:tcPr>
          <w:p w:rsidR="008F45AA" w:rsidRDefault="008F45AA" w:rsidP="00484996">
            <w:pPr>
              <w:jc w:val="both"/>
            </w:pPr>
            <w:r>
              <w:t>Наличие и характеристика подкачивающих насосных станций и регулирующих резервуаров</w:t>
            </w:r>
          </w:p>
        </w:tc>
        <w:tc>
          <w:tcPr>
            <w:tcW w:w="6486" w:type="dxa"/>
          </w:tcPr>
          <w:p w:rsidR="008F45AA" w:rsidRDefault="008F45AA" w:rsidP="00484996">
            <w:pPr>
              <w:jc w:val="both"/>
            </w:pPr>
            <w:r>
              <w:t>Почасовой график работы.</w:t>
            </w:r>
          </w:p>
        </w:tc>
      </w:tr>
      <w:tr w:rsidR="008F45AA" w:rsidTr="008F45AA">
        <w:tc>
          <w:tcPr>
            <w:tcW w:w="3085" w:type="dxa"/>
          </w:tcPr>
          <w:p w:rsidR="008F45AA" w:rsidRDefault="008F45AA" w:rsidP="00484996">
            <w:pPr>
              <w:jc w:val="both"/>
            </w:pPr>
            <w:r>
              <w:t>Очистка воды</w:t>
            </w:r>
          </w:p>
        </w:tc>
        <w:tc>
          <w:tcPr>
            <w:tcW w:w="6486" w:type="dxa"/>
          </w:tcPr>
          <w:p w:rsidR="008F45AA" w:rsidRDefault="008F45AA" w:rsidP="00484996">
            <w:pPr>
              <w:jc w:val="both"/>
            </w:pPr>
            <w:r>
              <w:t>Отсутствует</w:t>
            </w:r>
          </w:p>
        </w:tc>
      </w:tr>
      <w:tr w:rsidR="008F45AA" w:rsidRPr="006F3D54" w:rsidTr="008F45AA">
        <w:tc>
          <w:tcPr>
            <w:tcW w:w="3085" w:type="dxa"/>
          </w:tcPr>
          <w:p w:rsidR="008F45AA" w:rsidRDefault="008F45AA" w:rsidP="00484996">
            <w:pPr>
              <w:jc w:val="both"/>
            </w:pPr>
            <w:r>
              <w:t>Водопроводные сети</w:t>
            </w:r>
          </w:p>
        </w:tc>
        <w:tc>
          <w:tcPr>
            <w:tcW w:w="6486" w:type="dxa"/>
          </w:tcPr>
          <w:p w:rsidR="008F45AA" w:rsidRDefault="008F45AA" w:rsidP="00484996">
            <w:pPr>
              <w:jc w:val="both"/>
            </w:pPr>
            <w:proofErr w:type="gramStart"/>
            <w:r>
              <w:t>Общая</w:t>
            </w:r>
            <w:proofErr w:type="gramEnd"/>
            <w:r>
              <w:t xml:space="preserve"> протяженность-1839м, в том числе:</w:t>
            </w:r>
          </w:p>
          <w:p w:rsidR="008F45AA" w:rsidRDefault="008F45AA" w:rsidP="00484996">
            <w:pPr>
              <w:jc w:val="both"/>
            </w:pPr>
            <w:r>
              <w:rPr>
                <w:lang w:val="en-US"/>
              </w:rPr>
              <w:t>L</w:t>
            </w:r>
            <w:r>
              <w:t xml:space="preserve">-739м, диаметр- 110 мм, </w:t>
            </w:r>
            <w:proofErr w:type="spellStart"/>
            <w:r>
              <w:t>материал-ПЭ</w:t>
            </w:r>
            <w:proofErr w:type="spellEnd"/>
            <w:r>
              <w:t>,</w:t>
            </w:r>
          </w:p>
          <w:p w:rsidR="008F45AA" w:rsidRDefault="008F45AA" w:rsidP="00484996">
            <w:pPr>
              <w:jc w:val="both"/>
            </w:pPr>
            <w:r>
              <w:rPr>
                <w:lang w:val="en-US"/>
              </w:rPr>
              <w:t>L</w:t>
            </w:r>
            <w:r>
              <w:t xml:space="preserve">-1100м, диаметр- 63 мм, </w:t>
            </w:r>
            <w:proofErr w:type="spellStart"/>
            <w:r>
              <w:t>материал-ПЭ</w:t>
            </w:r>
            <w:proofErr w:type="spellEnd"/>
            <w:r>
              <w:t>.</w:t>
            </w:r>
          </w:p>
          <w:p w:rsidR="008F45AA" w:rsidRPr="006F3D54" w:rsidRDefault="008F45AA" w:rsidP="00484996">
            <w:pPr>
              <w:jc w:val="both"/>
            </w:pPr>
            <w:r>
              <w:t>Год ввода эксплуатацию-1970.</w:t>
            </w:r>
          </w:p>
        </w:tc>
      </w:tr>
      <w:tr w:rsidR="008F45AA" w:rsidTr="008F45AA">
        <w:tc>
          <w:tcPr>
            <w:tcW w:w="3085" w:type="dxa"/>
          </w:tcPr>
          <w:p w:rsidR="008F45AA" w:rsidRDefault="008F45AA" w:rsidP="00484996">
            <w:pPr>
              <w:jc w:val="both"/>
            </w:pPr>
            <w:r>
              <w:t>Состояние системы водоснабжения, % износа</w:t>
            </w:r>
          </w:p>
        </w:tc>
        <w:tc>
          <w:tcPr>
            <w:tcW w:w="6486" w:type="dxa"/>
          </w:tcPr>
          <w:p w:rsidR="008F45AA" w:rsidRDefault="008F45AA" w:rsidP="00484996">
            <w:pPr>
              <w:jc w:val="both"/>
            </w:pPr>
            <w:r>
              <w:t>50</w:t>
            </w:r>
          </w:p>
        </w:tc>
      </w:tr>
    </w:tbl>
    <w:p w:rsidR="008F45AA" w:rsidRPr="00176342" w:rsidRDefault="008F45AA" w:rsidP="00484996">
      <w:pPr>
        <w:pStyle w:val="Afff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709"/>
        <w:rPr>
          <w:rFonts w:ascii="Times New Roman" w:hAnsi="Times New Roman"/>
          <w:b/>
          <w:color w:val="auto"/>
          <w:szCs w:val="24"/>
        </w:rPr>
      </w:pPr>
    </w:p>
    <w:p w:rsidR="008F45AA" w:rsidRPr="00176342" w:rsidRDefault="008F45AA" w:rsidP="00484996">
      <w:pPr>
        <w:pStyle w:val="Afff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709"/>
        <w:jc w:val="center"/>
        <w:rPr>
          <w:rFonts w:ascii="Times New Roman" w:hAnsi="Times New Roman"/>
          <w:b/>
          <w:color w:val="auto"/>
          <w:szCs w:val="24"/>
        </w:rPr>
      </w:pPr>
      <w:r w:rsidRPr="00176342">
        <w:rPr>
          <w:rFonts w:ascii="Times New Roman" w:hAnsi="Times New Roman"/>
          <w:b/>
          <w:color w:val="auto"/>
          <w:szCs w:val="24"/>
        </w:rPr>
        <w:t xml:space="preserve">с. </w:t>
      </w:r>
      <w:proofErr w:type="spellStart"/>
      <w:r w:rsidRPr="00176342">
        <w:rPr>
          <w:rFonts w:ascii="Times New Roman" w:hAnsi="Times New Roman"/>
          <w:b/>
          <w:color w:val="auto"/>
          <w:szCs w:val="24"/>
        </w:rPr>
        <w:t>Таболо</w:t>
      </w:r>
      <w:proofErr w:type="spellEnd"/>
      <w:r w:rsidRPr="00176342">
        <w:rPr>
          <w:rFonts w:ascii="Times New Roman" w:hAnsi="Times New Roman"/>
          <w:b/>
          <w:color w:val="auto"/>
          <w:szCs w:val="24"/>
        </w:rPr>
        <w:t xml:space="preserve"> </w:t>
      </w:r>
    </w:p>
    <w:p w:rsidR="008F45AA" w:rsidRPr="00176342" w:rsidRDefault="008F45AA"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0" w:type="auto"/>
        <w:tblLook w:val="04A0"/>
      </w:tblPr>
      <w:tblGrid>
        <w:gridCol w:w="3085"/>
        <w:gridCol w:w="6486"/>
      </w:tblGrid>
      <w:tr w:rsidR="008F45AA" w:rsidTr="008F45AA">
        <w:tc>
          <w:tcPr>
            <w:tcW w:w="3085" w:type="dxa"/>
          </w:tcPr>
          <w:p w:rsidR="008F45AA" w:rsidRDefault="008F45AA" w:rsidP="00484996">
            <w:pPr>
              <w:jc w:val="both"/>
            </w:pPr>
            <w:r>
              <w:t>Артезианская скважина</w:t>
            </w:r>
          </w:p>
        </w:tc>
        <w:tc>
          <w:tcPr>
            <w:tcW w:w="6486" w:type="dxa"/>
          </w:tcPr>
          <w:p w:rsidR="008F45AA" w:rsidRDefault="008F45AA" w:rsidP="00484996">
            <w:pPr>
              <w:jc w:val="both"/>
            </w:pPr>
            <w:proofErr w:type="gramStart"/>
            <w:r>
              <w:t>Расположена</w:t>
            </w:r>
            <w:proofErr w:type="gramEnd"/>
            <w:r>
              <w:t xml:space="preserve"> на северной окраине населенного пункта.</w:t>
            </w:r>
          </w:p>
          <w:p w:rsidR="008F45AA" w:rsidRDefault="008F45AA" w:rsidP="00484996">
            <w:pPr>
              <w:jc w:val="both"/>
            </w:pPr>
            <w:r>
              <w:t>Вертикальный водопровод:</w:t>
            </w:r>
          </w:p>
          <w:p w:rsidR="008F45AA" w:rsidRDefault="008F45AA" w:rsidP="00484996">
            <w:pPr>
              <w:jc w:val="both"/>
            </w:pPr>
            <w:r>
              <w:t>Протяженность - 60 м,</w:t>
            </w:r>
          </w:p>
          <w:p w:rsidR="008F45AA" w:rsidRDefault="008F45AA" w:rsidP="00484996">
            <w:pPr>
              <w:jc w:val="both"/>
            </w:pPr>
            <w:r>
              <w:t>Диаметр - 75 мм</w:t>
            </w:r>
          </w:p>
          <w:p w:rsidR="008F45AA" w:rsidRDefault="008F45AA" w:rsidP="00484996">
            <w:pPr>
              <w:jc w:val="both"/>
            </w:pPr>
            <w:r>
              <w:t xml:space="preserve">материал труб - </w:t>
            </w:r>
            <w:proofErr w:type="gramStart"/>
            <w:r>
              <w:t>стальные</w:t>
            </w:r>
            <w:proofErr w:type="gramEnd"/>
            <w:r>
              <w:t>.</w:t>
            </w:r>
          </w:p>
          <w:p w:rsidR="008F45AA" w:rsidRDefault="008F45AA" w:rsidP="00484996">
            <w:pPr>
              <w:jc w:val="both"/>
            </w:pPr>
            <w:r>
              <w:t>Глубинный насос - ЭЦВ 6.</w:t>
            </w:r>
          </w:p>
          <w:p w:rsidR="008F45AA" w:rsidRDefault="008F45AA" w:rsidP="00484996">
            <w:pPr>
              <w:jc w:val="both"/>
            </w:pPr>
            <w:r>
              <w:t xml:space="preserve">Фактический </w:t>
            </w:r>
            <w:proofErr w:type="spellStart"/>
            <w:r>
              <w:t>водоотбор</w:t>
            </w:r>
            <w:proofErr w:type="spellEnd"/>
            <w:r>
              <w:t xml:space="preserve"> -32 куб</w:t>
            </w:r>
            <w:proofErr w:type="gramStart"/>
            <w:r>
              <w:t>.м</w:t>
            </w:r>
            <w:proofErr w:type="gramEnd"/>
            <w:r>
              <w:t>/</w:t>
            </w:r>
            <w:proofErr w:type="spellStart"/>
            <w:r>
              <w:t>сут</w:t>
            </w:r>
            <w:proofErr w:type="spellEnd"/>
            <w:r>
              <w:t>.</w:t>
            </w:r>
          </w:p>
        </w:tc>
      </w:tr>
      <w:tr w:rsidR="008F45AA" w:rsidTr="008F45AA">
        <w:tc>
          <w:tcPr>
            <w:tcW w:w="3085" w:type="dxa"/>
          </w:tcPr>
          <w:p w:rsidR="008F45AA" w:rsidRDefault="008F45AA" w:rsidP="00484996">
            <w:pPr>
              <w:jc w:val="both"/>
            </w:pPr>
            <w:r>
              <w:t>Водонапорная башня</w:t>
            </w:r>
          </w:p>
        </w:tc>
        <w:tc>
          <w:tcPr>
            <w:tcW w:w="6486" w:type="dxa"/>
          </w:tcPr>
          <w:p w:rsidR="008F45AA" w:rsidRDefault="008F45AA" w:rsidP="00484996">
            <w:pPr>
              <w:jc w:val="both"/>
            </w:pPr>
            <w:proofErr w:type="gramStart"/>
            <w:r>
              <w:t>Расположена</w:t>
            </w:r>
            <w:proofErr w:type="gramEnd"/>
            <w:r>
              <w:t>: на северо-западной окраине населенного пункта.</w:t>
            </w:r>
          </w:p>
          <w:p w:rsidR="008F45AA" w:rsidRDefault="008F45AA" w:rsidP="00484996">
            <w:pPr>
              <w:jc w:val="both"/>
            </w:pPr>
            <w:r>
              <w:t>Высота -  10 м,</w:t>
            </w:r>
          </w:p>
          <w:p w:rsidR="008F45AA" w:rsidRDefault="008F45AA" w:rsidP="00484996">
            <w:pPr>
              <w:jc w:val="both"/>
            </w:pPr>
            <w:r>
              <w:t>Объем - 30 куб</w:t>
            </w:r>
            <w:proofErr w:type="gramStart"/>
            <w:r>
              <w:t>.м</w:t>
            </w:r>
            <w:proofErr w:type="gramEnd"/>
          </w:p>
          <w:p w:rsidR="008F45AA" w:rsidRDefault="008F45AA" w:rsidP="00484996">
            <w:pPr>
              <w:jc w:val="both"/>
            </w:pPr>
            <w:r>
              <w:t>Техническое состояние - требует ремонта.</w:t>
            </w:r>
          </w:p>
          <w:p w:rsidR="008F45AA" w:rsidRDefault="008F45AA" w:rsidP="00484996">
            <w:pPr>
              <w:jc w:val="both"/>
            </w:pPr>
            <w:r>
              <w:t>Год ввода в эксплуатацию -1983.</w:t>
            </w:r>
          </w:p>
        </w:tc>
      </w:tr>
      <w:tr w:rsidR="008F45AA" w:rsidTr="008F45AA">
        <w:tc>
          <w:tcPr>
            <w:tcW w:w="3085" w:type="dxa"/>
          </w:tcPr>
          <w:p w:rsidR="008F45AA" w:rsidRDefault="008F45AA" w:rsidP="00484996">
            <w:pPr>
              <w:jc w:val="both"/>
            </w:pPr>
            <w:r>
              <w:t>Насосная станция</w:t>
            </w:r>
          </w:p>
        </w:tc>
        <w:tc>
          <w:tcPr>
            <w:tcW w:w="6486" w:type="dxa"/>
          </w:tcPr>
          <w:p w:rsidR="008F45AA" w:rsidRDefault="008F45AA" w:rsidP="00484996">
            <w:pPr>
              <w:jc w:val="both"/>
            </w:pPr>
            <w:r>
              <w:t xml:space="preserve">Материал стен- </w:t>
            </w:r>
            <w:proofErr w:type="gramStart"/>
            <w:r>
              <w:t>рубленные</w:t>
            </w:r>
            <w:proofErr w:type="gramEnd"/>
            <w:r>
              <w:t>, размеры: 1,5м*1,5м*2,5м.</w:t>
            </w:r>
          </w:p>
          <w:p w:rsidR="008F45AA" w:rsidRDefault="008F45AA" w:rsidP="00484996">
            <w:pPr>
              <w:jc w:val="both"/>
            </w:pPr>
            <w:r>
              <w:t>Год ввода в эксплуатацию-1983.</w:t>
            </w:r>
          </w:p>
          <w:p w:rsidR="008F45AA" w:rsidRDefault="008F45AA" w:rsidP="00484996">
            <w:pPr>
              <w:jc w:val="both"/>
            </w:pPr>
            <w:r>
              <w:t>Техническое состояни</w:t>
            </w:r>
            <w:proofErr w:type="gramStart"/>
            <w:r>
              <w:t>е-</w:t>
            </w:r>
            <w:proofErr w:type="gramEnd"/>
            <w:r>
              <w:t xml:space="preserve"> требуется капитальный ремонт.</w:t>
            </w:r>
          </w:p>
        </w:tc>
      </w:tr>
      <w:tr w:rsidR="008F45AA" w:rsidRPr="006F3D54" w:rsidTr="008F45AA">
        <w:tc>
          <w:tcPr>
            <w:tcW w:w="3085" w:type="dxa"/>
          </w:tcPr>
          <w:p w:rsidR="008F45AA" w:rsidRDefault="008F45AA" w:rsidP="00484996">
            <w:pPr>
              <w:jc w:val="both"/>
            </w:pPr>
            <w:r>
              <w:t>Водопроводные сети</w:t>
            </w:r>
          </w:p>
        </w:tc>
        <w:tc>
          <w:tcPr>
            <w:tcW w:w="6486" w:type="dxa"/>
          </w:tcPr>
          <w:p w:rsidR="008F45AA" w:rsidRDefault="008F45AA" w:rsidP="00484996">
            <w:pPr>
              <w:jc w:val="both"/>
            </w:pPr>
            <w:proofErr w:type="gramStart"/>
            <w:r>
              <w:t>Общая</w:t>
            </w:r>
            <w:proofErr w:type="gramEnd"/>
            <w:r>
              <w:t xml:space="preserve"> протяженность-3359м, в том числе:</w:t>
            </w:r>
          </w:p>
          <w:p w:rsidR="008F45AA" w:rsidRDefault="008F45AA" w:rsidP="00484996">
            <w:pPr>
              <w:jc w:val="both"/>
            </w:pPr>
            <w:r>
              <w:rPr>
                <w:lang w:val="en-US"/>
              </w:rPr>
              <w:t>L</w:t>
            </w:r>
            <w:r w:rsidRPr="006F3D54">
              <w:t>-</w:t>
            </w:r>
            <w:r>
              <w:t>1510м, диаметр- 50 мм, материал- стальной,</w:t>
            </w:r>
          </w:p>
          <w:p w:rsidR="008F45AA" w:rsidRDefault="008F45AA" w:rsidP="00484996">
            <w:pPr>
              <w:jc w:val="both"/>
            </w:pPr>
            <w:r>
              <w:t>год ввода в эксплуатацию-1983;</w:t>
            </w:r>
          </w:p>
          <w:p w:rsidR="008F45AA" w:rsidRDefault="008F45AA" w:rsidP="00484996">
            <w:pPr>
              <w:jc w:val="both"/>
            </w:pPr>
            <w:r>
              <w:rPr>
                <w:lang w:val="en-US"/>
              </w:rPr>
              <w:t>L</w:t>
            </w:r>
            <w:r w:rsidRPr="006F3D54">
              <w:t xml:space="preserve">- </w:t>
            </w:r>
            <w:r>
              <w:t xml:space="preserve">1380  м, диаметр-63 мм, </w:t>
            </w:r>
            <w:proofErr w:type="spellStart"/>
            <w:r>
              <w:t>материал-ПЭ</w:t>
            </w:r>
            <w:proofErr w:type="spellEnd"/>
            <w:r>
              <w:t>,</w:t>
            </w:r>
          </w:p>
          <w:p w:rsidR="008F45AA" w:rsidRDefault="008F45AA" w:rsidP="00484996">
            <w:pPr>
              <w:jc w:val="both"/>
            </w:pPr>
            <w:r>
              <w:rPr>
                <w:lang w:val="en-US"/>
              </w:rPr>
              <w:t>L</w:t>
            </w:r>
            <w:r w:rsidRPr="006F3D54">
              <w:t xml:space="preserve">- </w:t>
            </w:r>
            <w:r>
              <w:t xml:space="preserve">469  м, диаметр-110 мм, </w:t>
            </w:r>
            <w:proofErr w:type="spellStart"/>
            <w:r>
              <w:t>материал-ПЭ</w:t>
            </w:r>
            <w:proofErr w:type="spellEnd"/>
            <w:r>
              <w:t>,</w:t>
            </w:r>
          </w:p>
          <w:p w:rsidR="008F45AA" w:rsidRPr="006F3D54" w:rsidRDefault="008F45AA" w:rsidP="00484996">
            <w:pPr>
              <w:jc w:val="both"/>
            </w:pPr>
            <w:r>
              <w:t>год капитального ремонта - 2014-2015.</w:t>
            </w:r>
          </w:p>
        </w:tc>
      </w:tr>
      <w:tr w:rsidR="008F45AA" w:rsidTr="008F45AA">
        <w:tc>
          <w:tcPr>
            <w:tcW w:w="3085" w:type="dxa"/>
          </w:tcPr>
          <w:p w:rsidR="008F45AA" w:rsidRDefault="008F45AA" w:rsidP="00484996">
            <w:pPr>
              <w:jc w:val="both"/>
            </w:pPr>
            <w:r>
              <w:t>Состояние системы водоснабжения, % износа</w:t>
            </w:r>
          </w:p>
        </w:tc>
        <w:tc>
          <w:tcPr>
            <w:tcW w:w="6486" w:type="dxa"/>
          </w:tcPr>
          <w:p w:rsidR="008F45AA" w:rsidRDefault="008F45AA" w:rsidP="00484996">
            <w:pPr>
              <w:jc w:val="both"/>
            </w:pPr>
            <w:r>
              <w:t>12</w:t>
            </w:r>
          </w:p>
        </w:tc>
      </w:tr>
    </w:tbl>
    <w:p w:rsidR="008F45AA" w:rsidRPr="00176342" w:rsidRDefault="008F45AA" w:rsidP="00484996">
      <w:pPr>
        <w:pStyle w:val="Afff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709"/>
        <w:jc w:val="center"/>
        <w:rPr>
          <w:rFonts w:ascii="Times New Roman" w:hAnsi="Times New Roman"/>
          <w:b/>
          <w:color w:val="auto"/>
          <w:szCs w:val="24"/>
        </w:rPr>
      </w:pPr>
      <w:r w:rsidRPr="00176342">
        <w:rPr>
          <w:rFonts w:ascii="Times New Roman" w:hAnsi="Times New Roman"/>
          <w:b/>
          <w:color w:val="auto"/>
          <w:szCs w:val="24"/>
        </w:rPr>
        <w:t xml:space="preserve">д. Хомутовка </w:t>
      </w:r>
    </w:p>
    <w:p w:rsidR="008F45AA" w:rsidRPr="00176342" w:rsidRDefault="008F45AA"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0" w:type="auto"/>
        <w:tblLook w:val="04A0"/>
      </w:tblPr>
      <w:tblGrid>
        <w:gridCol w:w="3085"/>
        <w:gridCol w:w="6486"/>
      </w:tblGrid>
      <w:tr w:rsidR="008F45AA" w:rsidTr="008F45AA">
        <w:tc>
          <w:tcPr>
            <w:tcW w:w="3085" w:type="dxa"/>
          </w:tcPr>
          <w:p w:rsidR="008F45AA" w:rsidRDefault="008F45AA" w:rsidP="00484996">
            <w:pPr>
              <w:jc w:val="both"/>
            </w:pPr>
            <w:r>
              <w:lastRenderedPageBreak/>
              <w:t>Артезианская скважина</w:t>
            </w:r>
          </w:p>
        </w:tc>
        <w:tc>
          <w:tcPr>
            <w:tcW w:w="6486" w:type="dxa"/>
          </w:tcPr>
          <w:p w:rsidR="008F45AA" w:rsidRDefault="008F45AA" w:rsidP="00484996">
            <w:pPr>
              <w:jc w:val="both"/>
            </w:pPr>
            <w:proofErr w:type="gramStart"/>
            <w:r>
              <w:t>Расположена</w:t>
            </w:r>
            <w:proofErr w:type="gramEnd"/>
            <w:r>
              <w:t xml:space="preserve"> на востоке населенного пункта, в районе фермы.</w:t>
            </w:r>
          </w:p>
          <w:p w:rsidR="008F45AA" w:rsidRDefault="008F45AA" w:rsidP="00484996">
            <w:pPr>
              <w:jc w:val="both"/>
            </w:pPr>
            <w:r>
              <w:t>Вертикальный водопровод:</w:t>
            </w:r>
          </w:p>
          <w:p w:rsidR="008F45AA" w:rsidRDefault="008F45AA" w:rsidP="00484996">
            <w:pPr>
              <w:jc w:val="both"/>
            </w:pPr>
            <w:r>
              <w:t>Глубиной - 75 м,</w:t>
            </w:r>
          </w:p>
          <w:p w:rsidR="008F45AA" w:rsidRDefault="008F45AA" w:rsidP="00484996">
            <w:pPr>
              <w:jc w:val="both"/>
            </w:pPr>
            <w:r>
              <w:t>Протяженность - 100 мм,</w:t>
            </w:r>
          </w:p>
          <w:p w:rsidR="008F45AA" w:rsidRDefault="008F45AA" w:rsidP="00484996">
            <w:pPr>
              <w:jc w:val="both"/>
            </w:pPr>
            <w:r>
              <w:t xml:space="preserve">материал труб - </w:t>
            </w:r>
            <w:proofErr w:type="gramStart"/>
            <w:r>
              <w:t>стальные</w:t>
            </w:r>
            <w:proofErr w:type="gramEnd"/>
            <w:r>
              <w:t>.</w:t>
            </w:r>
          </w:p>
          <w:p w:rsidR="008F45AA" w:rsidRDefault="008F45AA" w:rsidP="00484996">
            <w:pPr>
              <w:jc w:val="both"/>
            </w:pPr>
            <w:r>
              <w:t>Глубинный насос - ЭЦВ 6-10-80.</w:t>
            </w:r>
          </w:p>
          <w:p w:rsidR="008F45AA" w:rsidRDefault="008F45AA" w:rsidP="00484996">
            <w:pPr>
              <w:jc w:val="both"/>
            </w:pPr>
            <w:r>
              <w:t xml:space="preserve">Фактический </w:t>
            </w:r>
            <w:proofErr w:type="spellStart"/>
            <w:r>
              <w:t>водоотбор</w:t>
            </w:r>
            <w:proofErr w:type="spellEnd"/>
            <w:r>
              <w:t xml:space="preserve"> -10 куб</w:t>
            </w:r>
            <w:proofErr w:type="gramStart"/>
            <w:r>
              <w:t>.м</w:t>
            </w:r>
            <w:proofErr w:type="gramEnd"/>
            <w:r>
              <w:t>/</w:t>
            </w:r>
            <w:proofErr w:type="spellStart"/>
            <w:r>
              <w:t>сут</w:t>
            </w:r>
            <w:proofErr w:type="spellEnd"/>
            <w:r>
              <w:t>.</w:t>
            </w:r>
          </w:p>
        </w:tc>
      </w:tr>
      <w:tr w:rsidR="008F45AA" w:rsidTr="008F45AA">
        <w:tc>
          <w:tcPr>
            <w:tcW w:w="3085" w:type="dxa"/>
          </w:tcPr>
          <w:p w:rsidR="008F45AA" w:rsidRDefault="008F45AA" w:rsidP="00484996">
            <w:pPr>
              <w:jc w:val="both"/>
            </w:pPr>
            <w:r>
              <w:t>Водонапорная башня</w:t>
            </w:r>
          </w:p>
        </w:tc>
        <w:tc>
          <w:tcPr>
            <w:tcW w:w="6486" w:type="dxa"/>
          </w:tcPr>
          <w:p w:rsidR="008F45AA" w:rsidRDefault="008F45AA" w:rsidP="00484996">
            <w:pPr>
              <w:jc w:val="both"/>
            </w:pPr>
            <w:proofErr w:type="gramStart"/>
            <w:r>
              <w:t>Расположена</w:t>
            </w:r>
            <w:proofErr w:type="gramEnd"/>
            <w:r>
              <w:t>: на востоке населенного пункта, в район фермы.</w:t>
            </w:r>
          </w:p>
          <w:p w:rsidR="008F45AA" w:rsidRDefault="008F45AA" w:rsidP="00484996">
            <w:pPr>
              <w:jc w:val="both"/>
            </w:pPr>
            <w:r>
              <w:t>Высота - 10м,</w:t>
            </w:r>
          </w:p>
          <w:p w:rsidR="008F45AA" w:rsidRDefault="008F45AA" w:rsidP="00484996">
            <w:pPr>
              <w:jc w:val="both"/>
            </w:pPr>
            <w:r>
              <w:t>Объем - 30 куб</w:t>
            </w:r>
            <w:proofErr w:type="gramStart"/>
            <w:r>
              <w:t>.м</w:t>
            </w:r>
            <w:proofErr w:type="gramEnd"/>
            <w:r>
              <w:t>,</w:t>
            </w:r>
          </w:p>
          <w:p w:rsidR="008F45AA" w:rsidRDefault="008F45AA" w:rsidP="00484996">
            <w:pPr>
              <w:jc w:val="both"/>
            </w:pPr>
            <w:r>
              <w:t>год ввода в эксплуатацию -1966.</w:t>
            </w:r>
          </w:p>
          <w:p w:rsidR="008F45AA" w:rsidRDefault="008F45AA" w:rsidP="00484996">
            <w:pPr>
              <w:jc w:val="both"/>
            </w:pPr>
            <w:r>
              <w:t>Техническое состояние - требуется капитальный ремонт.</w:t>
            </w:r>
          </w:p>
        </w:tc>
      </w:tr>
      <w:tr w:rsidR="008F45AA" w:rsidTr="008F45AA">
        <w:tc>
          <w:tcPr>
            <w:tcW w:w="3085" w:type="dxa"/>
          </w:tcPr>
          <w:p w:rsidR="008F45AA" w:rsidRDefault="008F45AA" w:rsidP="00484996">
            <w:pPr>
              <w:jc w:val="both"/>
            </w:pPr>
            <w:r>
              <w:t>Насосная станция</w:t>
            </w:r>
          </w:p>
        </w:tc>
        <w:tc>
          <w:tcPr>
            <w:tcW w:w="6486" w:type="dxa"/>
          </w:tcPr>
          <w:p w:rsidR="008F45AA" w:rsidRDefault="008F45AA" w:rsidP="00484996">
            <w:pPr>
              <w:jc w:val="both"/>
            </w:pPr>
            <w:r>
              <w:t>Здание металлическое,</w:t>
            </w:r>
          </w:p>
          <w:p w:rsidR="008F45AA" w:rsidRDefault="008F45AA" w:rsidP="00484996">
            <w:pPr>
              <w:jc w:val="both"/>
            </w:pPr>
            <w:r>
              <w:t>год ввода в эксплуатацию - 1966.</w:t>
            </w:r>
          </w:p>
          <w:p w:rsidR="008F45AA" w:rsidRDefault="008F45AA" w:rsidP="00484996">
            <w:pPr>
              <w:jc w:val="both"/>
            </w:pPr>
            <w:r>
              <w:t>Техническое состояние - требуется капитальный ремонт.</w:t>
            </w:r>
          </w:p>
        </w:tc>
      </w:tr>
      <w:tr w:rsidR="008F45AA" w:rsidRPr="006F3D54" w:rsidTr="008F45AA">
        <w:tc>
          <w:tcPr>
            <w:tcW w:w="3085" w:type="dxa"/>
          </w:tcPr>
          <w:p w:rsidR="008F45AA" w:rsidRDefault="008F45AA" w:rsidP="00484996">
            <w:pPr>
              <w:jc w:val="both"/>
            </w:pPr>
            <w:r>
              <w:t>Водопроводные сети</w:t>
            </w:r>
          </w:p>
        </w:tc>
        <w:tc>
          <w:tcPr>
            <w:tcW w:w="6486" w:type="dxa"/>
          </w:tcPr>
          <w:p w:rsidR="008F45AA" w:rsidRDefault="008F45AA" w:rsidP="00484996">
            <w:pPr>
              <w:jc w:val="both"/>
            </w:pPr>
            <w:r>
              <w:t>Общая протяженность-1221 м,</w:t>
            </w:r>
          </w:p>
          <w:p w:rsidR="008F45AA" w:rsidRDefault="008F45AA" w:rsidP="00484996">
            <w:pPr>
              <w:jc w:val="both"/>
            </w:pPr>
            <w:r>
              <w:t xml:space="preserve">диаметр- 63 мм, </w:t>
            </w:r>
            <w:proofErr w:type="spellStart"/>
            <w:r>
              <w:t>материал-ПЭ</w:t>
            </w:r>
            <w:proofErr w:type="spellEnd"/>
            <w:r>
              <w:t>,</w:t>
            </w:r>
          </w:p>
          <w:p w:rsidR="008F45AA" w:rsidRPr="006F3D54" w:rsidRDefault="008F45AA" w:rsidP="00484996">
            <w:pPr>
              <w:jc w:val="both"/>
            </w:pPr>
            <w:r>
              <w:t>год реконструкции-1998.</w:t>
            </w:r>
          </w:p>
        </w:tc>
      </w:tr>
      <w:tr w:rsidR="008F45AA" w:rsidTr="008F45AA">
        <w:tc>
          <w:tcPr>
            <w:tcW w:w="3085" w:type="dxa"/>
          </w:tcPr>
          <w:p w:rsidR="008F45AA" w:rsidRDefault="008F45AA" w:rsidP="00484996">
            <w:pPr>
              <w:jc w:val="both"/>
            </w:pPr>
            <w:r>
              <w:t>Состояние системы водоснабжения, % износа</w:t>
            </w:r>
          </w:p>
        </w:tc>
        <w:tc>
          <w:tcPr>
            <w:tcW w:w="6486" w:type="dxa"/>
          </w:tcPr>
          <w:p w:rsidR="008F45AA" w:rsidRDefault="008F45AA" w:rsidP="00484996">
            <w:pPr>
              <w:jc w:val="both"/>
            </w:pPr>
            <w:r>
              <w:t>10</w:t>
            </w:r>
          </w:p>
        </w:tc>
      </w:tr>
    </w:tbl>
    <w:p w:rsidR="008F45AA" w:rsidRPr="00176342" w:rsidRDefault="008F45AA" w:rsidP="00484996">
      <w:pPr>
        <w:shd w:val="clear" w:color="auto" w:fill="FFFFFF"/>
        <w:jc w:val="both"/>
        <w:rPr>
          <w:b/>
        </w:rPr>
      </w:pPr>
    </w:p>
    <w:p w:rsidR="008F45AA" w:rsidRPr="00176342" w:rsidRDefault="008F45AA" w:rsidP="00484996">
      <w:pPr>
        <w:pStyle w:val="1f"/>
        <w:autoSpaceDE w:val="0"/>
        <w:autoSpaceDN w:val="0"/>
        <w:adjustRightInd w:val="0"/>
        <w:spacing w:before="0" w:after="0" w:line="240" w:lineRule="auto"/>
        <w:ind w:left="0" w:firstLine="709"/>
        <w:contextualSpacing w:val="0"/>
        <w:jc w:val="center"/>
        <w:rPr>
          <w:b/>
          <w:sz w:val="24"/>
          <w:szCs w:val="24"/>
        </w:rPr>
      </w:pPr>
      <w:r>
        <w:rPr>
          <w:b/>
          <w:sz w:val="24"/>
          <w:szCs w:val="24"/>
        </w:rPr>
        <w:t>с</w:t>
      </w:r>
      <w:r w:rsidRPr="00176342">
        <w:rPr>
          <w:b/>
          <w:sz w:val="24"/>
          <w:szCs w:val="24"/>
        </w:rPr>
        <w:t>.</w:t>
      </w:r>
      <w:r>
        <w:rPr>
          <w:b/>
          <w:sz w:val="24"/>
          <w:szCs w:val="24"/>
        </w:rPr>
        <w:t xml:space="preserve"> Покровское</w:t>
      </w:r>
    </w:p>
    <w:p w:rsidR="008F45AA" w:rsidRPr="00176342" w:rsidRDefault="008F45AA" w:rsidP="00484996">
      <w:pPr>
        <w:pStyle w:val="1f"/>
        <w:autoSpaceDE w:val="0"/>
        <w:autoSpaceDN w:val="0"/>
        <w:adjustRightInd w:val="0"/>
        <w:spacing w:before="0" w:after="0" w:line="240" w:lineRule="auto"/>
        <w:ind w:left="0" w:firstLine="709"/>
        <w:contextualSpacing w:val="0"/>
        <w:jc w:val="right"/>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5"/>
        <w:gridCol w:w="6556"/>
      </w:tblGrid>
      <w:tr w:rsidR="008F45AA" w:rsidRPr="00176342" w:rsidTr="008F45AA">
        <w:trPr>
          <w:jc w:val="center"/>
        </w:trPr>
        <w:tc>
          <w:tcPr>
            <w:tcW w:w="3015" w:type="dxa"/>
            <w:shd w:val="clear" w:color="auto" w:fill="auto"/>
          </w:tcPr>
          <w:p w:rsidR="008F45AA" w:rsidRPr="00176342" w:rsidRDefault="008F45AA" w:rsidP="00484996">
            <w:pPr>
              <w:pStyle w:val="1f"/>
              <w:autoSpaceDE w:val="0"/>
              <w:autoSpaceDN w:val="0"/>
              <w:adjustRightInd w:val="0"/>
              <w:spacing w:before="0" w:after="0" w:line="240" w:lineRule="auto"/>
              <w:ind w:left="0"/>
              <w:contextualSpacing w:val="0"/>
              <w:rPr>
                <w:sz w:val="24"/>
                <w:szCs w:val="24"/>
              </w:rPr>
            </w:pPr>
            <w:r w:rsidRPr="00176342">
              <w:rPr>
                <w:sz w:val="24"/>
                <w:szCs w:val="24"/>
              </w:rPr>
              <w:t xml:space="preserve">Источник водоснабжения: </w:t>
            </w:r>
            <w:r w:rsidRPr="00176342">
              <w:rPr>
                <w:b/>
                <w:sz w:val="24"/>
                <w:szCs w:val="24"/>
              </w:rPr>
              <w:t>колодцы</w:t>
            </w:r>
            <w:r w:rsidRPr="00176342">
              <w:rPr>
                <w:sz w:val="24"/>
                <w:szCs w:val="24"/>
              </w:rPr>
              <w:t xml:space="preserve"> </w:t>
            </w:r>
          </w:p>
        </w:tc>
        <w:tc>
          <w:tcPr>
            <w:tcW w:w="6556" w:type="dxa"/>
            <w:shd w:val="clear" w:color="auto" w:fill="auto"/>
          </w:tcPr>
          <w:p w:rsidR="008F45AA" w:rsidRPr="00176342" w:rsidRDefault="008F45AA" w:rsidP="00484996">
            <w:pPr>
              <w:pStyle w:val="1f"/>
              <w:autoSpaceDE w:val="0"/>
              <w:autoSpaceDN w:val="0"/>
              <w:adjustRightInd w:val="0"/>
              <w:spacing w:before="0" w:after="0" w:line="240" w:lineRule="auto"/>
              <w:ind w:left="0"/>
              <w:contextualSpacing w:val="0"/>
              <w:rPr>
                <w:sz w:val="24"/>
                <w:szCs w:val="24"/>
              </w:rPr>
            </w:pPr>
            <w:r w:rsidRPr="00176342">
              <w:rPr>
                <w:sz w:val="24"/>
                <w:szCs w:val="24"/>
              </w:rPr>
              <w:t xml:space="preserve">Тульская область, </w:t>
            </w:r>
            <w:proofErr w:type="spellStart"/>
            <w:r w:rsidRPr="00176342">
              <w:rPr>
                <w:sz w:val="24"/>
                <w:szCs w:val="24"/>
              </w:rPr>
              <w:t>Кимовский</w:t>
            </w:r>
            <w:proofErr w:type="spellEnd"/>
            <w:r w:rsidRPr="00176342">
              <w:rPr>
                <w:sz w:val="24"/>
                <w:szCs w:val="24"/>
              </w:rPr>
              <w:t xml:space="preserve"> район, </w:t>
            </w:r>
            <w:r>
              <w:rPr>
                <w:sz w:val="24"/>
                <w:szCs w:val="24"/>
              </w:rPr>
              <w:t>с. Покровское</w:t>
            </w:r>
          </w:p>
        </w:tc>
      </w:tr>
      <w:tr w:rsidR="008F45AA" w:rsidRPr="00176342" w:rsidTr="008F45AA">
        <w:trPr>
          <w:jc w:val="center"/>
        </w:trPr>
        <w:tc>
          <w:tcPr>
            <w:tcW w:w="3015" w:type="dxa"/>
            <w:shd w:val="clear" w:color="auto" w:fill="auto"/>
          </w:tcPr>
          <w:p w:rsidR="008F45AA" w:rsidRPr="00176342" w:rsidRDefault="008F45AA" w:rsidP="00484996">
            <w:pPr>
              <w:pStyle w:val="1f"/>
              <w:autoSpaceDE w:val="0"/>
              <w:autoSpaceDN w:val="0"/>
              <w:adjustRightInd w:val="0"/>
              <w:spacing w:before="0" w:after="0" w:line="240" w:lineRule="auto"/>
              <w:ind w:left="0"/>
              <w:contextualSpacing w:val="0"/>
              <w:rPr>
                <w:sz w:val="24"/>
                <w:szCs w:val="24"/>
              </w:rPr>
            </w:pPr>
            <w:r>
              <w:rPr>
                <w:sz w:val="24"/>
                <w:szCs w:val="24"/>
              </w:rPr>
              <w:t>Артезианская скважина</w:t>
            </w:r>
          </w:p>
        </w:tc>
        <w:tc>
          <w:tcPr>
            <w:tcW w:w="6556" w:type="dxa"/>
            <w:shd w:val="clear" w:color="auto" w:fill="auto"/>
          </w:tcPr>
          <w:p w:rsidR="008F45AA" w:rsidRDefault="008F45AA" w:rsidP="00484996">
            <w:pPr>
              <w:jc w:val="both"/>
            </w:pPr>
            <w:proofErr w:type="gramStart"/>
            <w:r>
              <w:t>Расположена</w:t>
            </w:r>
            <w:proofErr w:type="gramEnd"/>
            <w:r>
              <w:t xml:space="preserve"> через дорогу на восток от храма.</w:t>
            </w:r>
          </w:p>
          <w:p w:rsidR="008F45AA" w:rsidRDefault="008F45AA" w:rsidP="00484996">
            <w:pPr>
              <w:jc w:val="both"/>
            </w:pPr>
            <w:r>
              <w:t>Вертикальный водопровод:</w:t>
            </w:r>
          </w:p>
          <w:p w:rsidR="008F45AA" w:rsidRDefault="008F45AA" w:rsidP="00484996">
            <w:pPr>
              <w:jc w:val="both"/>
            </w:pPr>
            <w:r>
              <w:t>Протяженность - 70 м,</w:t>
            </w:r>
          </w:p>
          <w:p w:rsidR="008F45AA" w:rsidRDefault="008F45AA" w:rsidP="00484996">
            <w:pPr>
              <w:jc w:val="both"/>
            </w:pPr>
            <w:r>
              <w:t>Диаметр -  75 мм,</w:t>
            </w:r>
          </w:p>
          <w:p w:rsidR="008F45AA" w:rsidRDefault="008F45AA" w:rsidP="00484996">
            <w:pPr>
              <w:jc w:val="both"/>
            </w:pPr>
            <w:r>
              <w:t xml:space="preserve">материал труб - </w:t>
            </w:r>
            <w:proofErr w:type="gramStart"/>
            <w:r>
              <w:t>стальные</w:t>
            </w:r>
            <w:proofErr w:type="gramEnd"/>
            <w:r>
              <w:t>.</w:t>
            </w:r>
          </w:p>
          <w:p w:rsidR="008F45AA" w:rsidRDefault="008F45AA" w:rsidP="00484996">
            <w:pPr>
              <w:pStyle w:val="1f"/>
              <w:autoSpaceDE w:val="0"/>
              <w:autoSpaceDN w:val="0"/>
              <w:adjustRightInd w:val="0"/>
              <w:spacing w:before="0" w:after="0" w:line="240" w:lineRule="auto"/>
              <w:ind w:left="0"/>
              <w:contextualSpacing w:val="0"/>
              <w:rPr>
                <w:sz w:val="24"/>
                <w:szCs w:val="24"/>
              </w:rPr>
            </w:pPr>
            <w:r w:rsidRPr="002C3AE9">
              <w:rPr>
                <w:sz w:val="24"/>
                <w:szCs w:val="24"/>
              </w:rPr>
              <w:t>Глубинный насос</w:t>
            </w:r>
            <w:r>
              <w:rPr>
                <w:sz w:val="24"/>
                <w:szCs w:val="24"/>
              </w:rPr>
              <w:t xml:space="preserve"> </w:t>
            </w:r>
            <w:r w:rsidRPr="002C3AE9">
              <w:rPr>
                <w:sz w:val="24"/>
                <w:szCs w:val="24"/>
              </w:rPr>
              <w:t>- ЭЦВ 6-10-110.</w:t>
            </w:r>
          </w:p>
          <w:p w:rsidR="008F45AA" w:rsidRPr="002C3AE9" w:rsidRDefault="008F45AA" w:rsidP="00484996">
            <w:pPr>
              <w:pStyle w:val="1f"/>
              <w:autoSpaceDE w:val="0"/>
              <w:autoSpaceDN w:val="0"/>
              <w:adjustRightInd w:val="0"/>
              <w:spacing w:before="0" w:after="0" w:line="240" w:lineRule="auto"/>
              <w:ind w:left="0"/>
              <w:contextualSpacing w:val="0"/>
              <w:rPr>
                <w:sz w:val="24"/>
                <w:szCs w:val="24"/>
              </w:rPr>
            </w:pPr>
            <w:r>
              <w:rPr>
                <w:sz w:val="24"/>
                <w:szCs w:val="24"/>
              </w:rPr>
              <w:t>Техническое состояние - капремонт 2016 г., ЧРП</w:t>
            </w:r>
          </w:p>
        </w:tc>
      </w:tr>
      <w:tr w:rsidR="008F45AA" w:rsidRPr="00176342" w:rsidTr="008F45AA">
        <w:trPr>
          <w:jc w:val="center"/>
        </w:trPr>
        <w:tc>
          <w:tcPr>
            <w:tcW w:w="3015" w:type="dxa"/>
            <w:shd w:val="clear" w:color="auto" w:fill="auto"/>
          </w:tcPr>
          <w:p w:rsidR="008F45AA" w:rsidRPr="00176342" w:rsidRDefault="008F45AA" w:rsidP="00484996">
            <w:pPr>
              <w:pStyle w:val="1f"/>
              <w:autoSpaceDE w:val="0"/>
              <w:autoSpaceDN w:val="0"/>
              <w:adjustRightInd w:val="0"/>
              <w:spacing w:before="0" w:after="0" w:line="240" w:lineRule="auto"/>
              <w:ind w:left="0"/>
              <w:contextualSpacing w:val="0"/>
              <w:rPr>
                <w:sz w:val="24"/>
                <w:szCs w:val="24"/>
              </w:rPr>
            </w:pPr>
            <w:r>
              <w:rPr>
                <w:sz w:val="24"/>
                <w:szCs w:val="24"/>
              </w:rPr>
              <w:t>Водонапорная башня</w:t>
            </w:r>
          </w:p>
        </w:tc>
        <w:tc>
          <w:tcPr>
            <w:tcW w:w="6556" w:type="dxa"/>
            <w:shd w:val="clear" w:color="auto" w:fill="auto"/>
          </w:tcPr>
          <w:p w:rsidR="008F45AA" w:rsidRDefault="008F45AA" w:rsidP="00484996">
            <w:pPr>
              <w:pStyle w:val="1f"/>
              <w:autoSpaceDE w:val="0"/>
              <w:autoSpaceDN w:val="0"/>
              <w:adjustRightInd w:val="0"/>
              <w:spacing w:before="0" w:after="0" w:line="240" w:lineRule="auto"/>
              <w:ind w:left="0"/>
              <w:contextualSpacing w:val="0"/>
              <w:rPr>
                <w:sz w:val="24"/>
                <w:szCs w:val="24"/>
              </w:rPr>
            </w:pPr>
            <w:proofErr w:type="gramStart"/>
            <w:r>
              <w:rPr>
                <w:sz w:val="24"/>
                <w:szCs w:val="24"/>
              </w:rPr>
              <w:t>Расположена</w:t>
            </w:r>
            <w:proofErr w:type="gramEnd"/>
            <w:r>
              <w:rPr>
                <w:sz w:val="24"/>
                <w:szCs w:val="24"/>
              </w:rPr>
              <w:t xml:space="preserve"> через дорогу на восток от храма.</w:t>
            </w:r>
          </w:p>
          <w:p w:rsidR="008F45AA" w:rsidRDefault="008F45AA" w:rsidP="00484996">
            <w:pPr>
              <w:pStyle w:val="1f"/>
              <w:autoSpaceDE w:val="0"/>
              <w:autoSpaceDN w:val="0"/>
              <w:adjustRightInd w:val="0"/>
              <w:spacing w:before="0" w:after="0" w:line="240" w:lineRule="auto"/>
              <w:ind w:left="0"/>
              <w:contextualSpacing w:val="0"/>
              <w:rPr>
                <w:sz w:val="24"/>
                <w:szCs w:val="24"/>
              </w:rPr>
            </w:pPr>
            <w:r>
              <w:rPr>
                <w:sz w:val="24"/>
                <w:szCs w:val="24"/>
              </w:rPr>
              <w:t>Высота-10м, объем-15 куб.</w:t>
            </w:r>
            <w:proofErr w:type="gramStart"/>
            <w:r>
              <w:rPr>
                <w:sz w:val="24"/>
                <w:szCs w:val="24"/>
              </w:rPr>
              <w:t>м</w:t>
            </w:r>
            <w:proofErr w:type="gramEnd"/>
            <w:r>
              <w:rPr>
                <w:sz w:val="24"/>
                <w:szCs w:val="24"/>
              </w:rPr>
              <w:t>.</w:t>
            </w:r>
          </w:p>
          <w:p w:rsidR="008F45AA" w:rsidRPr="00176342" w:rsidRDefault="008F45AA" w:rsidP="00484996">
            <w:pPr>
              <w:pStyle w:val="1f"/>
              <w:autoSpaceDE w:val="0"/>
              <w:autoSpaceDN w:val="0"/>
              <w:adjustRightInd w:val="0"/>
              <w:spacing w:before="0" w:after="0" w:line="240" w:lineRule="auto"/>
              <w:ind w:left="0"/>
              <w:contextualSpacing w:val="0"/>
              <w:rPr>
                <w:sz w:val="24"/>
                <w:szCs w:val="24"/>
              </w:rPr>
            </w:pPr>
            <w:r>
              <w:rPr>
                <w:sz w:val="24"/>
                <w:szCs w:val="24"/>
              </w:rPr>
              <w:t>Находится в нерабочем состоянии.</w:t>
            </w:r>
          </w:p>
        </w:tc>
      </w:tr>
      <w:tr w:rsidR="008F45AA" w:rsidRPr="00176342" w:rsidTr="008F45AA">
        <w:trPr>
          <w:jc w:val="center"/>
        </w:trPr>
        <w:tc>
          <w:tcPr>
            <w:tcW w:w="3015" w:type="dxa"/>
            <w:shd w:val="clear" w:color="auto" w:fill="auto"/>
          </w:tcPr>
          <w:p w:rsidR="008F45AA" w:rsidRPr="00176342" w:rsidRDefault="008F45AA" w:rsidP="00484996">
            <w:pPr>
              <w:pStyle w:val="1f"/>
              <w:autoSpaceDE w:val="0"/>
              <w:autoSpaceDN w:val="0"/>
              <w:adjustRightInd w:val="0"/>
              <w:spacing w:before="0" w:after="0" w:line="240" w:lineRule="auto"/>
              <w:ind w:left="0"/>
              <w:contextualSpacing w:val="0"/>
              <w:rPr>
                <w:sz w:val="24"/>
                <w:szCs w:val="24"/>
              </w:rPr>
            </w:pPr>
            <w:r>
              <w:rPr>
                <w:sz w:val="24"/>
                <w:szCs w:val="24"/>
              </w:rPr>
              <w:t>Насосная станция</w:t>
            </w:r>
          </w:p>
        </w:tc>
        <w:tc>
          <w:tcPr>
            <w:tcW w:w="6556" w:type="dxa"/>
            <w:shd w:val="clear" w:color="auto" w:fill="auto"/>
          </w:tcPr>
          <w:p w:rsidR="008F45AA" w:rsidRDefault="008F45AA" w:rsidP="00484996">
            <w:pPr>
              <w:pStyle w:val="1f"/>
              <w:autoSpaceDE w:val="0"/>
              <w:autoSpaceDN w:val="0"/>
              <w:adjustRightInd w:val="0"/>
              <w:spacing w:before="0" w:after="0" w:line="240" w:lineRule="auto"/>
              <w:ind w:left="0"/>
              <w:contextualSpacing w:val="0"/>
              <w:rPr>
                <w:sz w:val="24"/>
                <w:szCs w:val="24"/>
              </w:rPr>
            </w:pPr>
            <w:r>
              <w:rPr>
                <w:sz w:val="24"/>
                <w:szCs w:val="24"/>
              </w:rPr>
              <w:t>Здание деревянное, ветхое.</w:t>
            </w:r>
          </w:p>
          <w:p w:rsidR="008F45AA" w:rsidRPr="00176342" w:rsidRDefault="008F45AA" w:rsidP="00484996">
            <w:pPr>
              <w:pStyle w:val="1f"/>
              <w:autoSpaceDE w:val="0"/>
              <w:autoSpaceDN w:val="0"/>
              <w:adjustRightInd w:val="0"/>
              <w:spacing w:before="0" w:after="0" w:line="240" w:lineRule="auto"/>
              <w:ind w:left="0"/>
              <w:contextualSpacing w:val="0"/>
              <w:rPr>
                <w:sz w:val="24"/>
                <w:szCs w:val="24"/>
              </w:rPr>
            </w:pPr>
            <w:r>
              <w:rPr>
                <w:sz w:val="24"/>
                <w:szCs w:val="24"/>
              </w:rPr>
              <w:t>Техническое состояни</w:t>
            </w:r>
            <w:proofErr w:type="gramStart"/>
            <w:r>
              <w:rPr>
                <w:sz w:val="24"/>
                <w:szCs w:val="24"/>
              </w:rPr>
              <w:t>е-</w:t>
            </w:r>
            <w:proofErr w:type="gramEnd"/>
            <w:r>
              <w:rPr>
                <w:sz w:val="24"/>
                <w:szCs w:val="24"/>
              </w:rPr>
              <w:t xml:space="preserve"> требуется постройка каменного нежилого здания.</w:t>
            </w:r>
          </w:p>
        </w:tc>
      </w:tr>
      <w:tr w:rsidR="008F45AA" w:rsidRPr="00176342" w:rsidTr="008F45AA">
        <w:trPr>
          <w:jc w:val="center"/>
        </w:trPr>
        <w:tc>
          <w:tcPr>
            <w:tcW w:w="3015" w:type="dxa"/>
            <w:shd w:val="clear" w:color="auto" w:fill="auto"/>
          </w:tcPr>
          <w:p w:rsidR="008F45AA" w:rsidRPr="00176342" w:rsidRDefault="008F45AA" w:rsidP="00484996">
            <w:pPr>
              <w:pStyle w:val="1f"/>
              <w:autoSpaceDE w:val="0"/>
              <w:autoSpaceDN w:val="0"/>
              <w:adjustRightInd w:val="0"/>
              <w:spacing w:before="0" w:after="0" w:line="240" w:lineRule="auto"/>
              <w:ind w:left="0"/>
              <w:contextualSpacing w:val="0"/>
              <w:rPr>
                <w:sz w:val="24"/>
                <w:szCs w:val="24"/>
              </w:rPr>
            </w:pPr>
            <w:r w:rsidRPr="00176342">
              <w:rPr>
                <w:sz w:val="24"/>
                <w:szCs w:val="24"/>
              </w:rPr>
              <w:t>Сети</w:t>
            </w:r>
          </w:p>
        </w:tc>
        <w:tc>
          <w:tcPr>
            <w:tcW w:w="6556" w:type="dxa"/>
            <w:shd w:val="clear" w:color="auto" w:fill="auto"/>
          </w:tcPr>
          <w:p w:rsidR="008F45AA" w:rsidRDefault="008F45AA" w:rsidP="00484996">
            <w:pPr>
              <w:pStyle w:val="1f"/>
              <w:autoSpaceDE w:val="0"/>
              <w:autoSpaceDN w:val="0"/>
              <w:adjustRightInd w:val="0"/>
              <w:spacing w:before="0" w:after="0" w:line="240" w:lineRule="auto"/>
              <w:ind w:left="0"/>
              <w:contextualSpacing w:val="0"/>
              <w:rPr>
                <w:sz w:val="24"/>
                <w:szCs w:val="24"/>
              </w:rPr>
            </w:pPr>
            <w:r>
              <w:rPr>
                <w:sz w:val="24"/>
                <w:szCs w:val="24"/>
              </w:rPr>
              <w:t xml:space="preserve">Общая протяженность-790м. </w:t>
            </w:r>
          </w:p>
          <w:p w:rsidR="008F45AA" w:rsidRPr="00176342" w:rsidRDefault="008F45AA" w:rsidP="00484996">
            <w:pPr>
              <w:pStyle w:val="1f"/>
              <w:autoSpaceDE w:val="0"/>
              <w:autoSpaceDN w:val="0"/>
              <w:adjustRightInd w:val="0"/>
              <w:spacing w:before="0" w:after="0" w:line="240" w:lineRule="auto"/>
              <w:ind w:left="0"/>
              <w:contextualSpacing w:val="0"/>
              <w:rPr>
                <w:sz w:val="24"/>
                <w:szCs w:val="24"/>
              </w:rPr>
            </w:pPr>
            <w:r>
              <w:rPr>
                <w:sz w:val="24"/>
                <w:szCs w:val="24"/>
              </w:rPr>
              <w:t>Капремонт  2016 год</w:t>
            </w:r>
          </w:p>
        </w:tc>
      </w:tr>
      <w:tr w:rsidR="008F45AA" w:rsidRPr="00176342" w:rsidTr="008F45AA">
        <w:trPr>
          <w:jc w:val="center"/>
        </w:trPr>
        <w:tc>
          <w:tcPr>
            <w:tcW w:w="3015" w:type="dxa"/>
            <w:shd w:val="clear" w:color="auto" w:fill="auto"/>
          </w:tcPr>
          <w:p w:rsidR="008F45AA" w:rsidRPr="00176342" w:rsidRDefault="008F45AA" w:rsidP="00484996">
            <w:pPr>
              <w:pStyle w:val="1f"/>
              <w:autoSpaceDE w:val="0"/>
              <w:autoSpaceDN w:val="0"/>
              <w:adjustRightInd w:val="0"/>
              <w:spacing w:before="0" w:after="0" w:line="240" w:lineRule="auto"/>
              <w:ind w:left="0"/>
              <w:contextualSpacing w:val="0"/>
              <w:rPr>
                <w:sz w:val="24"/>
                <w:szCs w:val="24"/>
              </w:rPr>
            </w:pPr>
            <w:r w:rsidRPr="00176342">
              <w:rPr>
                <w:sz w:val="24"/>
                <w:szCs w:val="24"/>
              </w:rPr>
              <w:t>Состояние системы водоснабжения, % износа</w:t>
            </w:r>
          </w:p>
        </w:tc>
        <w:tc>
          <w:tcPr>
            <w:tcW w:w="6556" w:type="dxa"/>
            <w:shd w:val="clear" w:color="auto" w:fill="auto"/>
          </w:tcPr>
          <w:p w:rsidR="008F45AA" w:rsidRPr="00176342" w:rsidRDefault="008F45AA" w:rsidP="00484996">
            <w:pPr>
              <w:pStyle w:val="1f"/>
              <w:autoSpaceDE w:val="0"/>
              <w:autoSpaceDN w:val="0"/>
              <w:adjustRightInd w:val="0"/>
              <w:spacing w:before="0" w:after="0" w:line="240" w:lineRule="auto"/>
              <w:ind w:left="0"/>
              <w:contextualSpacing w:val="0"/>
              <w:rPr>
                <w:sz w:val="24"/>
                <w:szCs w:val="24"/>
              </w:rPr>
            </w:pPr>
            <w:r>
              <w:rPr>
                <w:sz w:val="24"/>
                <w:szCs w:val="24"/>
              </w:rPr>
              <w:t xml:space="preserve"> Вновь проложенные сети</w:t>
            </w:r>
          </w:p>
        </w:tc>
      </w:tr>
    </w:tbl>
    <w:p w:rsidR="008F45AA" w:rsidRDefault="008F45AA" w:rsidP="00484996">
      <w:pPr>
        <w:shd w:val="clear" w:color="auto" w:fill="FFFFFF"/>
        <w:jc w:val="both"/>
      </w:pPr>
    </w:p>
    <w:p w:rsidR="008F45AA" w:rsidRPr="00176342" w:rsidRDefault="008F45AA" w:rsidP="00484996">
      <w:pPr>
        <w:pStyle w:val="Afff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709"/>
        <w:jc w:val="center"/>
        <w:rPr>
          <w:rFonts w:ascii="Times New Roman" w:hAnsi="Times New Roman"/>
          <w:b/>
          <w:color w:val="auto"/>
          <w:szCs w:val="24"/>
        </w:rPr>
      </w:pPr>
      <w:r>
        <w:rPr>
          <w:rFonts w:ascii="Times New Roman" w:hAnsi="Times New Roman"/>
          <w:b/>
          <w:color w:val="auto"/>
          <w:szCs w:val="24"/>
        </w:rPr>
        <w:t xml:space="preserve">п. </w:t>
      </w:r>
      <w:proofErr w:type="spellStart"/>
      <w:r>
        <w:rPr>
          <w:rFonts w:ascii="Times New Roman" w:hAnsi="Times New Roman"/>
          <w:b/>
          <w:color w:val="auto"/>
          <w:szCs w:val="24"/>
        </w:rPr>
        <w:t>Новольвовск</w:t>
      </w:r>
      <w:proofErr w:type="spellEnd"/>
    </w:p>
    <w:p w:rsidR="008F45AA" w:rsidRPr="00176342" w:rsidRDefault="008F45AA"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0" w:type="auto"/>
        <w:tblLook w:val="04A0"/>
      </w:tblPr>
      <w:tblGrid>
        <w:gridCol w:w="3085"/>
        <w:gridCol w:w="6486"/>
      </w:tblGrid>
      <w:tr w:rsidR="008F45AA" w:rsidTr="008F45AA">
        <w:tc>
          <w:tcPr>
            <w:tcW w:w="3085" w:type="dxa"/>
          </w:tcPr>
          <w:p w:rsidR="008F45AA" w:rsidRDefault="008F45AA" w:rsidP="00484996">
            <w:pPr>
              <w:jc w:val="both"/>
            </w:pPr>
            <w:r>
              <w:t>Артезианская скважина</w:t>
            </w:r>
          </w:p>
        </w:tc>
        <w:tc>
          <w:tcPr>
            <w:tcW w:w="6486" w:type="dxa"/>
          </w:tcPr>
          <w:p w:rsidR="008F45AA" w:rsidRDefault="008F45AA" w:rsidP="00484996">
            <w:pPr>
              <w:jc w:val="both"/>
            </w:pPr>
            <w:r>
              <w:t>На территории водозабора расположено 2 артезианские скважины.</w:t>
            </w:r>
          </w:p>
          <w:p w:rsidR="008F45AA" w:rsidRDefault="008F45AA" w:rsidP="00484996">
            <w:pPr>
              <w:jc w:val="both"/>
            </w:pPr>
            <w:r>
              <w:t>Скважина №1</w:t>
            </w:r>
          </w:p>
          <w:p w:rsidR="008F45AA" w:rsidRDefault="008F45AA" w:rsidP="00484996">
            <w:pPr>
              <w:jc w:val="both"/>
            </w:pPr>
            <w:r>
              <w:lastRenderedPageBreak/>
              <w:t>Вертикальный водопровод:</w:t>
            </w:r>
          </w:p>
          <w:p w:rsidR="008F45AA" w:rsidRDefault="008F45AA" w:rsidP="00484996">
            <w:pPr>
              <w:jc w:val="both"/>
            </w:pPr>
            <w:r>
              <w:t>Протяженность - 64м,</w:t>
            </w:r>
          </w:p>
          <w:p w:rsidR="008F45AA" w:rsidRDefault="008F45AA" w:rsidP="00484996">
            <w:pPr>
              <w:jc w:val="both"/>
            </w:pPr>
            <w:r>
              <w:t>диаметр -  110 мм,</w:t>
            </w:r>
          </w:p>
          <w:p w:rsidR="008F45AA" w:rsidRDefault="008F45AA" w:rsidP="00484996">
            <w:pPr>
              <w:jc w:val="both"/>
            </w:pPr>
            <w:r>
              <w:t>материал труб ствола - ПЭ,</w:t>
            </w:r>
          </w:p>
          <w:p w:rsidR="008F45AA" w:rsidRDefault="008F45AA" w:rsidP="00484996">
            <w:pPr>
              <w:jc w:val="both"/>
            </w:pPr>
            <w:r>
              <w:t>глубинный насос - ЭЦВ 8-25-100.</w:t>
            </w:r>
          </w:p>
          <w:p w:rsidR="008F45AA" w:rsidRDefault="008F45AA" w:rsidP="00484996">
            <w:pPr>
              <w:jc w:val="both"/>
            </w:pPr>
            <w:r>
              <w:t>Скважина №2</w:t>
            </w:r>
          </w:p>
          <w:p w:rsidR="008F45AA" w:rsidRDefault="008F45AA" w:rsidP="00484996">
            <w:pPr>
              <w:jc w:val="both"/>
            </w:pPr>
            <w:r>
              <w:t>Вертикальный водопровод:</w:t>
            </w:r>
          </w:p>
          <w:p w:rsidR="008F45AA" w:rsidRDefault="008F45AA" w:rsidP="00484996">
            <w:pPr>
              <w:jc w:val="both"/>
            </w:pPr>
            <w:r>
              <w:t>Протяженность -  62 м,</w:t>
            </w:r>
          </w:p>
          <w:p w:rsidR="008F45AA" w:rsidRDefault="008F45AA" w:rsidP="00484996">
            <w:pPr>
              <w:jc w:val="both"/>
            </w:pPr>
            <w:r>
              <w:t>Диаметр -  110 мм</w:t>
            </w:r>
          </w:p>
          <w:p w:rsidR="008F45AA" w:rsidRDefault="008F45AA" w:rsidP="00484996">
            <w:pPr>
              <w:jc w:val="both"/>
            </w:pPr>
            <w:r>
              <w:t>материал труб ствола - ПЭ,</w:t>
            </w:r>
          </w:p>
          <w:p w:rsidR="008F45AA" w:rsidRDefault="008F45AA" w:rsidP="00484996">
            <w:pPr>
              <w:jc w:val="both"/>
            </w:pPr>
            <w:r>
              <w:t>глубинный насос - ЭЦВ 8-25-100.</w:t>
            </w:r>
          </w:p>
          <w:p w:rsidR="008F45AA" w:rsidRDefault="008F45AA" w:rsidP="00484996">
            <w:pPr>
              <w:jc w:val="both"/>
            </w:pPr>
            <w:r>
              <w:t xml:space="preserve">Фактический </w:t>
            </w:r>
            <w:proofErr w:type="spellStart"/>
            <w:r>
              <w:t>водоотбор</w:t>
            </w:r>
            <w:proofErr w:type="spellEnd"/>
            <w:r>
              <w:t xml:space="preserve"> -130 куб</w:t>
            </w:r>
            <w:proofErr w:type="gramStart"/>
            <w:r>
              <w:t>.м</w:t>
            </w:r>
            <w:proofErr w:type="gramEnd"/>
            <w:r>
              <w:t>/</w:t>
            </w:r>
            <w:proofErr w:type="spellStart"/>
            <w:r>
              <w:t>сут</w:t>
            </w:r>
            <w:proofErr w:type="spellEnd"/>
            <w:r>
              <w:t>.</w:t>
            </w:r>
          </w:p>
        </w:tc>
      </w:tr>
      <w:tr w:rsidR="008F45AA" w:rsidTr="008F45AA">
        <w:tc>
          <w:tcPr>
            <w:tcW w:w="3085" w:type="dxa"/>
          </w:tcPr>
          <w:p w:rsidR="008F45AA" w:rsidRDefault="008F45AA" w:rsidP="00484996">
            <w:pPr>
              <w:jc w:val="both"/>
            </w:pPr>
            <w:r>
              <w:lastRenderedPageBreak/>
              <w:t>Водонапорная башня</w:t>
            </w:r>
          </w:p>
        </w:tc>
        <w:tc>
          <w:tcPr>
            <w:tcW w:w="6486" w:type="dxa"/>
          </w:tcPr>
          <w:p w:rsidR="008F45AA" w:rsidRDefault="008F45AA" w:rsidP="00484996">
            <w:pPr>
              <w:jc w:val="both"/>
            </w:pPr>
            <w:r>
              <w:t>отсутствует</w:t>
            </w:r>
          </w:p>
        </w:tc>
      </w:tr>
      <w:tr w:rsidR="008F45AA" w:rsidTr="008F45AA">
        <w:tc>
          <w:tcPr>
            <w:tcW w:w="3085" w:type="dxa"/>
          </w:tcPr>
          <w:p w:rsidR="008F45AA" w:rsidRDefault="008F45AA" w:rsidP="00484996">
            <w:pPr>
              <w:jc w:val="both"/>
            </w:pPr>
            <w:r>
              <w:t>Насосная станция</w:t>
            </w:r>
          </w:p>
        </w:tc>
        <w:tc>
          <w:tcPr>
            <w:tcW w:w="6486" w:type="dxa"/>
          </w:tcPr>
          <w:p w:rsidR="008F45AA" w:rsidRDefault="008F45AA" w:rsidP="00484996">
            <w:pPr>
              <w:jc w:val="both"/>
            </w:pPr>
            <w:proofErr w:type="gramStart"/>
            <w:r>
              <w:t>Расположена</w:t>
            </w:r>
            <w:proofErr w:type="gramEnd"/>
            <w:r>
              <w:t xml:space="preserve"> по ул.2-я Больничная в районе </w:t>
            </w:r>
            <w:proofErr w:type="spellStart"/>
            <w:r>
              <w:t>д</w:t>
            </w:r>
            <w:proofErr w:type="spellEnd"/>
            <w:r>
              <w:t>/ж №№ 7-8.</w:t>
            </w:r>
          </w:p>
          <w:p w:rsidR="008F45AA" w:rsidRDefault="008F45AA" w:rsidP="00484996">
            <w:pPr>
              <w:jc w:val="both"/>
            </w:pPr>
            <w:r>
              <w:t>Здани</w:t>
            </w:r>
            <w:proofErr w:type="gramStart"/>
            <w:r>
              <w:t>е-</w:t>
            </w:r>
            <w:proofErr w:type="gramEnd"/>
            <w:r>
              <w:t xml:space="preserve"> кирпичное, общая площадь-114,3 кв.м, год ввода в эксплуатацию-1954.</w:t>
            </w:r>
          </w:p>
          <w:p w:rsidR="008F45AA" w:rsidRDefault="008F45AA" w:rsidP="00484996">
            <w:pPr>
              <w:jc w:val="both"/>
            </w:pPr>
            <w:r>
              <w:t xml:space="preserve">Техническое </w:t>
            </w:r>
            <w:proofErr w:type="spellStart"/>
            <w:proofErr w:type="gramStart"/>
            <w:r>
              <w:t>состояние-удовлетворительное</w:t>
            </w:r>
            <w:proofErr w:type="spellEnd"/>
            <w:proofErr w:type="gramEnd"/>
            <w:r>
              <w:t>.</w:t>
            </w:r>
          </w:p>
        </w:tc>
      </w:tr>
      <w:tr w:rsidR="008F45AA" w:rsidRPr="006F3D54" w:rsidTr="008F45AA">
        <w:tc>
          <w:tcPr>
            <w:tcW w:w="3085" w:type="dxa"/>
          </w:tcPr>
          <w:p w:rsidR="008F45AA" w:rsidRDefault="008F45AA" w:rsidP="00484996">
            <w:pPr>
              <w:jc w:val="both"/>
            </w:pPr>
            <w:r>
              <w:t>Водопроводные сети</w:t>
            </w:r>
          </w:p>
        </w:tc>
        <w:tc>
          <w:tcPr>
            <w:tcW w:w="6486" w:type="dxa"/>
          </w:tcPr>
          <w:p w:rsidR="008F45AA" w:rsidRDefault="008F45AA" w:rsidP="00484996">
            <w:pPr>
              <w:jc w:val="both"/>
            </w:pPr>
            <w:proofErr w:type="gramStart"/>
            <w:r>
              <w:t>Общая</w:t>
            </w:r>
            <w:proofErr w:type="gramEnd"/>
            <w:r>
              <w:t xml:space="preserve"> протяженность-6714м, в том числе:</w:t>
            </w:r>
          </w:p>
          <w:p w:rsidR="008F45AA" w:rsidRDefault="008F45AA" w:rsidP="00484996">
            <w:pPr>
              <w:jc w:val="both"/>
            </w:pPr>
            <w:r>
              <w:rPr>
                <w:lang w:val="en-US"/>
              </w:rPr>
              <w:t>L</w:t>
            </w:r>
            <w:r w:rsidRPr="005752D6">
              <w:t>-</w:t>
            </w:r>
            <w:r>
              <w:t>497м, диаметр-100, материал- стальной,</w:t>
            </w:r>
          </w:p>
          <w:p w:rsidR="008F45AA" w:rsidRPr="005752D6" w:rsidRDefault="008F45AA" w:rsidP="00484996">
            <w:pPr>
              <w:jc w:val="both"/>
            </w:pPr>
            <w:r>
              <w:t>год ввода в эксплуатацию 1989.</w:t>
            </w:r>
          </w:p>
          <w:p w:rsidR="008F45AA" w:rsidRDefault="008F45AA" w:rsidP="00484996">
            <w:pPr>
              <w:jc w:val="both"/>
            </w:pPr>
            <w:r>
              <w:rPr>
                <w:lang w:val="en-US"/>
              </w:rPr>
              <w:t>L</w:t>
            </w:r>
            <w:r>
              <w:t xml:space="preserve">-6217 м, диаметр- 110 мм, </w:t>
            </w:r>
            <w:proofErr w:type="spellStart"/>
            <w:r>
              <w:t>материал-ПЭ</w:t>
            </w:r>
            <w:proofErr w:type="spellEnd"/>
            <w:r>
              <w:t>,</w:t>
            </w:r>
          </w:p>
          <w:p w:rsidR="008F45AA" w:rsidRPr="006F3D54" w:rsidRDefault="008F45AA" w:rsidP="00484996">
            <w:pPr>
              <w:jc w:val="both"/>
            </w:pPr>
            <w:r>
              <w:t>год реконструкции-2014.</w:t>
            </w:r>
          </w:p>
        </w:tc>
      </w:tr>
      <w:tr w:rsidR="008F45AA" w:rsidTr="008F45AA">
        <w:tc>
          <w:tcPr>
            <w:tcW w:w="3085" w:type="dxa"/>
          </w:tcPr>
          <w:p w:rsidR="008F45AA" w:rsidRDefault="008F45AA" w:rsidP="00484996">
            <w:pPr>
              <w:jc w:val="both"/>
            </w:pPr>
            <w:r>
              <w:t>Колодцы на водопроводных сетях</w:t>
            </w:r>
          </w:p>
        </w:tc>
        <w:tc>
          <w:tcPr>
            <w:tcW w:w="6486" w:type="dxa"/>
          </w:tcPr>
          <w:p w:rsidR="008F45AA" w:rsidRDefault="008F45AA" w:rsidP="00484996">
            <w:pPr>
              <w:jc w:val="both"/>
            </w:pPr>
            <w:r>
              <w:t>Колодцы -53 шт.</w:t>
            </w:r>
          </w:p>
          <w:p w:rsidR="008F45AA" w:rsidRDefault="008F45AA" w:rsidP="00484996">
            <w:pPr>
              <w:jc w:val="both"/>
            </w:pPr>
            <w:r>
              <w:t>Конструкци</w:t>
            </w:r>
            <w:proofErr w:type="gramStart"/>
            <w:r>
              <w:t>и-</w:t>
            </w:r>
            <w:proofErr w:type="gramEnd"/>
            <w:r>
              <w:t xml:space="preserve"> сборные ж/б  Д-1,0м, Н-2м</w:t>
            </w:r>
          </w:p>
          <w:p w:rsidR="008F45AA" w:rsidRDefault="008F45AA" w:rsidP="00484996">
            <w:pPr>
              <w:jc w:val="both"/>
            </w:pPr>
            <w:r>
              <w:t>Год постойки-2002.</w:t>
            </w:r>
          </w:p>
        </w:tc>
      </w:tr>
      <w:tr w:rsidR="008F45AA" w:rsidTr="008F45AA">
        <w:tc>
          <w:tcPr>
            <w:tcW w:w="3085" w:type="dxa"/>
          </w:tcPr>
          <w:p w:rsidR="008F45AA" w:rsidRDefault="008F45AA" w:rsidP="00484996">
            <w:pPr>
              <w:jc w:val="both"/>
            </w:pPr>
            <w:r>
              <w:t>Состояние системы водоснабжения, % износа</w:t>
            </w:r>
          </w:p>
        </w:tc>
        <w:tc>
          <w:tcPr>
            <w:tcW w:w="6486" w:type="dxa"/>
          </w:tcPr>
          <w:p w:rsidR="008F45AA" w:rsidRDefault="008F45AA" w:rsidP="00484996">
            <w:pPr>
              <w:jc w:val="both"/>
            </w:pPr>
            <w:r>
              <w:t>5</w:t>
            </w:r>
          </w:p>
        </w:tc>
      </w:tr>
    </w:tbl>
    <w:p w:rsidR="008F45AA" w:rsidRDefault="008F45AA" w:rsidP="00484996">
      <w:pPr>
        <w:pStyle w:val="Afff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b/>
          <w:color w:val="auto"/>
          <w:szCs w:val="24"/>
        </w:rPr>
      </w:pPr>
    </w:p>
    <w:p w:rsidR="008F45AA" w:rsidRPr="00176342" w:rsidRDefault="008F45AA" w:rsidP="00484996">
      <w:pPr>
        <w:pStyle w:val="Afff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709"/>
        <w:jc w:val="center"/>
        <w:rPr>
          <w:rFonts w:ascii="Times New Roman" w:hAnsi="Times New Roman"/>
          <w:b/>
          <w:color w:val="auto"/>
          <w:szCs w:val="24"/>
        </w:rPr>
      </w:pPr>
      <w:r>
        <w:rPr>
          <w:rFonts w:ascii="Times New Roman" w:hAnsi="Times New Roman"/>
          <w:b/>
          <w:color w:val="auto"/>
          <w:szCs w:val="24"/>
        </w:rPr>
        <w:t xml:space="preserve">с. </w:t>
      </w:r>
      <w:proofErr w:type="spellStart"/>
      <w:r>
        <w:rPr>
          <w:rFonts w:ascii="Times New Roman" w:hAnsi="Times New Roman"/>
          <w:b/>
          <w:color w:val="auto"/>
          <w:szCs w:val="24"/>
        </w:rPr>
        <w:t>Хитровщина</w:t>
      </w:r>
      <w:proofErr w:type="spellEnd"/>
    </w:p>
    <w:p w:rsidR="008F45AA" w:rsidRPr="00176342" w:rsidRDefault="008F45AA"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0" w:type="auto"/>
        <w:tblLook w:val="04A0"/>
      </w:tblPr>
      <w:tblGrid>
        <w:gridCol w:w="3085"/>
        <w:gridCol w:w="6486"/>
      </w:tblGrid>
      <w:tr w:rsidR="008F45AA" w:rsidTr="008F45AA">
        <w:tc>
          <w:tcPr>
            <w:tcW w:w="3085" w:type="dxa"/>
          </w:tcPr>
          <w:p w:rsidR="008F45AA" w:rsidRDefault="008F45AA" w:rsidP="00484996">
            <w:pPr>
              <w:jc w:val="both"/>
            </w:pPr>
            <w:r>
              <w:t>Артезианская скважина</w:t>
            </w:r>
          </w:p>
        </w:tc>
        <w:tc>
          <w:tcPr>
            <w:tcW w:w="6486" w:type="dxa"/>
          </w:tcPr>
          <w:p w:rsidR="008F45AA" w:rsidRDefault="008F45AA" w:rsidP="00484996">
            <w:pPr>
              <w:jc w:val="both"/>
            </w:pPr>
            <w:proofErr w:type="gramStart"/>
            <w:r>
              <w:t>Расположена</w:t>
            </w:r>
            <w:proofErr w:type="gramEnd"/>
            <w:r>
              <w:t xml:space="preserve"> в западной части населенного пункта.</w:t>
            </w:r>
          </w:p>
          <w:p w:rsidR="008F45AA" w:rsidRDefault="008F45AA" w:rsidP="00484996">
            <w:pPr>
              <w:jc w:val="both"/>
            </w:pPr>
            <w:r>
              <w:t>Вертикальный водопровод:</w:t>
            </w:r>
          </w:p>
          <w:p w:rsidR="008F45AA" w:rsidRDefault="008F45AA" w:rsidP="00484996">
            <w:pPr>
              <w:jc w:val="both"/>
            </w:pPr>
            <w:r>
              <w:t>Протяженность -  75 м,</w:t>
            </w:r>
          </w:p>
          <w:p w:rsidR="008F45AA" w:rsidRDefault="008F45AA" w:rsidP="00484996">
            <w:pPr>
              <w:jc w:val="both"/>
            </w:pPr>
            <w:r>
              <w:t>диаметр -  80 мм,</w:t>
            </w:r>
          </w:p>
          <w:p w:rsidR="008F45AA" w:rsidRDefault="008F45AA" w:rsidP="00484996">
            <w:pPr>
              <w:jc w:val="both"/>
            </w:pPr>
            <w:r>
              <w:t xml:space="preserve">материал труб - </w:t>
            </w:r>
            <w:proofErr w:type="gramStart"/>
            <w:r>
              <w:t>стальные</w:t>
            </w:r>
            <w:proofErr w:type="gramEnd"/>
            <w:r>
              <w:t>.</w:t>
            </w:r>
          </w:p>
          <w:p w:rsidR="008F45AA" w:rsidRDefault="008F45AA" w:rsidP="00484996">
            <w:pPr>
              <w:jc w:val="both"/>
            </w:pPr>
            <w:r>
              <w:t>Глубинный насос - ЭЦВ 8-25-100.</w:t>
            </w:r>
          </w:p>
          <w:p w:rsidR="008F45AA" w:rsidRDefault="008F45AA" w:rsidP="00484996">
            <w:pPr>
              <w:jc w:val="both"/>
            </w:pPr>
            <w:r>
              <w:t>Автоматическое управление.</w:t>
            </w:r>
          </w:p>
        </w:tc>
      </w:tr>
      <w:tr w:rsidR="008F45AA" w:rsidTr="008F45AA">
        <w:tc>
          <w:tcPr>
            <w:tcW w:w="3085" w:type="dxa"/>
          </w:tcPr>
          <w:p w:rsidR="008F45AA" w:rsidRDefault="008F45AA" w:rsidP="00484996">
            <w:pPr>
              <w:jc w:val="both"/>
            </w:pPr>
            <w:r>
              <w:t>Водонапорная башня</w:t>
            </w:r>
          </w:p>
        </w:tc>
        <w:tc>
          <w:tcPr>
            <w:tcW w:w="6486" w:type="dxa"/>
          </w:tcPr>
          <w:p w:rsidR="008F45AA" w:rsidRDefault="008F45AA" w:rsidP="00484996">
            <w:pPr>
              <w:jc w:val="both"/>
            </w:pPr>
            <w:proofErr w:type="gramStart"/>
            <w:r>
              <w:t>Расположена</w:t>
            </w:r>
            <w:proofErr w:type="gramEnd"/>
            <w:r>
              <w:t>: в западной части населенного пункта.</w:t>
            </w:r>
          </w:p>
          <w:p w:rsidR="008F45AA" w:rsidRDefault="008F45AA" w:rsidP="00484996">
            <w:pPr>
              <w:jc w:val="both"/>
            </w:pPr>
            <w:r>
              <w:t>Высота - 12м,</w:t>
            </w:r>
          </w:p>
          <w:p w:rsidR="008F45AA" w:rsidRDefault="008F45AA" w:rsidP="00484996">
            <w:pPr>
              <w:jc w:val="both"/>
            </w:pPr>
            <w:r>
              <w:t>Объем - 21  куб</w:t>
            </w:r>
            <w:proofErr w:type="gramStart"/>
            <w:r>
              <w:t>.м</w:t>
            </w:r>
            <w:proofErr w:type="gramEnd"/>
            <w:r>
              <w:t>,</w:t>
            </w:r>
          </w:p>
          <w:p w:rsidR="008F45AA" w:rsidRDefault="008F45AA" w:rsidP="00484996">
            <w:pPr>
              <w:jc w:val="both"/>
            </w:pPr>
            <w:r>
              <w:t>год ввода в эксплуатацию -1974.</w:t>
            </w:r>
          </w:p>
          <w:p w:rsidR="008F45AA" w:rsidRDefault="008F45AA" w:rsidP="00484996">
            <w:pPr>
              <w:jc w:val="both"/>
            </w:pPr>
            <w:r>
              <w:t>Техническое состояние - требуется капитальный ремонт.</w:t>
            </w:r>
          </w:p>
        </w:tc>
      </w:tr>
      <w:tr w:rsidR="008F45AA" w:rsidTr="008F45AA">
        <w:tc>
          <w:tcPr>
            <w:tcW w:w="3085" w:type="dxa"/>
          </w:tcPr>
          <w:p w:rsidR="008F45AA" w:rsidRDefault="008F45AA" w:rsidP="00484996">
            <w:pPr>
              <w:jc w:val="both"/>
            </w:pPr>
            <w:r>
              <w:t>Насосная станция</w:t>
            </w:r>
          </w:p>
        </w:tc>
        <w:tc>
          <w:tcPr>
            <w:tcW w:w="6486" w:type="dxa"/>
          </w:tcPr>
          <w:p w:rsidR="008F45AA" w:rsidRDefault="008F45AA" w:rsidP="00484996">
            <w:pPr>
              <w:jc w:val="both"/>
            </w:pPr>
            <w:r>
              <w:t>Нет</w:t>
            </w:r>
          </w:p>
        </w:tc>
      </w:tr>
      <w:tr w:rsidR="008F45AA" w:rsidRPr="006F3D54" w:rsidTr="008F45AA">
        <w:tc>
          <w:tcPr>
            <w:tcW w:w="3085" w:type="dxa"/>
          </w:tcPr>
          <w:p w:rsidR="008F45AA" w:rsidRDefault="008F45AA" w:rsidP="00484996">
            <w:pPr>
              <w:jc w:val="both"/>
            </w:pPr>
            <w:r>
              <w:t>Водопроводные сети</w:t>
            </w:r>
          </w:p>
        </w:tc>
        <w:tc>
          <w:tcPr>
            <w:tcW w:w="6486" w:type="dxa"/>
          </w:tcPr>
          <w:p w:rsidR="008F45AA" w:rsidRDefault="008F45AA" w:rsidP="00484996">
            <w:pPr>
              <w:jc w:val="both"/>
            </w:pPr>
            <w:r>
              <w:t>Общая протяженность-3500 м,</w:t>
            </w:r>
          </w:p>
          <w:p w:rsidR="008F45AA" w:rsidRDefault="008F45AA" w:rsidP="00484996">
            <w:pPr>
              <w:jc w:val="both"/>
            </w:pPr>
            <w:r>
              <w:t xml:space="preserve">диаметр- 100 мм, материал </w:t>
            </w:r>
            <w:proofErr w:type="spellStart"/>
            <w:proofErr w:type="gramStart"/>
            <w:r>
              <w:t>труб-чугунные</w:t>
            </w:r>
            <w:proofErr w:type="spellEnd"/>
            <w:proofErr w:type="gramEnd"/>
            <w:r>
              <w:t>,</w:t>
            </w:r>
          </w:p>
          <w:p w:rsidR="008F45AA" w:rsidRPr="006F3D54" w:rsidRDefault="008F45AA" w:rsidP="00484996">
            <w:pPr>
              <w:jc w:val="both"/>
            </w:pPr>
            <w:r>
              <w:t>год ввода в эксплуатацию-1974.</w:t>
            </w:r>
          </w:p>
        </w:tc>
      </w:tr>
      <w:tr w:rsidR="008F45AA" w:rsidTr="008F45AA">
        <w:tc>
          <w:tcPr>
            <w:tcW w:w="3085" w:type="dxa"/>
          </w:tcPr>
          <w:p w:rsidR="008F45AA" w:rsidRDefault="008F45AA" w:rsidP="00484996">
            <w:pPr>
              <w:jc w:val="both"/>
            </w:pPr>
            <w:r>
              <w:t>Состояние системы водоснабжения, % износа</w:t>
            </w:r>
          </w:p>
        </w:tc>
        <w:tc>
          <w:tcPr>
            <w:tcW w:w="6486" w:type="dxa"/>
          </w:tcPr>
          <w:p w:rsidR="008F45AA" w:rsidRDefault="008F45AA" w:rsidP="00484996">
            <w:pPr>
              <w:jc w:val="both"/>
            </w:pPr>
            <w:r>
              <w:t>85</w:t>
            </w:r>
          </w:p>
        </w:tc>
      </w:tr>
    </w:tbl>
    <w:p w:rsidR="008F45AA" w:rsidRDefault="008F45AA" w:rsidP="00484996">
      <w:pPr>
        <w:pStyle w:val="Afff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b/>
          <w:color w:val="auto"/>
          <w:szCs w:val="24"/>
        </w:rPr>
      </w:pPr>
    </w:p>
    <w:p w:rsidR="008F45AA" w:rsidRPr="00176342" w:rsidRDefault="008F45AA" w:rsidP="00484996">
      <w:pPr>
        <w:pStyle w:val="Afff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709"/>
        <w:jc w:val="center"/>
        <w:rPr>
          <w:rFonts w:ascii="Times New Roman" w:hAnsi="Times New Roman"/>
          <w:b/>
          <w:color w:val="auto"/>
          <w:szCs w:val="24"/>
        </w:rPr>
      </w:pPr>
      <w:r>
        <w:rPr>
          <w:rFonts w:ascii="Times New Roman" w:hAnsi="Times New Roman"/>
          <w:b/>
          <w:color w:val="auto"/>
          <w:szCs w:val="24"/>
        </w:rPr>
        <w:t xml:space="preserve">д. </w:t>
      </w:r>
      <w:proofErr w:type="spellStart"/>
      <w:r>
        <w:rPr>
          <w:rFonts w:ascii="Times New Roman" w:hAnsi="Times New Roman"/>
          <w:b/>
          <w:color w:val="auto"/>
          <w:szCs w:val="24"/>
        </w:rPr>
        <w:t>Львово</w:t>
      </w:r>
      <w:proofErr w:type="spellEnd"/>
    </w:p>
    <w:p w:rsidR="008F45AA" w:rsidRPr="00176342" w:rsidRDefault="008F45AA"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0" w:type="auto"/>
        <w:tblLook w:val="04A0"/>
      </w:tblPr>
      <w:tblGrid>
        <w:gridCol w:w="3085"/>
        <w:gridCol w:w="6486"/>
      </w:tblGrid>
      <w:tr w:rsidR="008F45AA" w:rsidTr="008F45AA">
        <w:tc>
          <w:tcPr>
            <w:tcW w:w="3085" w:type="dxa"/>
          </w:tcPr>
          <w:p w:rsidR="008F45AA" w:rsidRDefault="008F45AA" w:rsidP="00484996">
            <w:pPr>
              <w:jc w:val="both"/>
            </w:pPr>
            <w:r>
              <w:t>Артезианская скважина</w:t>
            </w:r>
          </w:p>
        </w:tc>
        <w:tc>
          <w:tcPr>
            <w:tcW w:w="6486" w:type="dxa"/>
          </w:tcPr>
          <w:p w:rsidR="008F45AA" w:rsidRDefault="008F45AA" w:rsidP="00484996">
            <w:pPr>
              <w:jc w:val="both"/>
            </w:pPr>
            <w:proofErr w:type="gramStart"/>
            <w:r>
              <w:t>Расположена</w:t>
            </w:r>
            <w:proofErr w:type="gramEnd"/>
            <w:r>
              <w:t xml:space="preserve"> на западной стороне автодороги, напротив многоэтажной жилой застройки.</w:t>
            </w:r>
          </w:p>
          <w:p w:rsidR="008F45AA" w:rsidRDefault="008F45AA" w:rsidP="00484996">
            <w:pPr>
              <w:jc w:val="both"/>
            </w:pPr>
            <w:r>
              <w:t>Вертикальный водопровод:</w:t>
            </w:r>
          </w:p>
          <w:p w:rsidR="008F45AA" w:rsidRDefault="008F45AA" w:rsidP="00484996">
            <w:pPr>
              <w:jc w:val="both"/>
            </w:pPr>
            <w:r>
              <w:t>Протяженность -  65 м,</w:t>
            </w:r>
          </w:p>
          <w:p w:rsidR="008F45AA" w:rsidRDefault="008F45AA" w:rsidP="00484996">
            <w:pPr>
              <w:jc w:val="both"/>
            </w:pPr>
            <w:r>
              <w:t>Диаметр - 50 мм,</w:t>
            </w:r>
          </w:p>
          <w:p w:rsidR="008F45AA" w:rsidRDefault="008F45AA" w:rsidP="00484996">
            <w:pPr>
              <w:jc w:val="both"/>
            </w:pPr>
            <w:r>
              <w:t xml:space="preserve">материал труб - </w:t>
            </w:r>
            <w:proofErr w:type="gramStart"/>
            <w:r>
              <w:t>стальные</w:t>
            </w:r>
            <w:proofErr w:type="gramEnd"/>
            <w:r>
              <w:t>.</w:t>
            </w:r>
          </w:p>
          <w:p w:rsidR="008F45AA" w:rsidRDefault="008F45AA" w:rsidP="00484996">
            <w:pPr>
              <w:jc w:val="both"/>
            </w:pPr>
            <w:r>
              <w:t>Глубинный насо</w:t>
            </w:r>
            <w:proofErr w:type="gramStart"/>
            <w:r>
              <w:t>с-</w:t>
            </w:r>
            <w:proofErr w:type="gramEnd"/>
            <w:r>
              <w:t xml:space="preserve"> ЭЦВ 6.</w:t>
            </w:r>
          </w:p>
          <w:p w:rsidR="008F45AA" w:rsidRDefault="008F45AA" w:rsidP="00484996">
            <w:pPr>
              <w:jc w:val="both"/>
            </w:pPr>
            <w:r>
              <w:t>Ствол скважины имеет деформацию.</w:t>
            </w:r>
          </w:p>
        </w:tc>
      </w:tr>
      <w:tr w:rsidR="008F45AA" w:rsidTr="008F45AA">
        <w:tc>
          <w:tcPr>
            <w:tcW w:w="3085" w:type="dxa"/>
          </w:tcPr>
          <w:p w:rsidR="008F45AA" w:rsidRDefault="008F45AA" w:rsidP="00484996">
            <w:pPr>
              <w:jc w:val="both"/>
            </w:pPr>
            <w:r>
              <w:t>Водонапорная башня</w:t>
            </w:r>
          </w:p>
        </w:tc>
        <w:tc>
          <w:tcPr>
            <w:tcW w:w="6486" w:type="dxa"/>
          </w:tcPr>
          <w:p w:rsidR="008F45AA" w:rsidRDefault="008F45AA" w:rsidP="00484996">
            <w:pPr>
              <w:jc w:val="both"/>
            </w:pPr>
            <w:proofErr w:type="gramStart"/>
            <w:r>
              <w:t>Расположена</w:t>
            </w:r>
            <w:proofErr w:type="gramEnd"/>
            <w:r>
              <w:t xml:space="preserve"> на западной стороне автодороги, напротив многоэтажной жилой застройки.</w:t>
            </w:r>
          </w:p>
          <w:p w:rsidR="008F45AA" w:rsidRDefault="008F45AA" w:rsidP="00484996">
            <w:pPr>
              <w:jc w:val="both"/>
            </w:pPr>
            <w:r>
              <w:t>Высота -32 м,</w:t>
            </w:r>
          </w:p>
          <w:p w:rsidR="008F45AA" w:rsidRDefault="008F45AA" w:rsidP="00484996">
            <w:pPr>
              <w:jc w:val="both"/>
            </w:pPr>
            <w:r>
              <w:t>Объем - 50 куб</w:t>
            </w:r>
            <w:proofErr w:type="gramStart"/>
            <w:r>
              <w:t>.м</w:t>
            </w:r>
            <w:proofErr w:type="gramEnd"/>
            <w:r>
              <w:t>,</w:t>
            </w:r>
          </w:p>
          <w:p w:rsidR="008F45AA" w:rsidRDefault="008F45AA" w:rsidP="00484996">
            <w:pPr>
              <w:jc w:val="both"/>
            </w:pPr>
            <w:r>
              <w:t>год ввода в экслуатацию-1963.</w:t>
            </w:r>
          </w:p>
          <w:p w:rsidR="008F45AA" w:rsidRDefault="008F45AA" w:rsidP="00484996">
            <w:pPr>
              <w:jc w:val="both"/>
            </w:pPr>
            <w:r>
              <w:t>Техническое состояни</w:t>
            </w:r>
            <w:proofErr w:type="gramStart"/>
            <w:r>
              <w:t>е-</w:t>
            </w:r>
            <w:proofErr w:type="gramEnd"/>
            <w:r>
              <w:t xml:space="preserve"> требует ремонта.</w:t>
            </w:r>
          </w:p>
        </w:tc>
      </w:tr>
      <w:tr w:rsidR="008F45AA" w:rsidTr="008F45AA">
        <w:tc>
          <w:tcPr>
            <w:tcW w:w="3085" w:type="dxa"/>
          </w:tcPr>
          <w:p w:rsidR="008F45AA" w:rsidRDefault="008F45AA" w:rsidP="00484996">
            <w:pPr>
              <w:jc w:val="both"/>
            </w:pPr>
            <w:r>
              <w:t>Насосная станция</w:t>
            </w:r>
          </w:p>
        </w:tc>
        <w:tc>
          <w:tcPr>
            <w:tcW w:w="6486" w:type="dxa"/>
          </w:tcPr>
          <w:p w:rsidR="008F45AA" w:rsidRDefault="008F45AA" w:rsidP="00484996">
            <w:pPr>
              <w:jc w:val="both"/>
            </w:pPr>
            <w:r>
              <w:t>Нет</w:t>
            </w:r>
          </w:p>
        </w:tc>
      </w:tr>
      <w:tr w:rsidR="008F45AA" w:rsidRPr="006F3D54" w:rsidTr="008F45AA">
        <w:tc>
          <w:tcPr>
            <w:tcW w:w="3085" w:type="dxa"/>
          </w:tcPr>
          <w:p w:rsidR="008F45AA" w:rsidRDefault="008F45AA" w:rsidP="00484996">
            <w:pPr>
              <w:jc w:val="both"/>
            </w:pPr>
            <w:r>
              <w:t>Водопроводные сети</w:t>
            </w:r>
          </w:p>
        </w:tc>
        <w:tc>
          <w:tcPr>
            <w:tcW w:w="6486" w:type="dxa"/>
          </w:tcPr>
          <w:p w:rsidR="008F45AA" w:rsidRDefault="008F45AA" w:rsidP="00484996">
            <w:pPr>
              <w:jc w:val="both"/>
            </w:pPr>
            <w:proofErr w:type="gramStart"/>
            <w:r>
              <w:t>Общая</w:t>
            </w:r>
            <w:proofErr w:type="gramEnd"/>
            <w:r>
              <w:t xml:space="preserve"> протяженность-5156 м, в том числе:</w:t>
            </w:r>
          </w:p>
          <w:p w:rsidR="008F45AA" w:rsidRPr="004E15C2" w:rsidRDefault="008F45AA" w:rsidP="00484996">
            <w:pPr>
              <w:jc w:val="both"/>
            </w:pPr>
            <w:r>
              <w:rPr>
                <w:lang w:val="en-US"/>
              </w:rPr>
              <w:t>L</w:t>
            </w:r>
            <w:r w:rsidRPr="004E15C2">
              <w:t>-630</w:t>
            </w:r>
            <w:r>
              <w:t xml:space="preserve"> м, диаметр- 100мм, материал труб- чугунные,</w:t>
            </w:r>
          </w:p>
          <w:p w:rsidR="008F45AA" w:rsidRPr="002E60AA" w:rsidRDefault="008F45AA" w:rsidP="00484996">
            <w:pPr>
              <w:jc w:val="both"/>
            </w:pPr>
            <w:r>
              <w:rPr>
                <w:lang w:val="en-US"/>
              </w:rPr>
              <w:t>L</w:t>
            </w:r>
            <w:r>
              <w:t>- 3776 м, диаметр-100 мм, материал труб- стальные, год ввод  в эксплуатацию 1963;</w:t>
            </w:r>
          </w:p>
          <w:p w:rsidR="008F45AA" w:rsidRDefault="008F45AA" w:rsidP="00484996">
            <w:pPr>
              <w:jc w:val="both"/>
            </w:pPr>
            <w:r>
              <w:rPr>
                <w:lang w:val="en-US"/>
              </w:rPr>
              <w:t>L</w:t>
            </w:r>
            <w:r w:rsidRPr="006F3D54">
              <w:t>-</w:t>
            </w:r>
            <w:r>
              <w:t xml:space="preserve"> 750м, диаметр- 63 мм, материал </w:t>
            </w:r>
            <w:proofErr w:type="spellStart"/>
            <w:r>
              <w:t>труб-ПЭ</w:t>
            </w:r>
            <w:proofErr w:type="spellEnd"/>
            <w:r>
              <w:t>, год ремонтных работ- 2012-2015.</w:t>
            </w:r>
          </w:p>
          <w:p w:rsidR="008F45AA" w:rsidRPr="006F3D54" w:rsidRDefault="008F45AA" w:rsidP="00484996">
            <w:pPr>
              <w:jc w:val="both"/>
            </w:pPr>
          </w:p>
        </w:tc>
      </w:tr>
      <w:tr w:rsidR="008F45AA" w:rsidTr="008F45AA">
        <w:tc>
          <w:tcPr>
            <w:tcW w:w="3085" w:type="dxa"/>
          </w:tcPr>
          <w:p w:rsidR="008F45AA" w:rsidRDefault="008F45AA" w:rsidP="00484996">
            <w:pPr>
              <w:jc w:val="both"/>
            </w:pPr>
            <w:r>
              <w:t>Состояние системы водоснабжения, % износа</w:t>
            </w:r>
          </w:p>
        </w:tc>
        <w:tc>
          <w:tcPr>
            <w:tcW w:w="6486" w:type="dxa"/>
          </w:tcPr>
          <w:p w:rsidR="008F45AA" w:rsidRDefault="008F45AA" w:rsidP="00484996">
            <w:pPr>
              <w:jc w:val="both"/>
            </w:pPr>
            <w:r>
              <w:t>70</w:t>
            </w:r>
          </w:p>
        </w:tc>
      </w:tr>
    </w:tbl>
    <w:p w:rsidR="008F45AA" w:rsidRDefault="008F45AA" w:rsidP="00484996">
      <w:pPr>
        <w:pStyle w:val="Afff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709"/>
        <w:jc w:val="center"/>
        <w:rPr>
          <w:rFonts w:ascii="Times New Roman" w:hAnsi="Times New Roman"/>
          <w:b/>
          <w:color w:val="auto"/>
          <w:szCs w:val="24"/>
        </w:rPr>
      </w:pPr>
    </w:p>
    <w:p w:rsidR="008F45AA" w:rsidRDefault="008F45AA" w:rsidP="00484996">
      <w:pPr>
        <w:pStyle w:val="Afff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709"/>
        <w:jc w:val="center"/>
        <w:rPr>
          <w:rFonts w:ascii="Times New Roman" w:hAnsi="Times New Roman"/>
          <w:b/>
          <w:color w:val="auto"/>
          <w:szCs w:val="24"/>
        </w:rPr>
      </w:pPr>
      <w:r>
        <w:rPr>
          <w:rFonts w:ascii="Times New Roman" w:hAnsi="Times New Roman"/>
          <w:b/>
          <w:color w:val="auto"/>
          <w:szCs w:val="24"/>
        </w:rPr>
        <w:t xml:space="preserve">д. </w:t>
      </w:r>
      <w:proofErr w:type="spellStart"/>
      <w:r>
        <w:rPr>
          <w:rFonts w:ascii="Times New Roman" w:hAnsi="Times New Roman"/>
          <w:b/>
          <w:color w:val="auto"/>
          <w:szCs w:val="24"/>
        </w:rPr>
        <w:t>Лопухиновка</w:t>
      </w:r>
      <w:proofErr w:type="spellEnd"/>
    </w:p>
    <w:p w:rsidR="008F45AA" w:rsidRPr="00D807BF" w:rsidRDefault="008F45AA" w:rsidP="00484996">
      <w:pPr>
        <w:pStyle w:val="Afff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709"/>
        <w:jc w:val="center"/>
        <w:rPr>
          <w:rFonts w:ascii="Times New Roman" w:hAnsi="Times New Roman"/>
          <w:b/>
          <w:color w:val="auto"/>
          <w:szCs w:val="24"/>
        </w:rPr>
      </w:pPr>
    </w:p>
    <w:tbl>
      <w:tblPr>
        <w:tblStyle w:val="afc"/>
        <w:tblW w:w="0" w:type="auto"/>
        <w:tblLook w:val="04A0"/>
      </w:tblPr>
      <w:tblGrid>
        <w:gridCol w:w="3085"/>
        <w:gridCol w:w="6486"/>
      </w:tblGrid>
      <w:tr w:rsidR="008F45AA" w:rsidTr="008F45AA">
        <w:tc>
          <w:tcPr>
            <w:tcW w:w="3085" w:type="dxa"/>
          </w:tcPr>
          <w:p w:rsidR="008F45AA" w:rsidRDefault="008F45AA" w:rsidP="00484996">
            <w:pPr>
              <w:jc w:val="both"/>
            </w:pPr>
            <w:r>
              <w:t>Артезианская скважина</w:t>
            </w:r>
          </w:p>
        </w:tc>
        <w:tc>
          <w:tcPr>
            <w:tcW w:w="6486" w:type="dxa"/>
          </w:tcPr>
          <w:p w:rsidR="008F45AA" w:rsidRDefault="008F45AA" w:rsidP="00484996">
            <w:pPr>
              <w:jc w:val="both"/>
            </w:pPr>
            <w:proofErr w:type="gramStart"/>
            <w:r>
              <w:t>Расположена</w:t>
            </w:r>
            <w:proofErr w:type="gramEnd"/>
            <w:r>
              <w:t xml:space="preserve"> с южной стороны </w:t>
            </w:r>
            <w:proofErr w:type="spellStart"/>
            <w:r>
              <w:t>промзоны</w:t>
            </w:r>
            <w:proofErr w:type="spellEnd"/>
            <w:r>
              <w:t>.</w:t>
            </w:r>
          </w:p>
          <w:p w:rsidR="008F45AA" w:rsidRDefault="008F45AA" w:rsidP="00484996">
            <w:pPr>
              <w:jc w:val="both"/>
            </w:pPr>
            <w:r>
              <w:t>Год ввода в экслуатацию-1963.</w:t>
            </w:r>
          </w:p>
          <w:p w:rsidR="008F45AA" w:rsidRDefault="008F45AA" w:rsidP="00484996">
            <w:pPr>
              <w:jc w:val="both"/>
            </w:pPr>
            <w:r>
              <w:t>Техническое состояние - требует капитального ремонта.</w:t>
            </w:r>
          </w:p>
        </w:tc>
      </w:tr>
      <w:tr w:rsidR="008F45AA" w:rsidTr="008F45AA">
        <w:tc>
          <w:tcPr>
            <w:tcW w:w="3085" w:type="dxa"/>
          </w:tcPr>
          <w:p w:rsidR="008F45AA" w:rsidRDefault="008F45AA" w:rsidP="00484996">
            <w:pPr>
              <w:jc w:val="both"/>
            </w:pPr>
            <w:r>
              <w:t>Водонапорная башня</w:t>
            </w:r>
          </w:p>
        </w:tc>
        <w:tc>
          <w:tcPr>
            <w:tcW w:w="6486" w:type="dxa"/>
          </w:tcPr>
          <w:p w:rsidR="008F45AA" w:rsidRDefault="008F45AA" w:rsidP="00484996">
            <w:pPr>
              <w:jc w:val="both"/>
            </w:pPr>
            <w:proofErr w:type="gramStart"/>
            <w:r>
              <w:t>Расположена</w:t>
            </w:r>
            <w:proofErr w:type="gramEnd"/>
            <w:r>
              <w:t xml:space="preserve"> с южной стороны </w:t>
            </w:r>
            <w:proofErr w:type="spellStart"/>
            <w:r>
              <w:t>промзоны</w:t>
            </w:r>
            <w:proofErr w:type="spellEnd"/>
            <w:r>
              <w:t>.</w:t>
            </w:r>
          </w:p>
          <w:p w:rsidR="008F45AA" w:rsidRDefault="008F45AA" w:rsidP="00484996">
            <w:pPr>
              <w:jc w:val="both"/>
            </w:pPr>
            <w:r>
              <w:t>Год ввода в экслуатацию-1963.</w:t>
            </w:r>
          </w:p>
          <w:p w:rsidR="008F45AA" w:rsidRDefault="008F45AA" w:rsidP="00484996">
            <w:pPr>
              <w:jc w:val="both"/>
            </w:pPr>
            <w:r>
              <w:t>Техническое состояние - требует капитального ремонта.</w:t>
            </w:r>
          </w:p>
          <w:p w:rsidR="008F45AA" w:rsidRDefault="008F45AA" w:rsidP="00484996">
            <w:pPr>
              <w:jc w:val="both"/>
            </w:pPr>
          </w:p>
        </w:tc>
      </w:tr>
      <w:tr w:rsidR="008F45AA" w:rsidTr="008F45AA">
        <w:tc>
          <w:tcPr>
            <w:tcW w:w="3085" w:type="dxa"/>
          </w:tcPr>
          <w:p w:rsidR="008F45AA" w:rsidRDefault="008F45AA" w:rsidP="00484996">
            <w:pPr>
              <w:jc w:val="both"/>
            </w:pPr>
            <w:r>
              <w:t>Насосная станция</w:t>
            </w:r>
          </w:p>
        </w:tc>
        <w:tc>
          <w:tcPr>
            <w:tcW w:w="6486" w:type="dxa"/>
          </w:tcPr>
          <w:p w:rsidR="008F45AA" w:rsidRDefault="008F45AA" w:rsidP="00484996">
            <w:pPr>
              <w:jc w:val="both"/>
            </w:pPr>
            <w:proofErr w:type="gramStart"/>
            <w:r>
              <w:t>Техническое</w:t>
            </w:r>
            <w:proofErr w:type="gramEnd"/>
            <w:r>
              <w:t xml:space="preserve"> </w:t>
            </w:r>
            <w:proofErr w:type="spellStart"/>
            <w:r>
              <w:t>состояние-требуется</w:t>
            </w:r>
            <w:proofErr w:type="spellEnd"/>
            <w:r>
              <w:t xml:space="preserve"> капитальный ремонт.</w:t>
            </w:r>
          </w:p>
        </w:tc>
      </w:tr>
      <w:tr w:rsidR="008F45AA" w:rsidRPr="006F3D54" w:rsidTr="008F45AA">
        <w:tc>
          <w:tcPr>
            <w:tcW w:w="3085" w:type="dxa"/>
          </w:tcPr>
          <w:p w:rsidR="008F45AA" w:rsidRDefault="008F45AA" w:rsidP="00484996">
            <w:pPr>
              <w:jc w:val="both"/>
            </w:pPr>
            <w:r>
              <w:t>Водопроводные сети</w:t>
            </w:r>
          </w:p>
        </w:tc>
        <w:tc>
          <w:tcPr>
            <w:tcW w:w="6486" w:type="dxa"/>
          </w:tcPr>
          <w:p w:rsidR="008F45AA" w:rsidRPr="00176342" w:rsidRDefault="008F45AA" w:rsidP="00484996">
            <w:pPr>
              <w:pStyle w:val="1f"/>
              <w:autoSpaceDE w:val="0"/>
              <w:autoSpaceDN w:val="0"/>
              <w:adjustRightInd w:val="0"/>
              <w:spacing w:before="0" w:after="0" w:line="240" w:lineRule="auto"/>
              <w:ind w:left="0"/>
              <w:contextualSpacing w:val="0"/>
              <w:rPr>
                <w:sz w:val="24"/>
                <w:szCs w:val="24"/>
              </w:rPr>
            </w:pPr>
            <w:r>
              <w:rPr>
                <w:sz w:val="24"/>
                <w:szCs w:val="24"/>
              </w:rPr>
              <w:t>О</w:t>
            </w:r>
            <w:r w:rsidRPr="00176342">
              <w:rPr>
                <w:sz w:val="24"/>
                <w:szCs w:val="24"/>
              </w:rPr>
              <w:t>бщая протяженность</w:t>
            </w:r>
            <w:r>
              <w:rPr>
                <w:sz w:val="24"/>
                <w:szCs w:val="24"/>
              </w:rPr>
              <w:t xml:space="preserve"> </w:t>
            </w:r>
            <w:r w:rsidRPr="00176342">
              <w:rPr>
                <w:sz w:val="24"/>
                <w:szCs w:val="24"/>
              </w:rPr>
              <w:t xml:space="preserve">- </w:t>
            </w:r>
            <w:r>
              <w:rPr>
                <w:sz w:val="24"/>
                <w:szCs w:val="24"/>
              </w:rPr>
              <w:t>1038 м., диаметр-100м, материал труб - стальные</w:t>
            </w:r>
          </w:p>
          <w:p w:rsidR="008F45AA" w:rsidRPr="006F3D54" w:rsidRDefault="008F45AA" w:rsidP="00484996">
            <w:pPr>
              <w:jc w:val="both"/>
            </w:pPr>
            <w:r w:rsidRPr="00176342">
              <w:t>год ввода в эксплуатацию</w:t>
            </w:r>
            <w:r>
              <w:t xml:space="preserve"> </w:t>
            </w:r>
            <w:r w:rsidRPr="00176342">
              <w:t>- 19</w:t>
            </w:r>
            <w:r>
              <w:t>63.</w:t>
            </w:r>
          </w:p>
        </w:tc>
      </w:tr>
      <w:tr w:rsidR="008F45AA" w:rsidTr="008F45AA">
        <w:tc>
          <w:tcPr>
            <w:tcW w:w="3085" w:type="dxa"/>
          </w:tcPr>
          <w:p w:rsidR="008F45AA" w:rsidRDefault="008F45AA" w:rsidP="00484996">
            <w:pPr>
              <w:jc w:val="both"/>
            </w:pPr>
            <w:r>
              <w:t>Состояние системы водоснабжения, % износа</w:t>
            </w:r>
          </w:p>
        </w:tc>
        <w:tc>
          <w:tcPr>
            <w:tcW w:w="6486" w:type="dxa"/>
          </w:tcPr>
          <w:p w:rsidR="008F45AA" w:rsidRDefault="008F45AA" w:rsidP="00484996">
            <w:pPr>
              <w:jc w:val="both"/>
            </w:pPr>
            <w:r>
              <w:t>нет данных</w:t>
            </w:r>
          </w:p>
        </w:tc>
      </w:tr>
    </w:tbl>
    <w:p w:rsidR="008F45AA" w:rsidRDefault="008F45AA" w:rsidP="00484996">
      <w:pPr>
        <w:pStyle w:val="Afff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709"/>
        <w:jc w:val="center"/>
        <w:rPr>
          <w:rFonts w:ascii="Times New Roman" w:hAnsi="Times New Roman"/>
          <w:b/>
          <w:color w:val="auto"/>
          <w:szCs w:val="24"/>
        </w:rPr>
      </w:pPr>
    </w:p>
    <w:p w:rsidR="008F45AA" w:rsidRPr="00176342" w:rsidRDefault="008F45AA" w:rsidP="00484996">
      <w:pPr>
        <w:pStyle w:val="Afffc"/>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firstLine="709"/>
        <w:jc w:val="center"/>
        <w:rPr>
          <w:rFonts w:ascii="Times New Roman" w:hAnsi="Times New Roman"/>
          <w:b/>
          <w:color w:val="auto"/>
          <w:szCs w:val="24"/>
        </w:rPr>
      </w:pPr>
      <w:r>
        <w:rPr>
          <w:rFonts w:ascii="Times New Roman" w:hAnsi="Times New Roman"/>
          <w:b/>
          <w:color w:val="auto"/>
          <w:szCs w:val="24"/>
        </w:rPr>
        <w:t xml:space="preserve">п. </w:t>
      </w:r>
      <w:proofErr w:type="spellStart"/>
      <w:r>
        <w:rPr>
          <w:rFonts w:ascii="Times New Roman" w:hAnsi="Times New Roman"/>
          <w:b/>
          <w:color w:val="auto"/>
          <w:szCs w:val="24"/>
        </w:rPr>
        <w:t>Апарки</w:t>
      </w:r>
      <w:proofErr w:type="spellEnd"/>
    </w:p>
    <w:p w:rsidR="008F45AA" w:rsidRPr="00176342" w:rsidRDefault="008F45AA" w:rsidP="00484996">
      <w:pPr>
        <w:pStyle w:val="1f"/>
        <w:autoSpaceDE w:val="0"/>
        <w:autoSpaceDN w:val="0"/>
        <w:adjustRightInd w:val="0"/>
        <w:spacing w:before="0" w:after="0" w:line="240" w:lineRule="auto"/>
        <w:ind w:left="0" w:firstLine="709"/>
        <w:contextualSpacing w:val="0"/>
        <w:jc w:val="right"/>
        <w:rPr>
          <w:sz w:val="24"/>
          <w:szCs w:val="24"/>
        </w:rPr>
      </w:pPr>
    </w:p>
    <w:tbl>
      <w:tblPr>
        <w:tblStyle w:val="afc"/>
        <w:tblW w:w="0" w:type="auto"/>
        <w:tblLook w:val="04A0"/>
      </w:tblPr>
      <w:tblGrid>
        <w:gridCol w:w="3085"/>
        <w:gridCol w:w="6486"/>
      </w:tblGrid>
      <w:tr w:rsidR="008F45AA" w:rsidTr="008F45AA">
        <w:tc>
          <w:tcPr>
            <w:tcW w:w="3085" w:type="dxa"/>
          </w:tcPr>
          <w:p w:rsidR="008F45AA" w:rsidRDefault="008F45AA" w:rsidP="00484996">
            <w:pPr>
              <w:jc w:val="both"/>
            </w:pPr>
            <w:r>
              <w:t>Артезианская скважина-2</w:t>
            </w:r>
          </w:p>
        </w:tc>
        <w:tc>
          <w:tcPr>
            <w:tcW w:w="6486" w:type="dxa"/>
          </w:tcPr>
          <w:p w:rsidR="008F45AA" w:rsidRDefault="008F45AA" w:rsidP="00484996">
            <w:pPr>
              <w:jc w:val="both"/>
            </w:pPr>
            <w:r>
              <w:t>Артезианская скважина №1</w:t>
            </w:r>
          </w:p>
          <w:p w:rsidR="008F45AA" w:rsidRDefault="008F45AA" w:rsidP="00484996">
            <w:pPr>
              <w:jc w:val="both"/>
            </w:pPr>
            <w:proofErr w:type="gramStart"/>
            <w:r>
              <w:t>Расположена</w:t>
            </w:r>
            <w:proofErr w:type="gramEnd"/>
            <w:r>
              <w:t xml:space="preserve"> на левой стороне автодороги при въезде в поселок</w:t>
            </w:r>
          </w:p>
          <w:p w:rsidR="008F45AA" w:rsidRDefault="008F45AA" w:rsidP="00484996">
            <w:pPr>
              <w:jc w:val="both"/>
            </w:pPr>
            <w:r>
              <w:t>Вертикальный водопровод:</w:t>
            </w:r>
          </w:p>
          <w:p w:rsidR="008F45AA" w:rsidRDefault="008F45AA" w:rsidP="00484996">
            <w:pPr>
              <w:jc w:val="both"/>
            </w:pPr>
            <w:r>
              <w:t>Глубиной - 25 м, диаметр-  80   мм,</w:t>
            </w:r>
          </w:p>
          <w:p w:rsidR="008F45AA" w:rsidRDefault="008F45AA" w:rsidP="00484996">
            <w:pPr>
              <w:jc w:val="both"/>
            </w:pPr>
            <w:r>
              <w:t>материал труб - ПЭ.</w:t>
            </w:r>
          </w:p>
          <w:p w:rsidR="008F45AA" w:rsidRDefault="008F45AA" w:rsidP="00484996">
            <w:pPr>
              <w:jc w:val="both"/>
            </w:pPr>
            <w:r>
              <w:lastRenderedPageBreak/>
              <w:t>Глубинный насос - ЭЦВ 8-25-100.</w:t>
            </w:r>
          </w:p>
          <w:p w:rsidR="008F45AA" w:rsidRDefault="008F45AA" w:rsidP="00484996">
            <w:pPr>
              <w:jc w:val="both"/>
            </w:pPr>
            <w:r>
              <w:t>Артезианская скважина №2</w:t>
            </w:r>
          </w:p>
          <w:p w:rsidR="008F45AA" w:rsidRDefault="008F45AA" w:rsidP="00484996">
            <w:pPr>
              <w:jc w:val="both"/>
            </w:pPr>
            <w:proofErr w:type="gramStart"/>
            <w:r>
              <w:t>Расположена</w:t>
            </w:r>
            <w:proofErr w:type="gramEnd"/>
            <w:r>
              <w:t xml:space="preserve"> на окраине поселка со стороны </w:t>
            </w:r>
          </w:p>
          <w:p w:rsidR="008F45AA" w:rsidRDefault="008F45AA" w:rsidP="00484996">
            <w:pPr>
              <w:jc w:val="both"/>
            </w:pPr>
            <w:r>
              <w:t>ул. Больничная.</w:t>
            </w:r>
          </w:p>
          <w:p w:rsidR="008F45AA" w:rsidRDefault="008F45AA" w:rsidP="00484996">
            <w:pPr>
              <w:jc w:val="both"/>
            </w:pPr>
            <w:r>
              <w:t>Вертикальный водопровод:</w:t>
            </w:r>
          </w:p>
          <w:p w:rsidR="008F45AA" w:rsidRDefault="008F45AA" w:rsidP="00484996">
            <w:pPr>
              <w:jc w:val="both"/>
            </w:pPr>
            <w:r>
              <w:t>Глубиной - 25 м, диаметр -  80   мм,</w:t>
            </w:r>
          </w:p>
          <w:p w:rsidR="008F45AA" w:rsidRDefault="008F45AA" w:rsidP="00484996">
            <w:pPr>
              <w:jc w:val="both"/>
            </w:pPr>
            <w:r>
              <w:t>материал тру</w:t>
            </w:r>
            <w:proofErr w:type="gramStart"/>
            <w:r>
              <w:t>б-</w:t>
            </w:r>
            <w:proofErr w:type="gramEnd"/>
            <w:r>
              <w:t xml:space="preserve"> ПЭ.</w:t>
            </w:r>
          </w:p>
          <w:p w:rsidR="008F45AA" w:rsidRDefault="008F45AA" w:rsidP="00484996">
            <w:pPr>
              <w:jc w:val="both"/>
            </w:pPr>
            <w:r>
              <w:t>Глубинный насо</w:t>
            </w:r>
            <w:proofErr w:type="gramStart"/>
            <w:r>
              <w:t>с-</w:t>
            </w:r>
            <w:proofErr w:type="gramEnd"/>
            <w:r>
              <w:t xml:space="preserve"> ЭЦВ 8-25-100.</w:t>
            </w:r>
          </w:p>
        </w:tc>
      </w:tr>
      <w:tr w:rsidR="008F45AA" w:rsidTr="008F45AA">
        <w:tc>
          <w:tcPr>
            <w:tcW w:w="3085" w:type="dxa"/>
          </w:tcPr>
          <w:p w:rsidR="008F45AA" w:rsidRDefault="008F45AA" w:rsidP="00484996">
            <w:pPr>
              <w:jc w:val="both"/>
            </w:pPr>
            <w:r>
              <w:lastRenderedPageBreak/>
              <w:t>Водонапорная башня-2</w:t>
            </w:r>
          </w:p>
        </w:tc>
        <w:tc>
          <w:tcPr>
            <w:tcW w:w="6486" w:type="dxa"/>
          </w:tcPr>
          <w:p w:rsidR="008F45AA" w:rsidRDefault="008F45AA" w:rsidP="00484996">
            <w:pPr>
              <w:jc w:val="both"/>
            </w:pPr>
            <w:r>
              <w:t>№1-расположена: на левой стороне автодороги при въезде в поселок.</w:t>
            </w:r>
          </w:p>
          <w:p w:rsidR="008F45AA" w:rsidRDefault="008F45AA" w:rsidP="00484996">
            <w:pPr>
              <w:jc w:val="both"/>
            </w:pPr>
            <w:r>
              <w:t>Высота -  15 м,</w:t>
            </w:r>
          </w:p>
          <w:p w:rsidR="008F45AA" w:rsidRDefault="008F45AA" w:rsidP="00484996">
            <w:pPr>
              <w:jc w:val="both"/>
            </w:pPr>
            <w:r>
              <w:t>Объем - 25 куб</w:t>
            </w:r>
            <w:proofErr w:type="gramStart"/>
            <w:r>
              <w:t>.м</w:t>
            </w:r>
            <w:proofErr w:type="gramEnd"/>
            <w:r>
              <w:t>,</w:t>
            </w:r>
          </w:p>
          <w:p w:rsidR="008F45AA" w:rsidRDefault="008F45AA" w:rsidP="00484996">
            <w:pPr>
              <w:jc w:val="both"/>
            </w:pPr>
            <w:r>
              <w:t>Год ввода в эксплуатацию - 1969.</w:t>
            </w:r>
          </w:p>
          <w:p w:rsidR="008F45AA" w:rsidRDefault="008F45AA" w:rsidP="00484996">
            <w:pPr>
              <w:jc w:val="both"/>
            </w:pPr>
            <w:r>
              <w:t>Техническое состояние - удовлетворительное</w:t>
            </w:r>
          </w:p>
          <w:p w:rsidR="008F45AA" w:rsidRDefault="008F45AA" w:rsidP="00484996">
            <w:pPr>
              <w:jc w:val="both"/>
            </w:pPr>
            <w:r>
              <w:t xml:space="preserve">№2-расположена: в районе ул. </w:t>
            </w:r>
            <w:proofErr w:type="gramStart"/>
            <w:r>
              <w:t>Молодежная</w:t>
            </w:r>
            <w:proofErr w:type="gramEnd"/>
          </w:p>
          <w:p w:rsidR="008F45AA" w:rsidRDefault="008F45AA" w:rsidP="00484996">
            <w:pPr>
              <w:jc w:val="both"/>
            </w:pPr>
            <w:r>
              <w:t>Высота- 15   м,</w:t>
            </w:r>
          </w:p>
          <w:p w:rsidR="008F45AA" w:rsidRDefault="008F45AA" w:rsidP="00484996">
            <w:pPr>
              <w:jc w:val="both"/>
            </w:pPr>
            <w:r>
              <w:t>объем- 25  куб</w:t>
            </w:r>
            <w:proofErr w:type="gramStart"/>
            <w:r>
              <w:t>.м</w:t>
            </w:r>
            <w:proofErr w:type="gramEnd"/>
            <w:r>
              <w:t>,</w:t>
            </w:r>
          </w:p>
          <w:p w:rsidR="008F45AA" w:rsidRDefault="008F45AA" w:rsidP="00484996">
            <w:pPr>
              <w:jc w:val="both"/>
            </w:pPr>
            <w:r>
              <w:t>год ввода в эксплуатацию-1969.</w:t>
            </w:r>
          </w:p>
          <w:p w:rsidR="008F45AA" w:rsidRDefault="008F45AA" w:rsidP="00484996">
            <w:pPr>
              <w:jc w:val="both"/>
            </w:pPr>
            <w:r>
              <w:t>Состояние не рабочее.</w:t>
            </w:r>
          </w:p>
        </w:tc>
      </w:tr>
      <w:tr w:rsidR="008F45AA" w:rsidTr="008F45AA">
        <w:tc>
          <w:tcPr>
            <w:tcW w:w="3085" w:type="dxa"/>
          </w:tcPr>
          <w:p w:rsidR="008F45AA" w:rsidRDefault="008F45AA" w:rsidP="00484996">
            <w:pPr>
              <w:jc w:val="both"/>
            </w:pPr>
            <w:r>
              <w:t>Насосная станция</w:t>
            </w:r>
          </w:p>
        </w:tc>
        <w:tc>
          <w:tcPr>
            <w:tcW w:w="6486" w:type="dxa"/>
          </w:tcPr>
          <w:p w:rsidR="008F45AA" w:rsidRDefault="008F45AA" w:rsidP="00484996">
            <w:pPr>
              <w:jc w:val="both"/>
            </w:pPr>
            <w:r>
              <w:t>Здание - кирпичная постройка,</w:t>
            </w:r>
          </w:p>
          <w:p w:rsidR="008F45AA" w:rsidRDefault="008F45AA" w:rsidP="00484996">
            <w:pPr>
              <w:jc w:val="both"/>
            </w:pPr>
            <w:r>
              <w:t>год ввода в эксплуатацию-1969.</w:t>
            </w:r>
          </w:p>
          <w:p w:rsidR="008F45AA" w:rsidRDefault="008F45AA" w:rsidP="00484996">
            <w:pPr>
              <w:jc w:val="both"/>
            </w:pPr>
            <w:r>
              <w:t>Техническое состояние - ветхое, требуется капитальный ремонт.</w:t>
            </w:r>
          </w:p>
        </w:tc>
      </w:tr>
      <w:tr w:rsidR="008F45AA" w:rsidRPr="006F3D54" w:rsidTr="008F45AA">
        <w:tc>
          <w:tcPr>
            <w:tcW w:w="3085" w:type="dxa"/>
          </w:tcPr>
          <w:p w:rsidR="008F45AA" w:rsidRDefault="008F45AA" w:rsidP="00484996">
            <w:pPr>
              <w:jc w:val="both"/>
            </w:pPr>
            <w:r>
              <w:t>Водопроводные сети</w:t>
            </w:r>
          </w:p>
        </w:tc>
        <w:tc>
          <w:tcPr>
            <w:tcW w:w="6486" w:type="dxa"/>
          </w:tcPr>
          <w:p w:rsidR="008F45AA" w:rsidRPr="00006D2C" w:rsidRDefault="008F45AA" w:rsidP="00484996">
            <w:pPr>
              <w:jc w:val="both"/>
            </w:pPr>
            <w:proofErr w:type="gramStart"/>
            <w:r w:rsidRPr="00006D2C">
              <w:t>Общая</w:t>
            </w:r>
            <w:proofErr w:type="gramEnd"/>
            <w:r w:rsidRPr="00006D2C">
              <w:t xml:space="preserve"> протяженность-</w:t>
            </w:r>
            <w:r>
              <w:t>3198</w:t>
            </w:r>
            <w:r w:rsidRPr="00006D2C">
              <w:t xml:space="preserve"> м, в том числе:</w:t>
            </w:r>
          </w:p>
          <w:p w:rsidR="008F45AA" w:rsidRPr="00F1324F" w:rsidRDefault="008F45AA" w:rsidP="00484996">
            <w:pPr>
              <w:pStyle w:val="afd"/>
              <w:numPr>
                <w:ilvl w:val="0"/>
                <w:numId w:val="26"/>
              </w:numPr>
              <w:spacing w:after="0" w:line="240" w:lineRule="auto"/>
              <w:jc w:val="both"/>
            </w:pPr>
            <w:r w:rsidRPr="00F1324F">
              <w:rPr>
                <w:lang w:val="en-US"/>
              </w:rPr>
              <w:t>L</w:t>
            </w:r>
            <w:r>
              <w:t>- 19</w:t>
            </w:r>
            <w:r w:rsidRPr="00F1324F">
              <w:t xml:space="preserve">0 м, диаетр-100 мм, </w:t>
            </w:r>
            <w:r w:rsidRPr="00F1324F">
              <w:rPr>
                <w:lang w:val="en-US"/>
              </w:rPr>
              <w:t>L</w:t>
            </w:r>
            <w:r w:rsidRPr="00F1324F">
              <w:t>-1950 м, диаметр 63</w:t>
            </w:r>
            <w:proofErr w:type="gramStart"/>
            <w:r w:rsidRPr="00F1324F">
              <w:t>,</w:t>
            </w:r>
            <w:r>
              <w:t>год</w:t>
            </w:r>
            <w:proofErr w:type="gramEnd"/>
            <w:r>
              <w:t xml:space="preserve"> ввода в эксплуатацию -2016.</w:t>
            </w:r>
          </w:p>
          <w:p w:rsidR="008F45AA" w:rsidRPr="00006D2C" w:rsidRDefault="008F45AA" w:rsidP="00484996">
            <w:pPr>
              <w:pStyle w:val="afd"/>
              <w:numPr>
                <w:ilvl w:val="0"/>
                <w:numId w:val="26"/>
              </w:numPr>
              <w:spacing w:after="0" w:line="240" w:lineRule="auto"/>
              <w:jc w:val="both"/>
            </w:pPr>
            <w:r w:rsidRPr="00006D2C">
              <w:rPr>
                <w:lang w:val="en-US"/>
              </w:rPr>
              <w:t>L</w:t>
            </w:r>
            <w:r w:rsidRPr="00006D2C">
              <w:t xml:space="preserve">- 560 м, диаметр-110 мм, </w:t>
            </w:r>
            <w:proofErr w:type="spellStart"/>
            <w:r w:rsidRPr="00006D2C">
              <w:t>материал-ПЭ</w:t>
            </w:r>
            <w:proofErr w:type="spellEnd"/>
            <w:r w:rsidRPr="00006D2C">
              <w:t>,</w:t>
            </w:r>
          </w:p>
          <w:p w:rsidR="008F45AA" w:rsidRPr="00006D2C" w:rsidRDefault="008F45AA" w:rsidP="00484996">
            <w:pPr>
              <w:ind w:left="360"/>
              <w:jc w:val="both"/>
            </w:pPr>
            <w:r w:rsidRPr="00006D2C">
              <w:rPr>
                <w:lang w:val="en-US"/>
              </w:rPr>
              <w:t>L</w:t>
            </w:r>
            <w:r w:rsidRPr="00006D2C">
              <w:t xml:space="preserve">- 200  м, диам.-63 мм, </w:t>
            </w:r>
            <w:proofErr w:type="spellStart"/>
            <w:r w:rsidRPr="00006D2C">
              <w:t>материал-ПЭ</w:t>
            </w:r>
            <w:proofErr w:type="spellEnd"/>
            <w:r w:rsidRPr="00006D2C">
              <w:t>,</w:t>
            </w:r>
          </w:p>
          <w:p w:rsidR="008F45AA" w:rsidRPr="00006D2C" w:rsidRDefault="008F45AA" w:rsidP="00484996">
            <w:pPr>
              <w:jc w:val="both"/>
            </w:pPr>
            <w:r w:rsidRPr="00006D2C">
              <w:t>год ремонта-1989.</w:t>
            </w:r>
          </w:p>
          <w:p w:rsidR="008F45AA" w:rsidRPr="00006D2C" w:rsidRDefault="008F45AA" w:rsidP="00484996">
            <w:pPr>
              <w:pStyle w:val="afd"/>
              <w:numPr>
                <w:ilvl w:val="0"/>
                <w:numId w:val="26"/>
              </w:numPr>
              <w:spacing w:after="0" w:line="240" w:lineRule="auto"/>
              <w:jc w:val="both"/>
            </w:pPr>
            <w:r w:rsidRPr="00006D2C">
              <w:rPr>
                <w:lang w:val="en-US"/>
              </w:rPr>
              <w:t>L</w:t>
            </w:r>
            <w:r w:rsidRPr="00006D2C">
              <w:t xml:space="preserve">- 400  м, диам.-110 мм, </w:t>
            </w:r>
            <w:proofErr w:type="spellStart"/>
            <w:r w:rsidRPr="00006D2C">
              <w:t>материал-ПЭ</w:t>
            </w:r>
            <w:proofErr w:type="spellEnd"/>
            <w:r w:rsidRPr="00006D2C">
              <w:t>,</w:t>
            </w:r>
          </w:p>
          <w:p w:rsidR="008F45AA" w:rsidRPr="00006D2C" w:rsidRDefault="008F45AA" w:rsidP="00484996">
            <w:pPr>
              <w:jc w:val="both"/>
            </w:pPr>
            <w:r w:rsidRPr="00006D2C">
              <w:t>год ремонта-2015.</w:t>
            </w:r>
          </w:p>
          <w:p w:rsidR="008F45AA" w:rsidRPr="006F3D54" w:rsidRDefault="008F45AA" w:rsidP="00484996">
            <w:pPr>
              <w:jc w:val="both"/>
            </w:pPr>
          </w:p>
        </w:tc>
      </w:tr>
      <w:tr w:rsidR="008F45AA" w:rsidTr="008F45AA">
        <w:tc>
          <w:tcPr>
            <w:tcW w:w="3085" w:type="dxa"/>
          </w:tcPr>
          <w:p w:rsidR="008F45AA" w:rsidRDefault="008F45AA" w:rsidP="00484996">
            <w:pPr>
              <w:jc w:val="both"/>
            </w:pPr>
            <w:r>
              <w:t>Состояние системы водоснабжения, % износа</w:t>
            </w:r>
          </w:p>
        </w:tc>
        <w:tc>
          <w:tcPr>
            <w:tcW w:w="6486" w:type="dxa"/>
          </w:tcPr>
          <w:p w:rsidR="008F45AA" w:rsidRDefault="008F45AA" w:rsidP="00484996">
            <w:pPr>
              <w:jc w:val="both"/>
            </w:pPr>
            <w:r>
              <w:t>Техническое состояние сетей удовлетворительное</w:t>
            </w:r>
          </w:p>
        </w:tc>
      </w:tr>
    </w:tbl>
    <w:p w:rsidR="008F45AA" w:rsidRDefault="008F45AA" w:rsidP="00484996">
      <w:pPr>
        <w:ind w:firstLine="540"/>
        <w:rPr>
          <w:b/>
        </w:rPr>
      </w:pPr>
    </w:p>
    <w:p w:rsidR="008F45AA" w:rsidRPr="00C103F9" w:rsidRDefault="008F45AA" w:rsidP="00484996">
      <w:pPr>
        <w:ind w:firstLine="540"/>
        <w:rPr>
          <w:b/>
        </w:rPr>
      </w:pPr>
      <w:r w:rsidRPr="00C103F9">
        <w:rPr>
          <w:b/>
        </w:rPr>
        <w:t>Водоотведение</w:t>
      </w:r>
      <w:r>
        <w:rPr>
          <w:b/>
        </w:rPr>
        <w:t>:</w:t>
      </w:r>
    </w:p>
    <w:p w:rsidR="008F45AA" w:rsidRPr="00C103F9" w:rsidRDefault="008F45AA" w:rsidP="00484996">
      <w:pPr>
        <w:ind w:firstLine="720"/>
        <w:jc w:val="both"/>
      </w:pPr>
      <w:r w:rsidRPr="00C103F9">
        <w:t>В общем объеме сточных вод основная доля приходится на предприятия жилищно-коммунального хозяйства и промышленности. Ливневые и талые стоки с водосборной площади практически нигде не очищаются и ухудшают качество воды не меньше, чем промышленные и хозяйственно-бытовые стоки.</w:t>
      </w:r>
    </w:p>
    <w:p w:rsidR="008F45AA" w:rsidRPr="00C103F9" w:rsidRDefault="008F45AA" w:rsidP="00484996">
      <w:pPr>
        <w:ind w:firstLine="720"/>
        <w:jc w:val="both"/>
      </w:pPr>
      <w:r w:rsidRPr="00C103F9">
        <w:t xml:space="preserve">На расчетный срок Генеральным планом предлагается </w:t>
      </w:r>
      <w:r>
        <w:t>замена водопроводных сетей.</w:t>
      </w:r>
      <w:r w:rsidRPr="00C103F9">
        <w:t xml:space="preserve"> </w:t>
      </w:r>
    </w:p>
    <w:p w:rsidR="008F45AA" w:rsidRDefault="008F45AA" w:rsidP="00484996">
      <w:pPr>
        <w:pStyle w:val="41"/>
        <w:shd w:val="clear" w:color="auto" w:fill="auto"/>
        <w:spacing w:line="240" w:lineRule="auto"/>
        <w:ind w:firstLine="640"/>
        <w:jc w:val="center"/>
        <w:rPr>
          <w:b/>
          <w:sz w:val="24"/>
          <w:szCs w:val="24"/>
        </w:rPr>
      </w:pPr>
    </w:p>
    <w:p w:rsidR="008F45AA" w:rsidRPr="006641E0" w:rsidRDefault="008F45AA" w:rsidP="00484996">
      <w:pPr>
        <w:pStyle w:val="41"/>
        <w:shd w:val="clear" w:color="auto" w:fill="auto"/>
        <w:spacing w:line="240" w:lineRule="auto"/>
        <w:ind w:firstLine="640"/>
        <w:jc w:val="center"/>
        <w:rPr>
          <w:b/>
          <w:sz w:val="24"/>
          <w:szCs w:val="24"/>
        </w:rPr>
      </w:pPr>
      <w:r w:rsidRPr="006641E0">
        <w:rPr>
          <w:b/>
          <w:sz w:val="24"/>
          <w:szCs w:val="24"/>
        </w:rPr>
        <w:t>Расчетное потребление воды</w:t>
      </w:r>
    </w:p>
    <w:p w:rsidR="008F45AA" w:rsidRPr="007A6EB0" w:rsidRDefault="008F45AA" w:rsidP="00484996">
      <w:pPr>
        <w:jc w:val="right"/>
      </w:pPr>
    </w:p>
    <w:tbl>
      <w:tblPr>
        <w:tblOverlap w:val="never"/>
        <w:tblW w:w="9508" w:type="dxa"/>
        <w:jc w:val="center"/>
        <w:tblLayout w:type="fixed"/>
        <w:tblCellMar>
          <w:left w:w="10" w:type="dxa"/>
          <w:right w:w="10" w:type="dxa"/>
        </w:tblCellMar>
        <w:tblLook w:val="04A0"/>
      </w:tblPr>
      <w:tblGrid>
        <w:gridCol w:w="2166"/>
        <w:gridCol w:w="992"/>
        <w:gridCol w:w="1196"/>
        <w:gridCol w:w="1522"/>
        <w:gridCol w:w="1860"/>
        <w:gridCol w:w="921"/>
        <w:gridCol w:w="851"/>
      </w:tblGrid>
      <w:tr w:rsidR="008F45AA" w:rsidRPr="00585464" w:rsidTr="008F45AA">
        <w:trPr>
          <w:trHeight w:hRule="exact" w:val="1118"/>
          <w:jc w:val="center"/>
        </w:trPr>
        <w:tc>
          <w:tcPr>
            <w:tcW w:w="2166" w:type="dxa"/>
            <w:tcBorders>
              <w:top w:val="single" w:sz="4" w:space="0" w:color="auto"/>
              <w:left w:val="single" w:sz="4" w:space="0" w:color="auto"/>
            </w:tcBorders>
            <w:shd w:val="clear" w:color="auto" w:fill="FFFFFF"/>
          </w:tcPr>
          <w:p w:rsidR="008F45AA" w:rsidRPr="00087EE8" w:rsidRDefault="008F45AA" w:rsidP="00484996">
            <w:pPr>
              <w:pStyle w:val="41"/>
              <w:shd w:val="clear" w:color="auto" w:fill="auto"/>
              <w:spacing w:line="240" w:lineRule="auto"/>
              <w:ind w:firstLine="0"/>
              <w:rPr>
                <w:rStyle w:val="11pt0"/>
                <w:b w:val="0"/>
              </w:rPr>
            </w:pPr>
          </w:p>
          <w:p w:rsidR="008F45AA" w:rsidRPr="00087EE8" w:rsidRDefault="008F45AA" w:rsidP="00484996">
            <w:pPr>
              <w:pStyle w:val="41"/>
              <w:shd w:val="clear" w:color="auto" w:fill="auto"/>
              <w:spacing w:line="240" w:lineRule="auto"/>
              <w:ind w:firstLine="0"/>
              <w:rPr>
                <w:sz w:val="22"/>
                <w:szCs w:val="22"/>
              </w:rPr>
            </w:pPr>
            <w:r w:rsidRPr="00087EE8">
              <w:rPr>
                <w:rStyle w:val="11pt0"/>
              </w:rPr>
              <w:t>Наименование</w:t>
            </w:r>
          </w:p>
          <w:p w:rsidR="008F45AA" w:rsidRPr="00087EE8" w:rsidRDefault="008F45AA" w:rsidP="00484996">
            <w:pPr>
              <w:pStyle w:val="41"/>
              <w:shd w:val="clear" w:color="auto" w:fill="auto"/>
              <w:spacing w:line="240" w:lineRule="auto"/>
              <w:ind w:firstLine="0"/>
              <w:rPr>
                <w:sz w:val="22"/>
                <w:szCs w:val="22"/>
              </w:rPr>
            </w:pPr>
            <w:r w:rsidRPr="00087EE8">
              <w:rPr>
                <w:rStyle w:val="11pt0"/>
              </w:rPr>
              <w:t>потребителей</w:t>
            </w:r>
          </w:p>
        </w:tc>
        <w:tc>
          <w:tcPr>
            <w:tcW w:w="992" w:type="dxa"/>
            <w:tcBorders>
              <w:top w:val="single" w:sz="4" w:space="0" w:color="auto"/>
              <w:left w:val="single" w:sz="4" w:space="0" w:color="auto"/>
            </w:tcBorders>
            <w:shd w:val="clear" w:color="auto" w:fill="FFFFFF"/>
          </w:tcPr>
          <w:p w:rsidR="008F45AA" w:rsidRPr="00087EE8" w:rsidRDefault="008F45AA" w:rsidP="00484996">
            <w:pPr>
              <w:pStyle w:val="41"/>
              <w:shd w:val="clear" w:color="auto" w:fill="auto"/>
              <w:spacing w:line="240" w:lineRule="auto"/>
              <w:ind w:hanging="101"/>
              <w:rPr>
                <w:rStyle w:val="11pt0"/>
                <w:b w:val="0"/>
              </w:rPr>
            </w:pPr>
          </w:p>
          <w:p w:rsidR="008F45AA" w:rsidRPr="00087EE8" w:rsidRDefault="008F45AA" w:rsidP="00484996">
            <w:pPr>
              <w:pStyle w:val="41"/>
              <w:shd w:val="clear" w:color="auto" w:fill="auto"/>
              <w:spacing w:line="240" w:lineRule="auto"/>
              <w:ind w:firstLine="66"/>
              <w:rPr>
                <w:sz w:val="22"/>
                <w:szCs w:val="22"/>
              </w:rPr>
            </w:pPr>
            <w:r w:rsidRPr="00087EE8">
              <w:rPr>
                <w:rStyle w:val="11pt0"/>
              </w:rPr>
              <w:t>Едини</w:t>
            </w:r>
            <w:r w:rsidRPr="00087EE8">
              <w:rPr>
                <w:rStyle w:val="11pt0"/>
              </w:rPr>
              <w:softHyphen/>
              <w:t>цы</w:t>
            </w:r>
          </w:p>
          <w:p w:rsidR="008F45AA" w:rsidRPr="00087EE8" w:rsidRDefault="008F45AA" w:rsidP="00484996">
            <w:pPr>
              <w:pStyle w:val="41"/>
              <w:shd w:val="clear" w:color="auto" w:fill="auto"/>
              <w:spacing w:line="240" w:lineRule="auto"/>
              <w:ind w:firstLine="66"/>
              <w:rPr>
                <w:sz w:val="22"/>
                <w:szCs w:val="22"/>
              </w:rPr>
            </w:pPr>
            <w:r w:rsidRPr="00087EE8">
              <w:rPr>
                <w:rStyle w:val="11pt0"/>
              </w:rPr>
              <w:t>измерения</w:t>
            </w:r>
          </w:p>
          <w:p w:rsidR="008F45AA" w:rsidRPr="00087EE8" w:rsidRDefault="008F45AA" w:rsidP="00484996">
            <w:pPr>
              <w:pStyle w:val="41"/>
              <w:shd w:val="clear" w:color="auto" w:fill="auto"/>
              <w:spacing w:line="240" w:lineRule="auto"/>
              <w:ind w:hanging="101"/>
              <w:rPr>
                <w:sz w:val="22"/>
                <w:szCs w:val="22"/>
              </w:rPr>
            </w:pPr>
          </w:p>
        </w:tc>
        <w:tc>
          <w:tcPr>
            <w:tcW w:w="1196" w:type="dxa"/>
            <w:tcBorders>
              <w:top w:val="single" w:sz="4" w:space="0" w:color="auto"/>
              <w:left w:val="single" w:sz="4" w:space="0" w:color="auto"/>
            </w:tcBorders>
            <w:shd w:val="clear" w:color="auto" w:fill="FFFFFF"/>
          </w:tcPr>
          <w:p w:rsidR="008F45AA" w:rsidRPr="00087EE8" w:rsidRDefault="008F45AA" w:rsidP="00484996">
            <w:pPr>
              <w:pStyle w:val="41"/>
              <w:shd w:val="clear" w:color="auto" w:fill="auto"/>
              <w:spacing w:line="240" w:lineRule="auto"/>
              <w:ind w:firstLine="0"/>
              <w:rPr>
                <w:rStyle w:val="11pt0"/>
                <w:b w:val="0"/>
              </w:rPr>
            </w:pPr>
          </w:p>
          <w:p w:rsidR="008F45AA" w:rsidRPr="00087EE8" w:rsidRDefault="008F45AA" w:rsidP="00484996">
            <w:pPr>
              <w:pStyle w:val="41"/>
              <w:shd w:val="clear" w:color="auto" w:fill="auto"/>
              <w:spacing w:line="240" w:lineRule="auto"/>
              <w:ind w:firstLine="0"/>
              <w:jc w:val="center"/>
              <w:rPr>
                <w:sz w:val="22"/>
                <w:szCs w:val="22"/>
              </w:rPr>
            </w:pPr>
            <w:r w:rsidRPr="00087EE8">
              <w:rPr>
                <w:rStyle w:val="11pt0"/>
              </w:rPr>
              <w:t>Количество</w:t>
            </w:r>
          </w:p>
        </w:tc>
        <w:tc>
          <w:tcPr>
            <w:tcW w:w="1522" w:type="dxa"/>
            <w:tcBorders>
              <w:top w:val="single" w:sz="4" w:space="0" w:color="auto"/>
              <w:left w:val="single" w:sz="4" w:space="0" w:color="auto"/>
            </w:tcBorders>
            <w:shd w:val="clear" w:color="auto" w:fill="FFFFFF"/>
          </w:tcPr>
          <w:p w:rsidR="008F45AA" w:rsidRPr="00087EE8" w:rsidRDefault="008F45AA" w:rsidP="00484996">
            <w:pPr>
              <w:pStyle w:val="41"/>
              <w:shd w:val="clear" w:color="auto" w:fill="auto"/>
              <w:spacing w:line="240" w:lineRule="auto"/>
              <w:ind w:firstLine="0"/>
              <w:jc w:val="center"/>
              <w:rPr>
                <w:sz w:val="22"/>
                <w:szCs w:val="22"/>
              </w:rPr>
            </w:pPr>
            <w:r w:rsidRPr="00087EE8">
              <w:rPr>
                <w:rStyle w:val="11pt0"/>
              </w:rPr>
              <w:t xml:space="preserve">Удельная норма потребления, </w:t>
            </w:r>
            <w:proofErr w:type="gramStart"/>
            <w:r w:rsidRPr="00087EE8">
              <w:rPr>
                <w:rStyle w:val="11pt0"/>
              </w:rPr>
              <w:t>л</w:t>
            </w:r>
            <w:proofErr w:type="gramEnd"/>
            <w:r w:rsidRPr="00087EE8">
              <w:rPr>
                <w:rStyle w:val="11pt0"/>
              </w:rPr>
              <w:t>/сутки</w:t>
            </w:r>
          </w:p>
        </w:tc>
        <w:tc>
          <w:tcPr>
            <w:tcW w:w="1860" w:type="dxa"/>
            <w:tcBorders>
              <w:top w:val="single" w:sz="4" w:space="0" w:color="auto"/>
              <w:left w:val="single" w:sz="4" w:space="0" w:color="auto"/>
            </w:tcBorders>
            <w:shd w:val="clear" w:color="auto" w:fill="FFFFFF"/>
          </w:tcPr>
          <w:p w:rsidR="008F45AA" w:rsidRPr="00087EE8" w:rsidRDefault="008F45AA" w:rsidP="00484996">
            <w:pPr>
              <w:pStyle w:val="41"/>
              <w:shd w:val="clear" w:color="auto" w:fill="auto"/>
              <w:spacing w:line="240" w:lineRule="auto"/>
              <w:ind w:firstLine="0"/>
              <w:jc w:val="center"/>
              <w:rPr>
                <w:sz w:val="22"/>
                <w:szCs w:val="22"/>
              </w:rPr>
            </w:pPr>
            <w:r w:rsidRPr="00087EE8">
              <w:rPr>
                <w:rStyle w:val="11pt0"/>
              </w:rPr>
              <w:t>Коэффициент неравномерности (</w:t>
            </w:r>
            <w:r w:rsidRPr="00087EE8">
              <w:rPr>
                <w:rStyle w:val="11pt0"/>
                <w:lang w:val="en-US"/>
              </w:rPr>
              <w:t>max</w:t>
            </w:r>
            <w:r w:rsidRPr="00087EE8">
              <w:rPr>
                <w:rStyle w:val="11pt0"/>
              </w:rPr>
              <w:t>/</w:t>
            </w:r>
            <w:r w:rsidRPr="00087EE8">
              <w:rPr>
                <w:rStyle w:val="11pt0"/>
                <w:lang w:val="en-US"/>
              </w:rPr>
              <w:t>min</w:t>
            </w:r>
            <w:r w:rsidRPr="00087EE8">
              <w:rPr>
                <w:rStyle w:val="11pt0"/>
              </w:rPr>
              <w:t>)</w:t>
            </w:r>
          </w:p>
        </w:tc>
        <w:tc>
          <w:tcPr>
            <w:tcW w:w="921" w:type="dxa"/>
            <w:tcBorders>
              <w:top w:val="single" w:sz="4" w:space="0" w:color="auto"/>
              <w:left w:val="single" w:sz="4" w:space="0" w:color="auto"/>
            </w:tcBorders>
            <w:shd w:val="clear" w:color="auto" w:fill="FFFFFF"/>
          </w:tcPr>
          <w:p w:rsidR="008F45AA" w:rsidRPr="00087EE8" w:rsidRDefault="008F45AA" w:rsidP="00484996">
            <w:pPr>
              <w:pStyle w:val="41"/>
              <w:shd w:val="clear" w:color="auto" w:fill="auto"/>
              <w:spacing w:line="240" w:lineRule="auto"/>
              <w:ind w:firstLine="0"/>
              <w:rPr>
                <w:rStyle w:val="10pt"/>
                <w:b w:val="0"/>
                <w:sz w:val="22"/>
                <w:szCs w:val="22"/>
              </w:rPr>
            </w:pPr>
          </w:p>
          <w:p w:rsidR="008F45AA" w:rsidRPr="00087EE8" w:rsidRDefault="008F45AA" w:rsidP="00484996">
            <w:pPr>
              <w:pStyle w:val="41"/>
              <w:shd w:val="clear" w:color="auto" w:fill="auto"/>
              <w:spacing w:line="240" w:lineRule="auto"/>
              <w:ind w:firstLine="0"/>
              <w:rPr>
                <w:sz w:val="22"/>
                <w:szCs w:val="22"/>
              </w:rPr>
            </w:pPr>
            <w:r w:rsidRPr="00087EE8">
              <w:rPr>
                <w:rStyle w:val="10pt"/>
                <w:sz w:val="22"/>
                <w:szCs w:val="22"/>
                <w:lang w:val="en-US"/>
              </w:rPr>
              <w:t>Q</w:t>
            </w:r>
          </w:p>
          <w:p w:rsidR="008F45AA" w:rsidRPr="00087EE8" w:rsidRDefault="008F45AA" w:rsidP="00484996">
            <w:pPr>
              <w:pStyle w:val="41"/>
              <w:shd w:val="clear" w:color="auto" w:fill="auto"/>
              <w:spacing w:line="240" w:lineRule="auto"/>
              <w:ind w:firstLine="0"/>
              <w:rPr>
                <w:sz w:val="22"/>
                <w:szCs w:val="22"/>
              </w:rPr>
            </w:pPr>
            <w:r w:rsidRPr="00087EE8">
              <w:rPr>
                <w:rStyle w:val="11pt0"/>
                <w:lang w:val="en-US"/>
              </w:rPr>
              <w:t>min,</w:t>
            </w:r>
          </w:p>
          <w:p w:rsidR="008F45AA" w:rsidRPr="00087EE8" w:rsidRDefault="008F45AA" w:rsidP="00484996">
            <w:pPr>
              <w:pStyle w:val="41"/>
              <w:shd w:val="clear" w:color="auto" w:fill="auto"/>
              <w:spacing w:line="240" w:lineRule="auto"/>
              <w:ind w:firstLine="0"/>
              <w:rPr>
                <w:sz w:val="22"/>
                <w:szCs w:val="22"/>
              </w:rPr>
            </w:pPr>
            <w:r w:rsidRPr="00087EE8">
              <w:rPr>
                <w:rStyle w:val="11pt0"/>
              </w:rPr>
              <w:t>м</w:t>
            </w:r>
            <w:r w:rsidRPr="00087EE8">
              <w:rPr>
                <w:rStyle w:val="11pt0"/>
                <w:vertAlign w:val="superscript"/>
              </w:rPr>
              <w:t>3</w:t>
            </w:r>
            <w:r w:rsidRPr="00087EE8">
              <w:rPr>
                <w:rStyle w:val="11pt0"/>
              </w:rPr>
              <w:t>/</w:t>
            </w:r>
            <w:proofErr w:type="spellStart"/>
            <w:r w:rsidRPr="00087EE8">
              <w:rPr>
                <w:rStyle w:val="11pt0"/>
              </w:rPr>
              <w:t>сут</w:t>
            </w:r>
            <w:proofErr w:type="spellEnd"/>
          </w:p>
        </w:tc>
        <w:tc>
          <w:tcPr>
            <w:tcW w:w="851" w:type="dxa"/>
            <w:tcBorders>
              <w:top w:val="single" w:sz="4" w:space="0" w:color="auto"/>
              <w:left w:val="single" w:sz="4" w:space="0" w:color="auto"/>
              <w:right w:val="single" w:sz="4" w:space="0" w:color="auto"/>
            </w:tcBorders>
            <w:shd w:val="clear" w:color="auto" w:fill="FFFFFF"/>
          </w:tcPr>
          <w:p w:rsidR="008F45AA" w:rsidRPr="00087EE8" w:rsidRDefault="008F45AA" w:rsidP="00484996">
            <w:pPr>
              <w:pStyle w:val="41"/>
              <w:shd w:val="clear" w:color="auto" w:fill="auto"/>
              <w:spacing w:line="240" w:lineRule="auto"/>
              <w:ind w:firstLine="0"/>
              <w:rPr>
                <w:rStyle w:val="10pt"/>
                <w:b w:val="0"/>
                <w:sz w:val="22"/>
                <w:szCs w:val="22"/>
              </w:rPr>
            </w:pPr>
          </w:p>
          <w:p w:rsidR="008F45AA" w:rsidRPr="00087EE8" w:rsidRDefault="008F45AA" w:rsidP="00484996">
            <w:pPr>
              <w:pStyle w:val="41"/>
              <w:shd w:val="clear" w:color="auto" w:fill="auto"/>
              <w:spacing w:line="240" w:lineRule="auto"/>
              <w:ind w:firstLine="0"/>
              <w:rPr>
                <w:sz w:val="22"/>
                <w:szCs w:val="22"/>
              </w:rPr>
            </w:pPr>
            <w:r w:rsidRPr="00087EE8">
              <w:rPr>
                <w:rStyle w:val="10pt"/>
                <w:sz w:val="22"/>
                <w:szCs w:val="22"/>
                <w:lang w:val="en-US"/>
              </w:rPr>
              <w:t>Q</w:t>
            </w:r>
          </w:p>
          <w:p w:rsidR="008F45AA" w:rsidRPr="00087EE8" w:rsidRDefault="008F45AA" w:rsidP="00484996">
            <w:pPr>
              <w:pStyle w:val="41"/>
              <w:shd w:val="clear" w:color="auto" w:fill="auto"/>
              <w:spacing w:line="240" w:lineRule="auto"/>
              <w:ind w:firstLine="0"/>
              <w:rPr>
                <w:sz w:val="22"/>
                <w:szCs w:val="22"/>
              </w:rPr>
            </w:pPr>
            <w:r w:rsidRPr="00087EE8">
              <w:rPr>
                <w:rStyle w:val="11pt0"/>
                <w:lang w:val="en-US"/>
              </w:rPr>
              <w:t>m</w:t>
            </w:r>
            <w:r w:rsidRPr="00087EE8">
              <w:rPr>
                <w:rStyle w:val="11pt0"/>
              </w:rPr>
              <w:t>ах,</w:t>
            </w:r>
          </w:p>
          <w:p w:rsidR="008F45AA" w:rsidRPr="00087EE8" w:rsidRDefault="008F45AA" w:rsidP="00484996">
            <w:pPr>
              <w:pStyle w:val="41"/>
              <w:shd w:val="clear" w:color="auto" w:fill="auto"/>
              <w:spacing w:line="240" w:lineRule="auto"/>
              <w:ind w:firstLine="0"/>
              <w:rPr>
                <w:sz w:val="22"/>
                <w:szCs w:val="22"/>
              </w:rPr>
            </w:pPr>
            <w:r w:rsidRPr="00087EE8">
              <w:rPr>
                <w:rStyle w:val="11pt0"/>
              </w:rPr>
              <w:t>м</w:t>
            </w:r>
            <w:r w:rsidRPr="00087EE8">
              <w:rPr>
                <w:rStyle w:val="11pt0"/>
                <w:vertAlign w:val="superscript"/>
              </w:rPr>
              <w:t>3</w:t>
            </w:r>
            <w:r w:rsidRPr="00087EE8">
              <w:rPr>
                <w:rStyle w:val="11pt0"/>
              </w:rPr>
              <w:t>/</w:t>
            </w:r>
            <w:proofErr w:type="spellStart"/>
            <w:r w:rsidRPr="00087EE8">
              <w:rPr>
                <w:rStyle w:val="11pt0"/>
              </w:rPr>
              <w:t>сут</w:t>
            </w:r>
            <w:proofErr w:type="spellEnd"/>
          </w:p>
        </w:tc>
      </w:tr>
      <w:tr w:rsidR="008F45AA" w:rsidRPr="00585464" w:rsidTr="008F45AA">
        <w:trPr>
          <w:trHeight w:hRule="exact" w:val="288"/>
          <w:jc w:val="center"/>
        </w:trPr>
        <w:tc>
          <w:tcPr>
            <w:tcW w:w="9508" w:type="dxa"/>
            <w:gridSpan w:val="7"/>
            <w:tcBorders>
              <w:top w:val="single" w:sz="4" w:space="0" w:color="auto"/>
              <w:left w:val="single" w:sz="4" w:space="0" w:color="auto"/>
              <w:right w:val="single" w:sz="4" w:space="0" w:color="auto"/>
            </w:tcBorders>
            <w:shd w:val="clear" w:color="auto" w:fill="FFFFFF"/>
          </w:tcPr>
          <w:p w:rsidR="008F45AA" w:rsidRPr="00087EE8" w:rsidRDefault="008F45AA" w:rsidP="00484996">
            <w:pPr>
              <w:pStyle w:val="41"/>
              <w:shd w:val="clear" w:color="auto" w:fill="auto"/>
              <w:spacing w:line="240" w:lineRule="auto"/>
              <w:ind w:firstLine="0"/>
              <w:jc w:val="center"/>
              <w:rPr>
                <w:b/>
                <w:sz w:val="22"/>
                <w:szCs w:val="22"/>
              </w:rPr>
            </w:pPr>
            <w:r w:rsidRPr="00087EE8">
              <w:rPr>
                <w:rStyle w:val="11pt0"/>
              </w:rPr>
              <w:t>I очередь</w:t>
            </w:r>
          </w:p>
        </w:tc>
      </w:tr>
      <w:tr w:rsidR="008F45AA" w:rsidRPr="00585464" w:rsidTr="008F45AA">
        <w:trPr>
          <w:trHeight w:hRule="exact" w:val="2444"/>
          <w:jc w:val="center"/>
        </w:trPr>
        <w:tc>
          <w:tcPr>
            <w:tcW w:w="2166" w:type="dxa"/>
            <w:tcBorders>
              <w:top w:val="single" w:sz="4" w:space="0" w:color="auto"/>
              <w:left w:val="single" w:sz="4" w:space="0" w:color="auto"/>
            </w:tcBorders>
            <w:shd w:val="clear" w:color="auto" w:fill="FFFFFF"/>
          </w:tcPr>
          <w:p w:rsidR="008F45AA" w:rsidRPr="00087EE8" w:rsidRDefault="008F45AA" w:rsidP="00484996">
            <w:pPr>
              <w:pStyle w:val="41"/>
              <w:shd w:val="clear" w:color="auto" w:fill="auto"/>
              <w:spacing w:line="240" w:lineRule="auto"/>
              <w:ind w:firstLine="0"/>
              <w:jc w:val="both"/>
              <w:rPr>
                <w:rStyle w:val="11pt"/>
              </w:rPr>
            </w:pPr>
            <w:r w:rsidRPr="00087EE8">
              <w:rPr>
                <w:rStyle w:val="11pt"/>
              </w:rPr>
              <w:lastRenderedPageBreak/>
              <w:t>Застройка зданиями, оборудованными внутренним водопроводом и канализацией:</w:t>
            </w:r>
          </w:p>
          <w:p w:rsidR="008F45AA" w:rsidRPr="00087EE8" w:rsidRDefault="008F45AA" w:rsidP="00484996">
            <w:pPr>
              <w:pStyle w:val="41"/>
              <w:shd w:val="clear" w:color="auto" w:fill="auto"/>
              <w:spacing w:line="240" w:lineRule="auto"/>
              <w:ind w:firstLine="0"/>
              <w:jc w:val="both"/>
              <w:rPr>
                <w:sz w:val="22"/>
                <w:szCs w:val="22"/>
              </w:rPr>
            </w:pPr>
            <w:r w:rsidRPr="00087EE8">
              <w:rPr>
                <w:rStyle w:val="11pt"/>
              </w:rPr>
              <w:t>с ванными и местными водонагревателями</w:t>
            </w:r>
          </w:p>
        </w:tc>
        <w:tc>
          <w:tcPr>
            <w:tcW w:w="992" w:type="dxa"/>
            <w:tcBorders>
              <w:top w:val="single" w:sz="4" w:space="0" w:color="auto"/>
              <w:left w:val="single" w:sz="4" w:space="0" w:color="auto"/>
            </w:tcBorders>
            <w:shd w:val="clear" w:color="auto" w:fill="FFFFFF"/>
          </w:tcPr>
          <w:p w:rsidR="008F45AA" w:rsidRPr="00010692" w:rsidRDefault="008F45AA" w:rsidP="00484996">
            <w:pPr>
              <w:pStyle w:val="41"/>
              <w:shd w:val="clear" w:color="auto" w:fill="auto"/>
              <w:spacing w:line="240" w:lineRule="auto"/>
              <w:ind w:firstLine="0"/>
              <w:jc w:val="center"/>
              <w:rPr>
                <w:rStyle w:val="11pt"/>
              </w:rPr>
            </w:pPr>
          </w:p>
          <w:p w:rsidR="008F45AA" w:rsidRPr="00010692" w:rsidRDefault="008F45AA" w:rsidP="00484996">
            <w:pPr>
              <w:pStyle w:val="41"/>
              <w:shd w:val="clear" w:color="auto" w:fill="auto"/>
              <w:spacing w:line="240" w:lineRule="auto"/>
              <w:ind w:firstLine="0"/>
              <w:jc w:val="center"/>
              <w:rPr>
                <w:rStyle w:val="11pt"/>
              </w:rPr>
            </w:pPr>
          </w:p>
          <w:p w:rsidR="008F45AA" w:rsidRPr="00010692" w:rsidRDefault="008F45AA" w:rsidP="00484996">
            <w:pPr>
              <w:pStyle w:val="41"/>
              <w:shd w:val="clear" w:color="auto" w:fill="auto"/>
              <w:spacing w:line="240" w:lineRule="auto"/>
              <w:ind w:firstLine="0"/>
              <w:jc w:val="center"/>
              <w:rPr>
                <w:rStyle w:val="11pt"/>
              </w:rPr>
            </w:pPr>
          </w:p>
          <w:p w:rsidR="008F45AA" w:rsidRPr="00010692" w:rsidRDefault="008F45AA" w:rsidP="00484996">
            <w:pPr>
              <w:pStyle w:val="41"/>
              <w:shd w:val="clear" w:color="auto" w:fill="auto"/>
              <w:spacing w:line="240" w:lineRule="auto"/>
              <w:ind w:firstLine="0"/>
              <w:jc w:val="center"/>
              <w:rPr>
                <w:sz w:val="22"/>
                <w:szCs w:val="22"/>
                <w:highlight w:val="cyan"/>
              </w:rPr>
            </w:pPr>
            <w:r w:rsidRPr="00087EE8">
              <w:rPr>
                <w:rStyle w:val="11pt"/>
              </w:rPr>
              <w:t>чел.</w:t>
            </w:r>
          </w:p>
        </w:tc>
        <w:tc>
          <w:tcPr>
            <w:tcW w:w="1196" w:type="dxa"/>
            <w:tcBorders>
              <w:top w:val="single" w:sz="4" w:space="0" w:color="auto"/>
              <w:left w:val="single" w:sz="4" w:space="0" w:color="auto"/>
            </w:tcBorders>
            <w:shd w:val="clear" w:color="auto" w:fill="FFFFFF"/>
          </w:tcPr>
          <w:p w:rsidR="008F45AA" w:rsidRPr="00010692" w:rsidRDefault="008F45AA" w:rsidP="00484996">
            <w:pPr>
              <w:pStyle w:val="41"/>
              <w:shd w:val="clear" w:color="auto" w:fill="auto"/>
              <w:spacing w:line="240" w:lineRule="auto"/>
              <w:ind w:firstLine="0"/>
              <w:jc w:val="center"/>
              <w:rPr>
                <w:rStyle w:val="11pt"/>
              </w:rPr>
            </w:pPr>
          </w:p>
          <w:p w:rsidR="008F45AA" w:rsidRPr="00010692" w:rsidRDefault="008F45AA" w:rsidP="00484996">
            <w:pPr>
              <w:pStyle w:val="41"/>
              <w:shd w:val="clear" w:color="auto" w:fill="auto"/>
              <w:spacing w:line="240" w:lineRule="auto"/>
              <w:ind w:firstLine="0"/>
              <w:jc w:val="center"/>
              <w:rPr>
                <w:rStyle w:val="11pt"/>
              </w:rPr>
            </w:pPr>
          </w:p>
          <w:p w:rsidR="008F45AA" w:rsidRPr="00010692" w:rsidRDefault="008F45AA" w:rsidP="00484996">
            <w:pPr>
              <w:pStyle w:val="41"/>
              <w:shd w:val="clear" w:color="auto" w:fill="auto"/>
              <w:spacing w:line="240" w:lineRule="auto"/>
              <w:ind w:firstLine="0"/>
              <w:jc w:val="center"/>
              <w:rPr>
                <w:rStyle w:val="11pt"/>
              </w:rPr>
            </w:pPr>
          </w:p>
          <w:p w:rsidR="008F45AA" w:rsidRPr="00010692" w:rsidRDefault="008F45AA" w:rsidP="00484996">
            <w:pPr>
              <w:pStyle w:val="41"/>
              <w:shd w:val="clear" w:color="auto" w:fill="auto"/>
              <w:spacing w:line="240" w:lineRule="auto"/>
              <w:ind w:firstLine="0"/>
              <w:jc w:val="center"/>
              <w:rPr>
                <w:sz w:val="22"/>
                <w:szCs w:val="22"/>
                <w:highlight w:val="cyan"/>
              </w:rPr>
            </w:pPr>
            <w:r>
              <w:rPr>
                <w:rStyle w:val="11pt"/>
              </w:rPr>
              <w:t>6248</w:t>
            </w:r>
          </w:p>
        </w:tc>
        <w:tc>
          <w:tcPr>
            <w:tcW w:w="1522" w:type="dxa"/>
            <w:tcBorders>
              <w:top w:val="single" w:sz="4" w:space="0" w:color="auto"/>
              <w:left w:val="single" w:sz="4" w:space="0" w:color="auto"/>
            </w:tcBorders>
            <w:shd w:val="clear" w:color="auto" w:fill="FFFFFF"/>
          </w:tcPr>
          <w:p w:rsidR="008F45AA" w:rsidRPr="00010692" w:rsidRDefault="008F45AA" w:rsidP="00484996">
            <w:pPr>
              <w:pStyle w:val="41"/>
              <w:shd w:val="clear" w:color="auto" w:fill="auto"/>
              <w:spacing w:line="240" w:lineRule="auto"/>
              <w:ind w:firstLine="0"/>
              <w:jc w:val="center"/>
              <w:rPr>
                <w:rStyle w:val="11pt"/>
              </w:rPr>
            </w:pPr>
          </w:p>
          <w:p w:rsidR="008F45AA" w:rsidRPr="00010692" w:rsidRDefault="008F45AA" w:rsidP="00484996">
            <w:pPr>
              <w:pStyle w:val="41"/>
              <w:shd w:val="clear" w:color="auto" w:fill="auto"/>
              <w:spacing w:line="240" w:lineRule="auto"/>
              <w:ind w:firstLine="0"/>
              <w:jc w:val="center"/>
              <w:rPr>
                <w:rStyle w:val="11pt"/>
              </w:rPr>
            </w:pPr>
          </w:p>
          <w:p w:rsidR="008F45AA" w:rsidRPr="00010692" w:rsidRDefault="008F45AA" w:rsidP="00484996">
            <w:pPr>
              <w:pStyle w:val="41"/>
              <w:shd w:val="clear" w:color="auto" w:fill="auto"/>
              <w:spacing w:line="240" w:lineRule="auto"/>
              <w:ind w:firstLine="0"/>
              <w:jc w:val="center"/>
              <w:rPr>
                <w:rStyle w:val="11pt"/>
              </w:rPr>
            </w:pPr>
          </w:p>
          <w:p w:rsidR="008F45AA" w:rsidRPr="00010692" w:rsidRDefault="008F45AA" w:rsidP="00484996">
            <w:pPr>
              <w:pStyle w:val="41"/>
              <w:shd w:val="clear" w:color="auto" w:fill="auto"/>
              <w:spacing w:line="240" w:lineRule="auto"/>
              <w:ind w:firstLine="0"/>
              <w:jc w:val="center"/>
              <w:rPr>
                <w:sz w:val="22"/>
                <w:szCs w:val="22"/>
                <w:highlight w:val="cyan"/>
              </w:rPr>
            </w:pPr>
            <w:r w:rsidRPr="00087EE8">
              <w:rPr>
                <w:rStyle w:val="11pt"/>
              </w:rPr>
              <w:t>180*</w:t>
            </w:r>
          </w:p>
        </w:tc>
        <w:tc>
          <w:tcPr>
            <w:tcW w:w="1860" w:type="dxa"/>
            <w:tcBorders>
              <w:top w:val="single" w:sz="4" w:space="0" w:color="auto"/>
              <w:left w:val="single" w:sz="4" w:space="0" w:color="auto"/>
            </w:tcBorders>
            <w:shd w:val="clear" w:color="auto" w:fill="FFFFFF"/>
          </w:tcPr>
          <w:p w:rsidR="008F45AA" w:rsidRPr="00010692" w:rsidRDefault="008F45AA" w:rsidP="00484996">
            <w:pPr>
              <w:pStyle w:val="41"/>
              <w:shd w:val="clear" w:color="auto" w:fill="auto"/>
              <w:spacing w:line="240" w:lineRule="auto"/>
              <w:ind w:firstLine="0"/>
              <w:jc w:val="center"/>
              <w:rPr>
                <w:rStyle w:val="11pt"/>
              </w:rPr>
            </w:pPr>
          </w:p>
          <w:p w:rsidR="008F45AA" w:rsidRPr="00010692" w:rsidRDefault="008F45AA" w:rsidP="00484996">
            <w:pPr>
              <w:pStyle w:val="41"/>
              <w:shd w:val="clear" w:color="auto" w:fill="auto"/>
              <w:spacing w:line="240" w:lineRule="auto"/>
              <w:ind w:firstLine="0"/>
              <w:jc w:val="center"/>
              <w:rPr>
                <w:rStyle w:val="11pt"/>
              </w:rPr>
            </w:pPr>
          </w:p>
          <w:p w:rsidR="008F45AA" w:rsidRPr="00010692" w:rsidRDefault="008F45AA" w:rsidP="00484996">
            <w:pPr>
              <w:pStyle w:val="41"/>
              <w:shd w:val="clear" w:color="auto" w:fill="auto"/>
              <w:spacing w:line="240" w:lineRule="auto"/>
              <w:ind w:firstLine="0"/>
              <w:jc w:val="center"/>
              <w:rPr>
                <w:rStyle w:val="11pt"/>
              </w:rPr>
            </w:pPr>
          </w:p>
          <w:p w:rsidR="008F45AA" w:rsidRPr="00010692" w:rsidRDefault="008F45AA" w:rsidP="00484996">
            <w:pPr>
              <w:pStyle w:val="41"/>
              <w:shd w:val="clear" w:color="auto" w:fill="auto"/>
              <w:spacing w:line="240" w:lineRule="auto"/>
              <w:ind w:firstLine="0"/>
              <w:jc w:val="center"/>
              <w:rPr>
                <w:sz w:val="22"/>
                <w:szCs w:val="22"/>
                <w:highlight w:val="cyan"/>
              </w:rPr>
            </w:pPr>
            <w:r w:rsidRPr="00087EE8">
              <w:rPr>
                <w:rStyle w:val="11pt"/>
              </w:rPr>
              <w:t>1,1/0,</w:t>
            </w:r>
            <w:r w:rsidRPr="00087EE8">
              <w:rPr>
                <w:rStyle w:val="11pt0"/>
              </w:rPr>
              <w:t>7</w:t>
            </w:r>
          </w:p>
        </w:tc>
        <w:tc>
          <w:tcPr>
            <w:tcW w:w="921" w:type="dxa"/>
            <w:tcBorders>
              <w:top w:val="single" w:sz="4" w:space="0" w:color="auto"/>
              <w:left w:val="single" w:sz="4" w:space="0" w:color="auto"/>
            </w:tcBorders>
            <w:shd w:val="clear" w:color="auto" w:fill="FFFFFF"/>
          </w:tcPr>
          <w:p w:rsidR="008F45AA" w:rsidRPr="00010692" w:rsidRDefault="008F45AA" w:rsidP="00484996">
            <w:pPr>
              <w:pStyle w:val="41"/>
              <w:shd w:val="clear" w:color="auto" w:fill="auto"/>
              <w:spacing w:line="240" w:lineRule="auto"/>
              <w:ind w:firstLine="0"/>
              <w:jc w:val="both"/>
              <w:rPr>
                <w:rStyle w:val="11pt"/>
              </w:rPr>
            </w:pPr>
          </w:p>
          <w:p w:rsidR="008F45AA" w:rsidRPr="00010692" w:rsidRDefault="008F45AA" w:rsidP="00484996">
            <w:pPr>
              <w:pStyle w:val="41"/>
              <w:shd w:val="clear" w:color="auto" w:fill="auto"/>
              <w:spacing w:line="240" w:lineRule="auto"/>
              <w:ind w:firstLine="0"/>
              <w:jc w:val="both"/>
              <w:rPr>
                <w:rStyle w:val="11pt"/>
              </w:rPr>
            </w:pPr>
          </w:p>
          <w:p w:rsidR="008F45AA" w:rsidRPr="00010692" w:rsidRDefault="008F45AA" w:rsidP="00484996">
            <w:pPr>
              <w:pStyle w:val="41"/>
              <w:shd w:val="clear" w:color="auto" w:fill="auto"/>
              <w:spacing w:line="240" w:lineRule="auto"/>
              <w:ind w:firstLine="0"/>
              <w:jc w:val="both"/>
              <w:rPr>
                <w:rStyle w:val="11pt"/>
              </w:rPr>
            </w:pPr>
          </w:p>
          <w:p w:rsidR="008F45AA" w:rsidRPr="00010692" w:rsidRDefault="008F45AA" w:rsidP="00484996">
            <w:pPr>
              <w:pStyle w:val="41"/>
              <w:shd w:val="clear" w:color="auto" w:fill="auto"/>
              <w:spacing w:line="240" w:lineRule="auto"/>
              <w:ind w:firstLine="0"/>
              <w:jc w:val="both"/>
              <w:rPr>
                <w:sz w:val="22"/>
                <w:szCs w:val="22"/>
                <w:highlight w:val="cyan"/>
              </w:rPr>
            </w:pPr>
            <w:r>
              <w:rPr>
                <w:rStyle w:val="11pt"/>
              </w:rPr>
              <w:t>9</w:t>
            </w:r>
            <w:r w:rsidRPr="00087EE8">
              <w:rPr>
                <w:rStyle w:val="11pt"/>
              </w:rPr>
              <w:t>11,6</w:t>
            </w:r>
          </w:p>
        </w:tc>
        <w:tc>
          <w:tcPr>
            <w:tcW w:w="851" w:type="dxa"/>
            <w:tcBorders>
              <w:top w:val="single" w:sz="4" w:space="0" w:color="auto"/>
              <w:left w:val="single" w:sz="4" w:space="0" w:color="auto"/>
              <w:right w:val="single" w:sz="4" w:space="0" w:color="auto"/>
            </w:tcBorders>
            <w:shd w:val="clear" w:color="auto" w:fill="FFFFFF"/>
          </w:tcPr>
          <w:p w:rsidR="008F45AA" w:rsidRPr="00010692" w:rsidRDefault="008F45AA" w:rsidP="00484996">
            <w:pPr>
              <w:pStyle w:val="41"/>
              <w:shd w:val="clear" w:color="auto" w:fill="auto"/>
              <w:spacing w:line="240" w:lineRule="auto"/>
              <w:ind w:firstLine="0"/>
              <w:jc w:val="both"/>
              <w:rPr>
                <w:rStyle w:val="11pt"/>
              </w:rPr>
            </w:pPr>
          </w:p>
          <w:p w:rsidR="008F45AA" w:rsidRPr="00010692" w:rsidRDefault="008F45AA" w:rsidP="00484996">
            <w:pPr>
              <w:pStyle w:val="41"/>
              <w:shd w:val="clear" w:color="auto" w:fill="auto"/>
              <w:spacing w:line="240" w:lineRule="auto"/>
              <w:ind w:firstLine="0"/>
              <w:jc w:val="both"/>
              <w:rPr>
                <w:rStyle w:val="11pt"/>
              </w:rPr>
            </w:pPr>
          </w:p>
          <w:p w:rsidR="008F45AA" w:rsidRPr="00010692" w:rsidRDefault="008F45AA" w:rsidP="00484996">
            <w:pPr>
              <w:pStyle w:val="41"/>
              <w:shd w:val="clear" w:color="auto" w:fill="auto"/>
              <w:spacing w:line="240" w:lineRule="auto"/>
              <w:ind w:firstLine="0"/>
              <w:jc w:val="both"/>
              <w:rPr>
                <w:rStyle w:val="11pt"/>
              </w:rPr>
            </w:pPr>
          </w:p>
          <w:p w:rsidR="008F45AA" w:rsidRPr="00010692" w:rsidRDefault="008F45AA" w:rsidP="00484996">
            <w:pPr>
              <w:pStyle w:val="41"/>
              <w:shd w:val="clear" w:color="auto" w:fill="auto"/>
              <w:spacing w:line="240" w:lineRule="auto"/>
              <w:ind w:firstLine="0"/>
              <w:jc w:val="both"/>
              <w:rPr>
                <w:sz w:val="22"/>
                <w:szCs w:val="22"/>
                <w:highlight w:val="cyan"/>
              </w:rPr>
            </w:pPr>
            <w:r>
              <w:rPr>
                <w:rStyle w:val="11pt"/>
              </w:rPr>
              <w:t>6</w:t>
            </w:r>
            <w:r w:rsidRPr="00087EE8">
              <w:rPr>
                <w:rStyle w:val="11pt"/>
              </w:rPr>
              <w:t>16,5</w:t>
            </w:r>
          </w:p>
        </w:tc>
      </w:tr>
      <w:tr w:rsidR="008F45AA" w:rsidRPr="00585464" w:rsidTr="008F45AA">
        <w:trPr>
          <w:trHeight w:hRule="exact" w:val="293"/>
          <w:jc w:val="center"/>
        </w:trPr>
        <w:tc>
          <w:tcPr>
            <w:tcW w:w="2166" w:type="dxa"/>
            <w:tcBorders>
              <w:top w:val="single" w:sz="4" w:space="0" w:color="auto"/>
              <w:left w:val="single" w:sz="4" w:space="0" w:color="auto"/>
            </w:tcBorders>
            <w:shd w:val="clear" w:color="auto" w:fill="FFFFFF"/>
          </w:tcPr>
          <w:p w:rsidR="008F45AA" w:rsidRPr="00087EE8" w:rsidRDefault="008F45AA" w:rsidP="00484996">
            <w:pPr>
              <w:pStyle w:val="41"/>
              <w:shd w:val="clear" w:color="auto" w:fill="auto"/>
              <w:spacing w:line="240" w:lineRule="auto"/>
              <w:ind w:firstLine="0"/>
              <w:jc w:val="both"/>
              <w:rPr>
                <w:b/>
                <w:sz w:val="22"/>
                <w:szCs w:val="22"/>
              </w:rPr>
            </w:pPr>
            <w:r w:rsidRPr="00087EE8">
              <w:rPr>
                <w:rStyle w:val="11pt0"/>
              </w:rPr>
              <w:t>ИТОГО:</w:t>
            </w:r>
          </w:p>
        </w:tc>
        <w:tc>
          <w:tcPr>
            <w:tcW w:w="992" w:type="dxa"/>
            <w:tcBorders>
              <w:top w:val="single" w:sz="4" w:space="0" w:color="auto"/>
              <w:left w:val="single" w:sz="4" w:space="0" w:color="auto"/>
            </w:tcBorders>
            <w:shd w:val="clear" w:color="auto" w:fill="FFFFFF"/>
          </w:tcPr>
          <w:p w:rsidR="008F45AA" w:rsidRPr="00010692" w:rsidRDefault="008F45AA" w:rsidP="00484996">
            <w:pPr>
              <w:jc w:val="both"/>
              <w:rPr>
                <w:sz w:val="22"/>
                <w:szCs w:val="22"/>
                <w:highlight w:val="cyan"/>
              </w:rPr>
            </w:pPr>
          </w:p>
        </w:tc>
        <w:tc>
          <w:tcPr>
            <w:tcW w:w="1196" w:type="dxa"/>
            <w:tcBorders>
              <w:top w:val="single" w:sz="4" w:space="0" w:color="auto"/>
              <w:left w:val="single" w:sz="4" w:space="0" w:color="auto"/>
            </w:tcBorders>
            <w:shd w:val="clear" w:color="auto" w:fill="FFFFFF"/>
          </w:tcPr>
          <w:p w:rsidR="008F45AA" w:rsidRPr="00010692" w:rsidRDefault="008F45AA" w:rsidP="00484996">
            <w:pPr>
              <w:jc w:val="both"/>
              <w:rPr>
                <w:sz w:val="22"/>
                <w:szCs w:val="22"/>
                <w:highlight w:val="cyan"/>
              </w:rPr>
            </w:pPr>
          </w:p>
        </w:tc>
        <w:tc>
          <w:tcPr>
            <w:tcW w:w="1522" w:type="dxa"/>
            <w:tcBorders>
              <w:top w:val="single" w:sz="4" w:space="0" w:color="auto"/>
              <w:left w:val="single" w:sz="4" w:space="0" w:color="auto"/>
            </w:tcBorders>
            <w:shd w:val="clear" w:color="auto" w:fill="FFFFFF"/>
          </w:tcPr>
          <w:p w:rsidR="008F45AA" w:rsidRPr="00010692" w:rsidRDefault="008F45AA" w:rsidP="00484996">
            <w:pPr>
              <w:jc w:val="both"/>
              <w:rPr>
                <w:sz w:val="22"/>
                <w:szCs w:val="22"/>
                <w:highlight w:val="cyan"/>
              </w:rPr>
            </w:pPr>
          </w:p>
        </w:tc>
        <w:tc>
          <w:tcPr>
            <w:tcW w:w="1860" w:type="dxa"/>
            <w:tcBorders>
              <w:top w:val="single" w:sz="4" w:space="0" w:color="auto"/>
              <w:left w:val="single" w:sz="4" w:space="0" w:color="auto"/>
            </w:tcBorders>
            <w:shd w:val="clear" w:color="auto" w:fill="FFFFFF"/>
          </w:tcPr>
          <w:p w:rsidR="008F45AA" w:rsidRPr="00010692" w:rsidRDefault="008F45AA" w:rsidP="00484996">
            <w:pPr>
              <w:jc w:val="both"/>
              <w:rPr>
                <w:sz w:val="22"/>
                <w:szCs w:val="22"/>
                <w:highlight w:val="cyan"/>
              </w:rPr>
            </w:pPr>
          </w:p>
        </w:tc>
        <w:tc>
          <w:tcPr>
            <w:tcW w:w="921" w:type="dxa"/>
            <w:tcBorders>
              <w:top w:val="single" w:sz="4" w:space="0" w:color="auto"/>
              <w:left w:val="single" w:sz="4" w:space="0" w:color="auto"/>
            </w:tcBorders>
            <w:shd w:val="clear" w:color="auto" w:fill="FFFFFF"/>
          </w:tcPr>
          <w:p w:rsidR="008F45AA" w:rsidRPr="00010692" w:rsidRDefault="008F45AA" w:rsidP="00484996">
            <w:pPr>
              <w:pStyle w:val="41"/>
              <w:shd w:val="clear" w:color="auto" w:fill="auto"/>
              <w:spacing w:line="240" w:lineRule="auto"/>
              <w:ind w:firstLine="0"/>
              <w:jc w:val="both"/>
              <w:rPr>
                <w:sz w:val="22"/>
                <w:szCs w:val="22"/>
                <w:highlight w:val="cyan"/>
              </w:rPr>
            </w:pPr>
            <w:r>
              <w:rPr>
                <w:rStyle w:val="11pt"/>
              </w:rPr>
              <w:t>9</w:t>
            </w:r>
            <w:r w:rsidRPr="00087EE8">
              <w:rPr>
                <w:rStyle w:val="11pt"/>
              </w:rPr>
              <w:t>11,6</w:t>
            </w:r>
          </w:p>
        </w:tc>
        <w:tc>
          <w:tcPr>
            <w:tcW w:w="851" w:type="dxa"/>
            <w:tcBorders>
              <w:top w:val="single" w:sz="4" w:space="0" w:color="auto"/>
              <w:left w:val="single" w:sz="4" w:space="0" w:color="auto"/>
              <w:right w:val="single" w:sz="4" w:space="0" w:color="auto"/>
            </w:tcBorders>
            <w:shd w:val="clear" w:color="auto" w:fill="FFFFFF"/>
          </w:tcPr>
          <w:p w:rsidR="008F45AA" w:rsidRPr="00010692" w:rsidRDefault="008F45AA" w:rsidP="00484996">
            <w:pPr>
              <w:pStyle w:val="41"/>
              <w:shd w:val="clear" w:color="auto" w:fill="auto"/>
              <w:spacing w:line="240" w:lineRule="auto"/>
              <w:ind w:firstLine="0"/>
              <w:jc w:val="both"/>
              <w:rPr>
                <w:sz w:val="22"/>
                <w:szCs w:val="22"/>
                <w:highlight w:val="cyan"/>
              </w:rPr>
            </w:pPr>
            <w:r>
              <w:rPr>
                <w:rStyle w:val="11pt"/>
              </w:rPr>
              <w:t>6</w:t>
            </w:r>
            <w:r w:rsidRPr="00087EE8">
              <w:rPr>
                <w:rStyle w:val="11pt"/>
              </w:rPr>
              <w:t>16,5</w:t>
            </w:r>
          </w:p>
        </w:tc>
      </w:tr>
      <w:tr w:rsidR="008F45AA" w:rsidRPr="00585464" w:rsidTr="008F45AA">
        <w:trPr>
          <w:trHeight w:hRule="exact" w:val="835"/>
          <w:jc w:val="center"/>
        </w:trPr>
        <w:tc>
          <w:tcPr>
            <w:tcW w:w="2166" w:type="dxa"/>
            <w:tcBorders>
              <w:top w:val="single" w:sz="4" w:space="0" w:color="auto"/>
              <w:left w:val="single" w:sz="4" w:space="0" w:color="auto"/>
            </w:tcBorders>
            <w:shd w:val="clear" w:color="auto" w:fill="FFFFFF"/>
          </w:tcPr>
          <w:p w:rsidR="008F45AA" w:rsidRPr="00087EE8" w:rsidRDefault="008F45AA" w:rsidP="00484996">
            <w:pPr>
              <w:pStyle w:val="41"/>
              <w:shd w:val="clear" w:color="auto" w:fill="auto"/>
              <w:spacing w:line="240" w:lineRule="auto"/>
              <w:ind w:firstLine="0"/>
              <w:jc w:val="both"/>
              <w:rPr>
                <w:sz w:val="22"/>
                <w:szCs w:val="22"/>
              </w:rPr>
            </w:pPr>
            <w:r w:rsidRPr="00087EE8">
              <w:rPr>
                <w:rStyle w:val="11pt"/>
              </w:rPr>
              <w:t>Неучтенные расходы в размере 20 %</w:t>
            </w:r>
          </w:p>
        </w:tc>
        <w:tc>
          <w:tcPr>
            <w:tcW w:w="992" w:type="dxa"/>
            <w:tcBorders>
              <w:top w:val="single" w:sz="4" w:space="0" w:color="auto"/>
              <w:left w:val="single" w:sz="4" w:space="0" w:color="auto"/>
            </w:tcBorders>
            <w:shd w:val="clear" w:color="auto" w:fill="FFFFFF"/>
          </w:tcPr>
          <w:p w:rsidR="008F45AA" w:rsidRPr="00010692" w:rsidRDefault="008F45AA" w:rsidP="00484996">
            <w:pPr>
              <w:jc w:val="both"/>
              <w:rPr>
                <w:sz w:val="22"/>
                <w:szCs w:val="22"/>
                <w:highlight w:val="cyan"/>
              </w:rPr>
            </w:pPr>
          </w:p>
        </w:tc>
        <w:tc>
          <w:tcPr>
            <w:tcW w:w="1196" w:type="dxa"/>
            <w:tcBorders>
              <w:top w:val="single" w:sz="4" w:space="0" w:color="auto"/>
              <w:left w:val="single" w:sz="4" w:space="0" w:color="auto"/>
            </w:tcBorders>
            <w:shd w:val="clear" w:color="auto" w:fill="FFFFFF"/>
          </w:tcPr>
          <w:p w:rsidR="008F45AA" w:rsidRPr="00010692" w:rsidRDefault="008F45AA" w:rsidP="00484996">
            <w:pPr>
              <w:jc w:val="both"/>
              <w:rPr>
                <w:sz w:val="22"/>
                <w:szCs w:val="22"/>
                <w:highlight w:val="cyan"/>
              </w:rPr>
            </w:pPr>
          </w:p>
        </w:tc>
        <w:tc>
          <w:tcPr>
            <w:tcW w:w="1522" w:type="dxa"/>
            <w:tcBorders>
              <w:top w:val="single" w:sz="4" w:space="0" w:color="auto"/>
              <w:left w:val="single" w:sz="4" w:space="0" w:color="auto"/>
            </w:tcBorders>
            <w:shd w:val="clear" w:color="auto" w:fill="FFFFFF"/>
          </w:tcPr>
          <w:p w:rsidR="008F45AA" w:rsidRPr="00010692" w:rsidRDefault="008F45AA" w:rsidP="00484996">
            <w:pPr>
              <w:jc w:val="both"/>
              <w:rPr>
                <w:sz w:val="22"/>
                <w:szCs w:val="22"/>
                <w:highlight w:val="cyan"/>
              </w:rPr>
            </w:pPr>
          </w:p>
        </w:tc>
        <w:tc>
          <w:tcPr>
            <w:tcW w:w="1860" w:type="dxa"/>
            <w:tcBorders>
              <w:top w:val="single" w:sz="4" w:space="0" w:color="auto"/>
              <w:left w:val="single" w:sz="4" w:space="0" w:color="auto"/>
            </w:tcBorders>
            <w:shd w:val="clear" w:color="auto" w:fill="FFFFFF"/>
          </w:tcPr>
          <w:p w:rsidR="008F45AA" w:rsidRPr="00010692" w:rsidRDefault="008F45AA" w:rsidP="00484996">
            <w:pPr>
              <w:jc w:val="both"/>
              <w:rPr>
                <w:sz w:val="22"/>
                <w:szCs w:val="22"/>
                <w:highlight w:val="cyan"/>
              </w:rPr>
            </w:pPr>
          </w:p>
        </w:tc>
        <w:tc>
          <w:tcPr>
            <w:tcW w:w="921" w:type="dxa"/>
            <w:tcBorders>
              <w:top w:val="single" w:sz="4" w:space="0" w:color="auto"/>
              <w:left w:val="single" w:sz="4" w:space="0" w:color="auto"/>
            </w:tcBorders>
            <w:shd w:val="clear" w:color="auto" w:fill="FFFFFF"/>
          </w:tcPr>
          <w:p w:rsidR="008F45AA" w:rsidRPr="00087EE8" w:rsidRDefault="008F45AA" w:rsidP="00484996">
            <w:pPr>
              <w:pStyle w:val="41"/>
              <w:shd w:val="clear" w:color="auto" w:fill="auto"/>
              <w:spacing w:line="240" w:lineRule="auto"/>
              <w:ind w:firstLine="0"/>
              <w:jc w:val="both"/>
              <w:rPr>
                <w:sz w:val="22"/>
                <w:szCs w:val="22"/>
              </w:rPr>
            </w:pPr>
            <w:r>
              <w:rPr>
                <w:rStyle w:val="11pt"/>
              </w:rPr>
              <w:t>2</w:t>
            </w:r>
            <w:r w:rsidRPr="00087EE8">
              <w:rPr>
                <w:rStyle w:val="11pt"/>
              </w:rPr>
              <w:t>62,3</w:t>
            </w:r>
          </w:p>
        </w:tc>
        <w:tc>
          <w:tcPr>
            <w:tcW w:w="851" w:type="dxa"/>
            <w:tcBorders>
              <w:top w:val="single" w:sz="4" w:space="0" w:color="auto"/>
              <w:left w:val="single" w:sz="4" w:space="0" w:color="auto"/>
              <w:right w:val="single" w:sz="4" w:space="0" w:color="auto"/>
            </w:tcBorders>
            <w:shd w:val="clear" w:color="auto" w:fill="FFFFFF"/>
          </w:tcPr>
          <w:p w:rsidR="008F45AA" w:rsidRPr="00087EE8" w:rsidRDefault="008F45AA" w:rsidP="00484996">
            <w:pPr>
              <w:pStyle w:val="41"/>
              <w:shd w:val="clear" w:color="auto" w:fill="auto"/>
              <w:spacing w:line="240" w:lineRule="auto"/>
              <w:ind w:firstLine="0"/>
              <w:jc w:val="both"/>
              <w:rPr>
                <w:sz w:val="22"/>
                <w:szCs w:val="22"/>
              </w:rPr>
            </w:pPr>
            <w:r>
              <w:rPr>
                <w:rStyle w:val="11pt"/>
              </w:rPr>
              <w:t>2</w:t>
            </w:r>
            <w:r w:rsidRPr="00087EE8">
              <w:rPr>
                <w:rStyle w:val="11pt"/>
              </w:rPr>
              <w:t>03,3</w:t>
            </w:r>
          </w:p>
        </w:tc>
      </w:tr>
      <w:tr w:rsidR="008F45AA" w:rsidRPr="00585464" w:rsidTr="008F45AA">
        <w:trPr>
          <w:trHeight w:hRule="exact" w:val="298"/>
          <w:jc w:val="center"/>
        </w:trPr>
        <w:tc>
          <w:tcPr>
            <w:tcW w:w="3158" w:type="dxa"/>
            <w:gridSpan w:val="2"/>
            <w:tcBorders>
              <w:top w:val="single" w:sz="4" w:space="0" w:color="auto"/>
              <w:left w:val="single" w:sz="4" w:space="0" w:color="auto"/>
              <w:bottom w:val="single" w:sz="4" w:space="0" w:color="auto"/>
            </w:tcBorders>
            <w:shd w:val="clear" w:color="auto" w:fill="FFFFFF"/>
          </w:tcPr>
          <w:p w:rsidR="008F45AA" w:rsidRPr="00087EE8" w:rsidRDefault="008F45AA" w:rsidP="00484996">
            <w:pPr>
              <w:pStyle w:val="41"/>
              <w:shd w:val="clear" w:color="auto" w:fill="auto"/>
              <w:spacing w:line="240" w:lineRule="auto"/>
              <w:ind w:firstLine="0"/>
              <w:jc w:val="both"/>
              <w:rPr>
                <w:b/>
                <w:sz w:val="22"/>
                <w:szCs w:val="22"/>
              </w:rPr>
            </w:pPr>
            <w:r w:rsidRPr="00087EE8">
              <w:rPr>
                <w:rStyle w:val="11pt0"/>
              </w:rPr>
              <w:t>ВСЕГО:</w:t>
            </w:r>
          </w:p>
        </w:tc>
        <w:tc>
          <w:tcPr>
            <w:tcW w:w="1196" w:type="dxa"/>
            <w:tcBorders>
              <w:top w:val="single" w:sz="4" w:space="0" w:color="auto"/>
              <w:left w:val="single" w:sz="4" w:space="0" w:color="auto"/>
              <w:bottom w:val="single" w:sz="4" w:space="0" w:color="auto"/>
            </w:tcBorders>
            <w:shd w:val="clear" w:color="auto" w:fill="FFFFFF"/>
          </w:tcPr>
          <w:p w:rsidR="008F45AA" w:rsidRPr="00010692" w:rsidRDefault="008F45AA" w:rsidP="00484996">
            <w:pPr>
              <w:jc w:val="both"/>
              <w:rPr>
                <w:sz w:val="22"/>
                <w:szCs w:val="22"/>
                <w:highlight w:val="cyan"/>
              </w:rPr>
            </w:pPr>
          </w:p>
        </w:tc>
        <w:tc>
          <w:tcPr>
            <w:tcW w:w="1522" w:type="dxa"/>
            <w:tcBorders>
              <w:top w:val="single" w:sz="4" w:space="0" w:color="auto"/>
              <w:left w:val="single" w:sz="4" w:space="0" w:color="auto"/>
              <w:bottom w:val="single" w:sz="4" w:space="0" w:color="auto"/>
            </w:tcBorders>
            <w:shd w:val="clear" w:color="auto" w:fill="FFFFFF"/>
          </w:tcPr>
          <w:p w:rsidR="008F45AA" w:rsidRPr="00010692" w:rsidRDefault="008F45AA" w:rsidP="00484996">
            <w:pPr>
              <w:jc w:val="both"/>
              <w:rPr>
                <w:sz w:val="22"/>
                <w:szCs w:val="22"/>
                <w:highlight w:val="cyan"/>
              </w:rPr>
            </w:pPr>
          </w:p>
        </w:tc>
        <w:tc>
          <w:tcPr>
            <w:tcW w:w="1860" w:type="dxa"/>
            <w:tcBorders>
              <w:top w:val="single" w:sz="4" w:space="0" w:color="auto"/>
              <w:left w:val="single" w:sz="4" w:space="0" w:color="auto"/>
              <w:bottom w:val="single" w:sz="4" w:space="0" w:color="auto"/>
            </w:tcBorders>
            <w:shd w:val="clear" w:color="auto" w:fill="FFFFFF"/>
          </w:tcPr>
          <w:p w:rsidR="008F45AA" w:rsidRPr="00010692" w:rsidRDefault="008F45AA" w:rsidP="00484996">
            <w:pPr>
              <w:jc w:val="both"/>
              <w:rPr>
                <w:sz w:val="22"/>
                <w:szCs w:val="22"/>
                <w:highlight w:val="cyan"/>
              </w:rPr>
            </w:pPr>
          </w:p>
        </w:tc>
        <w:tc>
          <w:tcPr>
            <w:tcW w:w="921" w:type="dxa"/>
            <w:tcBorders>
              <w:top w:val="single" w:sz="4" w:space="0" w:color="auto"/>
              <w:left w:val="single" w:sz="4" w:space="0" w:color="auto"/>
              <w:bottom w:val="single" w:sz="4" w:space="0" w:color="auto"/>
            </w:tcBorders>
            <w:shd w:val="clear" w:color="auto" w:fill="FFFFFF"/>
          </w:tcPr>
          <w:p w:rsidR="008F45AA" w:rsidRPr="00087EE8" w:rsidRDefault="008F45AA" w:rsidP="00484996">
            <w:pPr>
              <w:pStyle w:val="41"/>
              <w:shd w:val="clear" w:color="auto" w:fill="auto"/>
              <w:spacing w:line="240" w:lineRule="auto"/>
              <w:ind w:firstLine="0"/>
              <w:rPr>
                <w:sz w:val="22"/>
                <w:szCs w:val="22"/>
              </w:rPr>
            </w:pPr>
            <w:r>
              <w:rPr>
                <w:rStyle w:val="11pt0"/>
              </w:rPr>
              <w:t>10</w:t>
            </w:r>
            <w:r w:rsidRPr="00087EE8">
              <w:rPr>
                <w:rStyle w:val="11pt0"/>
              </w:rPr>
              <w:t>73,9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F45AA" w:rsidRPr="00087EE8" w:rsidRDefault="008F45AA" w:rsidP="00484996">
            <w:pPr>
              <w:pStyle w:val="41"/>
              <w:shd w:val="clear" w:color="auto" w:fill="auto"/>
              <w:spacing w:line="240" w:lineRule="auto"/>
              <w:ind w:firstLine="0"/>
              <w:jc w:val="both"/>
              <w:rPr>
                <w:sz w:val="22"/>
                <w:szCs w:val="22"/>
              </w:rPr>
            </w:pPr>
            <w:r>
              <w:rPr>
                <w:rStyle w:val="11pt0"/>
              </w:rPr>
              <w:t>7</w:t>
            </w:r>
            <w:r w:rsidRPr="00087EE8">
              <w:rPr>
                <w:rStyle w:val="11pt0"/>
              </w:rPr>
              <w:t>19,8</w:t>
            </w:r>
          </w:p>
        </w:tc>
      </w:tr>
    </w:tbl>
    <w:p w:rsidR="008F45AA" w:rsidRDefault="008F45AA" w:rsidP="00484996">
      <w:pPr>
        <w:pStyle w:val="3b"/>
        <w:shd w:val="clear" w:color="auto" w:fill="auto"/>
        <w:spacing w:line="240" w:lineRule="auto"/>
        <w:jc w:val="both"/>
        <w:rPr>
          <w:sz w:val="24"/>
          <w:szCs w:val="24"/>
        </w:rPr>
      </w:pPr>
      <w:r w:rsidRPr="00010692">
        <w:rPr>
          <w:rStyle w:val="3c"/>
          <w:sz w:val="24"/>
          <w:szCs w:val="24"/>
        </w:rPr>
        <w:t>Примечания:</w:t>
      </w:r>
      <w:r w:rsidRPr="000B2EAE">
        <w:rPr>
          <w:rStyle w:val="3c"/>
          <w:sz w:val="24"/>
          <w:szCs w:val="24"/>
        </w:rPr>
        <w:t xml:space="preserve"> * - </w:t>
      </w:r>
      <w:proofErr w:type="spellStart"/>
      <w:r w:rsidRPr="000B2EAE">
        <w:rPr>
          <w:sz w:val="24"/>
          <w:szCs w:val="24"/>
        </w:rPr>
        <w:t>СНиП</w:t>
      </w:r>
      <w:proofErr w:type="spellEnd"/>
      <w:r w:rsidRPr="000B2EAE">
        <w:rPr>
          <w:sz w:val="24"/>
          <w:szCs w:val="24"/>
        </w:rPr>
        <w:t xml:space="preserve"> 2.04.02-84 «Водоснабжение. Наружные сети и сооружения».</w:t>
      </w:r>
    </w:p>
    <w:p w:rsidR="008F45AA" w:rsidRPr="000B2EAE" w:rsidRDefault="008F45AA" w:rsidP="00484996">
      <w:pPr>
        <w:pStyle w:val="3b"/>
        <w:shd w:val="clear" w:color="auto" w:fill="auto"/>
        <w:spacing w:line="240" w:lineRule="auto"/>
        <w:jc w:val="both"/>
        <w:rPr>
          <w:sz w:val="24"/>
          <w:szCs w:val="24"/>
        </w:rPr>
      </w:pPr>
    </w:p>
    <w:p w:rsidR="008F45AA" w:rsidRDefault="008F45AA" w:rsidP="00484996">
      <w:pPr>
        <w:pStyle w:val="41"/>
        <w:shd w:val="clear" w:color="auto" w:fill="auto"/>
        <w:spacing w:line="240" w:lineRule="auto"/>
        <w:ind w:firstLine="640"/>
        <w:jc w:val="both"/>
        <w:rPr>
          <w:sz w:val="24"/>
          <w:szCs w:val="24"/>
        </w:rPr>
      </w:pPr>
      <w:r w:rsidRPr="003E3D13">
        <w:rPr>
          <w:sz w:val="24"/>
          <w:szCs w:val="24"/>
        </w:rPr>
        <w:t>В соответствии с Федеральным законом от 22.07.2008 № 123-ФЭ (с изменениями на 2 июля 2013 года)   «Технический регламент о требованиях пожарной безопасности» в поселениях количеством жителей до 5000 человек, отдельно стоящих общественных зданиях объемом до 1000 кубических метров, расположенных в поселениях, не имеющих кольцевого противопожарного водопровода, производственных зданиях с производствами категорий</w:t>
      </w:r>
      <w:proofErr w:type="gramStart"/>
      <w:r w:rsidRPr="003E3D13">
        <w:rPr>
          <w:sz w:val="24"/>
          <w:szCs w:val="24"/>
        </w:rPr>
        <w:t xml:space="preserve"> В</w:t>
      </w:r>
      <w:proofErr w:type="gramEnd"/>
      <w:r w:rsidRPr="003E3D13">
        <w:rPr>
          <w:sz w:val="24"/>
          <w:szCs w:val="24"/>
        </w:rPr>
        <w:t xml:space="preserve">, Г и Д по </w:t>
      </w:r>
      <w:proofErr w:type="spellStart"/>
      <w:r w:rsidRPr="003E3D13">
        <w:rPr>
          <w:sz w:val="24"/>
          <w:szCs w:val="24"/>
        </w:rPr>
        <w:t>пожаровзрывоопасности</w:t>
      </w:r>
      <w:proofErr w:type="spellEnd"/>
      <w:r w:rsidRPr="003E3D13">
        <w:rPr>
          <w:sz w:val="24"/>
          <w:szCs w:val="24"/>
        </w:rPr>
        <w:t xml:space="preserve"> и пожарной опасности при </w:t>
      </w:r>
      <w:proofErr w:type="gramStart"/>
      <w:r w:rsidRPr="003E3D13">
        <w:rPr>
          <w:sz w:val="24"/>
          <w:szCs w:val="24"/>
        </w:rPr>
        <w:t>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допускается предусматривать в качестве источников наружного противопожарного водоснабжения природные или искусственные водоемы.</w:t>
      </w:r>
      <w:proofErr w:type="gramEnd"/>
    </w:p>
    <w:p w:rsidR="008F45AA" w:rsidRDefault="008F45AA" w:rsidP="00484996">
      <w:pPr>
        <w:jc w:val="right"/>
      </w:pPr>
    </w:p>
    <w:p w:rsidR="008F45AA" w:rsidRDefault="008F45AA" w:rsidP="00484996">
      <w:pPr>
        <w:pStyle w:val="41"/>
        <w:shd w:val="clear" w:color="auto" w:fill="auto"/>
        <w:spacing w:line="240" w:lineRule="auto"/>
        <w:ind w:firstLine="640"/>
        <w:jc w:val="both"/>
        <w:rPr>
          <w:sz w:val="24"/>
          <w:szCs w:val="24"/>
          <w:highlight w:val="cyan"/>
        </w:rPr>
      </w:pPr>
    </w:p>
    <w:p w:rsidR="008F45AA" w:rsidRDefault="008F45AA" w:rsidP="00484996">
      <w:pPr>
        <w:pStyle w:val="41"/>
        <w:shd w:val="clear" w:color="auto" w:fill="auto"/>
        <w:spacing w:line="240" w:lineRule="auto"/>
        <w:ind w:firstLine="640"/>
        <w:jc w:val="both"/>
        <w:rPr>
          <w:sz w:val="24"/>
          <w:szCs w:val="24"/>
        </w:rPr>
      </w:pPr>
      <w:r w:rsidRPr="001520E1">
        <w:rPr>
          <w:sz w:val="24"/>
          <w:szCs w:val="24"/>
        </w:rPr>
        <w:t xml:space="preserve">Расчетные расходы сточных вод для населения приведены в таблице в соответствии со </w:t>
      </w:r>
      <w:proofErr w:type="spellStart"/>
      <w:r w:rsidRPr="001520E1">
        <w:rPr>
          <w:sz w:val="24"/>
          <w:szCs w:val="24"/>
        </w:rPr>
        <w:t>СНиП</w:t>
      </w:r>
      <w:proofErr w:type="spellEnd"/>
      <w:r w:rsidRPr="001520E1">
        <w:rPr>
          <w:sz w:val="24"/>
          <w:szCs w:val="24"/>
        </w:rPr>
        <w:t xml:space="preserve"> 2.04.03-85 «Канализация. Наружные сети и сооружения», удельное водоотведение принято равным расчетному удельному водопотреблению, без учета расхода воды на полив территорий и зеленых насаждений.</w:t>
      </w:r>
    </w:p>
    <w:p w:rsidR="008F45AA" w:rsidRDefault="008F45AA" w:rsidP="00484996">
      <w:pPr>
        <w:pStyle w:val="41"/>
        <w:shd w:val="clear" w:color="auto" w:fill="auto"/>
        <w:spacing w:line="240" w:lineRule="auto"/>
        <w:ind w:firstLine="640"/>
        <w:jc w:val="both"/>
        <w:rPr>
          <w:sz w:val="24"/>
          <w:szCs w:val="24"/>
        </w:rPr>
      </w:pPr>
    </w:p>
    <w:p w:rsidR="008F45AA" w:rsidRPr="00C2387F" w:rsidRDefault="008F45AA" w:rsidP="00484996">
      <w:pPr>
        <w:jc w:val="center"/>
      </w:pPr>
      <w:r w:rsidRPr="00C2387F">
        <w:t>"</w:t>
      </w:r>
      <w:r w:rsidRPr="00C2387F">
        <w:rPr>
          <w:rStyle w:val="afff2"/>
          <w:sz w:val="24"/>
          <w:szCs w:val="24"/>
        </w:rPr>
        <w:t>Расчетные расходы сточных вод от жилой застройки"</w:t>
      </w:r>
    </w:p>
    <w:tbl>
      <w:tblPr>
        <w:tblOverlap w:val="never"/>
        <w:tblW w:w="9628" w:type="dxa"/>
        <w:jc w:val="center"/>
        <w:tblLayout w:type="fixed"/>
        <w:tblCellMar>
          <w:left w:w="10" w:type="dxa"/>
          <w:right w:w="10" w:type="dxa"/>
        </w:tblCellMar>
        <w:tblLook w:val="04A0"/>
      </w:tblPr>
      <w:tblGrid>
        <w:gridCol w:w="2467"/>
        <w:gridCol w:w="1426"/>
        <w:gridCol w:w="739"/>
        <w:gridCol w:w="1958"/>
        <w:gridCol w:w="1190"/>
        <w:gridCol w:w="926"/>
        <w:gridCol w:w="922"/>
      </w:tblGrid>
      <w:tr w:rsidR="008F45AA" w:rsidRPr="00585464" w:rsidTr="008F45AA">
        <w:trPr>
          <w:trHeight w:hRule="exact" w:val="302"/>
          <w:jc w:val="center"/>
        </w:trPr>
        <w:tc>
          <w:tcPr>
            <w:tcW w:w="2467" w:type="dxa"/>
            <w:vMerge w:val="restart"/>
            <w:tcBorders>
              <w:top w:val="single" w:sz="4" w:space="0" w:color="auto"/>
              <w:left w:val="single" w:sz="4" w:space="0" w:color="auto"/>
            </w:tcBorders>
            <w:shd w:val="clear" w:color="auto" w:fill="FFFFFF"/>
          </w:tcPr>
          <w:p w:rsidR="008F45AA" w:rsidRPr="0088456B" w:rsidRDefault="008F45AA" w:rsidP="00484996">
            <w:pPr>
              <w:pStyle w:val="41"/>
              <w:shd w:val="clear" w:color="auto" w:fill="auto"/>
              <w:spacing w:line="240" w:lineRule="auto"/>
              <w:ind w:firstLine="0"/>
              <w:jc w:val="center"/>
              <w:rPr>
                <w:b/>
                <w:sz w:val="22"/>
                <w:szCs w:val="22"/>
              </w:rPr>
            </w:pPr>
            <w:r w:rsidRPr="0088456B">
              <w:rPr>
                <w:rStyle w:val="11pt0"/>
              </w:rPr>
              <w:t>Наименование</w:t>
            </w:r>
          </w:p>
          <w:p w:rsidR="008F45AA" w:rsidRPr="0088456B" w:rsidRDefault="008F45AA" w:rsidP="00484996">
            <w:pPr>
              <w:pStyle w:val="41"/>
              <w:shd w:val="clear" w:color="auto" w:fill="auto"/>
              <w:spacing w:line="240" w:lineRule="auto"/>
              <w:ind w:firstLine="0"/>
              <w:jc w:val="center"/>
              <w:rPr>
                <w:b/>
                <w:sz w:val="22"/>
                <w:szCs w:val="22"/>
              </w:rPr>
            </w:pPr>
            <w:r w:rsidRPr="0088456B">
              <w:rPr>
                <w:rStyle w:val="11pt0"/>
              </w:rPr>
              <w:t>потребителей</w:t>
            </w:r>
          </w:p>
        </w:tc>
        <w:tc>
          <w:tcPr>
            <w:tcW w:w="1426" w:type="dxa"/>
            <w:vMerge w:val="restart"/>
            <w:tcBorders>
              <w:top w:val="single" w:sz="4" w:space="0" w:color="auto"/>
              <w:left w:val="single" w:sz="4" w:space="0" w:color="auto"/>
            </w:tcBorders>
            <w:shd w:val="clear" w:color="auto" w:fill="FFFFFF"/>
          </w:tcPr>
          <w:p w:rsidR="008F45AA" w:rsidRPr="0088456B" w:rsidRDefault="008F45AA" w:rsidP="00484996">
            <w:pPr>
              <w:pStyle w:val="41"/>
              <w:shd w:val="clear" w:color="auto" w:fill="auto"/>
              <w:spacing w:line="240" w:lineRule="auto"/>
              <w:ind w:firstLine="0"/>
              <w:jc w:val="center"/>
              <w:rPr>
                <w:b/>
                <w:sz w:val="22"/>
                <w:szCs w:val="22"/>
              </w:rPr>
            </w:pPr>
            <w:r w:rsidRPr="0088456B">
              <w:rPr>
                <w:rStyle w:val="11pt0"/>
              </w:rPr>
              <w:t>Единицы</w:t>
            </w:r>
          </w:p>
          <w:p w:rsidR="008F45AA" w:rsidRPr="0088456B" w:rsidRDefault="008F45AA" w:rsidP="00484996">
            <w:pPr>
              <w:pStyle w:val="41"/>
              <w:shd w:val="clear" w:color="auto" w:fill="auto"/>
              <w:spacing w:line="240" w:lineRule="auto"/>
              <w:ind w:firstLine="0"/>
              <w:jc w:val="center"/>
              <w:rPr>
                <w:b/>
                <w:sz w:val="22"/>
                <w:szCs w:val="22"/>
              </w:rPr>
            </w:pPr>
            <w:r w:rsidRPr="0088456B">
              <w:rPr>
                <w:rStyle w:val="11pt0"/>
              </w:rPr>
              <w:t>измерения</w:t>
            </w:r>
          </w:p>
        </w:tc>
        <w:tc>
          <w:tcPr>
            <w:tcW w:w="739" w:type="dxa"/>
            <w:vMerge w:val="restart"/>
            <w:tcBorders>
              <w:top w:val="single" w:sz="4" w:space="0" w:color="auto"/>
              <w:left w:val="single" w:sz="4" w:space="0" w:color="auto"/>
            </w:tcBorders>
            <w:shd w:val="clear" w:color="auto" w:fill="FFFFFF"/>
          </w:tcPr>
          <w:p w:rsidR="008F45AA" w:rsidRPr="0088456B" w:rsidRDefault="008F45AA" w:rsidP="00484996">
            <w:pPr>
              <w:pStyle w:val="41"/>
              <w:shd w:val="clear" w:color="auto" w:fill="auto"/>
              <w:spacing w:line="240" w:lineRule="auto"/>
              <w:ind w:firstLine="0"/>
              <w:jc w:val="center"/>
              <w:rPr>
                <w:b/>
                <w:sz w:val="22"/>
                <w:szCs w:val="22"/>
              </w:rPr>
            </w:pPr>
            <w:r w:rsidRPr="0088456B">
              <w:rPr>
                <w:rStyle w:val="11pt0"/>
              </w:rPr>
              <w:t>Кол-</w:t>
            </w:r>
          </w:p>
          <w:p w:rsidR="008F45AA" w:rsidRPr="0088456B" w:rsidRDefault="008F45AA" w:rsidP="00484996">
            <w:pPr>
              <w:pStyle w:val="41"/>
              <w:shd w:val="clear" w:color="auto" w:fill="auto"/>
              <w:spacing w:line="240" w:lineRule="auto"/>
              <w:ind w:firstLine="0"/>
              <w:jc w:val="center"/>
              <w:rPr>
                <w:b/>
                <w:sz w:val="22"/>
                <w:szCs w:val="22"/>
              </w:rPr>
            </w:pPr>
            <w:r w:rsidRPr="0088456B">
              <w:rPr>
                <w:rStyle w:val="11pt0"/>
              </w:rPr>
              <w:t>во</w:t>
            </w:r>
          </w:p>
        </w:tc>
        <w:tc>
          <w:tcPr>
            <w:tcW w:w="1958" w:type="dxa"/>
            <w:vMerge w:val="restart"/>
            <w:tcBorders>
              <w:top w:val="single" w:sz="4" w:space="0" w:color="auto"/>
              <w:left w:val="single" w:sz="4" w:space="0" w:color="auto"/>
            </w:tcBorders>
            <w:shd w:val="clear" w:color="auto" w:fill="FFFFFF"/>
          </w:tcPr>
          <w:p w:rsidR="008F45AA" w:rsidRPr="0088456B" w:rsidRDefault="008F45AA" w:rsidP="00484996">
            <w:pPr>
              <w:pStyle w:val="41"/>
              <w:shd w:val="clear" w:color="auto" w:fill="auto"/>
              <w:spacing w:line="240" w:lineRule="auto"/>
              <w:ind w:firstLine="0"/>
              <w:jc w:val="center"/>
              <w:rPr>
                <w:b/>
                <w:sz w:val="22"/>
                <w:szCs w:val="22"/>
              </w:rPr>
            </w:pPr>
            <w:r w:rsidRPr="0088456B">
              <w:rPr>
                <w:rStyle w:val="11pt0"/>
              </w:rPr>
              <w:t>Норма</w:t>
            </w:r>
          </w:p>
          <w:p w:rsidR="008F45AA" w:rsidRPr="0088456B" w:rsidRDefault="008F45AA" w:rsidP="00484996">
            <w:pPr>
              <w:pStyle w:val="41"/>
              <w:shd w:val="clear" w:color="auto" w:fill="auto"/>
              <w:spacing w:line="240" w:lineRule="auto"/>
              <w:ind w:firstLine="0"/>
              <w:jc w:val="center"/>
              <w:rPr>
                <w:b/>
                <w:sz w:val="22"/>
                <w:szCs w:val="22"/>
              </w:rPr>
            </w:pPr>
            <w:r w:rsidRPr="0088456B">
              <w:rPr>
                <w:rStyle w:val="11pt0"/>
              </w:rPr>
              <w:t>водоотведения,</w:t>
            </w:r>
          </w:p>
          <w:p w:rsidR="008F45AA" w:rsidRPr="0088456B" w:rsidRDefault="008F45AA" w:rsidP="00484996">
            <w:pPr>
              <w:pStyle w:val="41"/>
              <w:shd w:val="clear" w:color="auto" w:fill="auto"/>
              <w:spacing w:line="240" w:lineRule="auto"/>
              <w:ind w:firstLine="0"/>
              <w:jc w:val="center"/>
              <w:rPr>
                <w:b/>
                <w:sz w:val="22"/>
                <w:szCs w:val="22"/>
              </w:rPr>
            </w:pPr>
            <w:proofErr w:type="gramStart"/>
            <w:r w:rsidRPr="0088456B">
              <w:rPr>
                <w:rStyle w:val="11pt0"/>
              </w:rPr>
              <w:t>л</w:t>
            </w:r>
            <w:proofErr w:type="gramEnd"/>
            <w:r w:rsidRPr="0088456B">
              <w:rPr>
                <w:rStyle w:val="11pt0"/>
              </w:rPr>
              <w:t>/сутки</w:t>
            </w:r>
          </w:p>
        </w:tc>
        <w:tc>
          <w:tcPr>
            <w:tcW w:w="3038" w:type="dxa"/>
            <w:gridSpan w:val="3"/>
            <w:tcBorders>
              <w:top w:val="single" w:sz="4" w:space="0" w:color="auto"/>
              <w:left w:val="single" w:sz="4" w:space="0" w:color="auto"/>
              <w:right w:val="single" w:sz="4" w:space="0" w:color="auto"/>
            </w:tcBorders>
            <w:shd w:val="clear" w:color="auto" w:fill="FFFFFF"/>
          </w:tcPr>
          <w:p w:rsidR="008F45AA" w:rsidRPr="0088456B" w:rsidRDefault="008F45AA" w:rsidP="00484996">
            <w:pPr>
              <w:pStyle w:val="41"/>
              <w:shd w:val="clear" w:color="auto" w:fill="auto"/>
              <w:spacing w:line="240" w:lineRule="auto"/>
              <w:ind w:firstLine="0"/>
              <w:jc w:val="center"/>
              <w:rPr>
                <w:b/>
                <w:sz w:val="22"/>
                <w:szCs w:val="22"/>
              </w:rPr>
            </w:pPr>
            <w:r w:rsidRPr="0088456B">
              <w:rPr>
                <w:rStyle w:val="11pt0"/>
              </w:rPr>
              <w:t>Средние расходы,</w:t>
            </w:r>
          </w:p>
        </w:tc>
      </w:tr>
      <w:tr w:rsidR="008F45AA" w:rsidRPr="00585464" w:rsidTr="008F45AA">
        <w:trPr>
          <w:trHeight w:hRule="exact" w:val="562"/>
          <w:jc w:val="center"/>
        </w:trPr>
        <w:tc>
          <w:tcPr>
            <w:tcW w:w="2467" w:type="dxa"/>
            <w:vMerge/>
            <w:tcBorders>
              <w:left w:val="single" w:sz="4" w:space="0" w:color="auto"/>
            </w:tcBorders>
            <w:shd w:val="clear" w:color="auto" w:fill="FFFFFF"/>
          </w:tcPr>
          <w:p w:rsidR="008F45AA" w:rsidRPr="0088456B" w:rsidRDefault="008F45AA" w:rsidP="00484996">
            <w:pPr>
              <w:jc w:val="both"/>
              <w:rPr>
                <w:sz w:val="22"/>
                <w:szCs w:val="22"/>
              </w:rPr>
            </w:pPr>
          </w:p>
        </w:tc>
        <w:tc>
          <w:tcPr>
            <w:tcW w:w="1426" w:type="dxa"/>
            <w:vMerge/>
            <w:tcBorders>
              <w:left w:val="single" w:sz="4" w:space="0" w:color="auto"/>
            </w:tcBorders>
            <w:shd w:val="clear" w:color="auto" w:fill="FFFFFF"/>
          </w:tcPr>
          <w:p w:rsidR="008F45AA" w:rsidRPr="0088456B" w:rsidRDefault="008F45AA" w:rsidP="00484996">
            <w:pPr>
              <w:jc w:val="both"/>
              <w:rPr>
                <w:sz w:val="22"/>
                <w:szCs w:val="22"/>
              </w:rPr>
            </w:pPr>
          </w:p>
        </w:tc>
        <w:tc>
          <w:tcPr>
            <w:tcW w:w="739" w:type="dxa"/>
            <w:vMerge/>
            <w:tcBorders>
              <w:left w:val="single" w:sz="4" w:space="0" w:color="auto"/>
            </w:tcBorders>
            <w:shd w:val="clear" w:color="auto" w:fill="FFFFFF"/>
          </w:tcPr>
          <w:p w:rsidR="008F45AA" w:rsidRPr="0088456B" w:rsidRDefault="008F45AA" w:rsidP="00484996">
            <w:pPr>
              <w:jc w:val="both"/>
              <w:rPr>
                <w:sz w:val="22"/>
                <w:szCs w:val="22"/>
              </w:rPr>
            </w:pPr>
          </w:p>
        </w:tc>
        <w:tc>
          <w:tcPr>
            <w:tcW w:w="1958" w:type="dxa"/>
            <w:vMerge/>
            <w:tcBorders>
              <w:left w:val="single" w:sz="4" w:space="0" w:color="auto"/>
            </w:tcBorders>
            <w:shd w:val="clear" w:color="auto" w:fill="FFFFFF"/>
          </w:tcPr>
          <w:p w:rsidR="008F45AA" w:rsidRPr="0088456B" w:rsidRDefault="008F45AA" w:rsidP="00484996">
            <w:pPr>
              <w:jc w:val="both"/>
              <w:rPr>
                <w:sz w:val="22"/>
                <w:szCs w:val="22"/>
              </w:rPr>
            </w:pPr>
          </w:p>
        </w:tc>
        <w:tc>
          <w:tcPr>
            <w:tcW w:w="1190" w:type="dxa"/>
            <w:tcBorders>
              <w:top w:val="single" w:sz="4" w:space="0" w:color="auto"/>
              <w:left w:val="single" w:sz="4" w:space="0" w:color="auto"/>
            </w:tcBorders>
            <w:shd w:val="clear" w:color="auto" w:fill="FFFFFF"/>
          </w:tcPr>
          <w:p w:rsidR="008F45AA" w:rsidRPr="0088456B" w:rsidRDefault="008F45AA" w:rsidP="00484996">
            <w:pPr>
              <w:pStyle w:val="41"/>
              <w:shd w:val="clear" w:color="auto" w:fill="auto"/>
              <w:spacing w:line="240" w:lineRule="auto"/>
              <w:ind w:firstLine="0"/>
              <w:jc w:val="center"/>
              <w:rPr>
                <w:sz w:val="22"/>
                <w:szCs w:val="22"/>
              </w:rPr>
            </w:pPr>
            <w:r w:rsidRPr="0088456B">
              <w:rPr>
                <w:rStyle w:val="10pt"/>
                <w:sz w:val="22"/>
                <w:szCs w:val="22"/>
                <w:lang w:val="en-US"/>
              </w:rPr>
              <w:t>Q</w:t>
            </w:r>
            <w:r w:rsidRPr="0088456B">
              <w:rPr>
                <w:rStyle w:val="10pt"/>
                <w:sz w:val="22"/>
                <w:szCs w:val="22"/>
              </w:rPr>
              <w:t xml:space="preserve"> ср.</w:t>
            </w:r>
          </w:p>
          <w:p w:rsidR="008F45AA" w:rsidRPr="0088456B" w:rsidRDefault="008F45AA" w:rsidP="00484996">
            <w:pPr>
              <w:pStyle w:val="41"/>
              <w:shd w:val="clear" w:color="auto" w:fill="auto"/>
              <w:spacing w:line="240" w:lineRule="auto"/>
              <w:ind w:firstLine="0"/>
              <w:jc w:val="center"/>
              <w:rPr>
                <w:sz w:val="22"/>
                <w:szCs w:val="22"/>
              </w:rPr>
            </w:pPr>
            <w:r w:rsidRPr="0088456B">
              <w:rPr>
                <w:rStyle w:val="11pt0"/>
              </w:rPr>
              <w:t>м</w:t>
            </w:r>
            <w:r w:rsidRPr="0088456B">
              <w:rPr>
                <w:rStyle w:val="11pt0"/>
                <w:vertAlign w:val="superscript"/>
              </w:rPr>
              <w:t>3</w:t>
            </w:r>
            <w:r w:rsidRPr="0088456B">
              <w:rPr>
                <w:rStyle w:val="11pt0"/>
              </w:rPr>
              <w:t>/сутки</w:t>
            </w:r>
          </w:p>
        </w:tc>
        <w:tc>
          <w:tcPr>
            <w:tcW w:w="926" w:type="dxa"/>
            <w:tcBorders>
              <w:top w:val="single" w:sz="4" w:space="0" w:color="auto"/>
              <w:left w:val="single" w:sz="4" w:space="0" w:color="auto"/>
            </w:tcBorders>
            <w:shd w:val="clear" w:color="auto" w:fill="FFFFFF"/>
          </w:tcPr>
          <w:p w:rsidR="008F45AA" w:rsidRPr="0088456B" w:rsidRDefault="008F45AA" w:rsidP="00484996">
            <w:pPr>
              <w:pStyle w:val="41"/>
              <w:shd w:val="clear" w:color="auto" w:fill="auto"/>
              <w:spacing w:line="240" w:lineRule="auto"/>
              <w:ind w:firstLine="0"/>
              <w:jc w:val="center"/>
              <w:rPr>
                <w:sz w:val="22"/>
                <w:szCs w:val="22"/>
              </w:rPr>
            </w:pPr>
            <w:r w:rsidRPr="0088456B">
              <w:rPr>
                <w:rStyle w:val="10pt"/>
                <w:sz w:val="22"/>
                <w:szCs w:val="22"/>
                <w:lang w:val="en-US"/>
              </w:rPr>
              <w:t>Q</w:t>
            </w:r>
            <w:r w:rsidRPr="0088456B">
              <w:rPr>
                <w:rStyle w:val="10pt"/>
                <w:sz w:val="22"/>
                <w:szCs w:val="22"/>
              </w:rPr>
              <w:t xml:space="preserve"> ср.</w:t>
            </w:r>
          </w:p>
          <w:p w:rsidR="008F45AA" w:rsidRPr="0088456B" w:rsidRDefault="008F45AA" w:rsidP="00484996">
            <w:pPr>
              <w:pStyle w:val="41"/>
              <w:shd w:val="clear" w:color="auto" w:fill="auto"/>
              <w:spacing w:line="240" w:lineRule="auto"/>
              <w:ind w:firstLine="0"/>
              <w:jc w:val="center"/>
              <w:rPr>
                <w:sz w:val="22"/>
                <w:szCs w:val="22"/>
              </w:rPr>
            </w:pPr>
            <w:r w:rsidRPr="0088456B">
              <w:rPr>
                <w:rStyle w:val="11pt0"/>
              </w:rPr>
              <w:t>м</w:t>
            </w:r>
            <w:r w:rsidRPr="0088456B">
              <w:rPr>
                <w:rStyle w:val="11pt0"/>
                <w:vertAlign w:val="superscript"/>
              </w:rPr>
              <w:t>3</w:t>
            </w:r>
            <w:r w:rsidRPr="0088456B">
              <w:rPr>
                <w:rStyle w:val="11pt0"/>
              </w:rPr>
              <w:t>/час</w:t>
            </w:r>
          </w:p>
        </w:tc>
        <w:tc>
          <w:tcPr>
            <w:tcW w:w="922" w:type="dxa"/>
            <w:tcBorders>
              <w:top w:val="single" w:sz="4" w:space="0" w:color="auto"/>
              <w:left w:val="single" w:sz="4" w:space="0" w:color="auto"/>
              <w:right w:val="single" w:sz="4" w:space="0" w:color="auto"/>
            </w:tcBorders>
            <w:shd w:val="clear" w:color="auto" w:fill="FFFFFF"/>
          </w:tcPr>
          <w:p w:rsidR="008F45AA" w:rsidRPr="0088456B" w:rsidRDefault="008F45AA" w:rsidP="00484996">
            <w:pPr>
              <w:pStyle w:val="41"/>
              <w:shd w:val="clear" w:color="auto" w:fill="auto"/>
              <w:spacing w:line="240" w:lineRule="auto"/>
              <w:ind w:firstLine="0"/>
              <w:jc w:val="both"/>
              <w:rPr>
                <w:sz w:val="22"/>
                <w:szCs w:val="22"/>
              </w:rPr>
            </w:pPr>
            <w:r w:rsidRPr="0088456B">
              <w:rPr>
                <w:rStyle w:val="10pt"/>
                <w:sz w:val="22"/>
                <w:szCs w:val="22"/>
                <w:lang w:val="en-US"/>
              </w:rPr>
              <w:t xml:space="preserve">Q </w:t>
            </w:r>
            <w:r w:rsidRPr="0088456B">
              <w:rPr>
                <w:rStyle w:val="10pt"/>
                <w:sz w:val="22"/>
                <w:szCs w:val="22"/>
              </w:rPr>
              <w:t>ср.</w:t>
            </w:r>
          </w:p>
          <w:p w:rsidR="008F45AA" w:rsidRPr="0088456B" w:rsidRDefault="008F45AA" w:rsidP="00484996">
            <w:pPr>
              <w:pStyle w:val="41"/>
              <w:shd w:val="clear" w:color="auto" w:fill="auto"/>
              <w:spacing w:line="240" w:lineRule="auto"/>
              <w:ind w:firstLine="0"/>
              <w:jc w:val="both"/>
              <w:rPr>
                <w:sz w:val="22"/>
                <w:szCs w:val="22"/>
              </w:rPr>
            </w:pPr>
            <w:r w:rsidRPr="0088456B">
              <w:rPr>
                <w:rStyle w:val="11pt0"/>
              </w:rPr>
              <w:t>м</w:t>
            </w:r>
            <w:r w:rsidRPr="0088456B">
              <w:rPr>
                <w:rStyle w:val="11pt0"/>
                <w:vertAlign w:val="superscript"/>
              </w:rPr>
              <w:t>3</w:t>
            </w:r>
            <w:r w:rsidRPr="0088456B">
              <w:rPr>
                <w:rStyle w:val="11pt0"/>
              </w:rPr>
              <w:t>/с</w:t>
            </w:r>
          </w:p>
        </w:tc>
      </w:tr>
      <w:tr w:rsidR="008F45AA" w:rsidRPr="00585464" w:rsidTr="008F45AA">
        <w:trPr>
          <w:trHeight w:hRule="exact" w:val="293"/>
          <w:jc w:val="center"/>
        </w:trPr>
        <w:tc>
          <w:tcPr>
            <w:tcW w:w="9628" w:type="dxa"/>
            <w:gridSpan w:val="7"/>
            <w:tcBorders>
              <w:top w:val="single" w:sz="4" w:space="0" w:color="auto"/>
              <w:left w:val="single" w:sz="4" w:space="0" w:color="auto"/>
              <w:right w:val="single" w:sz="4" w:space="0" w:color="auto"/>
            </w:tcBorders>
            <w:shd w:val="clear" w:color="auto" w:fill="FFFFFF"/>
          </w:tcPr>
          <w:p w:rsidR="008F45AA" w:rsidRPr="0088456B" w:rsidRDefault="008F45AA" w:rsidP="00484996">
            <w:pPr>
              <w:pStyle w:val="41"/>
              <w:shd w:val="clear" w:color="auto" w:fill="auto"/>
              <w:spacing w:line="240" w:lineRule="auto"/>
              <w:ind w:firstLine="0"/>
              <w:jc w:val="center"/>
              <w:rPr>
                <w:b/>
                <w:sz w:val="22"/>
                <w:szCs w:val="22"/>
              </w:rPr>
            </w:pPr>
            <w:r w:rsidRPr="0088456B">
              <w:rPr>
                <w:rStyle w:val="11pt0"/>
              </w:rPr>
              <w:t>I очередь</w:t>
            </w:r>
          </w:p>
        </w:tc>
      </w:tr>
      <w:tr w:rsidR="008F45AA" w:rsidRPr="00585464" w:rsidTr="008F45AA">
        <w:trPr>
          <w:trHeight w:hRule="exact" w:val="2001"/>
          <w:jc w:val="center"/>
        </w:trPr>
        <w:tc>
          <w:tcPr>
            <w:tcW w:w="2467" w:type="dxa"/>
            <w:tcBorders>
              <w:top w:val="single" w:sz="4" w:space="0" w:color="auto"/>
              <w:left w:val="single" w:sz="4" w:space="0" w:color="auto"/>
            </w:tcBorders>
            <w:shd w:val="clear" w:color="auto" w:fill="FFFFFF"/>
          </w:tcPr>
          <w:p w:rsidR="008F45AA" w:rsidRPr="0088456B" w:rsidRDefault="008F45AA" w:rsidP="00484996">
            <w:pPr>
              <w:pStyle w:val="41"/>
              <w:shd w:val="clear" w:color="auto" w:fill="auto"/>
              <w:spacing w:line="240" w:lineRule="auto"/>
              <w:ind w:firstLine="0"/>
              <w:rPr>
                <w:rStyle w:val="11pt"/>
              </w:rPr>
            </w:pPr>
            <w:r w:rsidRPr="0088456B">
              <w:rPr>
                <w:rStyle w:val="11pt"/>
              </w:rPr>
              <w:t>Застройка зданиями, оборудованными внутренним водопроводом и канализацией:</w:t>
            </w:r>
          </w:p>
          <w:p w:rsidR="008F45AA" w:rsidRPr="0088456B" w:rsidRDefault="008F45AA" w:rsidP="00484996">
            <w:pPr>
              <w:pStyle w:val="41"/>
              <w:shd w:val="clear" w:color="auto" w:fill="auto"/>
              <w:spacing w:line="240" w:lineRule="auto"/>
              <w:ind w:firstLine="0"/>
              <w:rPr>
                <w:sz w:val="22"/>
                <w:szCs w:val="22"/>
              </w:rPr>
            </w:pPr>
            <w:r w:rsidRPr="0088456B">
              <w:rPr>
                <w:rStyle w:val="11pt"/>
              </w:rPr>
              <w:t>с ванными и местными водонагревателями</w:t>
            </w:r>
          </w:p>
        </w:tc>
        <w:tc>
          <w:tcPr>
            <w:tcW w:w="1426" w:type="dxa"/>
            <w:tcBorders>
              <w:top w:val="single" w:sz="4" w:space="0" w:color="auto"/>
              <w:left w:val="single" w:sz="4" w:space="0" w:color="auto"/>
            </w:tcBorders>
            <w:shd w:val="clear" w:color="auto" w:fill="FFFFFF"/>
          </w:tcPr>
          <w:p w:rsidR="008F45AA" w:rsidRPr="0088456B" w:rsidRDefault="008F45AA" w:rsidP="00484996">
            <w:pPr>
              <w:pStyle w:val="41"/>
              <w:shd w:val="clear" w:color="auto" w:fill="auto"/>
              <w:spacing w:line="240" w:lineRule="auto"/>
              <w:ind w:firstLine="0"/>
              <w:jc w:val="center"/>
              <w:rPr>
                <w:sz w:val="22"/>
                <w:szCs w:val="22"/>
                <w:highlight w:val="cyan"/>
              </w:rPr>
            </w:pPr>
            <w:r w:rsidRPr="0088456B">
              <w:rPr>
                <w:rStyle w:val="11pt"/>
              </w:rPr>
              <w:t>чел.</w:t>
            </w:r>
          </w:p>
        </w:tc>
        <w:tc>
          <w:tcPr>
            <w:tcW w:w="739" w:type="dxa"/>
            <w:tcBorders>
              <w:top w:val="single" w:sz="4" w:space="0" w:color="auto"/>
              <w:left w:val="single" w:sz="4" w:space="0" w:color="auto"/>
            </w:tcBorders>
            <w:shd w:val="clear" w:color="auto" w:fill="FFFFFF"/>
          </w:tcPr>
          <w:p w:rsidR="008F45AA" w:rsidRDefault="008F45AA" w:rsidP="00484996">
            <w:pPr>
              <w:pStyle w:val="41"/>
              <w:shd w:val="clear" w:color="auto" w:fill="auto"/>
              <w:spacing w:line="240" w:lineRule="auto"/>
              <w:ind w:firstLine="0"/>
              <w:jc w:val="center"/>
              <w:rPr>
                <w:rStyle w:val="11pt"/>
              </w:rPr>
            </w:pPr>
            <w:r>
              <w:rPr>
                <w:rStyle w:val="11pt"/>
              </w:rPr>
              <w:t>6248</w:t>
            </w:r>
          </w:p>
          <w:p w:rsidR="008F45AA" w:rsidRPr="0088456B" w:rsidRDefault="008F45AA" w:rsidP="00484996">
            <w:pPr>
              <w:pStyle w:val="41"/>
              <w:shd w:val="clear" w:color="auto" w:fill="auto"/>
              <w:spacing w:line="240" w:lineRule="auto"/>
              <w:ind w:firstLine="0"/>
              <w:jc w:val="center"/>
              <w:rPr>
                <w:sz w:val="22"/>
                <w:szCs w:val="22"/>
                <w:highlight w:val="cyan"/>
              </w:rPr>
            </w:pPr>
          </w:p>
        </w:tc>
        <w:tc>
          <w:tcPr>
            <w:tcW w:w="1958" w:type="dxa"/>
            <w:tcBorders>
              <w:top w:val="single" w:sz="4" w:space="0" w:color="auto"/>
              <w:left w:val="single" w:sz="4" w:space="0" w:color="auto"/>
            </w:tcBorders>
            <w:shd w:val="clear" w:color="auto" w:fill="FFFFFF"/>
          </w:tcPr>
          <w:p w:rsidR="008F45AA" w:rsidRPr="0088456B" w:rsidRDefault="008F45AA" w:rsidP="00484996">
            <w:pPr>
              <w:pStyle w:val="41"/>
              <w:shd w:val="clear" w:color="auto" w:fill="auto"/>
              <w:spacing w:line="240" w:lineRule="auto"/>
              <w:ind w:firstLine="0"/>
              <w:jc w:val="center"/>
              <w:rPr>
                <w:sz w:val="22"/>
                <w:szCs w:val="22"/>
                <w:highlight w:val="cyan"/>
              </w:rPr>
            </w:pPr>
            <w:r w:rsidRPr="0088456B">
              <w:rPr>
                <w:rStyle w:val="11pt"/>
              </w:rPr>
              <w:t>180</w:t>
            </w:r>
          </w:p>
        </w:tc>
        <w:tc>
          <w:tcPr>
            <w:tcW w:w="1190" w:type="dxa"/>
            <w:tcBorders>
              <w:top w:val="single" w:sz="4" w:space="0" w:color="auto"/>
              <w:left w:val="single" w:sz="4" w:space="0" w:color="auto"/>
            </w:tcBorders>
            <w:shd w:val="clear" w:color="auto" w:fill="FFFFFF"/>
          </w:tcPr>
          <w:p w:rsidR="008F45AA" w:rsidRDefault="008F45AA" w:rsidP="00484996">
            <w:pPr>
              <w:pStyle w:val="41"/>
              <w:shd w:val="clear" w:color="auto" w:fill="auto"/>
              <w:spacing w:line="240" w:lineRule="auto"/>
              <w:ind w:firstLine="0"/>
              <w:jc w:val="center"/>
              <w:rPr>
                <w:rStyle w:val="11pt"/>
              </w:rPr>
            </w:pPr>
            <w:r>
              <w:rPr>
                <w:rStyle w:val="11pt"/>
              </w:rPr>
              <w:t>8</w:t>
            </w:r>
            <w:r w:rsidRPr="0088456B">
              <w:rPr>
                <w:rStyle w:val="11pt"/>
              </w:rPr>
              <w:t>37,8</w:t>
            </w:r>
          </w:p>
          <w:p w:rsidR="008F45AA" w:rsidRPr="0088456B" w:rsidRDefault="008F45AA" w:rsidP="00484996">
            <w:pPr>
              <w:pStyle w:val="41"/>
              <w:shd w:val="clear" w:color="auto" w:fill="auto"/>
              <w:spacing w:line="240" w:lineRule="auto"/>
              <w:ind w:firstLine="0"/>
              <w:jc w:val="center"/>
              <w:rPr>
                <w:sz w:val="22"/>
                <w:szCs w:val="22"/>
                <w:highlight w:val="cyan"/>
              </w:rPr>
            </w:pPr>
          </w:p>
        </w:tc>
        <w:tc>
          <w:tcPr>
            <w:tcW w:w="926" w:type="dxa"/>
            <w:tcBorders>
              <w:top w:val="single" w:sz="4" w:space="0" w:color="auto"/>
              <w:left w:val="single" w:sz="4" w:space="0" w:color="auto"/>
            </w:tcBorders>
            <w:shd w:val="clear" w:color="auto" w:fill="FFFFFF"/>
          </w:tcPr>
          <w:p w:rsidR="008F45AA" w:rsidRDefault="008F45AA" w:rsidP="00484996">
            <w:pPr>
              <w:pStyle w:val="41"/>
              <w:shd w:val="clear" w:color="auto" w:fill="auto"/>
              <w:spacing w:line="240" w:lineRule="auto"/>
              <w:ind w:firstLine="0"/>
              <w:jc w:val="both"/>
              <w:rPr>
                <w:rStyle w:val="11pt"/>
              </w:rPr>
            </w:pPr>
            <w:r>
              <w:rPr>
                <w:rStyle w:val="11pt"/>
              </w:rPr>
              <w:t>4</w:t>
            </w:r>
            <w:r w:rsidRPr="0088456B">
              <w:rPr>
                <w:rStyle w:val="11pt"/>
              </w:rPr>
              <w:t>0,7</w:t>
            </w:r>
          </w:p>
          <w:p w:rsidR="008F45AA" w:rsidRPr="0088456B" w:rsidRDefault="008F45AA" w:rsidP="00484996">
            <w:pPr>
              <w:pStyle w:val="41"/>
              <w:shd w:val="clear" w:color="auto" w:fill="auto"/>
              <w:spacing w:line="240" w:lineRule="auto"/>
              <w:ind w:firstLine="0"/>
              <w:jc w:val="both"/>
              <w:rPr>
                <w:sz w:val="22"/>
                <w:szCs w:val="22"/>
                <w:highlight w:val="cyan"/>
              </w:rPr>
            </w:pPr>
          </w:p>
        </w:tc>
        <w:tc>
          <w:tcPr>
            <w:tcW w:w="922" w:type="dxa"/>
            <w:tcBorders>
              <w:top w:val="single" w:sz="4" w:space="0" w:color="auto"/>
              <w:left w:val="single" w:sz="4" w:space="0" w:color="auto"/>
              <w:right w:val="single" w:sz="4" w:space="0" w:color="auto"/>
            </w:tcBorders>
            <w:shd w:val="clear" w:color="auto" w:fill="FFFFFF"/>
          </w:tcPr>
          <w:p w:rsidR="008F45AA" w:rsidRDefault="008F45AA" w:rsidP="00484996">
            <w:pPr>
              <w:pStyle w:val="41"/>
              <w:shd w:val="clear" w:color="auto" w:fill="auto"/>
              <w:spacing w:line="240" w:lineRule="auto"/>
              <w:ind w:firstLine="0"/>
              <w:rPr>
                <w:rStyle w:val="11pt"/>
              </w:rPr>
            </w:pPr>
            <w:r w:rsidRPr="0088456B">
              <w:rPr>
                <w:rStyle w:val="11pt"/>
              </w:rPr>
              <w:t>0,009</w:t>
            </w:r>
          </w:p>
          <w:p w:rsidR="008F45AA" w:rsidRPr="0088456B" w:rsidRDefault="008F45AA" w:rsidP="00484996">
            <w:pPr>
              <w:pStyle w:val="41"/>
              <w:shd w:val="clear" w:color="auto" w:fill="auto"/>
              <w:spacing w:line="240" w:lineRule="auto"/>
              <w:ind w:firstLine="0"/>
              <w:rPr>
                <w:sz w:val="22"/>
                <w:szCs w:val="22"/>
                <w:highlight w:val="cyan"/>
              </w:rPr>
            </w:pPr>
          </w:p>
        </w:tc>
      </w:tr>
      <w:tr w:rsidR="008F45AA" w:rsidRPr="00585464" w:rsidTr="008F45AA">
        <w:trPr>
          <w:trHeight w:hRule="exact" w:val="562"/>
          <w:jc w:val="center"/>
        </w:trPr>
        <w:tc>
          <w:tcPr>
            <w:tcW w:w="2467" w:type="dxa"/>
            <w:tcBorders>
              <w:top w:val="single" w:sz="4" w:space="0" w:color="auto"/>
              <w:left w:val="single" w:sz="4" w:space="0" w:color="auto"/>
            </w:tcBorders>
            <w:shd w:val="clear" w:color="auto" w:fill="FFFFFF"/>
          </w:tcPr>
          <w:p w:rsidR="008F45AA" w:rsidRPr="0088456B" w:rsidRDefault="008F45AA" w:rsidP="00484996">
            <w:pPr>
              <w:pStyle w:val="41"/>
              <w:shd w:val="clear" w:color="auto" w:fill="auto"/>
              <w:spacing w:line="240" w:lineRule="auto"/>
              <w:ind w:firstLine="0"/>
              <w:jc w:val="both"/>
              <w:rPr>
                <w:sz w:val="22"/>
                <w:szCs w:val="22"/>
              </w:rPr>
            </w:pPr>
            <w:r w:rsidRPr="0088456B">
              <w:rPr>
                <w:rStyle w:val="11pt"/>
              </w:rPr>
              <w:t>Неучтенные расходы в размере 5 %</w:t>
            </w:r>
          </w:p>
        </w:tc>
        <w:tc>
          <w:tcPr>
            <w:tcW w:w="1426" w:type="dxa"/>
            <w:tcBorders>
              <w:top w:val="single" w:sz="4" w:space="0" w:color="auto"/>
              <w:left w:val="single" w:sz="4" w:space="0" w:color="auto"/>
            </w:tcBorders>
            <w:shd w:val="clear" w:color="auto" w:fill="FFFFFF"/>
          </w:tcPr>
          <w:p w:rsidR="008F45AA" w:rsidRPr="0088456B" w:rsidRDefault="008F45AA" w:rsidP="00484996">
            <w:pPr>
              <w:jc w:val="both"/>
              <w:rPr>
                <w:sz w:val="22"/>
                <w:szCs w:val="22"/>
                <w:highlight w:val="cyan"/>
              </w:rPr>
            </w:pPr>
          </w:p>
        </w:tc>
        <w:tc>
          <w:tcPr>
            <w:tcW w:w="739" w:type="dxa"/>
            <w:tcBorders>
              <w:top w:val="single" w:sz="4" w:space="0" w:color="auto"/>
              <w:left w:val="single" w:sz="4" w:space="0" w:color="auto"/>
            </w:tcBorders>
            <w:shd w:val="clear" w:color="auto" w:fill="FFFFFF"/>
          </w:tcPr>
          <w:p w:rsidR="008F45AA" w:rsidRPr="0088456B" w:rsidRDefault="008F45AA" w:rsidP="00484996">
            <w:pPr>
              <w:jc w:val="both"/>
              <w:rPr>
                <w:sz w:val="22"/>
                <w:szCs w:val="22"/>
                <w:highlight w:val="cyan"/>
              </w:rPr>
            </w:pPr>
          </w:p>
        </w:tc>
        <w:tc>
          <w:tcPr>
            <w:tcW w:w="1958" w:type="dxa"/>
            <w:tcBorders>
              <w:top w:val="single" w:sz="4" w:space="0" w:color="auto"/>
              <w:left w:val="single" w:sz="4" w:space="0" w:color="auto"/>
            </w:tcBorders>
            <w:shd w:val="clear" w:color="auto" w:fill="FFFFFF"/>
          </w:tcPr>
          <w:p w:rsidR="008F45AA" w:rsidRPr="0088456B" w:rsidRDefault="008F45AA" w:rsidP="00484996">
            <w:pPr>
              <w:jc w:val="center"/>
              <w:rPr>
                <w:sz w:val="22"/>
                <w:szCs w:val="22"/>
                <w:highlight w:val="cyan"/>
              </w:rPr>
            </w:pPr>
          </w:p>
        </w:tc>
        <w:tc>
          <w:tcPr>
            <w:tcW w:w="1190" w:type="dxa"/>
            <w:tcBorders>
              <w:top w:val="single" w:sz="4" w:space="0" w:color="auto"/>
              <w:left w:val="single" w:sz="4" w:space="0" w:color="auto"/>
            </w:tcBorders>
            <w:shd w:val="clear" w:color="auto" w:fill="FFFFFF"/>
          </w:tcPr>
          <w:p w:rsidR="008F45AA" w:rsidRPr="002F0899" w:rsidRDefault="008F45AA" w:rsidP="00484996">
            <w:pPr>
              <w:pStyle w:val="41"/>
              <w:shd w:val="clear" w:color="auto" w:fill="auto"/>
              <w:spacing w:line="240" w:lineRule="auto"/>
              <w:ind w:firstLine="0"/>
              <w:jc w:val="center"/>
              <w:rPr>
                <w:sz w:val="22"/>
                <w:szCs w:val="22"/>
              </w:rPr>
            </w:pPr>
            <w:r>
              <w:rPr>
                <w:rStyle w:val="11pt"/>
              </w:rPr>
              <w:t>4</w:t>
            </w:r>
            <w:r w:rsidRPr="002F0899">
              <w:rPr>
                <w:rStyle w:val="11pt"/>
              </w:rPr>
              <w:t>6,9</w:t>
            </w:r>
          </w:p>
        </w:tc>
        <w:tc>
          <w:tcPr>
            <w:tcW w:w="926" w:type="dxa"/>
            <w:tcBorders>
              <w:top w:val="single" w:sz="4" w:space="0" w:color="auto"/>
              <w:left w:val="single" w:sz="4" w:space="0" w:color="auto"/>
            </w:tcBorders>
            <w:shd w:val="clear" w:color="auto" w:fill="FFFFFF"/>
          </w:tcPr>
          <w:p w:rsidR="008F45AA" w:rsidRPr="002F0899" w:rsidRDefault="008F45AA" w:rsidP="00484996">
            <w:pPr>
              <w:pStyle w:val="41"/>
              <w:shd w:val="clear" w:color="auto" w:fill="auto"/>
              <w:spacing w:line="240" w:lineRule="auto"/>
              <w:ind w:firstLine="0"/>
              <w:jc w:val="both"/>
              <w:rPr>
                <w:sz w:val="22"/>
                <w:szCs w:val="22"/>
              </w:rPr>
            </w:pPr>
            <w:r>
              <w:rPr>
                <w:rStyle w:val="11pt"/>
              </w:rPr>
              <w:t>2</w:t>
            </w:r>
            <w:r w:rsidRPr="002F0899">
              <w:rPr>
                <w:rStyle w:val="11pt"/>
              </w:rPr>
              <w:t>,5</w:t>
            </w:r>
          </w:p>
        </w:tc>
        <w:tc>
          <w:tcPr>
            <w:tcW w:w="922" w:type="dxa"/>
            <w:tcBorders>
              <w:top w:val="single" w:sz="4" w:space="0" w:color="auto"/>
              <w:left w:val="single" w:sz="4" w:space="0" w:color="auto"/>
              <w:right w:val="single" w:sz="4" w:space="0" w:color="auto"/>
            </w:tcBorders>
            <w:shd w:val="clear" w:color="auto" w:fill="FFFFFF"/>
          </w:tcPr>
          <w:p w:rsidR="008F45AA" w:rsidRPr="002F0899" w:rsidRDefault="008F45AA" w:rsidP="00484996">
            <w:pPr>
              <w:pStyle w:val="41"/>
              <w:shd w:val="clear" w:color="auto" w:fill="auto"/>
              <w:spacing w:line="240" w:lineRule="auto"/>
              <w:ind w:firstLine="0"/>
              <w:jc w:val="both"/>
              <w:rPr>
                <w:sz w:val="22"/>
                <w:szCs w:val="22"/>
              </w:rPr>
            </w:pPr>
            <w:r w:rsidRPr="002F0899">
              <w:rPr>
                <w:rStyle w:val="11pt"/>
              </w:rPr>
              <w:t>0,0</w:t>
            </w:r>
          </w:p>
        </w:tc>
      </w:tr>
      <w:tr w:rsidR="008F45AA" w:rsidRPr="00585464" w:rsidTr="008F45AA">
        <w:trPr>
          <w:trHeight w:hRule="exact" w:val="302"/>
          <w:jc w:val="center"/>
        </w:trPr>
        <w:tc>
          <w:tcPr>
            <w:tcW w:w="2467" w:type="dxa"/>
            <w:tcBorders>
              <w:top w:val="single" w:sz="4" w:space="0" w:color="auto"/>
              <w:left w:val="single" w:sz="4" w:space="0" w:color="auto"/>
              <w:bottom w:val="single" w:sz="4" w:space="0" w:color="auto"/>
            </w:tcBorders>
            <w:shd w:val="clear" w:color="auto" w:fill="FFFFFF"/>
          </w:tcPr>
          <w:p w:rsidR="008F45AA" w:rsidRPr="0088456B" w:rsidRDefault="008F45AA" w:rsidP="00484996">
            <w:pPr>
              <w:pStyle w:val="41"/>
              <w:shd w:val="clear" w:color="auto" w:fill="auto"/>
              <w:spacing w:line="240" w:lineRule="auto"/>
              <w:ind w:firstLine="0"/>
              <w:jc w:val="both"/>
              <w:rPr>
                <w:sz w:val="22"/>
                <w:szCs w:val="22"/>
              </w:rPr>
            </w:pPr>
            <w:r w:rsidRPr="0088456B">
              <w:rPr>
                <w:rStyle w:val="11pt0"/>
              </w:rPr>
              <w:t>ВСЕГО:</w:t>
            </w:r>
          </w:p>
        </w:tc>
        <w:tc>
          <w:tcPr>
            <w:tcW w:w="1426" w:type="dxa"/>
            <w:tcBorders>
              <w:top w:val="single" w:sz="4" w:space="0" w:color="auto"/>
              <w:left w:val="single" w:sz="4" w:space="0" w:color="auto"/>
              <w:bottom w:val="single" w:sz="4" w:space="0" w:color="auto"/>
            </w:tcBorders>
            <w:shd w:val="clear" w:color="auto" w:fill="FFFFFF"/>
          </w:tcPr>
          <w:p w:rsidR="008F45AA" w:rsidRPr="0088456B" w:rsidRDefault="008F45AA" w:rsidP="00484996">
            <w:pPr>
              <w:jc w:val="both"/>
              <w:rPr>
                <w:sz w:val="22"/>
                <w:szCs w:val="22"/>
                <w:highlight w:val="cyan"/>
              </w:rPr>
            </w:pPr>
          </w:p>
        </w:tc>
        <w:tc>
          <w:tcPr>
            <w:tcW w:w="739" w:type="dxa"/>
            <w:tcBorders>
              <w:top w:val="single" w:sz="4" w:space="0" w:color="auto"/>
              <w:left w:val="single" w:sz="4" w:space="0" w:color="auto"/>
              <w:bottom w:val="single" w:sz="4" w:space="0" w:color="auto"/>
            </w:tcBorders>
            <w:shd w:val="clear" w:color="auto" w:fill="FFFFFF"/>
          </w:tcPr>
          <w:p w:rsidR="008F45AA" w:rsidRPr="0088456B" w:rsidRDefault="008F45AA" w:rsidP="00484996">
            <w:pPr>
              <w:jc w:val="both"/>
              <w:rPr>
                <w:sz w:val="22"/>
                <w:szCs w:val="22"/>
                <w:highlight w:val="cyan"/>
              </w:rPr>
            </w:pPr>
          </w:p>
        </w:tc>
        <w:tc>
          <w:tcPr>
            <w:tcW w:w="1958" w:type="dxa"/>
            <w:tcBorders>
              <w:top w:val="single" w:sz="4" w:space="0" w:color="auto"/>
              <w:left w:val="single" w:sz="4" w:space="0" w:color="auto"/>
              <w:bottom w:val="single" w:sz="4" w:space="0" w:color="auto"/>
            </w:tcBorders>
            <w:shd w:val="clear" w:color="auto" w:fill="FFFFFF"/>
          </w:tcPr>
          <w:p w:rsidR="008F45AA" w:rsidRPr="0088456B" w:rsidRDefault="008F45AA" w:rsidP="00484996">
            <w:pPr>
              <w:jc w:val="center"/>
              <w:rPr>
                <w:sz w:val="22"/>
                <w:szCs w:val="22"/>
                <w:highlight w:val="cyan"/>
              </w:rPr>
            </w:pPr>
          </w:p>
        </w:tc>
        <w:tc>
          <w:tcPr>
            <w:tcW w:w="1190" w:type="dxa"/>
            <w:tcBorders>
              <w:top w:val="single" w:sz="4" w:space="0" w:color="auto"/>
              <w:left w:val="single" w:sz="4" w:space="0" w:color="auto"/>
              <w:bottom w:val="single" w:sz="4" w:space="0" w:color="auto"/>
            </w:tcBorders>
            <w:shd w:val="clear" w:color="auto" w:fill="FFFFFF"/>
          </w:tcPr>
          <w:p w:rsidR="008F45AA" w:rsidRPr="002F0899" w:rsidRDefault="008F45AA" w:rsidP="00484996">
            <w:pPr>
              <w:pStyle w:val="41"/>
              <w:shd w:val="clear" w:color="auto" w:fill="auto"/>
              <w:spacing w:line="240" w:lineRule="auto"/>
              <w:ind w:firstLine="0"/>
              <w:jc w:val="center"/>
              <w:rPr>
                <w:sz w:val="22"/>
                <w:szCs w:val="22"/>
              </w:rPr>
            </w:pPr>
            <w:r>
              <w:rPr>
                <w:rStyle w:val="11pt0"/>
              </w:rPr>
              <w:t>8</w:t>
            </w:r>
            <w:r w:rsidRPr="002F0899">
              <w:rPr>
                <w:rStyle w:val="11pt0"/>
              </w:rPr>
              <w:t>74,7</w:t>
            </w:r>
          </w:p>
        </w:tc>
        <w:tc>
          <w:tcPr>
            <w:tcW w:w="926" w:type="dxa"/>
            <w:tcBorders>
              <w:top w:val="single" w:sz="4" w:space="0" w:color="auto"/>
              <w:left w:val="single" w:sz="4" w:space="0" w:color="auto"/>
              <w:bottom w:val="single" w:sz="4" w:space="0" w:color="auto"/>
            </w:tcBorders>
            <w:shd w:val="clear" w:color="auto" w:fill="FFFFFF"/>
          </w:tcPr>
          <w:p w:rsidR="008F45AA" w:rsidRPr="002F0899" w:rsidRDefault="008F45AA" w:rsidP="00484996">
            <w:pPr>
              <w:pStyle w:val="41"/>
              <w:shd w:val="clear" w:color="auto" w:fill="auto"/>
              <w:spacing w:line="240" w:lineRule="auto"/>
              <w:ind w:firstLine="0"/>
              <w:jc w:val="both"/>
              <w:rPr>
                <w:sz w:val="22"/>
                <w:szCs w:val="22"/>
              </w:rPr>
            </w:pPr>
            <w:r>
              <w:rPr>
                <w:rStyle w:val="11pt0"/>
              </w:rPr>
              <w:t>4</w:t>
            </w:r>
            <w:r w:rsidRPr="002F0899">
              <w:rPr>
                <w:rStyle w:val="11pt0"/>
              </w:rPr>
              <w:t>2,2</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8F45AA" w:rsidRPr="002F0899" w:rsidRDefault="008F45AA" w:rsidP="00484996">
            <w:pPr>
              <w:pStyle w:val="41"/>
              <w:shd w:val="clear" w:color="auto" w:fill="auto"/>
              <w:spacing w:line="240" w:lineRule="auto"/>
              <w:ind w:firstLine="0"/>
              <w:jc w:val="both"/>
              <w:rPr>
                <w:sz w:val="22"/>
                <w:szCs w:val="22"/>
              </w:rPr>
            </w:pPr>
            <w:r w:rsidRPr="002F0899">
              <w:rPr>
                <w:rStyle w:val="11pt0"/>
              </w:rPr>
              <w:t>0,009</w:t>
            </w:r>
          </w:p>
        </w:tc>
      </w:tr>
    </w:tbl>
    <w:p w:rsidR="008F45AA" w:rsidRDefault="008F45AA" w:rsidP="00484996">
      <w:pPr>
        <w:ind w:firstLine="720"/>
        <w:jc w:val="both"/>
      </w:pPr>
    </w:p>
    <w:p w:rsidR="008F45AA" w:rsidRPr="00585464" w:rsidRDefault="008F45AA" w:rsidP="00484996">
      <w:pPr>
        <w:ind w:firstLine="720"/>
        <w:jc w:val="both"/>
      </w:pPr>
      <w:r w:rsidRPr="00585464">
        <w:lastRenderedPageBreak/>
        <w:t>В общем объеме сточных вод основная доля приходится на предприятия жилищно-коммунального хозяйства и промышленности. Ливневые и талые стоки с водосборной площади практически нигде не очищаются и ухудшают качество воды не меньше, чем промышленные и хозяйственно-бытовые стоки.</w:t>
      </w:r>
    </w:p>
    <w:p w:rsidR="008F45AA" w:rsidRPr="00585464" w:rsidRDefault="008F45AA" w:rsidP="00484996">
      <w:pPr>
        <w:ind w:firstLine="720"/>
        <w:jc w:val="both"/>
      </w:pPr>
      <w:r w:rsidRPr="00585464">
        <w:t xml:space="preserve">На расчетный срок Генеральным планом предлагается строительство модульных очистных сооружений на перспективных площадках усадебной застройки. </w:t>
      </w:r>
    </w:p>
    <w:p w:rsidR="008F45AA" w:rsidRDefault="008F45AA" w:rsidP="00484996">
      <w:pPr>
        <w:ind w:firstLine="720"/>
        <w:jc w:val="both"/>
      </w:pPr>
      <w:r w:rsidRPr="00585464">
        <w:t xml:space="preserve"> </w:t>
      </w:r>
    </w:p>
    <w:p w:rsidR="008F45AA" w:rsidRPr="00BE7E36" w:rsidRDefault="008F45AA" w:rsidP="00484996">
      <w:pPr>
        <w:pStyle w:val="41"/>
        <w:shd w:val="clear" w:color="auto" w:fill="auto"/>
        <w:spacing w:line="240" w:lineRule="auto"/>
        <w:ind w:firstLine="700"/>
        <w:jc w:val="both"/>
        <w:rPr>
          <w:sz w:val="24"/>
          <w:szCs w:val="24"/>
        </w:rPr>
      </w:pPr>
      <w:r w:rsidRPr="00BE7E36">
        <w:rPr>
          <w:b/>
          <w:sz w:val="24"/>
          <w:szCs w:val="24"/>
        </w:rPr>
        <w:t>Выводы:</w:t>
      </w:r>
      <w:r w:rsidRPr="00BE7E36">
        <w:rPr>
          <w:sz w:val="24"/>
          <w:szCs w:val="24"/>
        </w:rPr>
        <w:t xml:space="preserve"> водозаборы и канализационные сети имеют большой износ, замены не проводилось. В целом положение с системами хозяйственно-бытовой канализации следует признать неудовлетворительной.</w:t>
      </w:r>
    </w:p>
    <w:p w:rsidR="008F45AA" w:rsidRPr="00BE7E36" w:rsidRDefault="008F45AA" w:rsidP="00484996">
      <w:pPr>
        <w:pStyle w:val="41"/>
        <w:shd w:val="clear" w:color="auto" w:fill="auto"/>
        <w:spacing w:line="240" w:lineRule="auto"/>
        <w:ind w:firstLine="700"/>
        <w:jc w:val="both"/>
        <w:rPr>
          <w:sz w:val="24"/>
          <w:szCs w:val="24"/>
        </w:rPr>
      </w:pPr>
      <w:r w:rsidRPr="00BE7E36">
        <w:rPr>
          <w:sz w:val="24"/>
          <w:szCs w:val="24"/>
        </w:rPr>
        <w:t>В садовых и дачных организациях сооружения по очистке хозяйственно-бытовых стоков отсутствуют.</w:t>
      </w:r>
    </w:p>
    <w:p w:rsidR="008F45AA" w:rsidRPr="00BE7E36" w:rsidRDefault="008F45AA" w:rsidP="00484996">
      <w:pPr>
        <w:pStyle w:val="41"/>
        <w:shd w:val="clear" w:color="auto" w:fill="auto"/>
        <w:spacing w:line="240" w:lineRule="auto"/>
        <w:ind w:firstLine="700"/>
        <w:jc w:val="both"/>
        <w:rPr>
          <w:sz w:val="24"/>
          <w:szCs w:val="24"/>
        </w:rPr>
      </w:pPr>
      <w:r w:rsidRPr="00BE7E36">
        <w:rPr>
          <w:sz w:val="24"/>
          <w:szCs w:val="24"/>
        </w:rPr>
        <w:t>Вся сумма проведенных неудовлетворительных факторов отрицательно влияет на экологическую обстановку в МО, которое на сегодняшний день остается самой благоприятной и с неугнетенной природной зоной.</w:t>
      </w:r>
    </w:p>
    <w:p w:rsidR="008F45AA" w:rsidRPr="00BE7E36" w:rsidRDefault="008F45AA" w:rsidP="00484996">
      <w:pPr>
        <w:pStyle w:val="41"/>
        <w:shd w:val="clear" w:color="auto" w:fill="auto"/>
        <w:spacing w:line="240" w:lineRule="auto"/>
        <w:ind w:firstLine="0"/>
        <w:jc w:val="both"/>
        <w:rPr>
          <w:b/>
          <w:color w:val="auto"/>
          <w:sz w:val="24"/>
          <w:szCs w:val="24"/>
        </w:rPr>
      </w:pPr>
      <w:r w:rsidRPr="00BE7E36">
        <w:rPr>
          <w:b/>
          <w:color w:val="auto"/>
          <w:sz w:val="24"/>
          <w:szCs w:val="24"/>
        </w:rPr>
        <w:t xml:space="preserve">Перспективы развития систем водоснабжения: </w:t>
      </w:r>
    </w:p>
    <w:p w:rsidR="008F45AA" w:rsidRPr="00BE7E36" w:rsidRDefault="008F45AA" w:rsidP="00484996">
      <w:pPr>
        <w:pStyle w:val="41"/>
        <w:shd w:val="clear" w:color="auto" w:fill="auto"/>
        <w:spacing w:line="240" w:lineRule="auto"/>
        <w:ind w:firstLine="640"/>
        <w:jc w:val="both"/>
        <w:rPr>
          <w:sz w:val="24"/>
          <w:szCs w:val="24"/>
        </w:rPr>
      </w:pPr>
      <w:r w:rsidRPr="00BE7E36">
        <w:rPr>
          <w:sz w:val="24"/>
          <w:szCs w:val="24"/>
        </w:rPr>
        <w:t xml:space="preserve">На первую очередь необходимо провести анализ питьевой воды из всех источников питьевого водоснабжения на соответствие ее качества установленным требованиям. Снижение или исключение техногенного загрязнения подземных вод может быть достигнуто правильной эксплуатацией и своевременным ремонтом скважин; своевременным тампонажем выведенных из эксплуатации скважин, а также путем рационального перераспределения </w:t>
      </w:r>
      <w:proofErr w:type="spellStart"/>
      <w:r w:rsidRPr="00BE7E36">
        <w:rPr>
          <w:sz w:val="24"/>
          <w:szCs w:val="24"/>
        </w:rPr>
        <w:t>водоотбора</w:t>
      </w:r>
      <w:proofErr w:type="spellEnd"/>
      <w:r w:rsidRPr="00BE7E36">
        <w:rPr>
          <w:sz w:val="24"/>
          <w:szCs w:val="24"/>
        </w:rPr>
        <w:t>; внедрения систем подготовки воды перед подачей потребителю; выноса водозаборов из загрязненных мест.</w:t>
      </w:r>
    </w:p>
    <w:p w:rsidR="008F45AA" w:rsidRPr="00BE7E36" w:rsidRDefault="008F45AA" w:rsidP="00484996">
      <w:pPr>
        <w:pStyle w:val="41"/>
        <w:shd w:val="clear" w:color="auto" w:fill="auto"/>
        <w:spacing w:line="240" w:lineRule="auto"/>
        <w:ind w:firstLine="640"/>
        <w:jc w:val="both"/>
        <w:rPr>
          <w:sz w:val="24"/>
          <w:szCs w:val="24"/>
        </w:rPr>
      </w:pPr>
      <w:r w:rsidRPr="00BE7E36">
        <w:rPr>
          <w:sz w:val="24"/>
          <w:szCs w:val="24"/>
        </w:rPr>
        <w:t>Для всех населенных пунктов необходимо предусмотреть разведку и освоение разведанных подземных вод на заявленные потребности.</w:t>
      </w:r>
    </w:p>
    <w:p w:rsidR="008F45AA" w:rsidRPr="00BE7E36" w:rsidRDefault="008F45AA" w:rsidP="00484996">
      <w:pPr>
        <w:pStyle w:val="41"/>
        <w:shd w:val="clear" w:color="auto" w:fill="auto"/>
        <w:spacing w:line="240" w:lineRule="auto"/>
        <w:ind w:firstLine="640"/>
        <w:jc w:val="both"/>
        <w:rPr>
          <w:sz w:val="24"/>
          <w:szCs w:val="24"/>
        </w:rPr>
      </w:pPr>
      <w:r w:rsidRPr="00BE7E36">
        <w:rPr>
          <w:sz w:val="24"/>
          <w:szCs w:val="24"/>
        </w:rPr>
        <w:t xml:space="preserve">В наиболее крупных населенных пунктах перспективно развивать системы центрального водоснабжения. В условиях ухудшения качества воды в </w:t>
      </w:r>
      <w:proofErr w:type="spellStart"/>
      <w:r w:rsidRPr="00BE7E36">
        <w:rPr>
          <w:sz w:val="24"/>
          <w:szCs w:val="24"/>
        </w:rPr>
        <w:t>водоисточниках</w:t>
      </w:r>
      <w:proofErr w:type="spellEnd"/>
      <w:r w:rsidRPr="00BE7E36">
        <w:rPr>
          <w:sz w:val="24"/>
          <w:szCs w:val="24"/>
        </w:rPr>
        <w:t>, необходимо внедрение новых технологий очистки.</w:t>
      </w:r>
    </w:p>
    <w:p w:rsidR="008F45AA" w:rsidRDefault="008F45AA" w:rsidP="00484996">
      <w:pPr>
        <w:pStyle w:val="41"/>
        <w:shd w:val="clear" w:color="auto" w:fill="auto"/>
        <w:spacing w:line="240" w:lineRule="auto"/>
        <w:ind w:firstLine="640"/>
        <w:jc w:val="both"/>
        <w:rPr>
          <w:sz w:val="24"/>
          <w:szCs w:val="24"/>
        </w:rPr>
      </w:pPr>
      <w:r w:rsidRPr="00BE7E36">
        <w:rPr>
          <w:sz w:val="24"/>
          <w:szCs w:val="24"/>
        </w:rPr>
        <w:t xml:space="preserve">В соответствии со </w:t>
      </w:r>
      <w:r w:rsidRPr="00941B9C">
        <w:rPr>
          <w:sz w:val="24"/>
          <w:szCs w:val="24"/>
        </w:rPr>
        <w:t>СП 31.13330.2012</w:t>
      </w:r>
      <w:r>
        <w:t xml:space="preserve"> </w:t>
      </w:r>
      <w:r w:rsidRPr="00BE7E36">
        <w:rPr>
          <w:sz w:val="24"/>
          <w:szCs w:val="24"/>
        </w:rPr>
        <w:t>«Водоснабжение. Наружные сети и сооружения» необходимо предусмотреть минимум по одной резервной скважине на существующих водозаборах.</w:t>
      </w:r>
    </w:p>
    <w:p w:rsidR="008F45AA" w:rsidRPr="00BE7E36" w:rsidRDefault="008F45AA" w:rsidP="00484996">
      <w:pPr>
        <w:pStyle w:val="41"/>
        <w:shd w:val="clear" w:color="auto" w:fill="auto"/>
        <w:spacing w:line="240" w:lineRule="auto"/>
        <w:ind w:firstLine="0"/>
        <w:jc w:val="both"/>
        <w:rPr>
          <w:b/>
          <w:color w:val="auto"/>
          <w:sz w:val="24"/>
          <w:szCs w:val="24"/>
        </w:rPr>
      </w:pPr>
      <w:r w:rsidRPr="00BE7E36">
        <w:rPr>
          <w:b/>
          <w:color w:val="auto"/>
          <w:sz w:val="24"/>
          <w:szCs w:val="24"/>
        </w:rPr>
        <w:t xml:space="preserve">Перспективы развития систем </w:t>
      </w:r>
      <w:r>
        <w:rPr>
          <w:b/>
          <w:color w:val="auto"/>
          <w:sz w:val="24"/>
          <w:szCs w:val="24"/>
        </w:rPr>
        <w:t>водоотведения</w:t>
      </w:r>
      <w:r w:rsidRPr="00BE7E36">
        <w:rPr>
          <w:b/>
          <w:color w:val="auto"/>
          <w:sz w:val="24"/>
          <w:szCs w:val="24"/>
        </w:rPr>
        <w:t xml:space="preserve">: </w:t>
      </w:r>
    </w:p>
    <w:p w:rsidR="008F45AA" w:rsidRPr="001F0D0C" w:rsidRDefault="008F45AA" w:rsidP="00484996">
      <w:pPr>
        <w:pStyle w:val="41"/>
        <w:shd w:val="clear" w:color="auto" w:fill="auto"/>
        <w:spacing w:line="240" w:lineRule="auto"/>
        <w:ind w:firstLine="640"/>
        <w:jc w:val="both"/>
        <w:rPr>
          <w:sz w:val="24"/>
          <w:szCs w:val="24"/>
        </w:rPr>
      </w:pPr>
      <w:r w:rsidRPr="001F0D0C">
        <w:rPr>
          <w:sz w:val="24"/>
          <w:szCs w:val="24"/>
        </w:rPr>
        <w:t>На первую очередь предусматривается канализовать социально-значимые объекты, планируемые к обустройству внутренним водопроводом.</w:t>
      </w:r>
    </w:p>
    <w:p w:rsidR="008F45AA" w:rsidRPr="00585464" w:rsidRDefault="008F45AA" w:rsidP="00484996">
      <w:pPr>
        <w:pStyle w:val="41"/>
        <w:shd w:val="clear" w:color="auto" w:fill="auto"/>
        <w:spacing w:line="240" w:lineRule="auto"/>
        <w:ind w:firstLine="700"/>
        <w:jc w:val="both"/>
        <w:rPr>
          <w:sz w:val="24"/>
          <w:szCs w:val="24"/>
        </w:rPr>
      </w:pPr>
      <w:r w:rsidRPr="00BE7E36">
        <w:rPr>
          <w:sz w:val="24"/>
          <w:szCs w:val="24"/>
        </w:rPr>
        <w:t>Необходимо провести мероприятия по приведению в равновесие централизованные системы водоснабжения с централизованными системами отвода и полной биологической очистки сточных вод.</w:t>
      </w:r>
    </w:p>
    <w:p w:rsidR="008F45AA" w:rsidRPr="00537430" w:rsidRDefault="008F45AA" w:rsidP="00484996">
      <w:pPr>
        <w:pStyle w:val="41"/>
        <w:shd w:val="clear" w:color="auto" w:fill="auto"/>
        <w:spacing w:line="240" w:lineRule="auto"/>
        <w:ind w:firstLine="640"/>
        <w:jc w:val="both"/>
        <w:rPr>
          <w:sz w:val="24"/>
          <w:szCs w:val="24"/>
        </w:rPr>
      </w:pPr>
      <w:r w:rsidRPr="00A100D6">
        <w:rPr>
          <w:sz w:val="24"/>
          <w:szCs w:val="24"/>
        </w:rPr>
        <w:t xml:space="preserve">Для сельскохозяйственных и промышленных предприятий расходы производственных сточных вод и коэффициенты неравномерности их притока определяются на основе технологических данных самими предприятиями. При этом необходимо предусматривать рациональное использование воды за счет применения маловодных технологических процессов, </w:t>
      </w:r>
      <w:proofErr w:type="spellStart"/>
      <w:r w:rsidRPr="00A100D6">
        <w:rPr>
          <w:sz w:val="24"/>
          <w:szCs w:val="24"/>
        </w:rPr>
        <w:t>водооборота</w:t>
      </w:r>
      <w:proofErr w:type="spellEnd"/>
      <w:r w:rsidRPr="00A100D6">
        <w:rPr>
          <w:sz w:val="24"/>
          <w:szCs w:val="24"/>
        </w:rPr>
        <w:t xml:space="preserve"> повторного использования воды и т. п.</w:t>
      </w:r>
    </w:p>
    <w:p w:rsidR="008F45AA" w:rsidRPr="00585464" w:rsidRDefault="008F45AA" w:rsidP="00484996">
      <w:pPr>
        <w:pStyle w:val="41"/>
        <w:shd w:val="clear" w:color="auto" w:fill="auto"/>
        <w:spacing w:line="240" w:lineRule="auto"/>
        <w:ind w:firstLine="640"/>
        <w:jc w:val="both"/>
        <w:rPr>
          <w:sz w:val="24"/>
          <w:szCs w:val="24"/>
        </w:rPr>
      </w:pPr>
      <w:proofErr w:type="gramStart"/>
      <w:r w:rsidRPr="00537430">
        <w:rPr>
          <w:sz w:val="24"/>
          <w:szCs w:val="24"/>
        </w:rPr>
        <w:t>С хозяйственной и санитарно-гигиенической точек зрения в сельской местности с небольшой плотностью застройки следует отдавать предпочтение сооружению местной канализации раздельного типа, при которой фекальные отходы отводят в выгреб, а бытовые сточные воды - в септик и далее в местные фильтрующие системы.</w:t>
      </w:r>
      <w:proofErr w:type="gramEnd"/>
      <w:r w:rsidRPr="00537430">
        <w:rPr>
          <w:sz w:val="24"/>
          <w:szCs w:val="24"/>
        </w:rPr>
        <w:t xml:space="preserve"> При выборе системы местной канализации также перспективно использование </w:t>
      </w:r>
      <w:proofErr w:type="spellStart"/>
      <w:r w:rsidRPr="00537430">
        <w:rPr>
          <w:sz w:val="24"/>
          <w:szCs w:val="24"/>
        </w:rPr>
        <w:t>биотуалетов</w:t>
      </w:r>
      <w:proofErr w:type="spellEnd"/>
      <w:r w:rsidRPr="00537430">
        <w:rPr>
          <w:sz w:val="24"/>
          <w:szCs w:val="24"/>
        </w:rPr>
        <w:t>.</w:t>
      </w:r>
    </w:p>
    <w:p w:rsidR="008F45AA" w:rsidRPr="00585464" w:rsidRDefault="008F45AA" w:rsidP="00484996"/>
    <w:p w:rsidR="008F45AA" w:rsidRPr="00997888" w:rsidRDefault="008F45AA" w:rsidP="00484996">
      <w:pPr>
        <w:pStyle w:val="2"/>
        <w:spacing w:before="0"/>
        <w:ind w:firstLine="709"/>
        <w:jc w:val="center"/>
        <w:rPr>
          <w:rFonts w:ascii="Times New Roman" w:hAnsi="Times New Roman"/>
          <w:i/>
          <w:iCs/>
          <w:color w:val="000000"/>
        </w:rPr>
      </w:pPr>
      <w:bookmarkStart w:id="60" w:name="_Toc244594381"/>
      <w:r w:rsidRPr="00997888">
        <w:rPr>
          <w:rFonts w:ascii="Times New Roman" w:hAnsi="Times New Roman"/>
          <w:color w:val="000000"/>
        </w:rPr>
        <w:t>2.3.3</w:t>
      </w:r>
      <w:r>
        <w:rPr>
          <w:rFonts w:ascii="Times New Roman" w:hAnsi="Times New Roman"/>
          <w:color w:val="000000"/>
        </w:rPr>
        <w:t xml:space="preserve"> </w:t>
      </w:r>
      <w:r w:rsidRPr="00997888">
        <w:rPr>
          <w:rFonts w:ascii="Times New Roman" w:hAnsi="Times New Roman"/>
          <w:color w:val="000000"/>
        </w:rPr>
        <w:t>Теплоснабжение</w:t>
      </w:r>
      <w:bookmarkEnd w:id="60"/>
    </w:p>
    <w:p w:rsidR="008F45AA" w:rsidRPr="000767BA" w:rsidRDefault="008F45AA" w:rsidP="00484996">
      <w:pPr>
        <w:pStyle w:val="41"/>
        <w:shd w:val="clear" w:color="auto" w:fill="auto"/>
        <w:spacing w:line="240" w:lineRule="auto"/>
        <w:ind w:firstLine="620"/>
        <w:jc w:val="both"/>
        <w:rPr>
          <w:sz w:val="24"/>
          <w:szCs w:val="24"/>
        </w:rPr>
      </w:pPr>
      <w:r w:rsidRPr="000767BA">
        <w:rPr>
          <w:sz w:val="24"/>
          <w:szCs w:val="24"/>
        </w:rPr>
        <w:t xml:space="preserve">На территории муниципального образования источников теплоснабжения (ТЭК, </w:t>
      </w:r>
      <w:r w:rsidRPr="000767BA">
        <w:rPr>
          <w:sz w:val="24"/>
          <w:szCs w:val="24"/>
        </w:rPr>
        <w:lastRenderedPageBreak/>
        <w:t>ГРЭС) нет. Все котельные работают на природном газе</w:t>
      </w:r>
      <w:r>
        <w:rPr>
          <w:sz w:val="24"/>
          <w:szCs w:val="24"/>
        </w:rPr>
        <w:t>, являющим</w:t>
      </w:r>
      <w:r w:rsidRPr="000767BA">
        <w:rPr>
          <w:sz w:val="24"/>
          <w:szCs w:val="24"/>
        </w:rPr>
        <w:t>ся основным видом топлива</w:t>
      </w:r>
      <w:r>
        <w:rPr>
          <w:sz w:val="24"/>
          <w:szCs w:val="24"/>
        </w:rPr>
        <w:t>.</w:t>
      </w:r>
    </w:p>
    <w:p w:rsidR="008F45AA" w:rsidRPr="000767BA" w:rsidRDefault="008F45AA" w:rsidP="00484996">
      <w:pPr>
        <w:pStyle w:val="41"/>
        <w:shd w:val="clear" w:color="auto" w:fill="auto"/>
        <w:spacing w:line="240" w:lineRule="auto"/>
        <w:ind w:firstLine="620"/>
        <w:jc w:val="both"/>
        <w:rPr>
          <w:sz w:val="24"/>
          <w:szCs w:val="24"/>
        </w:rPr>
      </w:pPr>
      <w:r w:rsidRPr="000767BA">
        <w:rPr>
          <w:sz w:val="24"/>
          <w:szCs w:val="24"/>
        </w:rPr>
        <w:t>Основная застройка в сельских поселениях обеспечивается теплом от индивидуальных источников, также работающих на природном газе, либо имеют печное отопление.</w:t>
      </w:r>
    </w:p>
    <w:p w:rsidR="008F45AA" w:rsidRDefault="008F45AA" w:rsidP="00484996">
      <w:pPr>
        <w:pStyle w:val="41"/>
        <w:shd w:val="clear" w:color="auto" w:fill="auto"/>
        <w:spacing w:line="240" w:lineRule="auto"/>
        <w:ind w:firstLine="620"/>
        <w:jc w:val="both"/>
        <w:rPr>
          <w:sz w:val="24"/>
          <w:szCs w:val="24"/>
        </w:rPr>
      </w:pPr>
      <w:r w:rsidRPr="000767BA">
        <w:rPr>
          <w:sz w:val="24"/>
          <w:szCs w:val="24"/>
        </w:rPr>
        <w:t>Так централизованным теплоснабжением от водогрейных котельных в поселках обеспечиваются многоквартирные жилые дома, учебные комплексы, общественные здания. Имеющиеся производственные предприятия имеют свои источники тепла. Частный сектор для целей теплоснабжения, горячего водоснабжения имеет индивидуальные источники. В этом случае повышается надежность обеспечения каждого потребителя теплом и отпадает необходимость в прокладке тепловых сетей, их эксплуатации с частой заменой труб, реальный срок службы которых составляет 10 лет.</w:t>
      </w:r>
    </w:p>
    <w:p w:rsidR="008F45AA" w:rsidRDefault="008F45AA" w:rsidP="00484996">
      <w:pPr>
        <w:ind w:firstLine="720"/>
        <w:jc w:val="both"/>
      </w:pPr>
      <w:bookmarkStart w:id="61" w:name="_Toc244594382"/>
      <w:r>
        <w:t xml:space="preserve">В МО </w:t>
      </w:r>
      <w:proofErr w:type="spellStart"/>
      <w:r>
        <w:t>Новольвовское</w:t>
      </w:r>
      <w:proofErr w:type="spellEnd"/>
      <w:r>
        <w:t xml:space="preserve"> </w:t>
      </w:r>
      <w:proofErr w:type="spellStart"/>
      <w:r>
        <w:t>Кимовского</w:t>
      </w:r>
      <w:proofErr w:type="spellEnd"/>
      <w:r>
        <w:t xml:space="preserve"> района располагаются 3 котельные, работающие на природном газе:</w:t>
      </w:r>
    </w:p>
    <w:p w:rsidR="008F45AA" w:rsidRDefault="008F45AA" w:rsidP="00484996">
      <w:pPr>
        <w:ind w:firstLine="720"/>
        <w:jc w:val="both"/>
      </w:pPr>
      <w:r>
        <w:t xml:space="preserve">- п. </w:t>
      </w:r>
      <w:proofErr w:type="spellStart"/>
      <w:r>
        <w:t>Новольвовск</w:t>
      </w:r>
      <w:proofErr w:type="spellEnd"/>
      <w:r>
        <w:t xml:space="preserve"> котельная «Центральная», ул. Центральная, д. 7. Отапливает жилые дома, школу, детский сад, ЖЭУ, ДК.</w:t>
      </w:r>
    </w:p>
    <w:p w:rsidR="008F45AA" w:rsidRDefault="008F45AA" w:rsidP="00484996">
      <w:pPr>
        <w:ind w:firstLine="720"/>
        <w:jc w:val="both"/>
      </w:pPr>
      <w:r>
        <w:t xml:space="preserve">- </w:t>
      </w:r>
      <w:proofErr w:type="gramStart"/>
      <w:r>
        <w:t>п</w:t>
      </w:r>
      <w:proofErr w:type="gramEnd"/>
      <w:r>
        <w:t xml:space="preserve">. </w:t>
      </w:r>
      <w:proofErr w:type="spellStart"/>
      <w:r>
        <w:t>Новольвовск</w:t>
      </w:r>
      <w:proofErr w:type="spellEnd"/>
      <w:r>
        <w:t xml:space="preserve"> котельная ТМО, ул. Больничная, д. 19. Отапливает амбулаторию. </w:t>
      </w:r>
    </w:p>
    <w:p w:rsidR="008F45AA" w:rsidRDefault="008F45AA" w:rsidP="00484996">
      <w:pPr>
        <w:ind w:firstLine="720"/>
        <w:jc w:val="both"/>
      </w:pPr>
      <w:r>
        <w:t xml:space="preserve">- д. </w:t>
      </w:r>
      <w:proofErr w:type="spellStart"/>
      <w:r>
        <w:t>Львово</w:t>
      </w:r>
      <w:proofErr w:type="spellEnd"/>
      <w:r>
        <w:t>, д. 19. Отапливает жилые дома, Клуб, школу, детский сад.</w:t>
      </w:r>
    </w:p>
    <w:p w:rsidR="008F45AA" w:rsidRDefault="008F45AA" w:rsidP="00484996">
      <w:pPr>
        <w:pStyle w:val="41"/>
        <w:shd w:val="clear" w:color="auto" w:fill="auto"/>
        <w:spacing w:line="240" w:lineRule="auto"/>
        <w:ind w:firstLine="0"/>
        <w:jc w:val="both"/>
        <w:rPr>
          <w:b/>
          <w:sz w:val="24"/>
          <w:szCs w:val="24"/>
        </w:rPr>
      </w:pPr>
    </w:p>
    <w:p w:rsidR="008F45AA" w:rsidRPr="00AE0153" w:rsidRDefault="008F45AA" w:rsidP="00484996">
      <w:pPr>
        <w:pStyle w:val="41"/>
        <w:shd w:val="clear" w:color="auto" w:fill="auto"/>
        <w:spacing w:line="240" w:lineRule="auto"/>
        <w:ind w:firstLine="0"/>
        <w:jc w:val="both"/>
        <w:rPr>
          <w:b/>
          <w:sz w:val="24"/>
          <w:szCs w:val="24"/>
        </w:rPr>
      </w:pPr>
      <w:r w:rsidRPr="00AE0153">
        <w:rPr>
          <w:b/>
          <w:sz w:val="24"/>
          <w:szCs w:val="24"/>
        </w:rPr>
        <w:t>Перспективы развития систем теплоснабжения:</w:t>
      </w:r>
    </w:p>
    <w:p w:rsidR="008F45AA" w:rsidRPr="000767BA" w:rsidRDefault="008F45AA" w:rsidP="00484996">
      <w:pPr>
        <w:pStyle w:val="41"/>
        <w:shd w:val="clear" w:color="auto" w:fill="auto"/>
        <w:spacing w:line="240" w:lineRule="auto"/>
        <w:ind w:firstLine="620"/>
        <w:jc w:val="both"/>
        <w:rPr>
          <w:sz w:val="24"/>
          <w:szCs w:val="24"/>
        </w:rPr>
      </w:pPr>
      <w:r w:rsidRPr="000767BA">
        <w:rPr>
          <w:sz w:val="24"/>
          <w:szCs w:val="24"/>
        </w:rPr>
        <w:t xml:space="preserve">Ориентироваться на имеющиеся централизованные </w:t>
      </w:r>
      <w:proofErr w:type="spellStart"/>
      <w:r w:rsidRPr="000767BA">
        <w:rPr>
          <w:sz w:val="24"/>
          <w:szCs w:val="24"/>
        </w:rPr>
        <w:t>теплоисточники</w:t>
      </w:r>
      <w:proofErr w:type="spellEnd"/>
      <w:r w:rsidRPr="000767BA">
        <w:rPr>
          <w:sz w:val="24"/>
          <w:szCs w:val="24"/>
        </w:rPr>
        <w:t xml:space="preserve"> при развитии МО не приходится, т.к. их мощности исчерпываются сегодняшними потребностями.</w:t>
      </w:r>
    </w:p>
    <w:p w:rsidR="008F45AA" w:rsidRPr="000767BA" w:rsidRDefault="008F45AA" w:rsidP="00484996">
      <w:pPr>
        <w:pStyle w:val="41"/>
        <w:shd w:val="clear" w:color="auto" w:fill="auto"/>
        <w:spacing w:line="240" w:lineRule="auto"/>
        <w:ind w:firstLine="620"/>
        <w:jc w:val="both"/>
        <w:rPr>
          <w:sz w:val="24"/>
          <w:szCs w:val="24"/>
        </w:rPr>
      </w:pPr>
      <w:r w:rsidRPr="000767BA">
        <w:rPr>
          <w:sz w:val="24"/>
          <w:szCs w:val="24"/>
        </w:rPr>
        <w:t>При развитии жилой застройки с многоквартирными домами можно рекомендовать установку блочных отопительных котельных,</w:t>
      </w:r>
    </w:p>
    <w:p w:rsidR="008F45AA" w:rsidRPr="000767BA" w:rsidRDefault="008F45AA" w:rsidP="00484996">
      <w:pPr>
        <w:pStyle w:val="41"/>
        <w:shd w:val="clear" w:color="auto" w:fill="auto"/>
        <w:spacing w:line="240" w:lineRule="auto"/>
        <w:ind w:firstLine="0"/>
        <w:jc w:val="both"/>
        <w:rPr>
          <w:sz w:val="24"/>
          <w:szCs w:val="24"/>
        </w:rPr>
      </w:pPr>
      <w:r w:rsidRPr="000767BA">
        <w:rPr>
          <w:sz w:val="24"/>
          <w:szCs w:val="24"/>
        </w:rPr>
        <w:t>В новых производственных зонах - устройство самостоятельных котельных, в частном секторе - индивидуальные источники.</w:t>
      </w:r>
    </w:p>
    <w:p w:rsidR="008F45AA" w:rsidRPr="00585464" w:rsidRDefault="008F45AA" w:rsidP="00484996">
      <w:pPr>
        <w:pStyle w:val="41"/>
        <w:shd w:val="clear" w:color="auto" w:fill="auto"/>
        <w:spacing w:line="240" w:lineRule="auto"/>
        <w:ind w:firstLine="620"/>
        <w:jc w:val="both"/>
        <w:rPr>
          <w:sz w:val="24"/>
          <w:szCs w:val="24"/>
        </w:rPr>
      </w:pPr>
      <w:r w:rsidRPr="000767BA">
        <w:rPr>
          <w:sz w:val="24"/>
          <w:szCs w:val="24"/>
        </w:rPr>
        <w:t>Для повышения надежности работы источников централизованного теплоснабжения в «пиковом режиме» необходимо устройство в котельных сооружений аварийного либо резервного топлива.</w:t>
      </w:r>
    </w:p>
    <w:p w:rsidR="008F45AA" w:rsidRPr="00AE0153" w:rsidRDefault="008F45AA" w:rsidP="00484996">
      <w:pPr>
        <w:pStyle w:val="41"/>
        <w:shd w:val="clear" w:color="auto" w:fill="auto"/>
        <w:spacing w:line="240" w:lineRule="auto"/>
        <w:ind w:firstLine="640"/>
        <w:jc w:val="both"/>
        <w:rPr>
          <w:sz w:val="24"/>
          <w:szCs w:val="24"/>
        </w:rPr>
      </w:pPr>
      <w:r w:rsidRPr="00AE0153">
        <w:rPr>
          <w:sz w:val="24"/>
          <w:szCs w:val="24"/>
        </w:rPr>
        <w:t xml:space="preserve">В сельской местности, имеющей небольшую плотность жилой индивидуальной застройки, централизованное </w:t>
      </w:r>
      <w:proofErr w:type="gramStart"/>
      <w:r w:rsidRPr="00AE0153">
        <w:rPr>
          <w:sz w:val="24"/>
          <w:szCs w:val="24"/>
        </w:rPr>
        <w:t>теплоснабжение</w:t>
      </w:r>
      <w:proofErr w:type="gramEnd"/>
      <w:r w:rsidRPr="00AE0153">
        <w:rPr>
          <w:sz w:val="24"/>
          <w:szCs w:val="24"/>
        </w:rPr>
        <w:t xml:space="preserve"> как по экономическим, так и по техническим соображениям нецелесообразно. Поэтому малоэтажные жилые дома целесообразно оборудовать местной или поквартирной (автономной) системой отопления.</w:t>
      </w:r>
    </w:p>
    <w:p w:rsidR="008F45AA" w:rsidRPr="00AE0153" w:rsidRDefault="008F45AA" w:rsidP="00484996">
      <w:pPr>
        <w:pStyle w:val="41"/>
        <w:shd w:val="clear" w:color="auto" w:fill="auto"/>
        <w:spacing w:line="240" w:lineRule="auto"/>
        <w:ind w:firstLine="640"/>
        <w:jc w:val="both"/>
        <w:rPr>
          <w:sz w:val="24"/>
          <w:szCs w:val="24"/>
        </w:rPr>
      </w:pPr>
      <w:r w:rsidRPr="00AE0153">
        <w:rPr>
          <w:sz w:val="24"/>
          <w:szCs w:val="24"/>
        </w:rPr>
        <w:t xml:space="preserve">На перспективу по мере газификации </w:t>
      </w:r>
      <w:proofErr w:type="spellStart"/>
      <w:r>
        <w:rPr>
          <w:sz w:val="24"/>
          <w:szCs w:val="24"/>
        </w:rPr>
        <w:t>Кимовского</w:t>
      </w:r>
      <w:proofErr w:type="spellEnd"/>
      <w:r w:rsidRPr="00AE0153">
        <w:rPr>
          <w:sz w:val="24"/>
          <w:szCs w:val="24"/>
        </w:rPr>
        <w:t xml:space="preserve"> муниципального района природным газом в населенных пунктах целесообразно использовать для отопления существующих жилых домов (а также на участках нового жилищного строительства) автономные </w:t>
      </w:r>
      <w:proofErr w:type="spellStart"/>
      <w:r w:rsidRPr="00AE0153">
        <w:rPr>
          <w:sz w:val="24"/>
          <w:szCs w:val="24"/>
        </w:rPr>
        <w:t>газоводонагреватели</w:t>
      </w:r>
      <w:proofErr w:type="spellEnd"/>
      <w:r w:rsidRPr="00AE0153">
        <w:rPr>
          <w:sz w:val="24"/>
          <w:szCs w:val="24"/>
        </w:rPr>
        <w:t xml:space="preserve"> с водяным контуром для систем водяного отопления с естественной циркуляцией и горячего водоснабжения. В качестве резервного топлива необходимо использовать местные виды (дрова, древесные отходы, торф).</w:t>
      </w:r>
    </w:p>
    <w:p w:rsidR="008F45AA" w:rsidRPr="00AE0153" w:rsidRDefault="008F45AA" w:rsidP="00484996">
      <w:pPr>
        <w:pStyle w:val="41"/>
        <w:shd w:val="clear" w:color="auto" w:fill="auto"/>
        <w:spacing w:line="240" w:lineRule="auto"/>
        <w:ind w:firstLine="640"/>
        <w:jc w:val="both"/>
        <w:rPr>
          <w:sz w:val="24"/>
          <w:szCs w:val="24"/>
        </w:rPr>
      </w:pPr>
      <w:r w:rsidRPr="00AE0153">
        <w:rPr>
          <w:sz w:val="24"/>
          <w:szCs w:val="24"/>
        </w:rPr>
        <w:t>Помимо отопления в систему теплоснабжения входит горячее водоснабжение от отдельных (автономных) водонагревателей или теплообменников (бойлеров), совмещенных с местной или поквартирной системой отопления.</w:t>
      </w:r>
    </w:p>
    <w:p w:rsidR="008F45AA" w:rsidRDefault="008F45AA" w:rsidP="00484996">
      <w:pPr>
        <w:pStyle w:val="41"/>
        <w:shd w:val="clear" w:color="auto" w:fill="auto"/>
        <w:spacing w:line="240" w:lineRule="auto"/>
        <w:ind w:firstLine="640"/>
        <w:jc w:val="both"/>
        <w:rPr>
          <w:sz w:val="24"/>
          <w:szCs w:val="24"/>
        </w:rPr>
      </w:pPr>
      <w:r w:rsidRPr="00AE0153">
        <w:rPr>
          <w:sz w:val="24"/>
          <w:szCs w:val="24"/>
        </w:rPr>
        <w:t xml:space="preserve">Также перспективно применение автономных источников тепла для индивидуального строительства, работающих на </w:t>
      </w:r>
      <w:proofErr w:type="spellStart"/>
      <w:r w:rsidRPr="00AE0153">
        <w:rPr>
          <w:sz w:val="24"/>
          <w:szCs w:val="24"/>
        </w:rPr>
        <w:t>биогазе</w:t>
      </w:r>
      <w:proofErr w:type="spellEnd"/>
      <w:r w:rsidRPr="00AE0153">
        <w:rPr>
          <w:sz w:val="24"/>
          <w:szCs w:val="24"/>
        </w:rPr>
        <w:t>.</w:t>
      </w:r>
    </w:p>
    <w:p w:rsidR="008F45AA" w:rsidRPr="00AE0153" w:rsidRDefault="008F45AA" w:rsidP="00484996">
      <w:pPr>
        <w:pStyle w:val="41"/>
        <w:shd w:val="clear" w:color="auto" w:fill="auto"/>
        <w:spacing w:line="240" w:lineRule="auto"/>
        <w:ind w:firstLine="640"/>
        <w:jc w:val="both"/>
        <w:rPr>
          <w:sz w:val="24"/>
          <w:szCs w:val="24"/>
        </w:rPr>
      </w:pPr>
    </w:p>
    <w:p w:rsidR="008F45AA" w:rsidRPr="003F0AC2" w:rsidRDefault="008F45AA" w:rsidP="00484996">
      <w:pPr>
        <w:pStyle w:val="2"/>
        <w:spacing w:before="0"/>
        <w:ind w:firstLine="709"/>
        <w:jc w:val="center"/>
        <w:rPr>
          <w:rFonts w:ascii="Times New Roman" w:hAnsi="Times New Roman"/>
          <w:i/>
          <w:iCs/>
          <w:color w:val="000000"/>
        </w:rPr>
      </w:pPr>
      <w:r w:rsidRPr="003F0AC2">
        <w:rPr>
          <w:rFonts w:ascii="Times New Roman" w:hAnsi="Times New Roman"/>
          <w:color w:val="000000"/>
        </w:rPr>
        <w:t>2.3.4 Электроснабжение</w:t>
      </w:r>
      <w:bookmarkEnd w:id="61"/>
    </w:p>
    <w:p w:rsidR="008F45AA" w:rsidRPr="00585464" w:rsidRDefault="008F45AA" w:rsidP="00484996"/>
    <w:p w:rsidR="008F45AA" w:rsidRPr="00AC6F60" w:rsidRDefault="008F45AA" w:rsidP="00484996">
      <w:pPr>
        <w:shd w:val="clear" w:color="auto" w:fill="FFFFFF"/>
        <w:jc w:val="both"/>
        <w:rPr>
          <w:kern w:val="24"/>
        </w:rPr>
      </w:pPr>
      <w:r>
        <w:rPr>
          <w:bCs/>
          <w:color w:val="000000"/>
        </w:rPr>
        <w:t xml:space="preserve">        </w:t>
      </w:r>
      <w:r w:rsidRPr="00AC6F60">
        <w:rPr>
          <w:bCs/>
          <w:color w:val="000000"/>
        </w:rPr>
        <w:t xml:space="preserve">В </w:t>
      </w:r>
      <w:r>
        <w:rPr>
          <w:bCs/>
          <w:color w:val="000000"/>
        </w:rPr>
        <w:t xml:space="preserve">МО </w:t>
      </w:r>
      <w:proofErr w:type="spellStart"/>
      <w:r>
        <w:rPr>
          <w:bCs/>
          <w:color w:val="000000"/>
        </w:rPr>
        <w:t>Новольвовское</w:t>
      </w:r>
      <w:proofErr w:type="spellEnd"/>
      <w:r>
        <w:rPr>
          <w:bCs/>
          <w:color w:val="000000"/>
        </w:rPr>
        <w:t xml:space="preserve"> </w:t>
      </w:r>
      <w:r w:rsidRPr="00AC6F60">
        <w:rPr>
          <w:bCs/>
          <w:color w:val="000000"/>
        </w:rPr>
        <w:t xml:space="preserve">в основном используются электросети </w:t>
      </w:r>
      <w:proofErr w:type="gramStart"/>
      <w:r w:rsidRPr="00AC6F60">
        <w:rPr>
          <w:bCs/>
          <w:color w:val="000000"/>
        </w:rPr>
        <w:t>В</w:t>
      </w:r>
      <w:r>
        <w:rPr>
          <w:bCs/>
          <w:color w:val="000000"/>
        </w:rPr>
        <w:t>Л</w:t>
      </w:r>
      <w:proofErr w:type="gramEnd"/>
      <w:r>
        <w:rPr>
          <w:bCs/>
          <w:color w:val="000000"/>
        </w:rPr>
        <w:t xml:space="preserve"> 10 кВ и 0,4 кВ</w:t>
      </w:r>
      <w:r w:rsidRPr="00AC6F60">
        <w:rPr>
          <w:bCs/>
          <w:color w:val="000000"/>
        </w:rPr>
        <w:t xml:space="preserve">. Их обслуживание проводит </w:t>
      </w:r>
      <w:proofErr w:type="spellStart"/>
      <w:r>
        <w:rPr>
          <w:bCs/>
          <w:color w:val="000000"/>
        </w:rPr>
        <w:t>Кимовский</w:t>
      </w:r>
      <w:proofErr w:type="spellEnd"/>
      <w:r w:rsidRPr="00AC6F60">
        <w:rPr>
          <w:bCs/>
          <w:color w:val="000000"/>
        </w:rPr>
        <w:t xml:space="preserve"> район. На данный момент их состояние удовлетворительное. Плановый ремонт проводится раз в 6 лет по установленному графику. </w:t>
      </w:r>
    </w:p>
    <w:p w:rsidR="008F45AA" w:rsidRPr="00AC6F60" w:rsidRDefault="008F45AA" w:rsidP="00484996">
      <w:pPr>
        <w:shd w:val="clear" w:color="auto" w:fill="FFFFFF"/>
        <w:jc w:val="both"/>
        <w:rPr>
          <w:kern w:val="24"/>
        </w:rPr>
      </w:pPr>
      <w:r w:rsidRPr="00AC6F60">
        <w:rPr>
          <w:kern w:val="24"/>
        </w:rPr>
        <w:lastRenderedPageBreak/>
        <w:t xml:space="preserve">       Наружное освещение выполняется светильниками с лампами ДНаТ-250Вт, сеть 0,4 кВ – СИП 2А, проложенным по железобетонным опорам ОС</w:t>
      </w:r>
      <w:proofErr w:type="gramStart"/>
      <w:r w:rsidRPr="00AC6F60">
        <w:rPr>
          <w:kern w:val="24"/>
        </w:rPr>
        <w:t>2</w:t>
      </w:r>
      <w:proofErr w:type="gramEnd"/>
      <w:r w:rsidRPr="00AC6F60">
        <w:rPr>
          <w:kern w:val="24"/>
        </w:rPr>
        <w:t>.</w:t>
      </w:r>
    </w:p>
    <w:p w:rsidR="008F45AA" w:rsidRPr="00AC6F60" w:rsidRDefault="008F45AA" w:rsidP="00484996">
      <w:pPr>
        <w:shd w:val="clear" w:color="auto" w:fill="FFFFFF"/>
        <w:jc w:val="both"/>
        <w:rPr>
          <w:kern w:val="24"/>
        </w:rPr>
      </w:pPr>
      <w:r w:rsidRPr="00AC6F60">
        <w:rPr>
          <w:kern w:val="24"/>
        </w:rPr>
        <w:t xml:space="preserve">      Управление наружным освещением – централизованное.</w:t>
      </w:r>
    </w:p>
    <w:p w:rsidR="008F45AA" w:rsidRPr="00AC6F60" w:rsidRDefault="008F45AA" w:rsidP="00484996">
      <w:pPr>
        <w:autoSpaceDE w:val="0"/>
        <w:autoSpaceDN w:val="0"/>
        <w:adjustRightInd w:val="0"/>
        <w:jc w:val="both"/>
        <w:rPr>
          <w:bCs/>
          <w:color w:val="000000"/>
        </w:rPr>
      </w:pPr>
      <w:r w:rsidRPr="00AC6F60">
        <w:rPr>
          <w:bCs/>
          <w:color w:val="000000"/>
        </w:rPr>
        <w:t xml:space="preserve">      Причины отключения электричества в </w:t>
      </w:r>
      <w:r>
        <w:rPr>
          <w:bCs/>
          <w:color w:val="000000"/>
        </w:rPr>
        <w:t xml:space="preserve">МО </w:t>
      </w:r>
      <w:proofErr w:type="spellStart"/>
      <w:r>
        <w:rPr>
          <w:bCs/>
          <w:color w:val="000000"/>
        </w:rPr>
        <w:t>Новольвовское</w:t>
      </w:r>
      <w:proofErr w:type="spellEnd"/>
      <w:r w:rsidRPr="00AC6F60">
        <w:rPr>
          <w:bCs/>
          <w:color w:val="000000"/>
        </w:rPr>
        <w:t xml:space="preserve"> в основном климатические. Человеческий фактор в причинах отключение электроэнергии</w:t>
      </w:r>
      <w:r>
        <w:rPr>
          <w:bCs/>
          <w:color w:val="000000"/>
        </w:rPr>
        <w:t xml:space="preserve"> практически</w:t>
      </w:r>
      <w:r w:rsidRPr="00AC6F60">
        <w:rPr>
          <w:bCs/>
          <w:color w:val="000000"/>
        </w:rPr>
        <w:t xml:space="preserve"> не присутствует.</w:t>
      </w:r>
    </w:p>
    <w:p w:rsidR="008F45AA" w:rsidRPr="005C28C8" w:rsidRDefault="008F45AA" w:rsidP="00484996">
      <w:pPr>
        <w:pStyle w:val="a9"/>
        <w:spacing w:after="0"/>
        <w:jc w:val="both"/>
        <w:rPr>
          <w:color w:val="000000"/>
        </w:rPr>
      </w:pPr>
      <w:r>
        <w:rPr>
          <w:b/>
          <w:bCs/>
          <w:color w:val="000000"/>
        </w:rPr>
        <w:t xml:space="preserve">      </w:t>
      </w:r>
      <w:r w:rsidRPr="005C28C8">
        <w:rPr>
          <w:color w:val="000000"/>
        </w:rPr>
        <w:t xml:space="preserve">За весь срок эксплуатации работы электротехническое оборудование </w:t>
      </w:r>
      <w:proofErr w:type="spellStart"/>
      <w:r w:rsidRPr="005C28C8">
        <w:rPr>
          <w:color w:val="000000"/>
        </w:rPr>
        <w:t>электроподстанций</w:t>
      </w:r>
      <w:proofErr w:type="spellEnd"/>
      <w:r w:rsidRPr="005C28C8">
        <w:rPr>
          <w:color w:val="000000"/>
        </w:rPr>
        <w:t xml:space="preserve"> в значительной мере выработало свой нормативный ресурс и морально устарело. В связи с этим необходима реконструкция этих </w:t>
      </w:r>
      <w:proofErr w:type="spellStart"/>
      <w:r w:rsidRPr="005C28C8">
        <w:rPr>
          <w:color w:val="000000"/>
        </w:rPr>
        <w:t>электроподстанций</w:t>
      </w:r>
      <w:proofErr w:type="spellEnd"/>
      <w:r w:rsidRPr="005C28C8">
        <w:rPr>
          <w:color w:val="000000"/>
        </w:rPr>
        <w:t xml:space="preserve"> с модернизацией оборудования и увеличением мощности подстанций, где планируется интенсивное новое строительство.</w:t>
      </w:r>
    </w:p>
    <w:p w:rsidR="008F45AA" w:rsidRDefault="008F45AA" w:rsidP="00484996">
      <w:pPr>
        <w:pStyle w:val="a9"/>
        <w:spacing w:after="0"/>
        <w:jc w:val="both"/>
        <w:rPr>
          <w:color w:val="000000"/>
        </w:rPr>
      </w:pPr>
    </w:p>
    <w:p w:rsidR="008F45AA" w:rsidRPr="00585464" w:rsidRDefault="008F45AA" w:rsidP="00484996">
      <w:pPr>
        <w:shd w:val="clear" w:color="auto" w:fill="FFFFFF"/>
        <w:ind w:firstLine="852"/>
        <w:jc w:val="both"/>
      </w:pPr>
      <w:r w:rsidRPr="00585464">
        <w:t xml:space="preserve">Основными потребителями электроэнергии МО </w:t>
      </w:r>
      <w:proofErr w:type="spellStart"/>
      <w:r>
        <w:t>Новольвовское</w:t>
      </w:r>
      <w:proofErr w:type="spellEnd"/>
      <w:r w:rsidRPr="00585464">
        <w:t xml:space="preserve"> являются:</w:t>
      </w:r>
    </w:p>
    <w:p w:rsidR="008F45AA" w:rsidRPr="00585464" w:rsidRDefault="008F45AA" w:rsidP="00484996">
      <w:pPr>
        <w:numPr>
          <w:ilvl w:val="0"/>
          <w:numId w:val="19"/>
        </w:numPr>
        <w:suppressAutoHyphens w:val="0"/>
        <w:ind w:left="0"/>
        <w:rPr>
          <w:color w:val="000000"/>
        </w:rPr>
      </w:pPr>
      <w:r w:rsidRPr="00585464">
        <w:rPr>
          <w:color w:val="000000"/>
        </w:rPr>
        <w:t>промышленные потребители;</w:t>
      </w:r>
    </w:p>
    <w:p w:rsidR="008F45AA" w:rsidRPr="00585464" w:rsidRDefault="008F45AA" w:rsidP="00484996">
      <w:pPr>
        <w:numPr>
          <w:ilvl w:val="0"/>
          <w:numId w:val="19"/>
        </w:numPr>
        <w:suppressAutoHyphens w:val="0"/>
        <w:ind w:left="0"/>
        <w:rPr>
          <w:color w:val="000000"/>
        </w:rPr>
      </w:pPr>
      <w:r w:rsidRPr="00585464">
        <w:rPr>
          <w:color w:val="000000"/>
        </w:rPr>
        <w:t>строительство;</w:t>
      </w:r>
    </w:p>
    <w:p w:rsidR="008F45AA" w:rsidRPr="00585464" w:rsidRDefault="008F45AA" w:rsidP="00484996">
      <w:pPr>
        <w:numPr>
          <w:ilvl w:val="0"/>
          <w:numId w:val="19"/>
        </w:numPr>
        <w:suppressAutoHyphens w:val="0"/>
        <w:ind w:left="0"/>
        <w:rPr>
          <w:color w:val="000000"/>
        </w:rPr>
      </w:pPr>
      <w:r w:rsidRPr="00585464">
        <w:rPr>
          <w:color w:val="000000"/>
        </w:rPr>
        <w:t>коммунально-бытовые потребители;</w:t>
      </w:r>
    </w:p>
    <w:p w:rsidR="008F45AA" w:rsidRPr="00585464" w:rsidRDefault="008F45AA" w:rsidP="00484996">
      <w:pPr>
        <w:numPr>
          <w:ilvl w:val="0"/>
          <w:numId w:val="19"/>
        </w:numPr>
        <w:suppressAutoHyphens w:val="0"/>
        <w:ind w:left="0"/>
        <w:rPr>
          <w:color w:val="000000"/>
        </w:rPr>
      </w:pPr>
      <w:r w:rsidRPr="00585464">
        <w:rPr>
          <w:color w:val="000000"/>
        </w:rPr>
        <w:t>сельскохозяйственные потребители;</w:t>
      </w:r>
    </w:p>
    <w:p w:rsidR="008F45AA" w:rsidRPr="00585464" w:rsidRDefault="008F45AA" w:rsidP="00484996">
      <w:pPr>
        <w:numPr>
          <w:ilvl w:val="0"/>
          <w:numId w:val="19"/>
        </w:numPr>
        <w:suppressAutoHyphens w:val="0"/>
        <w:ind w:left="0"/>
        <w:rPr>
          <w:color w:val="000000"/>
        </w:rPr>
      </w:pPr>
      <w:r w:rsidRPr="00585464">
        <w:rPr>
          <w:color w:val="000000"/>
        </w:rPr>
        <w:t>транспорт.</w:t>
      </w:r>
    </w:p>
    <w:p w:rsidR="008F45AA" w:rsidRPr="00650AE8" w:rsidRDefault="008F45AA" w:rsidP="00484996">
      <w:pPr>
        <w:pStyle w:val="2"/>
        <w:spacing w:before="0"/>
        <w:ind w:firstLine="709"/>
        <w:jc w:val="center"/>
        <w:rPr>
          <w:rFonts w:ascii="Times New Roman" w:hAnsi="Times New Roman"/>
          <w:i/>
          <w:iCs/>
          <w:color w:val="000000"/>
        </w:rPr>
      </w:pPr>
      <w:bookmarkStart w:id="62" w:name="_Toc215908059"/>
      <w:bookmarkStart w:id="63" w:name="_Toc244594383"/>
      <w:r w:rsidRPr="00650AE8">
        <w:rPr>
          <w:rFonts w:ascii="Times New Roman" w:hAnsi="Times New Roman"/>
          <w:color w:val="000000"/>
        </w:rPr>
        <w:t>2.3.5 Г</w:t>
      </w:r>
      <w:bookmarkEnd w:id="62"/>
      <w:r w:rsidRPr="00650AE8">
        <w:rPr>
          <w:rFonts w:ascii="Times New Roman" w:hAnsi="Times New Roman"/>
          <w:color w:val="000000"/>
        </w:rPr>
        <w:t>азификация</w:t>
      </w:r>
      <w:bookmarkEnd w:id="63"/>
    </w:p>
    <w:p w:rsidR="008F45AA" w:rsidRPr="00585464" w:rsidRDefault="008F45AA" w:rsidP="00484996"/>
    <w:p w:rsidR="008F45AA" w:rsidRPr="00585464" w:rsidRDefault="008F45AA" w:rsidP="00484996">
      <w:pPr>
        <w:ind w:firstLine="720"/>
        <w:jc w:val="both"/>
      </w:pPr>
      <w:r>
        <w:t xml:space="preserve">По всей </w:t>
      </w:r>
      <w:r w:rsidRPr="00585464">
        <w:t xml:space="preserve">территории МО </w:t>
      </w:r>
      <w:proofErr w:type="spellStart"/>
      <w:r>
        <w:t>Новольвовское</w:t>
      </w:r>
      <w:proofErr w:type="spellEnd"/>
      <w:r>
        <w:t xml:space="preserve"> </w:t>
      </w:r>
      <w:proofErr w:type="spellStart"/>
      <w:r>
        <w:t>Кимовского</w:t>
      </w:r>
      <w:proofErr w:type="spellEnd"/>
      <w:r w:rsidRPr="00585464">
        <w:t xml:space="preserve"> района </w:t>
      </w:r>
      <w:r w:rsidRPr="00982165">
        <w:t xml:space="preserve">проходит магистральный газопровод. </w:t>
      </w:r>
      <w:r w:rsidRPr="00585464">
        <w:t xml:space="preserve">А также по территории МО </w:t>
      </w:r>
      <w:proofErr w:type="spellStart"/>
      <w:r>
        <w:t>Новольвовское</w:t>
      </w:r>
      <w:proofErr w:type="spellEnd"/>
      <w:r w:rsidRPr="00585464">
        <w:t xml:space="preserve"> проходят</w:t>
      </w:r>
      <w:r>
        <w:t xml:space="preserve"> межпоселковые газопроводы.</w:t>
      </w:r>
    </w:p>
    <w:p w:rsidR="008F45AA" w:rsidRPr="00585464" w:rsidRDefault="008F45AA" w:rsidP="00484996">
      <w:pPr>
        <w:ind w:firstLine="709"/>
      </w:pPr>
      <w:r w:rsidRPr="00585464">
        <w:t>Проектируем</w:t>
      </w:r>
      <w:r>
        <w:t>ая</w:t>
      </w:r>
      <w:r w:rsidRPr="00585464">
        <w:t xml:space="preserve"> газификаци</w:t>
      </w:r>
      <w:r>
        <w:t>я</w:t>
      </w:r>
      <w:r w:rsidRPr="00585464">
        <w:t xml:space="preserve"> населенных пунктов МО </w:t>
      </w:r>
      <w:proofErr w:type="spellStart"/>
      <w:r>
        <w:t>Новольвовское</w:t>
      </w:r>
      <w:proofErr w:type="spellEnd"/>
      <w:r w:rsidRPr="00585464">
        <w:t xml:space="preserve"> в 201</w:t>
      </w:r>
      <w:r>
        <w:t>6</w:t>
      </w:r>
      <w:r w:rsidRPr="00585464">
        <w:t>-201</w:t>
      </w:r>
      <w:r>
        <w:t>7</w:t>
      </w:r>
      <w:r w:rsidRPr="00585464">
        <w:t xml:space="preserve"> гг. </w:t>
      </w:r>
      <w:r>
        <w:t xml:space="preserve">– д. </w:t>
      </w:r>
      <w:proofErr w:type="spellStart"/>
      <w:r>
        <w:t>Ренево</w:t>
      </w:r>
      <w:proofErr w:type="spellEnd"/>
      <w:r>
        <w:t>.</w:t>
      </w:r>
    </w:p>
    <w:p w:rsidR="008F45AA" w:rsidRPr="009A1FF4" w:rsidRDefault="008F45AA" w:rsidP="00484996">
      <w:pPr>
        <w:pStyle w:val="41"/>
        <w:shd w:val="clear" w:color="auto" w:fill="auto"/>
        <w:spacing w:line="240" w:lineRule="auto"/>
        <w:ind w:firstLine="0"/>
        <w:jc w:val="both"/>
        <w:rPr>
          <w:b/>
          <w:sz w:val="24"/>
          <w:szCs w:val="24"/>
        </w:rPr>
      </w:pPr>
      <w:r w:rsidRPr="009A1FF4">
        <w:rPr>
          <w:b/>
          <w:sz w:val="24"/>
          <w:szCs w:val="24"/>
        </w:rPr>
        <w:t>Перспективы газификации:</w:t>
      </w:r>
    </w:p>
    <w:p w:rsidR="008F45AA" w:rsidRPr="009A1FF4" w:rsidRDefault="008F45AA" w:rsidP="00484996">
      <w:pPr>
        <w:pStyle w:val="41"/>
        <w:shd w:val="clear" w:color="auto" w:fill="auto"/>
        <w:spacing w:line="240" w:lineRule="auto"/>
        <w:ind w:firstLine="640"/>
        <w:jc w:val="both"/>
        <w:rPr>
          <w:sz w:val="24"/>
          <w:szCs w:val="24"/>
        </w:rPr>
      </w:pPr>
      <w:r w:rsidRPr="009A1FF4">
        <w:rPr>
          <w:sz w:val="24"/>
          <w:szCs w:val="24"/>
        </w:rPr>
        <w:t>Приоритетным направлением для поселения является проведение природного газа всем потребителям, что улучшит социально-экономически</w:t>
      </w:r>
      <w:r>
        <w:rPr>
          <w:sz w:val="24"/>
          <w:szCs w:val="24"/>
        </w:rPr>
        <w:t>е показатели поселения в целом.</w:t>
      </w:r>
    </w:p>
    <w:p w:rsidR="008F45AA" w:rsidRPr="009A1FF4" w:rsidRDefault="008F45AA" w:rsidP="00484996">
      <w:pPr>
        <w:pStyle w:val="2"/>
        <w:spacing w:before="0"/>
        <w:ind w:firstLine="709"/>
        <w:jc w:val="center"/>
        <w:rPr>
          <w:rFonts w:ascii="Times New Roman" w:hAnsi="Times New Roman"/>
          <w:i/>
          <w:iCs/>
          <w:color w:val="000000"/>
        </w:rPr>
      </w:pPr>
      <w:bookmarkStart w:id="64" w:name="_Toc215908060"/>
      <w:bookmarkStart w:id="65" w:name="_Toc244594384"/>
      <w:r w:rsidRPr="009A1FF4">
        <w:rPr>
          <w:rFonts w:ascii="Times New Roman" w:hAnsi="Times New Roman"/>
          <w:color w:val="000000"/>
        </w:rPr>
        <w:t>2.3.6 Связь</w:t>
      </w:r>
      <w:bookmarkEnd w:id="64"/>
      <w:bookmarkEnd w:id="65"/>
    </w:p>
    <w:p w:rsidR="008F45AA" w:rsidRPr="00585464" w:rsidRDefault="008F45AA" w:rsidP="00484996"/>
    <w:p w:rsidR="008F45AA" w:rsidRPr="00585464" w:rsidRDefault="008F45AA" w:rsidP="00484996">
      <w:pPr>
        <w:ind w:firstLine="240"/>
        <w:jc w:val="both"/>
      </w:pPr>
      <w:r w:rsidRPr="00585464">
        <w:t xml:space="preserve">Обеспеченность телефонной связью по МО </w:t>
      </w:r>
      <w:proofErr w:type="spellStart"/>
      <w:r>
        <w:t>Новольвовское</w:t>
      </w:r>
      <w:proofErr w:type="spellEnd"/>
      <w:r>
        <w:t xml:space="preserve"> </w:t>
      </w:r>
      <w:r w:rsidRPr="00585464">
        <w:t xml:space="preserve">составляет </w:t>
      </w:r>
      <w:r>
        <w:t>15</w:t>
      </w:r>
      <w:r w:rsidRPr="00585464">
        <w:t xml:space="preserve"> телефонов на 100 человек.</w:t>
      </w:r>
    </w:p>
    <w:p w:rsidR="008F45AA" w:rsidRPr="00C103F9" w:rsidRDefault="008F45AA" w:rsidP="00484996">
      <w:pPr>
        <w:ind w:firstLine="720"/>
        <w:jc w:val="both"/>
        <w:rPr>
          <w:color w:val="000000"/>
        </w:rPr>
      </w:pPr>
      <w:r w:rsidRPr="00585464">
        <w:t xml:space="preserve">   </w:t>
      </w:r>
      <w:r w:rsidRPr="00C103F9">
        <w:rPr>
          <w:color w:val="000000"/>
        </w:rPr>
        <w:t>«</w:t>
      </w:r>
      <w:proofErr w:type="spellStart"/>
      <w:r>
        <w:rPr>
          <w:color w:val="000000"/>
        </w:rPr>
        <w:t>Кимовский</w:t>
      </w:r>
      <w:proofErr w:type="spellEnd"/>
      <w:r w:rsidRPr="00C103F9">
        <w:rPr>
          <w:color w:val="000000"/>
        </w:rPr>
        <w:t xml:space="preserve"> межрайонный узел элек</w:t>
      </w:r>
      <w:r>
        <w:rPr>
          <w:color w:val="000000"/>
        </w:rPr>
        <w:t xml:space="preserve">тросвязи </w:t>
      </w:r>
      <w:proofErr w:type="spellStart"/>
      <w:r>
        <w:rPr>
          <w:color w:val="000000"/>
        </w:rPr>
        <w:t>Тулателеком</w:t>
      </w:r>
      <w:proofErr w:type="spellEnd"/>
      <w:r>
        <w:rPr>
          <w:color w:val="000000"/>
        </w:rPr>
        <w:t xml:space="preserve"> – филиала П</w:t>
      </w:r>
      <w:r w:rsidRPr="00C103F9">
        <w:rPr>
          <w:color w:val="000000"/>
        </w:rPr>
        <w:t xml:space="preserve">АО </w:t>
      </w:r>
      <w:proofErr w:type="spellStart"/>
      <w:r>
        <w:rPr>
          <w:color w:val="000000"/>
        </w:rPr>
        <w:t>Рос</w:t>
      </w:r>
      <w:r w:rsidRPr="00C103F9">
        <w:rPr>
          <w:color w:val="000000"/>
        </w:rPr>
        <w:t>телеком</w:t>
      </w:r>
      <w:proofErr w:type="spellEnd"/>
      <w:r w:rsidRPr="00C103F9">
        <w:rPr>
          <w:color w:val="000000"/>
        </w:rPr>
        <w:t>» представляет стандартный набор услуг:</w:t>
      </w:r>
    </w:p>
    <w:p w:rsidR="008F45AA" w:rsidRPr="00C103F9" w:rsidRDefault="008F45AA" w:rsidP="00484996">
      <w:pPr>
        <w:ind w:firstLine="720"/>
        <w:jc w:val="both"/>
        <w:rPr>
          <w:color w:val="000000"/>
        </w:rPr>
      </w:pPr>
      <w:r w:rsidRPr="00C103F9">
        <w:rPr>
          <w:color w:val="000000"/>
        </w:rPr>
        <w:t xml:space="preserve"> - международной, междугородной, местной телефонной, телеграфной связи и проводного вещания,</w:t>
      </w:r>
    </w:p>
    <w:p w:rsidR="008F45AA" w:rsidRDefault="008F45AA" w:rsidP="00484996">
      <w:pPr>
        <w:ind w:firstLine="720"/>
        <w:jc w:val="both"/>
        <w:rPr>
          <w:color w:val="000000"/>
        </w:rPr>
      </w:pPr>
      <w:r w:rsidRPr="00C103F9">
        <w:rPr>
          <w:color w:val="000000"/>
        </w:rPr>
        <w:t xml:space="preserve">- предоставление доступа в сеть </w:t>
      </w:r>
      <w:proofErr w:type="spellStart"/>
      <w:r w:rsidRPr="00C103F9">
        <w:rPr>
          <w:color w:val="000000"/>
        </w:rPr>
        <w:t>Internet</w:t>
      </w:r>
      <w:proofErr w:type="spellEnd"/>
      <w:r w:rsidRPr="00C103F9">
        <w:rPr>
          <w:color w:val="000000"/>
        </w:rPr>
        <w:t xml:space="preserve">. </w:t>
      </w:r>
    </w:p>
    <w:p w:rsidR="008F45AA" w:rsidRPr="00585464" w:rsidRDefault="008F45AA" w:rsidP="00484996">
      <w:pPr>
        <w:jc w:val="both"/>
      </w:pPr>
    </w:p>
    <w:p w:rsidR="008F45AA" w:rsidRPr="00B603A0" w:rsidRDefault="008F45AA" w:rsidP="00484996">
      <w:pPr>
        <w:pStyle w:val="41"/>
        <w:shd w:val="clear" w:color="auto" w:fill="auto"/>
        <w:spacing w:line="240" w:lineRule="auto"/>
        <w:ind w:firstLine="0"/>
        <w:jc w:val="both"/>
        <w:rPr>
          <w:b/>
          <w:sz w:val="24"/>
          <w:szCs w:val="24"/>
        </w:rPr>
      </w:pPr>
      <w:r w:rsidRPr="00B603A0">
        <w:rPr>
          <w:b/>
          <w:sz w:val="24"/>
          <w:szCs w:val="24"/>
        </w:rPr>
        <w:t>Перспективы развития сре</w:t>
      </w:r>
      <w:proofErr w:type="gramStart"/>
      <w:r w:rsidRPr="00B603A0">
        <w:rPr>
          <w:b/>
          <w:sz w:val="24"/>
          <w:szCs w:val="24"/>
        </w:rPr>
        <w:t>дств св</w:t>
      </w:r>
      <w:proofErr w:type="gramEnd"/>
      <w:r w:rsidRPr="00B603A0">
        <w:rPr>
          <w:b/>
          <w:sz w:val="24"/>
          <w:szCs w:val="24"/>
        </w:rPr>
        <w:t>язи и телекоммуникаций:</w:t>
      </w:r>
    </w:p>
    <w:p w:rsidR="008F45AA" w:rsidRPr="00B603A0" w:rsidRDefault="008F45AA" w:rsidP="00484996">
      <w:pPr>
        <w:pStyle w:val="41"/>
        <w:shd w:val="clear" w:color="auto" w:fill="auto"/>
        <w:spacing w:line="240" w:lineRule="auto"/>
        <w:ind w:firstLine="640"/>
        <w:jc w:val="both"/>
        <w:rPr>
          <w:sz w:val="24"/>
          <w:szCs w:val="24"/>
        </w:rPr>
      </w:pPr>
      <w:r w:rsidRPr="00B603A0">
        <w:rPr>
          <w:sz w:val="24"/>
          <w:szCs w:val="24"/>
        </w:rPr>
        <w:t>Основными задачами развития сре</w:t>
      </w:r>
      <w:proofErr w:type="gramStart"/>
      <w:r w:rsidRPr="00B603A0">
        <w:rPr>
          <w:sz w:val="24"/>
          <w:szCs w:val="24"/>
        </w:rPr>
        <w:t>дств св</w:t>
      </w:r>
      <w:proofErr w:type="gramEnd"/>
      <w:r w:rsidRPr="00B603A0">
        <w:rPr>
          <w:sz w:val="24"/>
          <w:szCs w:val="24"/>
        </w:rPr>
        <w:t>язи, телекоммуникаций, информационных технологий и теле и радиовещания района должны стать:</w:t>
      </w:r>
    </w:p>
    <w:p w:rsidR="008F45AA" w:rsidRPr="00B603A0" w:rsidRDefault="008F45AA" w:rsidP="00484996">
      <w:pPr>
        <w:pStyle w:val="41"/>
        <w:shd w:val="clear" w:color="auto" w:fill="auto"/>
        <w:spacing w:line="240" w:lineRule="auto"/>
        <w:ind w:firstLine="640"/>
        <w:jc w:val="both"/>
        <w:rPr>
          <w:sz w:val="24"/>
          <w:szCs w:val="24"/>
        </w:rPr>
      </w:pPr>
      <w:r w:rsidRPr="00B603A0">
        <w:rPr>
          <w:sz w:val="24"/>
          <w:szCs w:val="24"/>
        </w:rPr>
        <w:t>развитие рынка услуг телефонной связи общего пользования и сотовой телефонии, обновление технической базы телефонной связи с переходом на цифровые АТС и оптические кабели;</w:t>
      </w:r>
    </w:p>
    <w:p w:rsidR="008F45AA" w:rsidRPr="00B603A0" w:rsidRDefault="008F45AA" w:rsidP="00484996">
      <w:pPr>
        <w:pStyle w:val="41"/>
        <w:shd w:val="clear" w:color="auto" w:fill="auto"/>
        <w:spacing w:line="240" w:lineRule="auto"/>
        <w:ind w:firstLine="640"/>
        <w:jc w:val="both"/>
        <w:rPr>
          <w:sz w:val="24"/>
          <w:szCs w:val="24"/>
        </w:rPr>
      </w:pPr>
      <w:r w:rsidRPr="00B603A0">
        <w:rPr>
          <w:sz w:val="24"/>
          <w:szCs w:val="24"/>
        </w:rPr>
        <w:t>развитие сети почтовой связи и расширение новых видов услуг: электронной почты, пунктов «Интернет» для населения;</w:t>
      </w:r>
    </w:p>
    <w:p w:rsidR="008F45AA" w:rsidRPr="00B603A0" w:rsidRDefault="008F45AA" w:rsidP="00484996">
      <w:pPr>
        <w:pStyle w:val="41"/>
        <w:shd w:val="clear" w:color="auto" w:fill="auto"/>
        <w:spacing w:line="240" w:lineRule="auto"/>
        <w:ind w:firstLine="640"/>
        <w:jc w:val="both"/>
        <w:rPr>
          <w:sz w:val="24"/>
          <w:szCs w:val="24"/>
        </w:rPr>
      </w:pPr>
      <w:r w:rsidRPr="00B603A0">
        <w:rPr>
          <w:sz w:val="24"/>
          <w:szCs w:val="24"/>
        </w:rPr>
        <w:t xml:space="preserve">увеличение количества программ </w:t>
      </w:r>
      <w:proofErr w:type="gramStart"/>
      <w:r w:rsidRPr="00B603A0">
        <w:rPr>
          <w:sz w:val="24"/>
          <w:szCs w:val="24"/>
        </w:rPr>
        <w:t>теле</w:t>
      </w:r>
      <w:proofErr w:type="gramEnd"/>
      <w:r w:rsidRPr="00B603A0">
        <w:rPr>
          <w:sz w:val="24"/>
          <w:szCs w:val="24"/>
        </w:rPr>
        <w:t>- и радиовещания и зон их уверенного приема;</w:t>
      </w:r>
    </w:p>
    <w:p w:rsidR="008F45AA" w:rsidRPr="00B603A0" w:rsidRDefault="008F45AA" w:rsidP="00484996">
      <w:pPr>
        <w:pStyle w:val="41"/>
        <w:shd w:val="clear" w:color="auto" w:fill="auto"/>
        <w:spacing w:line="240" w:lineRule="auto"/>
        <w:ind w:firstLine="640"/>
        <w:jc w:val="both"/>
        <w:rPr>
          <w:sz w:val="24"/>
          <w:szCs w:val="24"/>
        </w:rPr>
      </w:pPr>
      <w:r w:rsidRPr="00B603A0">
        <w:rPr>
          <w:sz w:val="24"/>
          <w:szCs w:val="24"/>
        </w:rPr>
        <w:t xml:space="preserve">подготовка сети телевизионного вещания к переходу на цифровое вещание, </w:t>
      </w:r>
      <w:r w:rsidRPr="00B603A0">
        <w:rPr>
          <w:sz w:val="24"/>
          <w:szCs w:val="24"/>
        </w:rPr>
        <w:lastRenderedPageBreak/>
        <w:t>развитие систем кабельного телевидения.</w:t>
      </w:r>
    </w:p>
    <w:p w:rsidR="008F45AA" w:rsidRPr="00585464" w:rsidRDefault="008F45AA" w:rsidP="00484996">
      <w:pPr>
        <w:pStyle w:val="41"/>
        <w:shd w:val="clear" w:color="auto" w:fill="auto"/>
        <w:spacing w:line="240" w:lineRule="auto"/>
        <w:ind w:firstLine="640"/>
        <w:jc w:val="both"/>
        <w:rPr>
          <w:sz w:val="24"/>
          <w:szCs w:val="24"/>
        </w:rPr>
      </w:pPr>
      <w:r w:rsidRPr="00B603A0">
        <w:rPr>
          <w:sz w:val="24"/>
          <w:szCs w:val="24"/>
        </w:rPr>
        <w:t xml:space="preserve">Для реализации указанных задач необходима разработка и совершенствование сети телефонизации общего пользования, телевизионного и радиовещания области с целью построения современной информационной инфраструктуры, в основе которой лежит многофункциональная </w:t>
      </w:r>
      <w:proofErr w:type="spellStart"/>
      <w:r w:rsidRPr="00B603A0">
        <w:rPr>
          <w:sz w:val="24"/>
          <w:szCs w:val="24"/>
        </w:rPr>
        <w:t>мультимедийная</w:t>
      </w:r>
      <w:proofErr w:type="spellEnd"/>
      <w:r w:rsidRPr="00B603A0">
        <w:rPr>
          <w:sz w:val="24"/>
          <w:szCs w:val="24"/>
        </w:rPr>
        <w:t xml:space="preserve"> транспортная сеть.</w:t>
      </w:r>
    </w:p>
    <w:p w:rsidR="008F45AA" w:rsidRDefault="008F45AA" w:rsidP="00484996">
      <w:pPr>
        <w:jc w:val="both"/>
        <w:rPr>
          <w:b/>
          <w:sz w:val="28"/>
          <w:szCs w:val="28"/>
        </w:rPr>
      </w:pPr>
    </w:p>
    <w:p w:rsidR="008F45AA" w:rsidRPr="00CA2F38" w:rsidRDefault="008F45AA" w:rsidP="00484996">
      <w:pPr>
        <w:jc w:val="both"/>
        <w:rPr>
          <w:sz w:val="28"/>
          <w:szCs w:val="28"/>
        </w:rPr>
      </w:pPr>
      <w:r w:rsidRPr="00CA2F38">
        <w:rPr>
          <w:b/>
          <w:sz w:val="28"/>
          <w:szCs w:val="28"/>
        </w:rPr>
        <w:t>Выводы:</w:t>
      </w:r>
      <w:r w:rsidRPr="00CA2F38">
        <w:rPr>
          <w:sz w:val="28"/>
          <w:szCs w:val="28"/>
        </w:rPr>
        <w:t xml:space="preserve"> </w:t>
      </w:r>
    </w:p>
    <w:p w:rsidR="008F45AA" w:rsidRPr="00982165" w:rsidRDefault="008F45AA" w:rsidP="00484996">
      <w:pPr>
        <w:ind w:firstLine="709"/>
        <w:jc w:val="both"/>
      </w:pPr>
      <w:r w:rsidRPr="00585464">
        <w:t xml:space="preserve">МО </w:t>
      </w:r>
      <w:proofErr w:type="spellStart"/>
      <w:r>
        <w:t>Новольвовское</w:t>
      </w:r>
      <w:proofErr w:type="spellEnd"/>
      <w:r w:rsidRPr="00585464">
        <w:t xml:space="preserve"> имеет потенциал для активного экономического разв</w:t>
      </w:r>
      <w:r>
        <w:t xml:space="preserve">ития и качественного улучшения </w:t>
      </w:r>
      <w:r w:rsidRPr="00585464">
        <w:t xml:space="preserve">среды жизнедеятельности. К положительным факторам, определяющим перспективы развития муниципального образования, относится наличие Государственного лесного фонда в границах муниципального образования </w:t>
      </w:r>
      <w:proofErr w:type="spellStart"/>
      <w:r>
        <w:t>Новольвовское</w:t>
      </w:r>
      <w:proofErr w:type="spellEnd"/>
      <w:r w:rsidRPr="00585464">
        <w:t xml:space="preserve">, что положительно влияет на стабилизацию экологической составляющей развития муниципального образования, наличие трудоспособного населения, создает положительные тенденции в развитии в целом, коммерческими структурами создаются новые рабочие места. </w:t>
      </w:r>
    </w:p>
    <w:p w:rsidR="008F45AA" w:rsidRDefault="008F45AA" w:rsidP="00484996">
      <w:pPr>
        <w:pStyle w:val="2"/>
        <w:spacing w:before="0"/>
        <w:rPr>
          <w:rFonts w:ascii="Times New Roman" w:hAnsi="Times New Roman"/>
          <w:i/>
          <w:iCs/>
          <w:color w:val="000000"/>
        </w:rPr>
      </w:pPr>
      <w:bookmarkStart w:id="66" w:name="_Toc244594385"/>
    </w:p>
    <w:p w:rsidR="008F45AA" w:rsidRPr="00CA2F38" w:rsidRDefault="008F45AA" w:rsidP="00484996">
      <w:pPr>
        <w:pStyle w:val="2"/>
        <w:spacing w:before="0"/>
        <w:ind w:firstLine="709"/>
        <w:jc w:val="center"/>
        <w:rPr>
          <w:rFonts w:ascii="Times New Roman" w:hAnsi="Times New Roman"/>
          <w:i/>
          <w:iCs/>
          <w:color w:val="000000"/>
        </w:rPr>
      </w:pPr>
      <w:r>
        <w:rPr>
          <w:rFonts w:ascii="Times New Roman" w:hAnsi="Times New Roman"/>
          <w:color w:val="000000"/>
        </w:rPr>
        <w:t xml:space="preserve">3. Перечень </w:t>
      </w:r>
      <w:r w:rsidRPr="00CA2F38">
        <w:rPr>
          <w:rFonts w:ascii="Times New Roman" w:hAnsi="Times New Roman"/>
          <w:color w:val="000000"/>
        </w:rPr>
        <w:t>мероприятий по территориальному планированию</w:t>
      </w:r>
      <w:bookmarkEnd w:id="66"/>
    </w:p>
    <w:p w:rsidR="008F45AA" w:rsidRPr="00585464" w:rsidRDefault="008F45AA" w:rsidP="00484996"/>
    <w:p w:rsidR="008F45AA" w:rsidRPr="009A7C2E" w:rsidRDefault="008F45AA" w:rsidP="00484996">
      <w:pPr>
        <w:pStyle w:val="afff3"/>
        <w:spacing w:line="240" w:lineRule="auto"/>
        <w:rPr>
          <w:b w:val="0"/>
        </w:rPr>
      </w:pPr>
      <w:r w:rsidRPr="009A7C2E">
        <w:rPr>
          <w:b w:val="0"/>
        </w:rPr>
        <w:t xml:space="preserve">        Сохранение социально-экономической привлекательности муниципального образования </w:t>
      </w:r>
      <w:proofErr w:type="spellStart"/>
      <w:r w:rsidRPr="009A7C2E">
        <w:rPr>
          <w:b w:val="0"/>
        </w:rPr>
        <w:t>Новольвовское</w:t>
      </w:r>
      <w:proofErr w:type="spellEnd"/>
      <w:r w:rsidRPr="009A7C2E">
        <w:rPr>
          <w:b w:val="0"/>
        </w:rPr>
        <w:t xml:space="preserve"> связано </w:t>
      </w:r>
      <w:proofErr w:type="gramStart"/>
      <w:r w:rsidRPr="009A7C2E">
        <w:rPr>
          <w:b w:val="0"/>
        </w:rPr>
        <w:t>с</w:t>
      </w:r>
      <w:proofErr w:type="gramEnd"/>
      <w:r w:rsidRPr="009A7C2E">
        <w:rPr>
          <w:b w:val="0"/>
        </w:rPr>
        <w:t xml:space="preserve">: </w:t>
      </w:r>
    </w:p>
    <w:p w:rsidR="008F45AA" w:rsidRPr="009A7C2E" w:rsidRDefault="008F45AA" w:rsidP="00484996">
      <w:pPr>
        <w:pStyle w:val="afff3"/>
        <w:spacing w:line="240" w:lineRule="auto"/>
        <w:rPr>
          <w:b w:val="0"/>
        </w:rPr>
      </w:pPr>
      <w:r w:rsidRPr="009A7C2E">
        <w:rPr>
          <w:b w:val="0"/>
        </w:rPr>
        <w:t>-     сохранением и развитием профиля муниципального образования;</w:t>
      </w:r>
    </w:p>
    <w:p w:rsidR="008F45AA" w:rsidRPr="009A7C2E" w:rsidRDefault="008F45AA" w:rsidP="00484996">
      <w:pPr>
        <w:pStyle w:val="afff3"/>
        <w:spacing w:line="240" w:lineRule="auto"/>
        <w:rPr>
          <w:b w:val="0"/>
        </w:rPr>
      </w:pPr>
      <w:r w:rsidRPr="009A7C2E">
        <w:rPr>
          <w:b w:val="0"/>
        </w:rPr>
        <w:t xml:space="preserve">- стимулированием развития в муниципальном образовании, прежде всего, инновационных видов деятельности, конкурентоспособных в условиях постиндустриальной экономики; </w:t>
      </w:r>
    </w:p>
    <w:p w:rsidR="008F45AA" w:rsidRPr="009A7C2E" w:rsidRDefault="008F45AA" w:rsidP="00484996">
      <w:pPr>
        <w:pStyle w:val="afff3"/>
        <w:spacing w:line="240" w:lineRule="auto"/>
        <w:rPr>
          <w:b w:val="0"/>
        </w:rPr>
      </w:pPr>
      <w:r w:rsidRPr="009A7C2E">
        <w:rPr>
          <w:b w:val="0"/>
        </w:rPr>
        <w:t xml:space="preserve">-     повышение значения сферы услуг. </w:t>
      </w:r>
    </w:p>
    <w:p w:rsidR="008F45AA" w:rsidRPr="009A7C2E" w:rsidRDefault="008F45AA" w:rsidP="00484996">
      <w:pPr>
        <w:pStyle w:val="afff3"/>
        <w:spacing w:line="240" w:lineRule="auto"/>
        <w:rPr>
          <w:b w:val="0"/>
        </w:rPr>
      </w:pPr>
      <w:r w:rsidRPr="009A7C2E">
        <w:rPr>
          <w:b w:val="0"/>
        </w:rPr>
        <w:t>В целом необходимо подчеркнуть, что в современных условиях для успешного развития в условиях конкурентной борьбы территорий за инвестиции, выигрывает та территория, где существуют реальные перспективы для инвесторов, сформулированы конкретные и перспективные инвестиционные предложения, имеются территориальные резервы и создан благоприятный инвестиционный климат.</w:t>
      </w:r>
    </w:p>
    <w:p w:rsidR="008F45AA" w:rsidRPr="0065756A" w:rsidRDefault="008F45AA" w:rsidP="00484996">
      <w:pPr>
        <w:pStyle w:val="41"/>
        <w:shd w:val="clear" w:color="auto" w:fill="auto"/>
        <w:spacing w:line="240" w:lineRule="auto"/>
        <w:ind w:firstLine="880"/>
        <w:jc w:val="both"/>
        <w:rPr>
          <w:sz w:val="24"/>
          <w:szCs w:val="24"/>
        </w:rPr>
      </w:pPr>
      <w:r w:rsidRPr="0065756A">
        <w:rPr>
          <w:sz w:val="24"/>
          <w:szCs w:val="24"/>
        </w:rPr>
        <w:t>На основании комплексной оценки существующей специализации МО, перспективного функционального зонирования и планировочной организации территории выделены преимущественные направления его развития, в число которых входят: разработка минерально-сырьевых ресурсов (минеральных и пресных подземных вод), торговля, развитие транспортной инфраструктуры, развития промышленности, охрана природной и историко-культурной среды (памятники археологии, истории и культуры).</w:t>
      </w:r>
    </w:p>
    <w:p w:rsidR="008F45AA" w:rsidRPr="0065756A" w:rsidRDefault="008F45AA" w:rsidP="00484996">
      <w:pPr>
        <w:pStyle w:val="41"/>
        <w:shd w:val="clear" w:color="auto" w:fill="auto"/>
        <w:spacing w:line="240" w:lineRule="auto"/>
        <w:ind w:firstLine="880"/>
        <w:jc w:val="both"/>
        <w:rPr>
          <w:sz w:val="24"/>
          <w:szCs w:val="24"/>
        </w:rPr>
      </w:pPr>
      <w:r w:rsidRPr="0065756A">
        <w:rPr>
          <w:sz w:val="24"/>
          <w:szCs w:val="24"/>
        </w:rPr>
        <w:t xml:space="preserve">Таким образом, выработаны следующие направления социально- экономического развития </w:t>
      </w:r>
      <w:r>
        <w:rPr>
          <w:sz w:val="24"/>
          <w:szCs w:val="24"/>
        </w:rPr>
        <w:t>муниципального образования</w:t>
      </w:r>
      <w:r w:rsidRPr="0065756A">
        <w:rPr>
          <w:sz w:val="24"/>
          <w:szCs w:val="24"/>
        </w:rPr>
        <w:t>:</w:t>
      </w:r>
    </w:p>
    <w:p w:rsidR="008F45AA" w:rsidRPr="0065756A" w:rsidRDefault="008F45AA" w:rsidP="00484996">
      <w:pPr>
        <w:pStyle w:val="41"/>
        <w:shd w:val="clear" w:color="auto" w:fill="auto"/>
        <w:spacing w:line="240" w:lineRule="auto"/>
        <w:ind w:firstLine="880"/>
        <w:jc w:val="both"/>
        <w:rPr>
          <w:sz w:val="24"/>
          <w:szCs w:val="24"/>
        </w:rPr>
      </w:pPr>
    </w:p>
    <w:p w:rsidR="008F45AA" w:rsidRPr="009A7C2E" w:rsidRDefault="008F45AA" w:rsidP="00484996">
      <w:pPr>
        <w:pStyle w:val="42"/>
        <w:shd w:val="clear" w:color="auto" w:fill="auto"/>
        <w:spacing w:line="240" w:lineRule="auto"/>
        <w:jc w:val="both"/>
        <w:rPr>
          <w:rFonts w:ascii="Times New Roman" w:hAnsi="Times New Roman" w:cs="Times New Roman"/>
          <w:b/>
          <w:sz w:val="24"/>
          <w:szCs w:val="24"/>
        </w:rPr>
      </w:pPr>
      <w:r w:rsidRPr="009A7C2E">
        <w:rPr>
          <w:rFonts w:ascii="Times New Roman" w:hAnsi="Times New Roman" w:cs="Times New Roman"/>
          <w:b/>
          <w:sz w:val="24"/>
          <w:szCs w:val="24"/>
        </w:rPr>
        <w:t>Агропромышленный и пищевой комплекс</w:t>
      </w:r>
    </w:p>
    <w:p w:rsidR="008F45AA" w:rsidRPr="0065756A" w:rsidRDefault="008F45AA" w:rsidP="00484996">
      <w:pPr>
        <w:pStyle w:val="41"/>
        <w:numPr>
          <w:ilvl w:val="0"/>
          <w:numId w:val="22"/>
        </w:numPr>
        <w:shd w:val="clear" w:color="auto" w:fill="auto"/>
        <w:tabs>
          <w:tab w:val="left" w:pos="746"/>
        </w:tabs>
        <w:spacing w:line="240" w:lineRule="auto"/>
        <w:ind w:firstLine="0"/>
        <w:jc w:val="both"/>
        <w:rPr>
          <w:sz w:val="24"/>
          <w:szCs w:val="24"/>
        </w:rPr>
      </w:pPr>
      <w:r w:rsidRPr="0065756A">
        <w:rPr>
          <w:sz w:val="24"/>
          <w:szCs w:val="24"/>
        </w:rPr>
        <w:t>Модернизация молочно-товарных ферм;</w:t>
      </w:r>
    </w:p>
    <w:p w:rsidR="008F45AA" w:rsidRPr="0065756A" w:rsidRDefault="008F45AA" w:rsidP="00484996">
      <w:pPr>
        <w:pStyle w:val="41"/>
        <w:numPr>
          <w:ilvl w:val="0"/>
          <w:numId w:val="22"/>
        </w:numPr>
        <w:shd w:val="clear" w:color="auto" w:fill="auto"/>
        <w:tabs>
          <w:tab w:val="left" w:pos="755"/>
        </w:tabs>
        <w:spacing w:line="240" w:lineRule="auto"/>
        <w:ind w:firstLine="0"/>
        <w:jc w:val="both"/>
        <w:rPr>
          <w:sz w:val="24"/>
          <w:szCs w:val="24"/>
        </w:rPr>
      </w:pPr>
      <w:r w:rsidRPr="0065756A">
        <w:rPr>
          <w:sz w:val="24"/>
          <w:szCs w:val="24"/>
        </w:rPr>
        <w:t>Сохранение и повышение плодородия земель;</w:t>
      </w:r>
    </w:p>
    <w:p w:rsidR="008F45AA" w:rsidRPr="0065756A" w:rsidRDefault="008F45AA" w:rsidP="00484996">
      <w:pPr>
        <w:pStyle w:val="41"/>
        <w:numPr>
          <w:ilvl w:val="0"/>
          <w:numId w:val="22"/>
        </w:numPr>
        <w:shd w:val="clear" w:color="auto" w:fill="auto"/>
        <w:tabs>
          <w:tab w:val="left" w:pos="785"/>
        </w:tabs>
        <w:spacing w:line="240" w:lineRule="auto"/>
        <w:ind w:firstLine="0"/>
        <w:jc w:val="both"/>
        <w:rPr>
          <w:sz w:val="24"/>
          <w:szCs w:val="24"/>
        </w:rPr>
      </w:pPr>
      <w:r w:rsidRPr="0065756A">
        <w:rPr>
          <w:sz w:val="24"/>
          <w:szCs w:val="24"/>
        </w:rPr>
        <w:t>Сохранение площадей под выращивание кормовых и технических культур;</w:t>
      </w:r>
    </w:p>
    <w:p w:rsidR="008F45AA" w:rsidRPr="0065756A" w:rsidRDefault="008F45AA" w:rsidP="00484996">
      <w:pPr>
        <w:pStyle w:val="41"/>
        <w:numPr>
          <w:ilvl w:val="0"/>
          <w:numId w:val="22"/>
        </w:numPr>
        <w:shd w:val="clear" w:color="auto" w:fill="auto"/>
        <w:tabs>
          <w:tab w:val="left" w:pos="770"/>
        </w:tabs>
        <w:spacing w:line="240" w:lineRule="auto"/>
        <w:ind w:firstLine="0"/>
        <w:jc w:val="both"/>
        <w:rPr>
          <w:sz w:val="24"/>
          <w:szCs w:val="24"/>
        </w:rPr>
      </w:pPr>
      <w:r w:rsidRPr="0065756A">
        <w:rPr>
          <w:sz w:val="24"/>
          <w:szCs w:val="24"/>
        </w:rPr>
        <w:t>Развитие социальной инфраструктуры в сельской местности;</w:t>
      </w:r>
    </w:p>
    <w:p w:rsidR="008F45AA" w:rsidRPr="0065756A" w:rsidRDefault="008F45AA" w:rsidP="00484996">
      <w:pPr>
        <w:pStyle w:val="41"/>
        <w:numPr>
          <w:ilvl w:val="0"/>
          <w:numId w:val="22"/>
        </w:numPr>
        <w:shd w:val="clear" w:color="auto" w:fill="auto"/>
        <w:tabs>
          <w:tab w:val="left" w:pos="785"/>
        </w:tabs>
        <w:spacing w:line="240" w:lineRule="auto"/>
        <w:ind w:firstLine="0"/>
        <w:jc w:val="both"/>
        <w:rPr>
          <w:sz w:val="24"/>
          <w:szCs w:val="24"/>
        </w:rPr>
      </w:pPr>
      <w:r w:rsidRPr="0065756A">
        <w:rPr>
          <w:sz w:val="24"/>
          <w:szCs w:val="24"/>
        </w:rPr>
        <w:t>Развитие центров технического обслуживания сельскохозяйственной техники;</w:t>
      </w:r>
    </w:p>
    <w:p w:rsidR="008F45AA" w:rsidRPr="00982165" w:rsidRDefault="008F45AA" w:rsidP="00484996">
      <w:pPr>
        <w:pStyle w:val="41"/>
        <w:numPr>
          <w:ilvl w:val="0"/>
          <w:numId w:val="22"/>
        </w:numPr>
        <w:shd w:val="clear" w:color="auto" w:fill="auto"/>
        <w:tabs>
          <w:tab w:val="left" w:pos="775"/>
        </w:tabs>
        <w:spacing w:line="240" w:lineRule="auto"/>
        <w:ind w:firstLine="0"/>
        <w:jc w:val="both"/>
        <w:rPr>
          <w:sz w:val="24"/>
          <w:szCs w:val="24"/>
        </w:rPr>
      </w:pPr>
      <w:r w:rsidRPr="0065756A">
        <w:rPr>
          <w:sz w:val="24"/>
          <w:szCs w:val="24"/>
        </w:rPr>
        <w:t>Интеграция перерабатывающих организаций с производителями сельскохозяйственной продукции</w:t>
      </w:r>
    </w:p>
    <w:p w:rsidR="008F45AA" w:rsidRPr="009A7C2E" w:rsidRDefault="008F45AA" w:rsidP="00484996">
      <w:pPr>
        <w:pStyle w:val="42"/>
        <w:shd w:val="clear" w:color="auto" w:fill="auto"/>
        <w:spacing w:line="240" w:lineRule="auto"/>
        <w:jc w:val="both"/>
        <w:rPr>
          <w:rFonts w:ascii="Times New Roman" w:hAnsi="Times New Roman" w:cs="Times New Roman"/>
          <w:b/>
          <w:sz w:val="24"/>
          <w:szCs w:val="24"/>
        </w:rPr>
      </w:pPr>
      <w:r w:rsidRPr="009A7C2E">
        <w:rPr>
          <w:rFonts w:ascii="Times New Roman" w:hAnsi="Times New Roman" w:cs="Times New Roman"/>
          <w:b/>
          <w:sz w:val="24"/>
          <w:szCs w:val="24"/>
        </w:rPr>
        <w:t>Лесопользование, лесозаготовка и лесопереработка</w:t>
      </w:r>
    </w:p>
    <w:p w:rsidR="008F45AA" w:rsidRPr="0065756A" w:rsidRDefault="008F45AA" w:rsidP="00484996">
      <w:pPr>
        <w:pStyle w:val="41"/>
        <w:numPr>
          <w:ilvl w:val="0"/>
          <w:numId w:val="22"/>
        </w:numPr>
        <w:shd w:val="clear" w:color="auto" w:fill="auto"/>
        <w:tabs>
          <w:tab w:val="left" w:pos="766"/>
        </w:tabs>
        <w:spacing w:line="240" w:lineRule="auto"/>
        <w:ind w:firstLine="0"/>
        <w:jc w:val="both"/>
        <w:rPr>
          <w:sz w:val="24"/>
          <w:szCs w:val="24"/>
        </w:rPr>
      </w:pPr>
      <w:r w:rsidRPr="0065756A">
        <w:rPr>
          <w:sz w:val="24"/>
          <w:szCs w:val="24"/>
        </w:rPr>
        <w:lastRenderedPageBreak/>
        <w:t>Рациональное использование и восстановление леса;</w:t>
      </w:r>
    </w:p>
    <w:p w:rsidR="008F45AA" w:rsidRPr="0065756A" w:rsidRDefault="008F45AA" w:rsidP="00484996">
      <w:pPr>
        <w:pStyle w:val="41"/>
        <w:numPr>
          <w:ilvl w:val="0"/>
          <w:numId w:val="22"/>
        </w:numPr>
        <w:shd w:val="clear" w:color="auto" w:fill="auto"/>
        <w:tabs>
          <w:tab w:val="left" w:pos="775"/>
        </w:tabs>
        <w:spacing w:line="240" w:lineRule="auto"/>
        <w:ind w:firstLine="0"/>
        <w:jc w:val="both"/>
        <w:rPr>
          <w:sz w:val="24"/>
          <w:szCs w:val="24"/>
        </w:rPr>
      </w:pPr>
      <w:r w:rsidRPr="0065756A">
        <w:rPr>
          <w:sz w:val="24"/>
          <w:szCs w:val="24"/>
        </w:rPr>
        <w:t>Формирование оптимальной структуры и состава лесного фонда;</w:t>
      </w:r>
      <w:proofErr w:type="gramStart"/>
      <w:r w:rsidRPr="0065756A">
        <w:rPr>
          <w:sz w:val="24"/>
          <w:szCs w:val="24"/>
        </w:rPr>
        <w:t xml:space="preserve"> .</w:t>
      </w:r>
      <w:proofErr w:type="gramEnd"/>
    </w:p>
    <w:p w:rsidR="008F45AA" w:rsidRPr="0065756A" w:rsidRDefault="008F45AA" w:rsidP="00484996">
      <w:pPr>
        <w:pStyle w:val="41"/>
        <w:numPr>
          <w:ilvl w:val="0"/>
          <w:numId w:val="22"/>
        </w:numPr>
        <w:shd w:val="clear" w:color="auto" w:fill="auto"/>
        <w:tabs>
          <w:tab w:val="left" w:pos="775"/>
        </w:tabs>
        <w:spacing w:line="240" w:lineRule="auto"/>
        <w:ind w:firstLine="0"/>
        <w:jc w:val="both"/>
        <w:rPr>
          <w:sz w:val="24"/>
          <w:szCs w:val="24"/>
        </w:rPr>
      </w:pPr>
      <w:r w:rsidRPr="0065756A">
        <w:rPr>
          <w:sz w:val="24"/>
          <w:szCs w:val="24"/>
        </w:rPr>
        <w:t>Расширение ассортимента и переориентация существующих производств на выпуск новых конкурентоспособных видов продукции;</w:t>
      </w:r>
    </w:p>
    <w:p w:rsidR="008F45AA" w:rsidRPr="0065756A" w:rsidRDefault="008F45AA" w:rsidP="00484996">
      <w:pPr>
        <w:pStyle w:val="42"/>
        <w:shd w:val="clear" w:color="auto" w:fill="auto"/>
        <w:spacing w:line="240" w:lineRule="auto"/>
        <w:jc w:val="both"/>
        <w:rPr>
          <w:sz w:val="24"/>
          <w:szCs w:val="24"/>
        </w:rPr>
      </w:pPr>
    </w:p>
    <w:p w:rsidR="008F45AA" w:rsidRPr="009A7C2E" w:rsidRDefault="008F45AA" w:rsidP="00484996">
      <w:pPr>
        <w:pStyle w:val="42"/>
        <w:shd w:val="clear" w:color="auto" w:fill="auto"/>
        <w:spacing w:line="240" w:lineRule="auto"/>
        <w:jc w:val="both"/>
        <w:rPr>
          <w:rFonts w:ascii="Times New Roman" w:hAnsi="Times New Roman" w:cs="Times New Roman"/>
          <w:b/>
          <w:sz w:val="24"/>
          <w:szCs w:val="24"/>
        </w:rPr>
      </w:pPr>
      <w:r w:rsidRPr="009A7C2E">
        <w:rPr>
          <w:rFonts w:ascii="Times New Roman" w:hAnsi="Times New Roman" w:cs="Times New Roman"/>
          <w:b/>
          <w:sz w:val="24"/>
          <w:szCs w:val="24"/>
        </w:rPr>
        <w:t>Дорожное хозяйство</w:t>
      </w:r>
    </w:p>
    <w:p w:rsidR="008F45AA" w:rsidRPr="0065756A" w:rsidRDefault="008F45AA" w:rsidP="00484996">
      <w:pPr>
        <w:pStyle w:val="41"/>
        <w:numPr>
          <w:ilvl w:val="0"/>
          <w:numId w:val="22"/>
        </w:numPr>
        <w:shd w:val="clear" w:color="auto" w:fill="auto"/>
        <w:tabs>
          <w:tab w:val="left" w:pos="770"/>
        </w:tabs>
        <w:spacing w:line="240" w:lineRule="auto"/>
        <w:ind w:firstLine="0"/>
        <w:jc w:val="both"/>
        <w:rPr>
          <w:sz w:val="24"/>
          <w:szCs w:val="24"/>
        </w:rPr>
      </w:pPr>
      <w:r w:rsidRPr="0065756A">
        <w:rPr>
          <w:sz w:val="24"/>
          <w:szCs w:val="24"/>
        </w:rPr>
        <w:t>Улучшение сети автомобильных дорог;</w:t>
      </w:r>
    </w:p>
    <w:p w:rsidR="008F45AA" w:rsidRPr="0065756A" w:rsidRDefault="008F45AA" w:rsidP="00484996">
      <w:pPr>
        <w:pStyle w:val="41"/>
        <w:numPr>
          <w:ilvl w:val="0"/>
          <w:numId w:val="22"/>
        </w:numPr>
        <w:shd w:val="clear" w:color="auto" w:fill="auto"/>
        <w:tabs>
          <w:tab w:val="left" w:pos="766"/>
        </w:tabs>
        <w:spacing w:line="240" w:lineRule="auto"/>
        <w:ind w:firstLine="0"/>
        <w:jc w:val="both"/>
        <w:rPr>
          <w:sz w:val="24"/>
          <w:szCs w:val="24"/>
        </w:rPr>
      </w:pPr>
      <w:r w:rsidRPr="0065756A">
        <w:rPr>
          <w:sz w:val="24"/>
          <w:szCs w:val="24"/>
        </w:rPr>
        <w:t>Устойчивое и безопасное функционирование транспорта;</w:t>
      </w:r>
    </w:p>
    <w:p w:rsidR="008F45AA" w:rsidRPr="00FD5125" w:rsidRDefault="008F45AA" w:rsidP="00484996">
      <w:pPr>
        <w:pStyle w:val="41"/>
        <w:numPr>
          <w:ilvl w:val="0"/>
          <w:numId w:val="22"/>
        </w:numPr>
        <w:shd w:val="clear" w:color="auto" w:fill="auto"/>
        <w:tabs>
          <w:tab w:val="left" w:pos="770"/>
        </w:tabs>
        <w:spacing w:line="240" w:lineRule="auto"/>
        <w:ind w:firstLine="0"/>
        <w:jc w:val="both"/>
        <w:rPr>
          <w:sz w:val="24"/>
          <w:szCs w:val="24"/>
        </w:rPr>
      </w:pPr>
      <w:r w:rsidRPr="0065756A">
        <w:rPr>
          <w:sz w:val="24"/>
          <w:szCs w:val="24"/>
        </w:rPr>
        <w:t>Устойчивое транспортное сообщение сельских населенных пунктов.</w:t>
      </w:r>
    </w:p>
    <w:p w:rsidR="008F45AA" w:rsidRPr="0065756A" w:rsidRDefault="008F45AA" w:rsidP="00484996">
      <w:pPr>
        <w:pStyle w:val="42"/>
        <w:shd w:val="clear" w:color="auto" w:fill="auto"/>
        <w:spacing w:line="240" w:lineRule="auto"/>
        <w:jc w:val="both"/>
        <w:rPr>
          <w:sz w:val="24"/>
          <w:szCs w:val="24"/>
        </w:rPr>
      </w:pPr>
    </w:p>
    <w:p w:rsidR="008F45AA" w:rsidRPr="009A7C2E" w:rsidRDefault="008F45AA" w:rsidP="00484996">
      <w:pPr>
        <w:pStyle w:val="42"/>
        <w:shd w:val="clear" w:color="auto" w:fill="auto"/>
        <w:spacing w:line="240" w:lineRule="auto"/>
        <w:jc w:val="both"/>
        <w:rPr>
          <w:rFonts w:ascii="Times New Roman" w:hAnsi="Times New Roman" w:cs="Times New Roman"/>
          <w:b/>
          <w:sz w:val="24"/>
          <w:szCs w:val="24"/>
        </w:rPr>
      </w:pPr>
      <w:r w:rsidRPr="009A7C2E">
        <w:rPr>
          <w:rFonts w:ascii="Times New Roman" w:hAnsi="Times New Roman" w:cs="Times New Roman"/>
          <w:b/>
          <w:sz w:val="24"/>
          <w:szCs w:val="24"/>
        </w:rPr>
        <w:t>Туризм</w:t>
      </w:r>
    </w:p>
    <w:p w:rsidR="008F45AA" w:rsidRPr="0065756A" w:rsidRDefault="008F45AA" w:rsidP="00484996">
      <w:pPr>
        <w:pStyle w:val="41"/>
        <w:numPr>
          <w:ilvl w:val="0"/>
          <w:numId w:val="22"/>
        </w:numPr>
        <w:shd w:val="clear" w:color="auto" w:fill="auto"/>
        <w:tabs>
          <w:tab w:val="left" w:pos="790"/>
        </w:tabs>
        <w:spacing w:line="240" w:lineRule="auto"/>
        <w:ind w:firstLine="0"/>
        <w:jc w:val="both"/>
        <w:rPr>
          <w:sz w:val="24"/>
          <w:szCs w:val="24"/>
        </w:rPr>
      </w:pPr>
      <w:r w:rsidRPr="0065756A">
        <w:rPr>
          <w:sz w:val="24"/>
          <w:szCs w:val="24"/>
        </w:rPr>
        <w:t>Формирование полноценной инфраструктуры для охотничьего и рыболовного туризма;</w:t>
      </w:r>
    </w:p>
    <w:p w:rsidR="008F45AA" w:rsidRPr="0065756A" w:rsidRDefault="008F45AA" w:rsidP="00484996">
      <w:pPr>
        <w:pStyle w:val="41"/>
        <w:numPr>
          <w:ilvl w:val="0"/>
          <w:numId w:val="22"/>
        </w:numPr>
        <w:shd w:val="clear" w:color="auto" w:fill="auto"/>
        <w:tabs>
          <w:tab w:val="left" w:pos="766"/>
        </w:tabs>
        <w:spacing w:line="240" w:lineRule="auto"/>
        <w:ind w:firstLine="0"/>
        <w:jc w:val="both"/>
        <w:rPr>
          <w:sz w:val="24"/>
          <w:szCs w:val="24"/>
        </w:rPr>
      </w:pPr>
      <w:r w:rsidRPr="0065756A">
        <w:rPr>
          <w:sz w:val="24"/>
          <w:szCs w:val="24"/>
        </w:rPr>
        <w:t>Разработка тематических маршрутов;</w:t>
      </w:r>
    </w:p>
    <w:p w:rsidR="008F45AA" w:rsidRPr="0065756A" w:rsidRDefault="008F45AA" w:rsidP="00484996">
      <w:pPr>
        <w:pStyle w:val="41"/>
        <w:numPr>
          <w:ilvl w:val="0"/>
          <w:numId w:val="22"/>
        </w:numPr>
        <w:shd w:val="clear" w:color="auto" w:fill="auto"/>
        <w:tabs>
          <w:tab w:val="left" w:pos="780"/>
        </w:tabs>
        <w:spacing w:line="240" w:lineRule="auto"/>
        <w:ind w:firstLine="0"/>
        <w:jc w:val="both"/>
        <w:rPr>
          <w:sz w:val="24"/>
          <w:szCs w:val="24"/>
        </w:rPr>
      </w:pPr>
      <w:r w:rsidRPr="0065756A">
        <w:rPr>
          <w:sz w:val="24"/>
          <w:szCs w:val="24"/>
        </w:rPr>
        <w:t>Сохранение уникальной экосистемы и рациональное использование культурно-исторического наследия.</w:t>
      </w:r>
    </w:p>
    <w:p w:rsidR="008F45AA" w:rsidRPr="0065756A" w:rsidRDefault="008F45AA" w:rsidP="00484996">
      <w:pPr>
        <w:pStyle w:val="42"/>
        <w:shd w:val="clear" w:color="auto" w:fill="auto"/>
        <w:spacing w:line="240" w:lineRule="auto"/>
        <w:jc w:val="both"/>
        <w:rPr>
          <w:sz w:val="24"/>
          <w:szCs w:val="24"/>
        </w:rPr>
      </w:pPr>
    </w:p>
    <w:p w:rsidR="008F45AA" w:rsidRPr="009A7C2E" w:rsidRDefault="008F45AA" w:rsidP="00484996">
      <w:pPr>
        <w:pStyle w:val="42"/>
        <w:shd w:val="clear" w:color="auto" w:fill="auto"/>
        <w:spacing w:line="240" w:lineRule="auto"/>
        <w:jc w:val="both"/>
        <w:rPr>
          <w:rFonts w:ascii="Times New Roman" w:hAnsi="Times New Roman" w:cs="Times New Roman"/>
          <w:b/>
          <w:sz w:val="24"/>
          <w:szCs w:val="24"/>
        </w:rPr>
      </w:pPr>
      <w:r w:rsidRPr="009A7C2E">
        <w:rPr>
          <w:rFonts w:ascii="Times New Roman" w:hAnsi="Times New Roman" w:cs="Times New Roman"/>
          <w:b/>
          <w:sz w:val="24"/>
          <w:szCs w:val="24"/>
        </w:rPr>
        <w:t>Промышленность</w:t>
      </w:r>
    </w:p>
    <w:p w:rsidR="008F45AA" w:rsidRPr="0065756A" w:rsidRDefault="008F45AA" w:rsidP="00484996">
      <w:pPr>
        <w:pStyle w:val="41"/>
        <w:numPr>
          <w:ilvl w:val="0"/>
          <w:numId w:val="22"/>
        </w:numPr>
        <w:shd w:val="clear" w:color="auto" w:fill="auto"/>
        <w:tabs>
          <w:tab w:val="left" w:pos="770"/>
        </w:tabs>
        <w:spacing w:line="240" w:lineRule="auto"/>
        <w:ind w:firstLine="0"/>
        <w:jc w:val="both"/>
        <w:rPr>
          <w:sz w:val="24"/>
          <w:szCs w:val="24"/>
        </w:rPr>
      </w:pPr>
      <w:r w:rsidRPr="0065756A">
        <w:rPr>
          <w:sz w:val="24"/>
          <w:szCs w:val="24"/>
        </w:rPr>
        <w:t>Формирование базы для развития промышленности</w:t>
      </w:r>
    </w:p>
    <w:p w:rsidR="008F45AA" w:rsidRPr="0065756A" w:rsidRDefault="008F45AA" w:rsidP="00484996">
      <w:pPr>
        <w:pStyle w:val="41"/>
        <w:numPr>
          <w:ilvl w:val="0"/>
          <w:numId w:val="22"/>
        </w:numPr>
        <w:shd w:val="clear" w:color="auto" w:fill="auto"/>
        <w:tabs>
          <w:tab w:val="left" w:pos="780"/>
        </w:tabs>
        <w:spacing w:line="240" w:lineRule="auto"/>
        <w:ind w:firstLine="0"/>
        <w:jc w:val="both"/>
        <w:rPr>
          <w:sz w:val="24"/>
          <w:szCs w:val="24"/>
        </w:rPr>
      </w:pPr>
      <w:r w:rsidRPr="0065756A">
        <w:rPr>
          <w:sz w:val="24"/>
          <w:szCs w:val="24"/>
        </w:rPr>
        <w:t>Продвижение инвестиционных программ частных инвесторов для поддержания промышленного комплекса</w:t>
      </w:r>
    </w:p>
    <w:p w:rsidR="008F45AA" w:rsidRPr="0065756A" w:rsidRDefault="008F45AA" w:rsidP="00484996">
      <w:pPr>
        <w:pStyle w:val="41"/>
        <w:shd w:val="clear" w:color="auto" w:fill="auto"/>
        <w:tabs>
          <w:tab w:val="left" w:pos="780"/>
        </w:tabs>
        <w:spacing w:line="240" w:lineRule="auto"/>
        <w:ind w:firstLine="0"/>
        <w:jc w:val="both"/>
        <w:rPr>
          <w:sz w:val="24"/>
          <w:szCs w:val="24"/>
        </w:rPr>
      </w:pPr>
    </w:p>
    <w:p w:rsidR="008F45AA" w:rsidRPr="009A7C2E" w:rsidRDefault="008F45AA" w:rsidP="00484996">
      <w:pPr>
        <w:pStyle w:val="42"/>
        <w:shd w:val="clear" w:color="auto" w:fill="auto"/>
        <w:spacing w:line="240" w:lineRule="auto"/>
        <w:jc w:val="both"/>
        <w:rPr>
          <w:rFonts w:ascii="Times New Roman" w:hAnsi="Times New Roman" w:cs="Times New Roman"/>
          <w:b/>
          <w:sz w:val="24"/>
          <w:szCs w:val="24"/>
        </w:rPr>
      </w:pPr>
      <w:r w:rsidRPr="009A7C2E">
        <w:rPr>
          <w:rFonts w:ascii="Times New Roman" w:hAnsi="Times New Roman" w:cs="Times New Roman"/>
          <w:b/>
          <w:sz w:val="24"/>
          <w:szCs w:val="24"/>
        </w:rPr>
        <w:t>Экологическая безопасность</w:t>
      </w:r>
    </w:p>
    <w:p w:rsidR="008F45AA" w:rsidRPr="0065756A" w:rsidRDefault="008F45AA" w:rsidP="00484996">
      <w:pPr>
        <w:pStyle w:val="41"/>
        <w:numPr>
          <w:ilvl w:val="0"/>
          <w:numId w:val="22"/>
        </w:numPr>
        <w:shd w:val="clear" w:color="auto" w:fill="auto"/>
        <w:tabs>
          <w:tab w:val="left" w:pos="726"/>
        </w:tabs>
        <w:spacing w:line="240" w:lineRule="auto"/>
        <w:ind w:firstLine="0"/>
        <w:jc w:val="both"/>
        <w:rPr>
          <w:sz w:val="24"/>
          <w:szCs w:val="24"/>
        </w:rPr>
      </w:pPr>
      <w:r w:rsidRPr="0065756A">
        <w:rPr>
          <w:sz w:val="24"/>
          <w:szCs w:val="24"/>
        </w:rPr>
        <w:t xml:space="preserve">Повышение </w:t>
      </w:r>
      <w:proofErr w:type="gramStart"/>
      <w:r w:rsidRPr="0065756A">
        <w:rPr>
          <w:sz w:val="24"/>
          <w:szCs w:val="24"/>
        </w:rPr>
        <w:t>контроля за</w:t>
      </w:r>
      <w:proofErr w:type="gramEnd"/>
      <w:r w:rsidRPr="0065756A">
        <w:rPr>
          <w:sz w:val="24"/>
          <w:szCs w:val="24"/>
        </w:rPr>
        <w:t xml:space="preserve"> хозяйственной деятельностью;</w:t>
      </w:r>
    </w:p>
    <w:p w:rsidR="008F45AA" w:rsidRPr="0065756A" w:rsidRDefault="008F45AA" w:rsidP="00484996">
      <w:pPr>
        <w:pStyle w:val="41"/>
        <w:numPr>
          <w:ilvl w:val="0"/>
          <w:numId w:val="22"/>
        </w:numPr>
        <w:shd w:val="clear" w:color="auto" w:fill="auto"/>
        <w:tabs>
          <w:tab w:val="left" w:pos="721"/>
        </w:tabs>
        <w:spacing w:line="240" w:lineRule="auto"/>
        <w:ind w:firstLine="0"/>
        <w:jc w:val="both"/>
        <w:rPr>
          <w:sz w:val="24"/>
          <w:szCs w:val="24"/>
        </w:rPr>
      </w:pPr>
      <w:r w:rsidRPr="0065756A">
        <w:rPr>
          <w:sz w:val="24"/>
          <w:szCs w:val="24"/>
        </w:rPr>
        <w:t>Внедрение экологически безопасных технологий;</w:t>
      </w:r>
    </w:p>
    <w:p w:rsidR="008F45AA" w:rsidRPr="0065756A" w:rsidRDefault="008F45AA" w:rsidP="00484996">
      <w:pPr>
        <w:pStyle w:val="41"/>
        <w:numPr>
          <w:ilvl w:val="0"/>
          <w:numId w:val="22"/>
        </w:numPr>
        <w:shd w:val="clear" w:color="auto" w:fill="auto"/>
        <w:tabs>
          <w:tab w:val="left" w:pos="730"/>
        </w:tabs>
        <w:spacing w:line="240" w:lineRule="auto"/>
        <w:ind w:firstLine="0"/>
        <w:jc w:val="both"/>
        <w:rPr>
          <w:sz w:val="24"/>
          <w:szCs w:val="24"/>
        </w:rPr>
      </w:pPr>
      <w:r w:rsidRPr="0065756A">
        <w:rPr>
          <w:sz w:val="24"/>
          <w:szCs w:val="24"/>
        </w:rPr>
        <w:t>Совершенствование системы мониторинга окружающей среды;</w:t>
      </w:r>
    </w:p>
    <w:p w:rsidR="008F45AA" w:rsidRPr="0065756A" w:rsidRDefault="008F45AA" w:rsidP="00484996">
      <w:pPr>
        <w:pStyle w:val="41"/>
        <w:numPr>
          <w:ilvl w:val="0"/>
          <w:numId w:val="22"/>
        </w:numPr>
        <w:shd w:val="clear" w:color="auto" w:fill="auto"/>
        <w:tabs>
          <w:tab w:val="left" w:pos="730"/>
        </w:tabs>
        <w:spacing w:line="240" w:lineRule="auto"/>
        <w:ind w:firstLine="0"/>
        <w:jc w:val="both"/>
        <w:rPr>
          <w:sz w:val="24"/>
          <w:szCs w:val="24"/>
        </w:rPr>
      </w:pPr>
      <w:r w:rsidRPr="0065756A">
        <w:rPr>
          <w:sz w:val="24"/>
          <w:szCs w:val="24"/>
        </w:rPr>
        <w:t>Строительство очистных сооружений;</w:t>
      </w:r>
    </w:p>
    <w:p w:rsidR="008F45AA" w:rsidRPr="0065756A" w:rsidRDefault="008F45AA" w:rsidP="00484996">
      <w:pPr>
        <w:pStyle w:val="41"/>
        <w:numPr>
          <w:ilvl w:val="0"/>
          <w:numId w:val="22"/>
        </w:numPr>
        <w:shd w:val="clear" w:color="auto" w:fill="auto"/>
        <w:tabs>
          <w:tab w:val="left" w:pos="735"/>
        </w:tabs>
        <w:spacing w:line="240" w:lineRule="auto"/>
        <w:ind w:firstLine="0"/>
        <w:jc w:val="both"/>
        <w:rPr>
          <w:sz w:val="24"/>
          <w:szCs w:val="24"/>
        </w:rPr>
      </w:pPr>
      <w:r w:rsidRPr="0065756A">
        <w:rPr>
          <w:sz w:val="24"/>
          <w:szCs w:val="24"/>
        </w:rPr>
        <w:t>Реализация мероприятий по улучшению качества питьевой воды, подаваемой населению.</w:t>
      </w:r>
    </w:p>
    <w:p w:rsidR="008F45AA" w:rsidRDefault="008F45AA" w:rsidP="00484996">
      <w:pPr>
        <w:pStyle w:val="2"/>
        <w:keepLines w:val="0"/>
        <w:numPr>
          <w:ilvl w:val="0"/>
          <w:numId w:val="26"/>
        </w:numPr>
        <w:suppressAutoHyphens w:val="0"/>
        <w:spacing w:before="0"/>
        <w:jc w:val="center"/>
        <w:rPr>
          <w:rFonts w:ascii="Times New Roman" w:hAnsi="Times New Roman"/>
          <w:i/>
          <w:iCs/>
          <w:color w:val="000000"/>
        </w:rPr>
      </w:pPr>
      <w:r>
        <w:rPr>
          <w:rFonts w:ascii="Times New Roman" w:hAnsi="Times New Roman"/>
          <w:color w:val="000000"/>
        </w:rPr>
        <w:t xml:space="preserve">Перечень </w:t>
      </w:r>
      <w:r w:rsidRPr="00CA2F38">
        <w:rPr>
          <w:rFonts w:ascii="Times New Roman" w:hAnsi="Times New Roman"/>
          <w:color w:val="000000"/>
        </w:rPr>
        <w:t xml:space="preserve">мероприятий по </w:t>
      </w:r>
      <w:r>
        <w:rPr>
          <w:rFonts w:ascii="Times New Roman" w:hAnsi="Times New Roman"/>
          <w:color w:val="000000"/>
        </w:rPr>
        <w:t>социальной защите инвалидов</w:t>
      </w:r>
    </w:p>
    <w:p w:rsidR="008F45AA" w:rsidRPr="00EB712A" w:rsidRDefault="008F45AA" w:rsidP="00484996">
      <w:pPr>
        <w:jc w:val="both"/>
      </w:pPr>
      <w:r>
        <w:t xml:space="preserve">        </w:t>
      </w:r>
      <w:proofErr w:type="gramStart"/>
      <w:r w:rsidRPr="00EB712A">
        <w:t xml:space="preserve">В соответствии с федеральным </w:t>
      </w:r>
      <w:r>
        <w:t>законом от 01.12.2014.г. № 419-</w:t>
      </w:r>
      <w:r w:rsidRPr="00EB712A">
        <w:t>ФЗ</w:t>
      </w:r>
      <w:r>
        <w:t xml:space="preserve"> (ред. от 29.12.2015 г.)</w:t>
      </w:r>
      <w:r w:rsidRPr="00EB712A">
        <w:t xml:space="preserve"> «О внесении изменений в отдельные законодательные акты Российской Федерации по вопросам социальной защиты инвалидов в </w:t>
      </w:r>
      <w:r>
        <w:t>с</w:t>
      </w:r>
      <w:r w:rsidRPr="00EB712A">
        <w:t>вязи с ратификацией Конвенции о правах инвалидов» не допускается 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w:t>
      </w:r>
      <w:proofErr w:type="gramEnd"/>
      <w:r w:rsidRPr="00EB712A">
        <w:t xml:space="preserve"> их комплексов, а также разработка и производство транспортных средств общего пользования, сре</w:t>
      </w:r>
      <w:proofErr w:type="gramStart"/>
      <w:r w:rsidRPr="00EB712A">
        <w:t>дств св</w:t>
      </w:r>
      <w:proofErr w:type="gramEnd"/>
      <w:r w:rsidRPr="00EB712A">
        <w:t>язи и информации без приспособления указанных объектов для беспрепятственного доступа к ним инвалидов и использования их инвалидами.</w:t>
      </w:r>
    </w:p>
    <w:p w:rsidR="008F45AA" w:rsidRPr="00EB712A" w:rsidRDefault="008F45AA" w:rsidP="00484996">
      <w:pPr>
        <w:jc w:val="both"/>
      </w:pPr>
      <w:r>
        <w:t xml:space="preserve">        </w:t>
      </w:r>
      <w:r w:rsidRPr="00EB712A">
        <w:t>В целях исполнения вышеуказанных требований и недопущения дискриминация по признаку инвалидности необходимо учитывать следующие требования</w:t>
      </w:r>
      <w:r>
        <w:t>, обеспечивающие инвалидам</w:t>
      </w:r>
      <w:r w:rsidRPr="00EB712A">
        <w:t xml:space="preserve"> (включая инвалидов, использующих кресла-коляски и собак-проводников):</w:t>
      </w:r>
    </w:p>
    <w:p w:rsidR="008F45AA" w:rsidRPr="00EB712A" w:rsidRDefault="008F45AA" w:rsidP="00484996">
      <w:pPr>
        <w:jc w:val="both"/>
      </w:pPr>
      <w:r w:rsidRPr="00EB712A">
        <w:t>1) беспрепятственный доступ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8F45AA" w:rsidRPr="00EB712A" w:rsidRDefault="008F45AA" w:rsidP="00484996">
      <w:pPr>
        <w:jc w:val="both"/>
      </w:pPr>
      <w:r w:rsidRPr="00EB712A">
        <w:t xml:space="preserve">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w:t>
      </w:r>
      <w:r w:rsidRPr="00EB712A">
        <w:lastRenderedPageBreak/>
        <w:t>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8F45AA" w:rsidRPr="00EB712A" w:rsidRDefault="008F45AA" w:rsidP="00484996">
      <w:pPr>
        <w:jc w:val="both"/>
      </w:pPr>
      <w:r w:rsidRPr="00EB712A">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8F45AA" w:rsidRPr="00EB712A" w:rsidRDefault="008F45AA" w:rsidP="00484996">
      <w:pPr>
        <w:jc w:val="both"/>
      </w:pPr>
      <w:r w:rsidRPr="00EB712A">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8F45AA" w:rsidRPr="00EB712A" w:rsidRDefault="008F45AA" w:rsidP="00484996">
      <w:pPr>
        <w:jc w:val="both"/>
      </w:pPr>
      <w:r w:rsidRPr="00EB712A">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8F45AA" w:rsidRPr="00EB712A" w:rsidRDefault="008F45AA" w:rsidP="00484996">
      <w:pPr>
        <w:jc w:val="both"/>
      </w:pPr>
      <w:r w:rsidRPr="00EB712A">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B712A">
        <w:t>сурдопереводчика</w:t>
      </w:r>
      <w:proofErr w:type="spellEnd"/>
      <w:r w:rsidRPr="00EB712A">
        <w:t xml:space="preserve"> и </w:t>
      </w:r>
      <w:proofErr w:type="spellStart"/>
      <w:r w:rsidRPr="00EB712A">
        <w:t>тифлосурдопереводчика</w:t>
      </w:r>
      <w:proofErr w:type="spellEnd"/>
      <w:r w:rsidRPr="00EB712A">
        <w:t>;</w:t>
      </w:r>
    </w:p>
    <w:p w:rsidR="008F45AA" w:rsidRPr="00EB712A" w:rsidRDefault="008F45AA" w:rsidP="00484996">
      <w:pPr>
        <w:jc w:val="both"/>
      </w:pPr>
      <w:proofErr w:type="gramStart"/>
      <w:r w:rsidRPr="00EB712A">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F45AA" w:rsidRPr="00EB712A" w:rsidRDefault="008F45AA" w:rsidP="00484996">
      <w:pPr>
        <w:jc w:val="both"/>
      </w:pPr>
      <w:r>
        <w:t xml:space="preserve">        </w:t>
      </w:r>
      <w:r w:rsidRPr="00EB712A">
        <w:t>Таким образом, 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8F45AA" w:rsidRPr="00EB712A" w:rsidRDefault="008F45AA" w:rsidP="00484996">
      <w:pPr>
        <w:jc w:val="both"/>
      </w:pPr>
      <w:r>
        <w:t xml:space="preserve">        </w:t>
      </w:r>
      <w:r w:rsidRPr="00EB712A">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8F45AA" w:rsidRPr="00EB712A" w:rsidRDefault="008F45AA" w:rsidP="00484996">
      <w:pPr>
        <w:jc w:val="both"/>
      </w:pPr>
      <w:r>
        <w:t xml:space="preserve">        </w:t>
      </w:r>
      <w:proofErr w:type="gramStart"/>
      <w:r w:rsidRPr="00EB712A">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w:t>
      </w:r>
      <w:proofErr w:type="gramEnd"/>
      <w:r w:rsidRPr="00EB712A">
        <w:t xml:space="preserve">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8F45AA" w:rsidRPr="00EB712A" w:rsidRDefault="008F45AA" w:rsidP="00484996">
      <w:pPr>
        <w:jc w:val="both"/>
      </w:pPr>
      <w:r>
        <w:t xml:space="preserve">        </w:t>
      </w:r>
      <w:proofErr w:type="gramStart"/>
      <w:r w:rsidRPr="00EB712A">
        <w:t>Порядок обеспечения условий доступности для инвалидов объектами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w:t>
      </w:r>
      <w:proofErr w:type="gramEnd"/>
      <w:r w:rsidRPr="00EB712A">
        <w:t>- 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8F45AA" w:rsidRPr="00DB58ED" w:rsidRDefault="008F45AA" w:rsidP="00484996">
      <w:pPr>
        <w:pStyle w:val="ConsPlusTitle"/>
        <w:jc w:val="both"/>
        <w:rPr>
          <w:rFonts w:ascii="Times New Roman" w:hAnsi="Times New Roman" w:cs="Times New Roman"/>
          <w:b w:val="0"/>
          <w:bCs/>
          <w:sz w:val="24"/>
          <w:szCs w:val="24"/>
        </w:rPr>
      </w:pPr>
      <w:r w:rsidRPr="00DB58ED">
        <w:rPr>
          <w:rFonts w:ascii="Times New Roman" w:hAnsi="Times New Roman" w:cs="Times New Roman"/>
          <w:b w:val="0"/>
          <w:sz w:val="24"/>
          <w:szCs w:val="24"/>
        </w:rPr>
        <w:lastRenderedPageBreak/>
        <w:t xml:space="preserve">           В соответствии с </w:t>
      </w:r>
      <w:r w:rsidRPr="00DB58ED">
        <w:rPr>
          <w:rFonts w:ascii="Times New Roman" w:hAnsi="Times New Roman" w:cs="Times New Roman"/>
          <w:sz w:val="24"/>
          <w:szCs w:val="24"/>
        </w:rPr>
        <w:t>СП 59.13330.2012</w:t>
      </w:r>
      <w:r w:rsidRPr="00DB58ED">
        <w:rPr>
          <w:rFonts w:ascii="Times New Roman" w:hAnsi="Times New Roman" w:cs="Times New Roman"/>
          <w:b w:val="0"/>
          <w:sz w:val="24"/>
          <w:szCs w:val="24"/>
        </w:rPr>
        <w:t xml:space="preserve"> «Доступность зданий и сооружений для </w:t>
      </w:r>
      <w:proofErr w:type="spellStart"/>
      <w:r w:rsidRPr="00DB58ED">
        <w:rPr>
          <w:rFonts w:ascii="Times New Roman" w:hAnsi="Times New Roman" w:cs="Times New Roman"/>
          <w:b w:val="0"/>
          <w:sz w:val="24"/>
          <w:szCs w:val="24"/>
        </w:rPr>
        <w:t>маломобильных</w:t>
      </w:r>
      <w:proofErr w:type="spellEnd"/>
      <w:r w:rsidRPr="00DB58ED">
        <w:rPr>
          <w:rFonts w:ascii="Times New Roman" w:hAnsi="Times New Roman" w:cs="Times New Roman"/>
          <w:b w:val="0"/>
          <w:sz w:val="24"/>
          <w:szCs w:val="24"/>
        </w:rPr>
        <w:t xml:space="preserve"> групп населения» (актуализированная редакция СНИП 35-01-2001):</w:t>
      </w:r>
    </w:p>
    <w:p w:rsidR="008F45AA" w:rsidRPr="00823E0E" w:rsidRDefault="008F45AA" w:rsidP="00484996">
      <w:pPr>
        <w:pStyle w:val="ConsPlusNormal0"/>
        <w:jc w:val="both"/>
        <w:rPr>
          <w:rFonts w:ascii="Times New Roman" w:hAnsi="Times New Roman" w:cs="Times New Roman"/>
          <w:sz w:val="24"/>
          <w:szCs w:val="24"/>
        </w:rPr>
      </w:pPr>
      <w:r w:rsidRPr="00823E0E">
        <w:rPr>
          <w:rFonts w:ascii="Times New Roman" w:hAnsi="Times New Roman" w:cs="Times New Roman"/>
          <w:sz w:val="24"/>
          <w:szCs w:val="24"/>
        </w:rPr>
        <w:t>Требования настоящего документа необходимо учитывать при проектировании новых, реконструируемых, подлежащих капитальному ремонту и приспос</w:t>
      </w:r>
      <w:r>
        <w:rPr>
          <w:rFonts w:ascii="Times New Roman" w:hAnsi="Times New Roman" w:cs="Times New Roman"/>
          <w:sz w:val="24"/>
          <w:szCs w:val="24"/>
        </w:rPr>
        <w:t xml:space="preserve">обленных </w:t>
      </w:r>
      <w:r w:rsidRPr="00823E0E">
        <w:rPr>
          <w:rFonts w:ascii="Times New Roman" w:hAnsi="Times New Roman" w:cs="Times New Roman"/>
          <w:sz w:val="24"/>
          <w:szCs w:val="24"/>
        </w:rPr>
        <w:t>зданий и сооружений. Они распространяются на функционально-планировочные элементы зданий и сооружений, их участки или отдельные помещения, доступные для МГН: входные узлы, коммуникации, пути эвакуации, помещения (зоны) проживания, обслуживания и места приложения труда, а также на их информационное и инженерное обустройство.</w:t>
      </w:r>
    </w:p>
    <w:p w:rsidR="008F45AA" w:rsidRPr="00823E0E" w:rsidRDefault="008F45AA" w:rsidP="00484996">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r w:rsidRPr="00823E0E">
        <w:rPr>
          <w:rFonts w:ascii="Times New Roman" w:hAnsi="Times New Roman" w:cs="Times New Roman"/>
          <w:sz w:val="24"/>
          <w:szCs w:val="24"/>
        </w:rPr>
        <w:t>В случае невозможности полного приспособления объекта для нужд МГН при реконструкции, капитальном ремонте зданий и сооружений и т.д., следует осуществлять проектирование в рамках "разумного приспособления" при согласовании задания на проектирование с территориальными органами социальной защиты населения соответствующего уровня и с учетом мнения общественных объединений инвалидов.</w:t>
      </w:r>
    </w:p>
    <w:p w:rsidR="008F45AA" w:rsidRPr="00823E0E" w:rsidRDefault="008F45AA" w:rsidP="00484996">
      <w:pPr>
        <w:pStyle w:val="ConsPlusNormal0"/>
        <w:jc w:val="both"/>
        <w:rPr>
          <w:rFonts w:ascii="Times New Roman" w:hAnsi="Times New Roman" w:cs="Times New Roman"/>
          <w:sz w:val="24"/>
          <w:szCs w:val="24"/>
        </w:rPr>
      </w:pPr>
      <w:r w:rsidRPr="00823E0E">
        <w:rPr>
          <w:rFonts w:ascii="Times New Roman" w:hAnsi="Times New Roman" w:cs="Times New Roman"/>
          <w:sz w:val="24"/>
          <w:szCs w:val="24"/>
        </w:rPr>
        <w:t>Возможность и степень (вид) адаптации к требованиям настоящих норм зданий, имеющих историческую, художественную или архитектурную ценность, следует согласовывать с органом по охране и использованию памятников истории и культуры соответствующего уровня и с органами социальной защиты населения соответствующего уровня.</w:t>
      </w:r>
    </w:p>
    <w:p w:rsidR="008F45AA" w:rsidRPr="00823E0E" w:rsidRDefault="008F45AA" w:rsidP="00484996">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r w:rsidRPr="00823E0E">
        <w:rPr>
          <w:rFonts w:ascii="Times New Roman" w:hAnsi="Times New Roman" w:cs="Times New Roman"/>
          <w:sz w:val="24"/>
          <w:szCs w:val="24"/>
        </w:rPr>
        <w:t>Требования нормативного документа не распространяются на проектирование жилых одноквартирных домов.</w:t>
      </w:r>
    </w:p>
    <w:p w:rsidR="008F45AA" w:rsidRPr="00823E0E" w:rsidRDefault="008F45AA" w:rsidP="00484996">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r w:rsidRPr="00823E0E">
        <w:rPr>
          <w:rFonts w:ascii="Times New Roman" w:hAnsi="Times New Roman" w:cs="Times New Roman"/>
          <w:sz w:val="24"/>
          <w:szCs w:val="24"/>
        </w:rPr>
        <w:t>Проектные решения, предназначенные для МГН, должны обеспечивать повышенное качество среды обитания при соблюдении:</w:t>
      </w:r>
    </w:p>
    <w:p w:rsidR="008F45AA" w:rsidRPr="00823E0E" w:rsidRDefault="008F45AA" w:rsidP="00484996">
      <w:pPr>
        <w:pStyle w:val="ConsPlusNormal0"/>
        <w:jc w:val="both"/>
        <w:rPr>
          <w:rFonts w:ascii="Times New Roman" w:hAnsi="Times New Roman" w:cs="Times New Roman"/>
          <w:sz w:val="24"/>
          <w:szCs w:val="24"/>
        </w:rPr>
      </w:pPr>
      <w:r w:rsidRPr="00823E0E">
        <w:rPr>
          <w:rFonts w:ascii="Times New Roman" w:hAnsi="Times New Roman" w:cs="Times New Roman"/>
          <w:sz w:val="24"/>
          <w:szCs w:val="24"/>
        </w:rP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8F45AA" w:rsidRPr="00823E0E" w:rsidRDefault="008F45AA" w:rsidP="00484996">
      <w:pPr>
        <w:pStyle w:val="ConsPlusNormal0"/>
        <w:jc w:val="both"/>
        <w:rPr>
          <w:rFonts w:ascii="Times New Roman" w:hAnsi="Times New Roman" w:cs="Times New Roman"/>
          <w:sz w:val="24"/>
          <w:szCs w:val="24"/>
        </w:rPr>
      </w:pPr>
      <w:r w:rsidRPr="00823E0E">
        <w:rPr>
          <w:rFonts w:ascii="Times New Roman" w:hAnsi="Times New Roman" w:cs="Times New Roman"/>
          <w:sz w:val="24"/>
          <w:szCs w:val="24"/>
        </w:rPr>
        <w:t>безопасности путей движения (в том числе эвакуационных и путей спасения), а также мест проживания, обслуживания и приложения труда МГН;</w:t>
      </w:r>
    </w:p>
    <w:p w:rsidR="008F45AA" w:rsidRPr="00823E0E" w:rsidRDefault="008F45AA" w:rsidP="00484996">
      <w:pPr>
        <w:pStyle w:val="ConsPlusNormal0"/>
        <w:jc w:val="both"/>
        <w:rPr>
          <w:rFonts w:ascii="Times New Roman" w:hAnsi="Times New Roman" w:cs="Times New Roman"/>
          <w:sz w:val="24"/>
          <w:szCs w:val="24"/>
        </w:rPr>
      </w:pPr>
      <w:r w:rsidRPr="00823E0E">
        <w:rPr>
          <w:rFonts w:ascii="Times New Roman" w:hAnsi="Times New Roman" w:cs="Times New Roman"/>
          <w:sz w:val="24"/>
          <w:szCs w:val="24"/>
        </w:rPr>
        <w:t>эвакуации людей из здания или в безопасную зону до возможного нанесения вреда их жизни и здоровью вследствие воздействия опасных факторов;</w:t>
      </w:r>
    </w:p>
    <w:p w:rsidR="008F45AA" w:rsidRPr="00823E0E" w:rsidRDefault="008F45AA" w:rsidP="00484996">
      <w:pPr>
        <w:pStyle w:val="ConsPlusNormal0"/>
        <w:jc w:val="both"/>
        <w:rPr>
          <w:rFonts w:ascii="Times New Roman" w:hAnsi="Times New Roman" w:cs="Times New Roman"/>
          <w:sz w:val="24"/>
          <w:szCs w:val="24"/>
        </w:rPr>
      </w:pPr>
      <w:r w:rsidRPr="00823E0E">
        <w:rPr>
          <w:rFonts w:ascii="Times New Roman" w:hAnsi="Times New Roman" w:cs="Times New Roman"/>
          <w:sz w:val="24"/>
          <w:szCs w:val="24"/>
        </w:rPr>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8F45AA" w:rsidRPr="00823E0E" w:rsidRDefault="008F45AA" w:rsidP="00484996">
      <w:pPr>
        <w:pStyle w:val="ConsPlusNormal0"/>
        <w:jc w:val="both"/>
        <w:rPr>
          <w:rFonts w:ascii="Times New Roman" w:hAnsi="Times New Roman" w:cs="Times New Roman"/>
          <w:sz w:val="24"/>
          <w:szCs w:val="24"/>
        </w:rPr>
      </w:pPr>
      <w:r w:rsidRPr="00823E0E">
        <w:rPr>
          <w:rFonts w:ascii="Times New Roman" w:hAnsi="Times New Roman" w:cs="Times New Roman"/>
          <w:sz w:val="24"/>
          <w:szCs w:val="24"/>
        </w:rPr>
        <w:t>удобства и комфорта среды жизнедеятельности для всех групп населения.</w:t>
      </w:r>
    </w:p>
    <w:p w:rsidR="008F45AA" w:rsidRDefault="008F45AA" w:rsidP="00484996">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r w:rsidRPr="00823E0E">
        <w:rPr>
          <w:rFonts w:ascii="Times New Roman" w:hAnsi="Times New Roman" w:cs="Times New Roman"/>
          <w:sz w:val="24"/>
          <w:szCs w:val="24"/>
        </w:rPr>
        <w:t xml:space="preserve">Проектные решения объектов, предназначенных для </w:t>
      </w:r>
      <w:proofErr w:type="spellStart"/>
      <w:r w:rsidRPr="00823E0E">
        <w:rPr>
          <w:rFonts w:ascii="Times New Roman" w:hAnsi="Times New Roman" w:cs="Times New Roman"/>
          <w:sz w:val="24"/>
          <w:szCs w:val="24"/>
        </w:rPr>
        <w:t>маломобильных</w:t>
      </w:r>
      <w:proofErr w:type="spellEnd"/>
      <w:r w:rsidRPr="00823E0E">
        <w:rPr>
          <w:rFonts w:ascii="Times New Roman" w:hAnsi="Times New Roman" w:cs="Times New Roman"/>
          <w:sz w:val="24"/>
          <w:szCs w:val="24"/>
        </w:rPr>
        <w:t xml:space="preserve">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rsidR="008F45AA" w:rsidRDefault="008F45AA" w:rsidP="00484996">
      <w:pPr>
        <w:pStyle w:val="ConsPlusNormal0"/>
        <w:jc w:val="both"/>
        <w:rPr>
          <w:rFonts w:ascii="Times New Roman" w:hAnsi="Times New Roman" w:cs="Times New Roman"/>
          <w:sz w:val="24"/>
          <w:szCs w:val="24"/>
        </w:rPr>
      </w:pPr>
    </w:p>
    <w:p w:rsidR="008F45AA" w:rsidRPr="006C2390" w:rsidRDefault="008F45AA" w:rsidP="00484996">
      <w:pPr>
        <w:jc w:val="center"/>
        <w:rPr>
          <w:b/>
          <w:sz w:val="28"/>
          <w:szCs w:val="28"/>
        </w:rPr>
      </w:pPr>
      <w:r w:rsidRPr="006C2390">
        <w:rPr>
          <w:b/>
          <w:sz w:val="28"/>
          <w:szCs w:val="28"/>
        </w:rPr>
        <w:t>Состав графической части (</w:t>
      </w:r>
      <w:r>
        <w:rPr>
          <w:b/>
          <w:sz w:val="28"/>
          <w:szCs w:val="28"/>
        </w:rPr>
        <w:t>Часть</w:t>
      </w:r>
      <w:r w:rsidRPr="006C2390">
        <w:rPr>
          <w:b/>
          <w:sz w:val="28"/>
          <w:szCs w:val="28"/>
        </w:rPr>
        <w:t xml:space="preserve"> 2)</w:t>
      </w:r>
    </w:p>
    <w:p w:rsidR="008F45AA" w:rsidRDefault="008F45AA" w:rsidP="00484996">
      <w:pPr>
        <w:pStyle w:val="ConsPlusNormal0"/>
        <w:jc w:val="both"/>
        <w:rPr>
          <w:rFonts w:ascii="Times New Roman" w:hAnsi="Times New Roman" w:cs="Times New Roman"/>
          <w:sz w:val="24"/>
          <w:szCs w:val="24"/>
        </w:rPr>
      </w:pPr>
    </w:p>
    <w:p w:rsidR="008F45AA" w:rsidRDefault="008F45AA" w:rsidP="00484996">
      <w:r>
        <w:t>Карта 1 планируемого размещения объектов местного значения</w:t>
      </w:r>
    </w:p>
    <w:p w:rsidR="008F45AA" w:rsidRDefault="008F45AA" w:rsidP="00484996">
      <w:r>
        <w:t xml:space="preserve">Карта 2 границ населенных пунктов </w:t>
      </w:r>
    </w:p>
    <w:p w:rsidR="008F45AA" w:rsidRDefault="008F45AA" w:rsidP="00484996">
      <w:r>
        <w:t>Карта 3 функциональных зон</w:t>
      </w:r>
    </w:p>
    <w:p w:rsidR="008F45AA" w:rsidRDefault="008F45AA" w:rsidP="00484996">
      <w:r>
        <w:t>Карта 4 (обоснование) зон с особыми условиями использования территории</w:t>
      </w:r>
    </w:p>
    <w:p w:rsidR="008F45AA" w:rsidRDefault="008F45AA" w:rsidP="00484996">
      <w:r>
        <w:t>Карта 5 (обоснование) объектов культурного наследия, исторических поселений федерального значения и регионального значения</w:t>
      </w:r>
    </w:p>
    <w:p w:rsidR="008F45AA" w:rsidRPr="00937265" w:rsidRDefault="008F45AA" w:rsidP="00484996"/>
    <w:p w:rsidR="008F45AA" w:rsidRPr="004A5411" w:rsidRDefault="008F45AA" w:rsidP="00484996">
      <w:pPr>
        <w:rPr>
          <w:szCs w:val="28"/>
        </w:rPr>
      </w:pPr>
    </w:p>
    <w:sectPr w:rsidR="008F45AA" w:rsidRPr="004A5411" w:rsidSect="00E74E94">
      <w:headerReference w:type="default" r:id="rId39"/>
      <w:footerReference w:type="default" r:id="rId40"/>
      <w:pgSz w:w="11906" w:h="16838"/>
      <w:pgMar w:top="1134" w:right="850" w:bottom="1134" w:left="170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85E" w:rsidRDefault="00D3385E">
      <w:r>
        <w:separator/>
      </w:r>
    </w:p>
  </w:endnote>
  <w:endnote w:type="continuationSeparator" w:id="0">
    <w:p w:rsidR="00D3385E" w:rsidRDefault="00D338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imes-Roman">
    <w:altName w:val="Times New Roman"/>
    <w:charset w:val="00"/>
    <w:family w:val="roman"/>
    <w:pitch w:val="default"/>
    <w:sig w:usb0="00000000" w:usb1="00000000" w:usb2="00000000" w:usb3="00000000" w:csb0="00000000" w:csb1="00000000"/>
  </w:font>
  <w:font w:name="OpenSymbol">
    <w:altName w:val="Arial Unicode MS"/>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CC"/>
    <w:family w:val="roman"/>
    <w:pitch w:val="variable"/>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Thames A">
    <w:altName w:val="Times New Roman"/>
    <w:panose1 w:val="00000000000000000000"/>
    <w:charset w:val="00"/>
    <w:family w:val="roman"/>
    <w:notTrueType/>
    <w:pitch w:val="variable"/>
    <w:sig w:usb0="00000003" w:usb1="00000000" w:usb2="00000000" w:usb3="00000000" w:csb0="00000001" w:csb1="00000000"/>
  </w:font>
  <w:font w:name="Vineta BT">
    <w:charset w:val="00"/>
    <w:family w:val="decorative"/>
    <w:pitch w:val="variable"/>
    <w:sig w:usb0="00000087" w:usb1="00000000" w:usb2="00000000" w:usb3="00000000" w:csb0="0000001B"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auto"/>
    <w:pitch w:val="variable"/>
    <w:sig w:usb0="00000000" w:usb1="00000000" w:usb2="00000000" w:usb3="00000000" w:csb0="0000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0" w:usb1="08070000" w:usb2="00000010" w:usb3="00000000" w:csb0="00020000" w:csb1="00000000"/>
  </w:font>
  <w:font w:name="Times-BoldItalic">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5AA" w:rsidRDefault="00C47C06">
    <w:pPr>
      <w:pStyle w:val="ad"/>
      <w:ind w:right="360"/>
    </w:pPr>
    <w:r>
      <w:pict>
        <v:shapetype id="_x0000_t202" coordsize="21600,21600" o:spt="202" path="m,l,21600r21600,l21600,xe">
          <v:stroke joinstyle="miter"/>
          <v:path gradientshapeok="t" o:connecttype="rect"/>
        </v:shapetype>
        <v:shape id="_x0000_s2049" type="#_x0000_t202" style="position:absolute;margin-left:542.75pt;margin-top:.05pt;width:17.45pt;height:11.45pt;z-index:251657728;mso-wrap-distance-left:0;mso-wrap-distance-right:0;mso-position-horizontal-relative:page" stroked="f">
          <v:fill opacity="0" color2="black"/>
          <v:textbox style="mso-next-textbox:#_x0000_s2049" inset="0,0,0,0">
            <w:txbxContent>
              <w:p w:rsidR="008F45AA" w:rsidRDefault="00C47C06">
                <w:pPr>
                  <w:pStyle w:val="ad"/>
                </w:pPr>
                <w:r>
                  <w:rPr>
                    <w:rStyle w:val="a5"/>
                    <w:sz w:val="20"/>
                    <w:szCs w:val="20"/>
                  </w:rPr>
                  <w:fldChar w:fldCharType="begin"/>
                </w:r>
                <w:r w:rsidR="008F45AA">
                  <w:rPr>
                    <w:rStyle w:val="a5"/>
                    <w:sz w:val="20"/>
                    <w:szCs w:val="20"/>
                  </w:rPr>
                  <w:instrText xml:space="preserve"> PAGE </w:instrText>
                </w:r>
                <w:r>
                  <w:rPr>
                    <w:rStyle w:val="a5"/>
                    <w:sz w:val="20"/>
                    <w:szCs w:val="20"/>
                  </w:rPr>
                  <w:fldChar w:fldCharType="separate"/>
                </w:r>
                <w:r w:rsidR="00484996">
                  <w:rPr>
                    <w:rStyle w:val="a5"/>
                    <w:noProof/>
                    <w:sz w:val="20"/>
                    <w:szCs w:val="20"/>
                  </w:rPr>
                  <w:t>104</w:t>
                </w:r>
                <w:r>
                  <w:rPr>
                    <w:rStyle w:val="a5"/>
                    <w:sz w:val="20"/>
                    <w:szCs w:val="20"/>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85E" w:rsidRDefault="00D3385E">
      <w:r>
        <w:separator/>
      </w:r>
    </w:p>
  </w:footnote>
  <w:footnote w:type="continuationSeparator" w:id="0">
    <w:p w:rsidR="00D3385E" w:rsidRDefault="00D338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5AA" w:rsidRDefault="008F45AA">
    <w:pPr>
      <w:pStyle w:val="ab"/>
      <w:ind w:right="360"/>
    </w:pPr>
  </w:p>
  <w:p w:rsidR="008F45AA" w:rsidRDefault="008F45AA">
    <w:pPr>
      <w:pStyle w:val="ab"/>
      <w:ind w:right="360"/>
    </w:pPr>
  </w:p>
  <w:p w:rsidR="008F45AA" w:rsidRDefault="008F45AA">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75C9C32"/>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31A627D2"/>
    <w:lvl w:ilvl="0">
      <w:numFmt w:val="bullet"/>
      <w:lvlText w:val="*"/>
      <w:lvlJc w:val="left"/>
    </w:lvl>
  </w:abstractNum>
  <w:abstractNum w:abstractNumId="2">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3">
    <w:nsid w:val="00000002"/>
    <w:multiLevelType w:val="multilevel"/>
    <w:tmpl w:val="00000002"/>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708"/>
        </w:tabs>
        <w:ind w:left="72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3"/>
    <w:multiLevelType w:val="singleLevel"/>
    <w:tmpl w:val="00000003"/>
    <w:name w:val="WW8Num4"/>
    <w:lvl w:ilvl="0">
      <w:start w:val="65535"/>
      <w:numFmt w:val="bullet"/>
      <w:suff w:val="space"/>
      <w:lvlText w:val="-"/>
      <w:lvlJc w:val="left"/>
      <w:pPr>
        <w:tabs>
          <w:tab w:val="num" w:pos="0"/>
        </w:tabs>
        <w:ind w:left="1004" w:hanging="360"/>
      </w:pPr>
      <w:rPr>
        <w:rFonts w:ascii="Arial" w:hAnsi="Arial" w:hint="default"/>
      </w:rPr>
    </w:lvl>
  </w:abstractNum>
  <w:abstractNum w:abstractNumId="5">
    <w:nsid w:val="000000E6"/>
    <w:multiLevelType w:val="multilevel"/>
    <w:tmpl w:val="000000E6"/>
    <w:name w:val="WW8Num23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720"/>
        </w:tabs>
        <w:ind w:left="72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C636A22"/>
    <w:multiLevelType w:val="hybridMultilevel"/>
    <w:tmpl w:val="51E40910"/>
    <w:lvl w:ilvl="0" w:tplc="97E6B9BA">
      <w:start w:val="1"/>
      <w:numFmt w:val="bullet"/>
      <w:lvlText w:val="-"/>
      <w:lvlJc w:val="left"/>
      <w:pPr>
        <w:ind w:left="-147" w:firstLine="567"/>
      </w:pPr>
      <w:rPr>
        <w:rFonts w:ascii="Times New Roman" w:hAnsi="Times New Roman" w:cs="Times New Roman" w:hint="default"/>
        <w:b/>
      </w:rPr>
    </w:lvl>
    <w:lvl w:ilvl="1" w:tplc="68D4FA60">
      <w:start w:val="1"/>
      <w:numFmt w:val="bullet"/>
      <w:pStyle w:val="a0"/>
      <w:suff w:val="space"/>
      <w:lvlText w:val="-"/>
      <w:lvlJc w:val="left"/>
      <w:pPr>
        <w:ind w:left="750" w:hanging="183"/>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59A442B6">
      <w:start w:val="522"/>
      <w:numFmt w:val="decimal"/>
      <w:lvlText w:val="%4"/>
      <w:lvlJc w:val="left"/>
      <w:pPr>
        <w:ind w:left="2631" w:hanging="471"/>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2297415"/>
    <w:multiLevelType w:val="multilevel"/>
    <w:tmpl w:val="A870750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nsid w:val="15213C80"/>
    <w:multiLevelType w:val="hybridMultilevel"/>
    <w:tmpl w:val="5BE01A10"/>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9">
    <w:nsid w:val="172054CB"/>
    <w:multiLevelType w:val="multilevel"/>
    <w:tmpl w:val="83C0DE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6E66EC"/>
    <w:multiLevelType w:val="multilevel"/>
    <w:tmpl w:val="7834E6C8"/>
    <w:lvl w:ilvl="0">
      <w:start w:val="7"/>
      <w:numFmt w:val="decimal"/>
      <w:pStyle w:val="106"/>
      <w:lvlText w:val="%1."/>
      <w:lvlJc w:val="left"/>
      <w:pPr>
        <w:tabs>
          <w:tab w:val="num" w:pos="360"/>
        </w:tabs>
        <w:ind w:left="360" w:hanging="360"/>
      </w:pPr>
      <w:rPr>
        <w:rFonts w:hint="default"/>
        <w:color w:val="000000"/>
      </w:rPr>
    </w:lvl>
    <w:lvl w:ilvl="1">
      <w:start w:val="2"/>
      <w:numFmt w:val="decimal"/>
      <w:lvlText w:val="%1.%2."/>
      <w:lvlJc w:val="left"/>
      <w:pPr>
        <w:tabs>
          <w:tab w:val="num" w:pos="765"/>
        </w:tabs>
        <w:ind w:left="765" w:hanging="720"/>
      </w:pPr>
      <w:rPr>
        <w:rFonts w:hint="default"/>
        <w:color w:val="000000"/>
      </w:rPr>
    </w:lvl>
    <w:lvl w:ilvl="2">
      <w:start w:val="1"/>
      <w:numFmt w:val="decimal"/>
      <w:lvlText w:val="%1.%2.%3."/>
      <w:lvlJc w:val="left"/>
      <w:pPr>
        <w:tabs>
          <w:tab w:val="num" w:pos="810"/>
        </w:tabs>
        <w:ind w:left="810" w:hanging="720"/>
      </w:pPr>
      <w:rPr>
        <w:rFonts w:hint="default"/>
        <w:color w:val="000000"/>
      </w:rPr>
    </w:lvl>
    <w:lvl w:ilvl="3">
      <w:start w:val="1"/>
      <w:numFmt w:val="decimal"/>
      <w:lvlText w:val="%1.%2.%3.%4."/>
      <w:lvlJc w:val="left"/>
      <w:pPr>
        <w:tabs>
          <w:tab w:val="num" w:pos="1215"/>
        </w:tabs>
        <w:ind w:left="1215" w:hanging="1080"/>
      </w:pPr>
      <w:rPr>
        <w:rFonts w:hint="default"/>
        <w:color w:val="000000"/>
      </w:rPr>
    </w:lvl>
    <w:lvl w:ilvl="4">
      <w:start w:val="1"/>
      <w:numFmt w:val="decimal"/>
      <w:lvlText w:val="%1.%2.%3.%4.%5."/>
      <w:lvlJc w:val="left"/>
      <w:pPr>
        <w:tabs>
          <w:tab w:val="num" w:pos="1260"/>
        </w:tabs>
        <w:ind w:left="1260" w:hanging="1080"/>
      </w:pPr>
      <w:rPr>
        <w:rFonts w:hint="default"/>
        <w:color w:val="000000"/>
      </w:rPr>
    </w:lvl>
    <w:lvl w:ilvl="5">
      <w:start w:val="1"/>
      <w:numFmt w:val="decimal"/>
      <w:lvlText w:val="%1.%2.%3.%4.%5.%6."/>
      <w:lvlJc w:val="left"/>
      <w:pPr>
        <w:tabs>
          <w:tab w:val="num" w:pos="1665"/>
        </w:tabs>
        <w:ind w:left="1665" w:hanging="1440"/>
      </w:pPr>
      <w:rPr>
        <w:rFonts w:hint="default"/>
        <w:color w:val="000000"/>
      </w:rPr>
    </w:lvl>
    <w:lvl w:ilvl="6">
      <w:start w:val="1"/>
      <w:numFmt w:val="decimal"/>
      <w:lvlText w:val="%1.%2.%3.%4.%5.%6.%7."/>
      <w:lvlJc w:val="left"/>
      <w:pPr>
        <w:tabs>
          <w:tab w:val="num" w:pos="2070"/>
        </w:tabs>
        <w:ind w:left="2070" w:hanging="1800"/>
      </w:pPr>
      <w:rPr>
        <w:rFonts w:hint="default"/>
        <w:color w:val="000000"/>
      </w:rPr>
    </w:lvl>
    <w:lvl w:ilvl="7">
      <w:start w:val="1"/>
      <w:numFmt w:val="decimal"/>
      <w:lvlText w:val="%1.%2.%3.%4.%5.%6.%7.%8."/>
      <w:lvlJc w:val="left"/>
      <w:pPr>
        <w:tabs>
          <w:tab w:val="num" w:pos="2115"/>
        </w:tabs>
        <w:ind w:left="2115" w:hanging="1800"/>
      </w:pPr>
      <w:rPr>
        <w:rFonts w:hint="default"/>
        <w:color w:val="000000"/>
      </w:rPr>
    </w:lvl>
    <w:lvl w:ilvl="8">
      <w:start w:val="1"/>
      <w:numFmt w:val="decimal"/>
      <w:lvlText w:val="%1.%2.%3.%4.%5.%6.%7.%8.%9."/>
      <w:lvlJc w:val="left"/>
      <w:pPr>
        <w:tabs>
          <w:tab w:val="num" w:pos="2520"/>
        </w:tabs>
        <w:ind w:left="2520" w:hanging="2160"/>
      </w:pPr>
      <w:rPr>
        <w:rFonts w:hint="default"/>
        <w:color w:val="000000"/>
      </w:rPr>
    </w:lvl>
  </w:abstractNum>
  <w:abstractNum w:abstractNumId="11">
    <w:nsid w:val="1D4224C4"/>
    <w:multiLevelType w:val="hybridMultilevel"/>
    <w:tmpl w:val="5C6AAD16"/>
    <w:lvl w:ilvl="0" w:tplc="127217BA">
      <w:start w:val="1"/>
      <w:numFmt w:val="bullet"/>
      <w:lvlText w:val=""/>
      <w:lvlJc w:val="left"/>
      <w:pPr>
        <w:tabs>
          <w:tab w:val="num" w:pos="1070"/>
        </w:tabs>
        <w:ind w:left="1070"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1D8D71A1"/>
    <w:multiLevelType w:val="hybridMultilevel"/>
    <w:tmpl w:val="FC2262D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51972E0"/>
    <w:multiLevelType w:val="hybridMultilevel"/>
    <w:tmpl w:val="A3E86D78"/>
    <w:lvl w:ilvl="0" w:tplc="04190005">
      <w:start w:val="1"/>
      <w:numFmt w:val="bullet"/>
      <w:lvlText w:val=""/>
      <w:lvlJc w:val="left"/>
      <w:pPr>
        <w:tabs>
          <w:tab w:val="num" w:pos="1070"/>
        </w:tabs>
        <w:ind w:left="1070" w:hanging="360"/>
      </w:pPr>
      <w:rPr>
        <w:rFonts w:ascii="Wingdings" w:hAnsi="Wingdings" w:hint="default"/>
      </w:rPr>
    </w:lvl>
    <w:lvl w:ilvl="1" w:tplc="04190003">
      <w:start w:val="1"/>
      <w:numFmt w:val="bullet"/>
      <w:lvlText w:val="o"/>
      <w:lvlJc w:val="left"/>
      <w:pPr>
        <w:tabs>
          <w:tab w:val="num" w:pos="2510"/>
        </w:tabs>
        <w:ind w:left="2510" w:hanging="360"/>
      </w:pPr>
      <w:rPr>
        <w:rFonts w:ascii="Courier New" w:hAnsi="Courier New" w:hint="default"/>
      </w:rPr>
    </w:lvl>
    <w:lvl w:ilvl="2" w:tplc="04190005">
      <w:start w:val="1"/>
      <w:numFmt w:val="bullet"/>
      <w:lvlText w:val=""/>
      <w:lvlJc w:val="left"/>
      <w:pPr>
        <w:tabs>
          <w:tab w:val="num" w:pos="3230"/>
        </w:tabs>
        <w:ind w:left="3230" w:hanging="360"/>
      </w:pPr>
      <w:rPr>
        <w:rFonts w:ascii="Wingdings" w:hAnsi="Wingdings" w:hint="default"/>
      </w:rPr>
    </w:lvl>
    <w:lvl w:ilvl="3" w:tplc="04190001">
      <w:start w:val="1"/>
      <w:numFmt w:val="bullet"/>
      <w:lvlText w:val=""/>
      <w:lvlJc w:val="left"/>
      <w:pPr>
        <w:tabs>
          <w:tab w:val="num" w:pos="3950"/>
        </w:tabs>
        <w:ind w:left="3950" w:hanging="360"/>
      </w:pPr>
      <w:rPr>
        <w:rFonts w:ascii="Symbol" w:hAnsi="Symbol" w:hint="default"/>
      </w:rPr>
    </w:lvl>
    <w:lvl w:ilvl="4" w:tplc="04190003">
      <w:start w:val="1"/>
      <w:numFmt w:val="bullet"/>
      <w:lvlText w:val="o"/>
      <w:lvlJc w:val="left"/>
      <w:pPr>
        <w:tabs>
          <w:tab w:val="num" w:pos="4670"/>
        </w:tabs>
        <w:ind w:left="4670" w:hanging="360"/>
      </w:pPr>
      <w:rPr>
        <w:rFonts w:ascii="Courier New" w:hAnsi="Courier New" w:hint="default"/>
      </w:rPr>
    </w:lvl>
    <w:lvl w:ilvl="5" w:tplc="04190005">
      <w:start w:val="1"/>
      <w:numFmt w:val="bullet"/>
      <w:lvlText w:val=""/>
      <w:lvlJc w:val="left"/>
      <w:pPr>
        <w:tabs>
          <w:tab w:val="num" w:pos="5390"/>
        </w:tabs>
        <w:ind w:left="5390" w:hanging="360"/>
      </w:pPr>
      <w:rPr>
        <w:rFonts w:ascii="Wingdings" w:hAnsi="Wingdings" w:hint="default"/>
      </w:rPr>
    </w:lvl>
    <w:lvl w:ilvl="6" w:tplc="04190001">
      <w:start w:val="1"/>
      <w:numFmt w:val="bullet"/>
      <w:lvlText w:val=""/>
      <w:lvlJc w:val="left"/>
      <w:pPr>
        <w:tabs>
          <w:tab w:val="num" w:pos="6110"/>
        </w:tabs>
        <w:ind w:left="6110" w:hanging="360"/>
      </w:pPr>
      <w:rPr>
        <w:rFonts w:ascii="Symbol" w:hAnsi="Symbol" w:hint="default"/>
      </w:rPr>
    </w:lvl>
    <w:lvl w:ilvl="7" w:tplc="04190003">
      <w:start w:val="1"/>
      <w:numFmt w:val="bullet"/>
      <w:lvlText w:val="o"/>
      <w:lvlJc w:val="left"/>
      <w:pPr>
        <w:tabs>
          <w:tab w:val="num" w:pos="6830"/>
        </w:tabs>
        <w:ind w:left="6830" w:hanging="360"/>
      </w:pPr>
      <w:rPr>
        <w:rFonts w:ascii="Courier New" w:hAnsi="Courier New" w:hint="default"/>
      </w:rPr>
    </w:lvl>
    <w:lvl w:ilvl="8" w:tplc="04190005">
      <w:start w:val="1"/>
      <w:numFmt w:val="bullet"/>
      <w:lvlText w:val=""/>
      <w:lvlJc w:val="left"/>
      <w:pPr>
        <w:tabs>
          <w:tab w:val="num" w:pos="7550"/>
        </w:tabs>
        <w:ind w:left="7550" w:hanging="360"/>
      </w:pPr>
      <w:rPr>
        <w:rFonts w:ascii="Wingdings" w:hAnsi="Wingdings" w:hint="default"/>
      </w:rPr>
    </w:lvl>
  </w:abstractNum>
  <w:abstractNum w:abstractNumId="14">
    <w:nsid w:val="28E10BAA"/>
    <w:multiLevelType w:val="hybridMultilevel"/>
    <w:tmpl w:val="DB34FC2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5">
    <w:nsid w:val="36464948"/>
    <w:multiLevelType w:val="singleLevel"/>
    <w:tmpl w:val="93BE7744"/>
    <w:lvl w:ilvl="0">
      <w:start w:val="5"/>
      <w:numFmt w:val="bullet"/>
      <w:lvlText w:val="-"/>
      <w:lvlJc w:val="left"/>
      <w:pPr>
        <w:tabs>
          <w:tab w:val="num" w:pos="360"/>
        </w:tabs>
        <w:ind w:left="360" w:hanging="360"/>
      </w:pPr>
      <w:rPr>
        <w:color w:val="auto"/>
      </w:rPr>
    </w:lvl>
  </w:abstractNum>
  <w:abstractNum w:abstractNumId="16">
    <w:nsid w:val="37FB5660"/>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17">
    <w:nsid w:val="3CB93DF6"/>
    <w:multiLevelType w:val="hybridMultilevel"/>
    <w:tmpl w:val="7F066D70"/>
    <w:lvl w:ilvl="0" w:tplc="04190013">
      <w:start w:val="1"/>
      <w:numFmt w:val="upperRoman"/>
      <w:lvlText w:val="%1."/>
      <w:lvlJc w:val="right"/>
      <w:pPr>
        <w:tabs>
          <w:tab w:val="num" w:pos="540"/>
        </w:tabs>
        <w:ind w:left="540" w:hanging="18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CA084216">
      <w:start w:val="1"/>
      <w:numFmt w:val="decimal"/>
      <w:lvlText w:val="%3."/>
      <w:lvlJc w:val="left"/>
      <w:pPr>
        <w:tabs>
          <w:tab w:val="num" w:pos="2160"/>
        </w:tabs>
        <w:ind w:left="2160" w:hanging="360"/>
      </w:pPr>
      <w:rPr>
        <w:rFont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0313DDA"/>
    <w:multiLevelType w:val="hybridMultilevel"/>
    <w:tmpl w:val="4718BC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2AD6E62"/>
    <w:multiLevelType w:val="hybridMultilevel"/>
    <w:tmpl w:val="009CAD1C"/>
    <w:lvl w:ilvl="0" w:tplc="B40E1A2C">
      <w:start w:val="1"/>
      <w:numFmt w:val="bullet"/>
      <w:lvlText w:val="-"/>
      <w:lvlJc w:val="left"/>
      <w:pPr>
        <w:tabs>
          <w:tab w:val="num" w:pos="816"/>
        </w:tabs>
        <w:ind w:left="816" w:hanging="408"/>
      </w:pPr>
      <w:rPr>
        <w:rFonts w:ascii="Times New Roman" w:hAnsi="Times New Roman" w:hint="default"/>
      </w:rPr>
    </w:lvl>
    <w:lvl w:ilvl="1" w:tplc="04190003">
      <w:start w:val="1"/>
      <w:numFmt w:val="bullet"/>
      <w:lvlText w:val="o"/>
      <w:lvlJc w:val="left"/>
      <w:pPr>
        <w:tabs>
          <w:tab w:val="num" w:pos="1848"/>
        </w:tabs>
        <w:ind w:left="1848" w:hanging="360"/>
      </w:pPr>
      <w:rPr>
        <w:rFonts w:ascii="Courier New" w:hAnsi="Courier New" w:hint="default"/>
      </w:rPr>
    </w:lvl>
    <w:lvl w:ilvl="2" w:tplc="04190005">
      <w:start w:val="1"/>
      <w:numFmt w:val="bullet"/>
      <w:lvlText w:val=""/>
      <w:lvlJc w:val="left"/>
      <w:pPr>
        <w:tabs>
          <w:tab w:val="num" w:pos="2568"/>
        </w:tabs>
        <w:ind w:left="2568" w:hanging="360"/>
      </w:pPr>
      <w:rPr>
        <w:rFonts w:ascii="Wingdings" w:hAnsi="Wingdings" w:hint="default"/>
      </w:rPr>
    </w:lvl>
    <w:lvl w:ilvl="3" w:tplc="04190001">
      <w:start w:val="1"/>
      <w:numFmt w:val="bullet"/>
      <w:lvlText w:val=""/>
      <w:lvlJc w:val="left"/>
      <w:pPr>
        <w:tabs>
          <w:tab w:val="num" w:pos="3288"/>
        </w:tabs>
        <w:ind w:left="3288" w:hanging="360"/>
      </w:pPr>
      <w:rPr>
        <w:rFonts w:ascii="Symbol" w:hAnsi="Symbol" w:hint="default"/>
      </w:rPr>
    </w:lvl>
    <w:lvl w:ilvl="4" w:tplc="04190003">
      <w:start w:val="1"/>
      <w:numFmt w:val="bullet"/>
      <w:lvlText w:val="o"/>
      <w:lvlJc w:val="left"/>
      <w:pPr>
        <w:tabs>
          <w:tab w:val="num" w:pos="4008"/>
        </w:tabs>
        <w:ind w:left="4008" w:hanging="360"/>
      </w:pPr>
      <w:rPr>
        <w:rFonts w:ascii="Courier New" w:hAnsi="Courier New" w:hint="default"/>
      </w:rPr>
    </w:lvl>
    <w:lvl w:ilvl="5" w:tplc="04190005">
      <w:start w:val="1"/>
      <w:numFmt w:val="bullet"/>
      <w:lvlText w:val=""/>
      <w:lvlJc w:val="left"/>
      <w:pPr>
        <w:tabs>
          <w:tab w:val="num" w:pos="4728"/>
        </w:tabs>
        <w:ind w:left="4728" w:hanging="360"/>
      </w:pPr>
      <w:rPr>
        <w:rFonts w:ascii="Wingdings" w:hAnsi="Wingdings" w:hint="default"/>
      </w:rPr>
    </w:lvl>
    <w:lvl w:ilvl="6" w:tplc="04190001">
      <w:start w:val="1"/>
      <w:numFmt w:val="bullet"/>
      <w:lvlText w:val=""/>
      <w:lvlJc w:val="left"/>
      <w:pPr>
        <w:tabs>
          <w:tab w:val="num" w:pos="5448"/>
        </w:tabs>
        <w:ind w:left="5448" w:hanging="360"/>
      </w:pPr>
      <w:rPr>
        <w:rFonts w:ascii="Symbol" w:hAnsi="Symbol" w:hint="default"/>
      </w:rPr>
    </w:lvl>
    <w:lvl w:ilvl="7" w:tplc="04190003">
      <w:start w:val="1"/>
      <w:numFmt w:val="bullet"/>
      <w:lvlText w:val="o"/>
      <w:lvlJc w:val="left"/>
      <w:pPr>
        <w:tabs>
          <w:tab w:val="num" w:pos="6168"/>
        </w:tabs>
        <w:ind w:left="6168" w:hanging="360"/>
      </w:pPr>
      <w:rPr>
        <w:rFonts w:ascii="Courier New" w:hAnsi="Courier New" w:hint="default"/>
      </w:rPr>
    </w:lvl>
    <w:lvl w:ilvl="8" w:tplc="04190005">
      <w:start w:val="1"/>
      <w:numFmt w:val="bullet"/>
      <w:lvlText w:val=""/>
      <w:lvlJc w:val="left"/>
      <w:pPr>
        <w:tabs>
          <w:tab w:val="num" w:pos="6888"/>
        </w:tabs>
        <w:ind w:left="6888" w:hanging="360"/>
      </w:pPr>
      <w:rPr>
        <w:rFonts w:ascii="Wingdings" w:hAnsi="Wingdings" w:hint="default"/>
      </w:rPr>
    </w:lvl>
  </w:abstractNum>
  <w:abstractNum w:abstractNumId="20">
    <w:nsid w:val="53262F49"/>
    <w:multiLevelType w:val="hybridMultilevel"/>
    <w:tmpl w:val="A2E25080"/>
    <w:lvl w:ilvl="0" w:tplc="B40E1A2C">
      <w:start w:val="1"/>
      <w:numFmt w:val="bullet"/>
      <w:lvlText w:val="-"/>
      <w:lvlJc w:val="left"/>
      <w:pPr>
        <w:tabs>
          <w:tab w:val="num" w:pos="408"/>
        </w:tabs>
        <w:ind w:left="408" w:hanging="408"/>
      </w:pPr>
      <w:rPr>
        <w:rFonts w:ascii="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1">
    <w:nsid w:val="53B100F0"/>
    <w:multiLevelType w:val="hybridMultilevel"/>
    <w:tmpl w:val="FCFACAFA"/>
    <w:lvl w:ilvl="0" w:tplc="69AA3B9C">
      <w:start w:val="1"/>
      <w:numFmt w:val="decimal"/>
      <w:lvlText w:val="%1."/>
      <w:lvlJc w:val="left"/>
      <w:pPr>
        <w:tabs>
          <w:tab w:val="num" w:pos="360"/>
        </w:tabs>
        <w:ind w:left="360" w:hanging="360"/>
      </w:pPr>
      <w:rPr>
        <w:rFonts w:cs="Times New Roman" w:hint="default"/>
        <w:b w:val="0"/>
      </w:rPr>
    </w:lvl>
    <w:lvl w:ilvl="1" w:tplc="FBC2E3A0">
      <w:start w:val="2"/>
      <w:numFmt w:val="decimal"/>
      <w:lvlText w:val="%2"/>
      <w:lvlJc w:val="left"/>
      <w:pPr>
        <w:tabs>
          <w:tab w:val="num" w:pos="1080"/>
        </w:tabs>
        <w:ind w:left="1080" w:hanging="360"/>
      </w:pPr>
      <w:rPr>
        <w:rFonts w:cs="Times New Roman"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2">
    <w:nsid w:val="55F84D28"/>
    <w:multiLevelType w:val="hybridMultilevel"/>
    <w:tmpl w:val="901883D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3">
    <w:nsid w:val="56105F50"/>
    <w:multiLevelType w:val="hybridMultilevel"/>
    <w:tmpl w:val="8C60D18C"/>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4">
    <w:nsid w:val="6F107D88"/>
    <w:multiLevelType w:val="multilevel"/>
    <w:tmpl w:val="294A6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4D03E2"/>
    <w:multiLevelType w:val="singleLevel"/>
    <w:tmpl w:val="04190005"/>
    <w:lvl w:ilvl="0">
      <w:start w:val="1"/>
      <w:numFmt w:val="bullet"/>
      <w:lvlText w:val=""/>
      <w:lvlJc w:val="left"/>
      <w:pPr>
        <w:tabs>
          <w:tab w:val="num" w:pos="720"/>
        </w:tabs>
        <w:ind w:left="720" w:hanging="360"/>
      </w:pPr>
      <w:rPr>
        <w:rFonts w:ascii="Wingdings" w:hAnsi="Wingdings" w:hint="default"/>
      </w:rPr>
    </w:lvl>
  </w:abstractNum>
  <w:abstractNum w:abstractNumId="26">
    <w:nsid w:val="711878F2"/>
    <w:multiLevelType w:val="hybridMultilevel"/>
    <w:tmpl w:val="741AA3C0"/>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2868"/>
        </w:tabs>
        <w:ind w:left="2868" w:hanging="360"/>
      </w:pPr>
      <w:rPr>
        <w:rFonts w:ascii="Courier New" w:hAnsi="Courier New" w:hint="default"/>
      </w:rPr>
    </w:lvl>
    <w:lvl w:ilvl="2" w:tplc="04190005">
      <w:start w:val="1"/>
      <w:numFmt w:val="bullet"/>
      <w:lvlText w:val=""/>
      <w:lvlJc w:val="left"/>
      <w:pPr>
        <w:tabs>
          <w:tab w:val="num" w:pos="3588"/>
        </w:tabs>
        <w:ind w:left="3588" w:hanging="360"/>
      </w:pPr>
      <w:rPr>
        <w:rFonts w:ascii="Wingdings" w:hAnsi="Wingdings" w:hint="default"/>
      </w:rPr>
    </w:lvl>
    <w:lvl w:ilvl="3" w:tplc="04190001">
      <w:start w:val="1"/>
      <w:numFmt w:val="bullet"/>
      <w:lvlText w:val=""/>
      <w:lvlJc w:val="left"/>
      <w:pPr>
        <w:tabs>
          <w:tab w:val="num" w:pos="4308"/>
        </w:tabs>
        <w:ind w:left="4308" w:hanging="360"/>
      </w:pPr>
      <w:rPr>
        <w:rFonts w:ascii="Symbol" w:hAnsi="Symbol" w:hint="default"/>
      </w:rPr>
    </w:lvl>
    <w:lvl w:ilvl="4" w:tplc="04190003">
      <w:start w:val="1"/>
      <w:numFmt w:val="bullet"/>
      <w:lvlText w:val="o"/>
      <w:lvlJc w:val="left"/>
      <w:pPr>
        <w:tabs>
          <w:tab w:val="num" w:pos="5028"/>
        </w:tabs>
        <w:ind w:left="5028" w:hanging="360"/>
      </w:pPr>
      <w:rPr>
        <w:rFonts w:ascii="Courier New" w:hAnsi="Courier New" w:hint="default"/>
      </w:rPr>
    </w:lvl>
    <w:lvl w:ilvl="5" w:tplc="04190005">
      <w:start w:val="1"/>
      <w:numFmt w:val="bullet"/>
      <w:lvlText w:val=""/>
      <w:lvlJc w:val="left"/>
      <w:pPr>
        <w:tabs>
          <w:tab w:val="num" w:pos="5748"/>
        </w:tabs>
        <w:ind w:left="5748" w:hanging="360"/>
      </w:pPr>
      <w:rPr>
        <w:rFonts w:ascii="Wingdings" w:hAnsi="Wingdings" w:hint="default"/>
      </w:rPr>
    </w:lvl>
    <w:lvl w:ilvl="6" w:tplc="04190001">
      <w:start w:val="1"/>
      <w:numFmt w:val="bullet"/>
      <w:lvlText w:val=""/>
      <w:lvlJc w:val="left"/>
      <w:pPr>
        <w:tabs>
          <w:tab w:val="num" w:pos="6468"/>
        </w:tabs>
        <w:ind w:left="6468" w:hanging="360"/>
      </w:pPr>
      <w:rPr>
        <w:rFonts w:ascii="Symbol" w:hAnsi="Symbol" w:hint="default"/>
      </w:rPr>
    </w:lvl>
    <w:lvl w:ilvl="7" w:tplc="04190003">
      <w:start w:val="1"/>
      <w:numFmt w:val="bullet"/>
      <w:lvlText w:val="o"/>
      <w:lvlJc w:val="left"/>
      <w:pPr>
        <w:tabs>
          <w:tab w:val="num" w:pos="7188"/>
        </w:tabs>
        <w:ind w:left="7188" w:hanging="360"/>
      </w:pPr>
      <w:rPr>
        <w:rFonts w:ascii="Courier New" w:hAnsi="Courier New" w:hint="default"/>
      </w:rPr>
    </w:lvl>
    <w:lvl w:ilvl="8" w:tplc="04190005">
      <w:start w:val="1"/>
      <w:numFmt w:val="bullet"/>
      <w:lvlText w:val=""/>
      <w:lvlJc w:val="left"/>
      <w:pPr>
        <w:tabs>
          <w:tab w:val="num" w:pos="7908"/>
        </w:tabs>
        <w:ind w:left="7908" w:hanging="360"/>
      </w:pPr>
      <w:rPr>
        <w:rFonts w:ascii="Wingdings" w:hAnsi="Wingdings" w:hint="default"/>
      </w:rPr>
    </w:lvl>
  </w:abstractNum>
  <w:abstractNum w:abstractNumId="27">
    <w:nsid w:val="74F36B4B"/>
    <w:multiLevelType w:val="hybridMultilevel"/>
    <w:tmpl w:val="EE721FC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7E292EAD"/>
    <w:multiLevelType w:val="multilevel"/>
    <w:tmpl w:val="B5ECCF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9D2AE9"/>
    <w:multiLevelType w:val="hybridMultilevel"/>
    <w:tmpl w:val="58D20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25"/>
  </w:num>
  <w:num w:numId="4">
    <w:abstractNumId w:val="8"/>
  </w:num>
  <w:num w:numId="5">
    <w:abstractNumId w:val="26"/>
  </w:num>
  <w:num w:numId="6">
    <w:abstractNumId w:val="16"/>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7"/>
  </w:num>
  <w:num w:numId="10">
    <w:abstractNumId w:val="21"/>
  </w:num>
  <w:num w:numId="11">
    <w:abstractNumId w:val="12"/>
  </w:num>
  <w:num w:numId="12">
    <w:abstractNumId w:val="14"/>
  </w:num>
  <w:num w:numId="13">
    <w:abstractNumId w:val="15"/>
  </w:num>
  <w:num w:numId="14">
    <w:abstractNumId w:val="9"/>
  </w:num>
  <w:num w:numId="15">
    <w:abstractNumId w:val="0"/>
  </w:num>
  <w:num w:numId="16">
    <w:abstractNumId w:val="10"/>
  </w:num>
  <w:num w:numId="17">
    <w:abstractNumId w:val="1"/>
    <w:lvlOverride w:ilvl="0">
      <w:lvl w:ilvl="0">
        <w:start w:val="65535"/>
        <w:numFmt w:val="bullet"/>
        <w:lvlText w:val="-"/>
        <w:legacy w:legacy="1" w:legacySpace="0" w:legacyIndent="178"/>
        <w:lvlJc w:val="left"/>
        <w:rPr>
          <w:rFonts w:ascii="Arial" w:hAnsi="Arial" w:cs="Arial" w:hint="default"/>
        </w:rPr>
      </w:lvl>
    </w:lvlOverride>
  </w:num>
  <w:num w:numId="18">
    <w:abstractNumId w:val="17"/>
  </w:num>
  <w:num w:numId="19">
    <w:abstractNumId w:val="22"/>
  </w:num>
  <w:num w:numId="20">
    <w:abstractNumId w:val="11"/>
  </w:num>
  <w:num w:numId="21">
    <w:abstractNumId w:val="28"/>
  </w:num>
  <w:num w:numId="22">
    <w:abstractNumId w:val="24"/>
  </w:num>
  <w:num w:numId="23">
    <w:abstractNumId w:val="18"/>
  </w:num>
  <w:num w:numId="24">
    <w:abstractNumId w:val="20"/>
  </w:num>
  <w:num w:numId="25">
    <w:abstractNumId w:val="19"/>
  </w:num>
  <w:num w:numId="26">
    <w:abstractNumId w:val="7"/>
  </w:num>
  <w:num w:numId="27">
    <w:abstractNumId w:val="2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defaultTableStyle w:val="a1"/>
  <w:drawingGridHorizontalSpacing w:val="200"/>
  <w:drawingGridVerticalSpacing w:val="0"/>
  <w:displayHorizontalDrawingGridEvery w:val="0"/>
  <w:displayVerticalDrawingGridEvery w:val="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6C06B3"/>
    <w:rsid w:val="00000007"/>
    <w:rsid w:val="00010176"/>
    <w:rsid w:val="00013D55"/>
    <w:rsid w:val="00015FBB"/>
    <w:rsid w:val="00027BE0"/>
    <w:rsid w:val="00032C57"/>
    <w:rsid w:val="000416B4"/>
    <w:rsid w:val="000450D5"/>
    <w:rsid w:val="00053362"/>
    <w:rsid w:val="00061A91"/>
    <w:rsid w:val="00075845"/>
    <w:rsid w:val="00082613"/>
    <w:rsid w:val="000859B0"/>
    <w:rsid w:val="000A40B6"/>
    <w:rsid w:val="000C2412"/>
    <w:rsid w:val="000C3EFA"/>
    <w:rsid w:val="000D48E5"/>
    <w:rsid w:val="0010063B"/>
    <w:rsid w:val="0010781F"/>
    <w:rsid w:val="001151B6"/>
    <w:rsid w:val="001263A0"/>
    <w:rsid w:val="00141B49"/>
    <w:rsid w:val="001421C8"/>
    <w:rsid w:val="0014377D"/>
    <w:rsid w:val="00145704"/>
    <w:rsid w:val="00154CEB"/>
    <w:rsid w:val="00157407"/>
    <w:rsid w:val="00162466"/>
    <w:rsid w:val="00166C23"/>
    <w:rsid w:val="00172B4E"/>
    <w:rsid w:val="00173169"/>
    <w:rsid w:val="00174479"/>
    <w:rsid w:val="0017644B"/>
    <w:rsid w:val="001866D6"/>
    <w:rsid w:val="00190B45"/>
    <w:rsid w:val="00191D6E"/>
    <w:rsid w:val="0019546D"/>
    <w:rsid w:val="001A0858"/>
    <w:rsid w:val="001A585A"/>
    <w:rsid w:val="001A79ED"/>
    <w:rsid w:val="001C15DE"/>
    <w:rsid w:val="001C69E7"/>
    <w:rsid w:val="001C76E6"/>
    <w:rsid w:val="001D5CCE"/>
    <w:rsid w:val="001D7399"/>
    <w:rsid w:val="001E25F1"/>
    <w:rsid w:val="001E3E58"/>
    <w:rsid w:val="001E6EC6"/>
    <w:rsid w:val="001F3FCE"/>
    <w:rsid w:val="001F3FFE"/>
    <w:rsid w:val="001F63B0"/>
    <w:rsid w:val="00200F62"/>
    <w:rsid w:val="00201373"/>
    <w:rsid w:val="00202697"/>
    <w:rsid w:val="00206A1B"/>
    <w:rsid w:val="00211C2A"/>
    <w:rsid w:val="00221348"/>
    <w:rsid w:val="00222015"/>
    <w:rsid w:val="002226DA"/>
    <w:rsid w:val="00226575"/>
    <w:rsid w:val="00232072"/>
    <w:rsid w:val="00236688"/>
    <w:rsid w:val="00242E73"/>
    <w:rsid w:val="0026604A"/>
    <w:rsid w:val="00284E0B"/>
    <w:rsid w:val="002A2F90"/>
    <w:rsid w:val="002A728C"/>
    <w:rsid w:val="002B63FA"/>
    <w:rsid w:val="002B78E5"/>
    <w:rsid w:val="002C7E62"/>
    <w:rsid w:val="002D01F5"/>
    <w:rsid w:val="002D19F2"/>
    <w:rsid w:val="002D4BF6"/>
    <w:rsid w:val="002E3D41"/>
    <w:rsid w:val="002E3E6D"/>
    <w:rsid w:val="002F4F04"/>
    <w:rsid w:val="002F7635"/>
    <w:rsid w:val="0032193A"/>
    <w:rsid w:val="0032388B"/>
    <w:rsid w:val="003242A8"/>
    <w:rsid w:val="003329BD"/>
    <w:rsid w:val="00342989"/>
    <w:rsid w:val="003977DF"/>
    <w:rsid w:val="003A074A"/>
    <w:rsid w:val="003A1E21"/>
    <w:rsid w:val="003A5668"/>
    <w:rsid w:val="003A5ECC"/>
    <w:rsid w:val="003B13B7"/>
    <w:rsid w:val="003C5162"/>
    <w:rsid w:val="003D3C65"/>
    <w:rsid w:val="003E763A"/>
    <w:rsid w:val="003F2293"/>
    <w:rsid w:val="00402CA8"/>
    <w:rsid w:val="00403593"/>
    <w:rsid w:val="00410604"/>
    <w:rsid w:val="00447B73"/>
    <w:rsid w:val="004648BB"/>
    <w:rsid w:val="00470258"/>
    <w:rsid w:val="004728FE"/>
    <w:rsid w:val="0048378F"/>
    <w:rsid w:val="00484996"/>
    <w:rsid w:val="004A4610"/>
    <w:rsid w:val="004A5411"/>
    <w:rsid w:val="004B007F"/>
    <w:rsid w:val="004B7ABD"/>
    <w:rsid w:val="004C5D4F"/>
    <w:rsid w:val="004D34D9"/>
    <w:rsid w:val="004E48A0"/>
    <w:rsid w:val="004E6EA8"/>
    <w:rsid w:val="004F6380"/>
    <w:rsid w:val="0050408D"/>
    <w:rsid w:val="0051623F"/>
    <w:rsid w:val="00521436"/>
    <w:rsid w:val="00522E46"/>
    <w:rsid w:val="00532EA1"/>
    <w:rsid w:val="0053328F"/>
    <w:rsid w:val="00546814"/>
    <w:rsid w:val="00557F62"/>
    <w:rsid w:val="00560061"/>
    <w:rsid w:val="005600BE"/>
    <w:rsid w:val="00564C33"/>
    <w:rsid w:val="00583428"/>
    <w:rsid w:val="00590697"/>
    <w:rsid w:val="00592EEF"/>
    <w:rsid w:val="005952C9"/>
    <w:rsid w:val="00596372"/>
    <w:rsid w:val="005A7EC5"/>
    <w:rsid w:val="005B6AFF"/>
    <w:rsid w:val="005C2670"/>
    <w:rsid w:val="005C2AF5"/>
    <w:rsid w:val="005C4F1D"/>
    <w:rsid w:val="005E27FD"/>
    <w:rsid w:val="005E29B0"/>
    <w:rsid w:val="005E47E4"/>
    <w:rsid w:val="00612895"/>
    <w:rsid w:val="00616E53"/>
    <w:rsid w:val="00621978"/>
    <w:rsid w:val="00627891"/>
    <w:rsid w:val="0067447B"/>
    <w:rsid w:val="006764A4"/>
    <w:rsid w:val="00683B4B"/>
    <w:rsid w:val="0069081D"/>
    <w:rsid w:val="00692CF5"/>
    <w:rsid w:val="0069382A"/>
    <w:rsid w:val="006A796E"/>
    <w:rsid w:val="006B45DB"/>
    <w:rsid w:val="006C06B3"/>
    <w:rsid w:val="006C794E"/>
    <w:rsid w:val="006D3023"/>
    <w:rsid w:val="006D54DC"/>
    <w:rsid w:val="006E018C"/>
    <w:rsid w:val="006E2C9B"/>
    <w:rsid w:val="0070447D"/>
    <w:rsid w:val="007071DA"/>
    <w:rsid w:val="007075A5"/>
    <w:rsid w:val="007212BA"/>
    <w:rsid w:val="00740CBD"/>
    <w:rsid w:val="00744CE1"/>
    <w:rsid w:val="00752419"/>
    <w:rsid w:val="0075787D"/>
    <w:rsid w:val="00764A55"/>
    <w:rsid w:val="00766C88"/>
    <w:rsid w:val="007732C8"/>
    <w:rsid w:val="00774815"/>
    <w:rsid w:val="00787C1B"/>
    <w:rsid w:val="00791C8E"/>
    <w:rsid w:val="00793938"/>
    <w:rsid w:val="007A0B5F"/>
    <w:rsid w:val="007A2DA7"/>
    <w:rsid w:val="007B316F"/>
    <w:rsid w:val="007B4B32"/>
    <w:rsid w:val="007C375B"/>
    <w:rsid w:val="007D5785"/>
    <w:rsid w:val="007D5D3C"/>
    <w:rsid w:val="00800522"/>
    <w:rsid w:val="00806F86"/>
    <w:rsid w:val="0081120B"/>
    <w:rsid w:val="00816554"/>
    <w:rsid w:val="00830F4A"/>
    <w:rsid w:val="00843283"/>
    <w:rsid w:val="00847CCE"/>
    <w:rsid w:val="008629F3"/>
    <w:rsid w:val="008709B0"/>
    <w:rsid w:val="00893613"/>
    <w:rsid w:val="008A45B5"/>
    <w:rsid w:val="008A5510"/>
    <w:rsid w:val="008A6793"/>
    <w:rsid w:val="008B7760"/>
    <w:rsid w:val="008C1AFC"/>
    <w:rsid w:val="008D38FF"/>
    <w:rsid w:val="008E4440"/>
    <w:rsid w:val="008F07D0"/>
    <w:rsid w:val="008F144C"/>
    <w:rsid w:val="008F45AA"/>
    <w:rsid w:val="008F540E"/>
    <w:rsid w:val="00904B0A"/>
    <w:rsid w:val="009158A5"/>
    <w:rsid w:val="00925412"/>
    <w:rsid w:val="0093278D"/>
    <w:rsid w:val="00935823"/>
    <w:rsid w:val="009564E6"/>
    <w:rsid w:val="009677C4"/>
    <w:rsid w:val="00974946"/>
    <w:rsid w:val="009832F2"/>
    <w:rsid w:val="009876CE"/>
    <w:rsid w:val="009924FC"/>
    <w:rsid w:val="009A53D4"/>
    <w:rsid w:val="009A7C2E"/>
    <w:rsid w:val="009C469C"/>
    <w:rsid w:val="009D158B"/>
    <w:rsid w:val="009E4566"/>
    <w:rsid w:val="00A1377F"/>
    <w:rsid w:val="00A1462A"/>
    <w:rsid w:val="00A15D49"/>
    <w:rsid w:val="00A1729D"/>
    <w:rsid w:val="00A257F4"/>
    <w:rsid w:val="00A331C0"/>
    <w:rsid w:val="00A54AED"/>
    <w:rsid w:val="00A621D7"/>
    <w:rsid w:val="00A719B8"/>
    <w:rsid w:val="00A74531"/>
    <w:rsid w:val="00A930DA"/>
    <w:rsid w:val="00AA795C"/>
    <w:rsid w:val="00AB6D48"/>
    <w:rsid w:val="00AC1CB3"/>
    <w:rsid w:val="00AC1FC1"/>
    <w:rsid w:val="00AC5C89"/>
    <w:rsid w:val="00AD26CD"/>
    <w:rsid w:val="00AD7484"/>
    <w:rsid w:val="00AE403F"/>
    <w:rsid w:val="00AF00FE"/>
    <w:rsid w:val="00AF1D6D"/>
    <w:rsid w:val="00AF34A3"/>
    <w:rsid w:val="00AF38DF"/>
    <w:rsid w:val="00B23856"/>
    <w:rsid w:val="00B4243F"/>
    <w:rsid w:val="00B42D0D"/>
    <w:rsid w:val="00B45B71"/>
    <w:rsid w:val="00B52878"/>
    <w:rsid w:val="00B603FC"/>
    <w:rsid w:val="00B66B0F"/>
    <w:rsid w:val="00B828BF"/>
    <w:rsid w:val="00B86643"/>
    <w:rsid w:val="00B871A9"/>
    <w:rsid w:val="00BA49E2"/>
    <w:rsid w:val="00BA6D07"/>
    <w:rsid w:val="00BA6E1E"/>
    <w:rsid w:val="00BC40D1"/>
    <w:rsid w:val="00BD52E6"/>
    <w:rsid w:val="00BD5BD3"/>
    <w:rsid w:val="00BE1A6F"/>
    <w:rsid w:val="00BF2602"/>
    <w:rsid w:val="00C2387F"/>
    <w:rsid w:val="00C3055C"/>
    <w:rsid w:val="00C362F5"/>
    <w:rsid w:val="00C474BD"/>
    <w:rsid w:val="00C47C06"/>
    <w:rsid w:val="00C751A7"/>
    <w:rsid w:val="00C804A4"/>
    <w:rsid w:val="00C83416"/>
    <w:rsid w:val="00C9113F"/>
    <w:rsid w:val="00CA4DE6"/>
    <w:rsid w:val="00CA7360"/>
    <w:rsid w:val="00CB57B0"/>
    <w:rsid w:val="00CC785D"/>
    <w:rsid w:val="00CD2B68"/>
    <w:rsid w:val="00CD329F"/>
    <w:rsid w:val="00CD4FD9"/>
    <w:rsid w:val="00CF5496"/>
    <w:rsid w:val="00CF58B6"/>
    <w:rsid w:val="00D3385E"/>
    <w:rsid w:val="00D35EFE"/>
    <w:rsid w:val="00D450EA"/>
    <w:rsid w:val="00D53BA3"/>
    <w:rsid w:val="00D559D5"/>
    <w:rsid w:val="00D66221"/>
    <w:rsid w:val="00D8187A"/>
    <w:rsid w:val="00D92DBE"/>
    <w:rsid w:val="00D96A9B"/>
    <w:rsid w:val="00DA5A4E"/>
    <w:rsid w:val="00DA794E"/>
    <w:rsid w:val="00DB4CAF"/>
    <w:rsid w:val="00DB58ED"/>
    <w:rsid w:val="00DC1852"/>
    <w:rsid w:val="00DC24B2"/>
    <w:rsid w:val="00DD163E"/>
    <w:rsid w:val="00DF60FE"/>
    <w:rsid w:val="00DF62CD"/>
    <w:rsid w:val="00E12018"/>
    <w:rsid w:val="00E12211"/>
    <w:rsid w:val="00E1465B"/>
    <w:rsid w:val="00E24046"/>
    <w:rsid w:val="00E30040"/>
    <w:rsid w:val="00E42021"/>
    <w:rsid w:val="00E447F5"/>
    <w:rsid w:val="00E568E1"/>
    <w:rsid w:val="00E612C9"/>
    <w:rsid w:val="00E72F40"/>
    <w:rsid w:val="00E74E94"/>
    <w:rsid w:val="00E800A4"/>
    <w:rsid w:val="00E84680"/>
    <w:rsid w:val="00E855A2"/>
    <w:rsid w:val="00E91D53"/>
    <w:rsid w:val="00E97A5D"/>
    <w:rsid w:val="00EA0232"/>
    <w:rsid w:val="00EA579A"/>
    <w:rsid w:val="00EA66DA"/>
    <w:rsid w:val="00EB2643"/>
    <w:rsid w:val="00EB6144"/>
    <w:rsid w:val="00EE1997"/>
    <w:rsid w:val="00EE4F25"/>
    <w:rsid w:val="00EF6689"/>
    <w:rsid w:val="00F00963"/>
    <w:rsid w:val="00F015D9"/>
    <w:rsid w:val="00F01920"/>
    <w:rsid w:val="00F1712F"/>
    <w:rsid w:val="00F24509"/>
    <w:rsid w:val="00F35AF9"/>
    <w:rsid w:val="00F5316F"/>
    <w:rsid w:val="00F64F4F"/>
    <w:rsid w:val="00F72108"/>
    <w:rsid w:val="00F860F0"/>
    <w:rsid w:val="00F944F0"/>
    <w:rsid w:val="00F94E2B"/>
    <w:rsid w:val="00FA094A"/>
    <w:rsid w:val="00FB1985"/>
    <w:rsid w:val="00FB3FB7"/>
    <w:rsid w:val="00FE51EB"/>
    <w:rsid w:val="00FF3773"/>
    <w:rsid w:val="00FF4A12"/>
    <w:rsid w:val="00FF6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03593"/>
    <w:pPr>
      <w:suppressAutoHyphens/>
    </w:pPr>
    <w:rPr>
      <w:sz w:val="24"/>
      <w:szCs w:val="24"/>
      <w:lang w:eastAsia="ar-SA"/>
    </w:rPr>
  </w:style>
  <w:style w:type="paragraph" w:styleId="1">
    <w:name w:val="heading 1"/>
    <w:basedOn w:val="a1"/>
    <w:next w:val="a1"/>
    <w:link w:val="10"/>
    <w:uiPriority w:val="99"/>
    <w:qFormat/>
    <w:rsid w:val="00403593"/>
    <w:pPr>
      <w:keepNext/>
      <w:numPr>
        <w:numId w:val="1"/>
      </w:numPr>
      <w:spacing w:before="240" w:after="60"/>
      <w:outlineLvl w:val="0"/>
    </w:pPr>
    <w:rPr>
      <w:rFonts w:ascii="Arial" w:hAnsi="Arial" w:cs="Arial"/>
      <w:b/>
      <w:bCs/>
      <w:kern w:val="1"/>
      <w:sz w:val="32"/>
      <w:szCs w:val="32"/>
    </w:rPr>
  </w:style>
  <w:style w:type="paragraph" w:styleId="2">
    <w:name w:val="heading 2"/>
    <w:basedOn w:val="a1"/>
    <w:next w:val="a1"/>
    <w:link w:val="20"/>
    <w:unhideWhenUsed/>
    <w:qFormat/>
    <w:rsid w:val="005963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ПодЗаголовок"/>
    <w:basedOn w:val="a1"/>
    <w:next w:val="a1"/>
    <w:link w:val="30"/>
    <w:uiPriority w:val="99"/>
    <w:qFormat/>
    <w:rsid w:val="00403593"/>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403593"/>
    <w:pPr>
      <w:keepNext/>
      <w:numPr>
        <w:ilvl w:val="3"/>
        <w:numId w:val="1"/>
      </w:numPr>
      <w:spacing w:before="180" w:after="120"/>
      <w:outlineLvl w:val="3"/>
    </w:pPr>
    <w:rPr>
      <w:rFonts w:eastAsia="MS Mincho"/>
      <w:b/>
      <w:bCs/>
      <w:color w:val="0070C0"/>
      <w:sz w:val="28"/>
      <w:szCs w:val="28"/>
    </w:rPr>
  </w:style>
  <w:style w:type="paragraph" w:styleId="5">
    <w:name w:val="heading 5"/>
    <w:basedOn w:val="a1"/>
    <w:next w:val="a1"/>
    <w:link w:val="50"/>
    <w:qFormat/>
    <w:rsid w:val="00403593"/>
    <w:pPr>
      <w:numPr>
        <w:ilvl w:val="4"/>
        <w:numId w:val="1"/>
      </w:numPr>
      <w:spacing w:before="240" w:after="60"/>
      <w:outlineLvl w:val="4"/>
    </w:pPr>
    <w:rPr>
      <w:b/>
      <w:bCs/>
      <w:i/>
      <w:iCs/>
      <w:sz w:val="26"/>
      <w:szCs w:val="26"/>
    </w:rPr>
  </w:style>
  <w:style w:type="paragraph" w:styleId="6">
    <w:name w:val="heading 6"/>
    <w:basedOn w:val="a1"/>
    <w:next w:val="a1"/>
    <w:link w:val="60"/>
    <w:qFormat/>
    <w:rsid w:val="00403593"/>
    <w:pPr>
      <w:numPr>
        <w:ilvl w:val="5"/>
        <w:numId w:val="1"/>
      </w:numPr>
      <w:pBdr>
        <w:bottom w:val="single" w:sz="4" w:space="1" w:color="808080"/>
      </w:pBdr>
      <w:tabs>
        <w:tab w:val="left" w:pos="0"/>
      </w:tabs>
      <w:spacing w:before="300" w:line="276" w:lineRule="auto"/>
      <w:outlineLvl w:val="5"/>
    </w:pPr>
    <w:rPr>
      <w:rFonts w:ascii="Calibri" w:hAnsi="Calibri" w:cs="Calibri"/>
      <w:caps/>
      <w:color w:val="365F91"/>
      <w:spacing w:val="10"/>
      <w:kern w:val="1"/>
      <w:sz w:val="22"/>
      <w:szCs w:val="22"/>
      <w:lang w:val="en-US"/>
    </w:rPr>
  </w:style>
  <w:style w:type="paragraph" w:styleId="7">
    <w:name w:val="heading 7"/>
    <w:basedOn w:val="a1"/>
    <w:next w:val="a1"/>
    <w:qFormat/>
    <w:rsid w:val="00403593"/>
    <w:pPr>
      <w:numPr>
        <w:ilvl w:val="6"/>
        <w:numId w:val="1"/>
      </w:numPr>
      <w:tabs>
        <w:tab w:val="left" w:pos="0"/>
      </w:tabs>
      <w:spacing w:before="300" w:line="276" w:lineRule="auto"/>
      <w:outlineLvl w:val="6"/>
    </w:pPr>
    <w:rPr>
      <w:rFonts w:ascii="Calibri" w:hAnsi="Calibri" w:cs="Calibri"/>
      <w:caps/>
      <w:color w:val="365F91"/>
      <w:spacing w:val="10"/>
      <w:kern w:val="1"/>
      <w:sz w:val="22"/>
      <w:szCs w:val="22"/>
      <w:lang w:val="en-US"/>
    </w:rPr>
  </w:style>
  <w:style w:type="paragraph" w:styleId="8">
    <w:name w:val="heading 8"/>
    <w:basedOn w:val="a1"/>
    <w:next w:val="a1"/>
    <w:link w:val="80"/>
    <w:qFormat/>
    <w:rsid w:val="00403593"/>
    <w:pPr>
      <w:numPr>
        <w:ilvl w:val="7"/>
        <w:numId w:val="1"/>
      </w:numPr>
      <w:tabs>
        <w:tab w:val="left" w:pos="0"/>
      </w:tabs>
      <w:spacing w:before="300" w:line="276" w:lineRule="auto"/>
      <w:outlineLvl w:val="7"/>
    </w:pPr>
    <w:rPr>
      <w:rFonts w:ascii="Calibri" w:hAnsi="Calibri" w:cs="Calibri"/>
      <w:caps/>
      <w:spacing w:val="10"/>
      <w:kern w:val="1"/>
      <w:sz w:val="18"/>
      <w:szCs w:val="18"/>
      <w:lang w:val="en-US"/>
    </w:rPr>
  </w:style>
  <w:style w:type="paragraph" w:styleId="9">
    <w:name w:val="heading 9"/>
    <w:basedOn w:val="a1"/>
    <w:next w:val="a1"/>
    <w:link w:val="90"/>
    <w:qFormat/>
    <w:rsid w:val="00403593"/>
    <w:pPr>
      <w:numPr>
        <w:ilvl w:val="8"/>
        <w:numId w:val="1"/>
      </w:numPr>
      <w:tabs>
        <w:tab w:val="left" w:pos="0"/>
      </w:tabs>
      <w:spacing w:before="300" w:line="276" w:lineRule="auto"/>
      <w:outlineLvl w:val="8"/>
    </w:pPr>
    <w:rPr>
      <w:rFonts w:ascii="Calibri" w:hAnsi="Calibri" w:cs="Calibri"/>
      <w:i/>
      <w:caps/>
      <w:spacing w:val="10"/>
      <w:kern w:val="1"/>
      <w:sz w:val="18"/>
      <w:szCs w:val="18"/>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596372"/>
    <w:rPr>
      <w:rFonts w:ascii="Arial" w:hAnsi="Arial" w:cs="Arial"/>
      <w:b/>
      <w:bCs/>
      <w:kern w:val="1"/>
      <w:sz w:val="32"/>
      <w:szCs w:val="32"/>
      <w:lang w:eastAsia="ar-SA"/>
    </w:rPr>
  </w:style>
  <w:style w:type="character" w:customStyle="1" w:styleId="20">
    <w:name w:val="Заголовок 2 Знак"/>
    <w:basedOn w:val="a2"/>
    <w:link w:val="2"/>
    <w:rsid w:val="00596372"/>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aliases w:val="ПодЗаголовок Знак"/>
    <w:link w:val="3"/>
    <w:uiPriority w:val="99"/>
    <w:locked/>
    <w:rsid w:val="00596372"/>
    <w:rPr>
      <w:rFonts w:ascii="Arial" w:hAnsi="Arial" w:cs="Arial"/>
      <w:b/>
      <w:bCs/>
      <w:sz w:val="26"/>
      <w:szCs w:val="26"/>
      <w:lang w:eastAsia="ar-SA"/>
    </w:rPr>
  </w:style>
  <w:style w:type="character" w:customStyle="1" w:styleId="40">
    <w:name w:val="Заголовок 4 Знак"/>
    <w:link w:val="4"/>
    <w:locked/>
    <w:rsid w:val="00596372"/>
    <w:rPr>
      <w:rFonts w:eastAsia="MS Mincho"/>
      <w:b/>
      <w:bCs/>
      <w:color w:val="0070C0"/>
      <w:sz w:val="28"/>
      <w:szCs w:val="28"/>
      <w:lang w:eastAsia="ar-SA"/>
    </w:rPr>
  </w:style>
  <w:style w:type="character" w:customStyle="1" w:styleId="50">
    <w:name w:val="Заголовок 5 Знак"/>
    <w:link w:val="5"/>
    <w:locked/>
    <w:rsid w:val="00596372"/>
    <w:rPr>
      <w:b/>
      <w:bCs/>
      <w:i/>
      <w:iCs/>
      <w:sz w:val="26"/>
      <w:szCs w:val="26"/>
      <w:lang w:eastAsia="ar-SA"/>
    </w:rPr>
  </w:style>
  <w:style w:type="character" w:customStyle="1" w:styleId="60">
    <w:name w:val="Заголовок 6 Знак"/>
    <w:link w:val="6"/>
    <w:locked/>
    <w:rsid w:val="00596372"/>
    <w:rPr>
      <w:rFonts w:ascii="Calibri" w:hAnsi="Calibri" w:cs="Calibri"/>
      <w:caps/>
      <w:color w:val="365F91"/>
      <w:spacing w:val="10"/>
      <w:kern w:val="1"/>
      <w:sz w:val="22"/>
      <w:szCs w:val="22"/>
      <w:lang w:val="en-US" w:eastAsia="ar-SA"/>
    </w:rPr>
  </w:style>
  <w:style w:type="character" w:customStyle="1" w:styleId="80">
    <w:name w:val="Заголовок 8 Знак"/>
    <w:basedOn w:val="a2"/>
    <w:link w:val="8"/>
    <w:rsid w:val="00596372"/>
    <w:rPr>
      <w:rFonts w:ascii="Calibri" w:hAnsi="Calibri" w:cs="Calibri"/>
      <w:caps/>
      <w:spacing w:val="10"/>
      <w:kern w:val="1"/>
      <w:sz w:val="18"/>
      <w:szCs w:val="18"/>
      <w:lang w:val="en-US" w:eastAsia="ar-SA"/>
    </w:rPr>
  </w:style>
  <w:style w:type="character" w:customStyle="1" w:styleId="90">
    <w:name w:val="Заголовок 9 Знак"/>
    <w:basedOn w:val="a2"/>
    <w:link w:val="9"/>
    <w:rsid w:val="00596372"/>
    <w:rPr>
      <w:rFonts w:ascii="Calibri" w:hAnsi="Calibri" w:cs="Calibri"/>
      <w:i/>
      <w:caps/>
      <w:spacing w:val="10"/>
      <w:kern w:val="1"/>
      <w:sz w:val="18"/>
      <w:szCs w:val="18"/>
      <w:lang w:val="en-US" w:eastAsia="ar-SA"/>
    </w:rPr>
  </w:style>
  <w:style w:type="character" w:customStyle="1" w:styleId="WW8Num1z0">
    <w:name w:val="WW8Num1z0"/>
    <w:rsid w:val="00403593"/>
  </w:style>
  <w:style w:type="character" w:customStyle="1" w:styleId="WW8Num1z1">
    <w:name w:val="WW8Num1z1"/>
    <w:rsid w:val="00403593"/>
  </w:style>
  <w:style w:type="character" w:customStyle="1" w:styleId="WW8Num1z2">
    <w:name w:val="WW8Num1z2"/>
    <w:rsid w:val="00403593"/>
  </w:style>
  <w:style w:type="character" w:customStyle="1" w:styleId="WW8Num1z3">
    <w:name w:val="WW8Num1z3"/>
    <w:rsid w:val="00403593"/>
  </w:style>
  <w:style w:type="character" w:customStyle="1" w:styleId="WW8Num1z4">
    <w:name w:val="WW8Num1z4"/>
    <w:rsid w:val="00403593"/>
  </w:style>
  <w:style w:type="character" w:customStyle="1" w:styleId="WW8Num1z5">
    <w:name w:val="WW8Num1z5"/>
    <w:rsid w:val="00403593"/>
  </w:style>
  <w:style w:type="character" w:customStyle="1" w:styleId="WW8Num1z6">
    <w:name w:val="WW8Num1z6"/>
    <w:rsid w:val="00403593"/>
  </w:style>
  <w:style w:type="character" w:customStyle="1" w:styleId="WW8Num1z7">
    <w:name w:val="WW8Num1z7"/>
    <w:rsid w:val="00403593"/>
  </w:style>
  <w:style w:type="character" w:customStyle="1" w:styleId="WW8Num1z8">
    <w:name w:val="WW8Num1z8"/>
    <w:rsid w:val="00403593"/>
  </w:style>
  <w:style w:type="character" w:customStyle="1" w:styleId="WW8Num2z0">
    <w:name w:val="WW8Num2z0"/>
    <w:rsid w:val="00403593"/>
  </w:style>
  <w:style w:type="character" w:customStyle="1" w:styleId="WW8Num2z1">
    <w:name w:val="WW8Num2z1"/>
    <w:rsid w:val="00403593"/>
  </w:style>
  <w:style w:type="character" w:customStyle="1" w:styleId="WW8Num2z2">
    <w:name w:val="WW8Num2z2"/>
    <w:rsid w:val="00403593"/>
  </w:style>
  <w:style w:type="character" w:customStyle="1" w:styleId="WW8Num2z3">
    <w:name w:val="WW8Num2z3"/>
    <w:rsid w:val="00403593"/>
  </w:style>
  <w:style w:type="character" w:customStyle="1" w:styleId="WW8Num2z4">
    <w:name w:val="WW8Num2z4"/>
    <w:rsid w:val="00403593"/>
  </w:style>
  <w:style w:type="character" w:customStyle="1" w:styleId="WW8Num2z5">
    <w:name w:val="WW8Num2z5"/>
    <w:rsid w:val="00403593"/>
  </w:style>
  <w:style w:type="character" w:customStyle="1" w:styleId="WW8Num2z6">
    <w:name w:val="WW8Num2z6"/>
    <w:rsid w:val="00403593"/>
  </w:style>
  <w:style w:type="character" w:customStyle="1" w:styleId="WW8Num2z7">
    <w:name w:val="WW8Num2z7"/>
    <w:rsid w:val="00403593"/>
  </w:style>
  <w:style w:type="character" w:customStyle="1" w:styleId="WW8Num2z8">
    <w:name w:val="WW8Num2z8"/>
    <w:rsid w:val="00403593"/>
  </w:style>
  <w:style w:type="character" w:customStyle="1" w:styleId="WW8Num3z0">
    <w:name w:val="WW8Num3z0"/>
    <w:rsid w:val="00403593"/>
    <w:rPr>
      <w:rFonts w:ascii="Symbol" w:hAnsi="Symbol" w:cs="StarSymbol"/>
      <w:sz w:val="18"/>
      <w:szCs w:val="18"/>
    </w:rPr>
  </w:style>
  <w:style w:type="character" w:customStyle="1" w:styleId="WW8Num4z0">
    <w:name w:val="WW8Num4z0"/>
    <w:rsid w:val="00403593"/>
    <w:rPr>
      <w:rFonts w:hint="default"/>
    </w:rPr>
  </w:style>
  <w:style w:type="character" w:customStyle="1" w:styleId="WW8Num5z0">
    <w:name w:val="WW8Num5z0"/>
    <w:rsid w:val="00403593"/>
    <w:rPr>
      <w:rFonts w:ascii="Arial" w:eastAsia="Times-Roman" w:hAnsi="Arial" w:cs="Arial" w:hint="default"/>
      <w:outline w:val="0"/>
      <w:color w:val="1A1D23"/>
      <w:spacing w:val="0"/>
      <w:kern w:val="1"/>
      <w:sz w:val="24"/>
      <w:szCs w:val="24"/>
    </w:rPr>
  </w:style>
  <w:style w:type="character" w:customStyle="1" w:styleId="WW8Num4z1">
    <w:name w:val="WW8Num4z1"/>
    <w:rsid w:val="00403593"/>
  </w:style>
  <w:style w:type="character" w:customStyle="1" w:styleId="WW8Num4z2">
    <w:name w:val="WW8Num4z2"/>
    <w:rsid w:val="00403593"/>
  </w:style>
  <w:style w:type="character" w:customStyle="1" w:styleId="WW8Num4z3">
    <w:name w:val="WW8Num4z3"/>
    <w:rsid w:val="00403593"/>
  </w:style>
  <w:style w:type="character" w:customStyle="1" w:styleId="WW8Num4z4">
    <w:name w:val="WW8Num4z4"/>
    <w:rsid w:val="00403593"/>
  </w:style>
  <w:style w:type="character" w:customStyle="1" w:styleId="WW8Num4z5">
    <w:name w:val="WW8Num4z5"/>
    <w:rsid w:val="00403593"/>
  </w:style>
  <w:style w:type="character" w:customStyle="1" w:styleId="WW8Num4z6">
    <w:name w:val="WW8Num4z6"/>
    <w:rsid w:val="00403593"/>
  </w:style>
  <w:style w:type="character" w:customStyle="1" w:styleId="WW8Num4z7">
    <w:name w:val="WW8Num4z7"/>
    <w:rsid w:val="00403593"/>
  </w:style>
  <w:style w:type="character" w:customStyle="1" w:styleId="WW8Num4z8">
    <w:name w:val="WW8Num4z8"/>
    <w:rsid w:val="00403593"/>
  </w:style>
  <w:style w:type="character" w:customStyle="1" w:styleId="WW8Num5z1">
    <w:name w:val="WW8Num5z1"/>
    <w:rsid w:val="00403593"/>
    <w:rPr>
      <w:rFonts w:ascii="Courier New" w:hAnsi="Courier New" w:cs="Courier New" w:hint="default"/>
    </w:rPr>
  </w:style>
  <w:style w:type="character" w:customStyle="1" w:styleId="WW8Num5z2">
    <w:name w:val="WW8Num5z2"/>
    <w:rsid w:val="00403593"/>
    <w:rPr>
      <w:rFonts w:ascii="Wingdings" w:hAnsi="Wingdings" w:cs="Wingdings" w:hint="default"/>
    </w:rPr>
  </w:style>
  <w:style w:type="character" w:customStyle="1" w:styleId="WW8Num5z3">
    <w:name w:val="WW8Num5z3"/>
    <w:rsid w:val="00403593"/>
    <w:rPr>
      <w:rFonts w:ascii="Symbol" w:hAnsi="Symbol" w:cs="Symbol" w:hint="default"/>
    </w:rPr>
  </w:style>
  <w:style w:type="character" w:customStyle="1" w:styleId="WW8Num6z0">
    <w:name w:val="WW8Num6z0"/>
    <w:rsid w:val="00403593"/>
    <w:rPr>
      <w:rFonts w:ascii="Times New Roman" w:hAnsi="Times New Roman" w:cs="Times New Roman" w:hint="default"/>
    </w:rPr>
  </w:style>
  <w:style w:type="character" w:customStyle="1" w:styleId="WW8Num7z0">
    <w:name w:val="WW8Num7z0"/>
    <w:rsid w:val="00403593"/>
    <w:rPr>
      <w:rFonts w:ascii="Times New Roman" w:hAnsi="Times New Roman" w:cs="Times New Roman" w:hint="default"/>
    </w:rPr>
  </w:style>
  <w:style w:type="character" w:customStyle="1" w:styleId="WW8Num8z0">
    <w:name w:val="WW8Num8z0"/>
    <w:rsid w:val="00403593"/>
    <w:rPr>
      <w:rFonts w:ascii="Wingdings" w:hAnsi="Wingdings" w:cs="Wingdings" w:hint="default"/>
    </w:rPr>
  </w:style>
  <w:style w:type="character" w:customStyle="1" w:styleId="WW8Num8z1">
    <w:name w:val="WW8Num8z1"/>
    <w:rsid w:val="00403593"/>
    <w:rPr>
      <w:rFonts w:ascii="Courier New" w:hAnsi="Courier New" w:cs="Courier New" w:hint="default"/>
    </w:rPr>
  </w:style>
  <w:style w:type="character" w:customStyle="1" w:styleId="WW8Num8z3">
    <w:name w:val="WW8Num8z3"/>
    <w:rsid w:val="00403593"/>
    <w:rPr>
      <w:rFonts w:ascii="Symbol" w:hAnsi="Symbol" w:cs="Symbol" w:hint="default"/>
    </w:rPr>
  </w:style>
  <w:style w:type="character" w:customStyle="1" w:styleId="WW8NumSt8z0">
    <w:name w:val="WW8NumSt8z0"/>
    <w:rsid w:val="00403593"/>
    <w:rPr>
      <w:rFonts w:ascii="Arial" w:hAnsi="Arial" w:cs="Arial" w:hint="default"/>
    </w:rPr>
  </w:style>
  <w:style w:type="character" w:customStyle="1" w:styleId="11">
    <w:name w:val="Основной шрифт абзаца1"/>
    <w:rsid w:val="00403593"/>
  </w:style>
  <w:style w:type="character" w:styleId="a5">
    <w:name w:val="page number"/>
    <w:basedOn w:val="11"/>
    <w:rsid w:val="00403593"/>
  </w:style>
  <w:style w:type="character" w:customStyle="1" w:styleId="31">
    <w:name w:val="Знак Знак3"/>
    <w:rsid w:val="00403593"/>
    <w:rPr>
      <w:rFonts w:eastAsia="MS Mincho"/>
      <w:b/>
      <w:bCs/>
      <w:color w:val="0070C0"/>
      <w:sz w:val="28"/>
      <w:szCs w:val="28"/>
      <w:lang w:val="ru-RU" w:eastAsia="ar-SA" w:bidi="ar-SA"/>
    </w:rPr>
  </w:style>
  <w:style w:type="character" w:customStyle="1" w:styleId="12">
    <w:name w:val="Знак примечания1"/>
    <w:rsid w:val="00403593"/>
    <w:rPr>
      <w:sz w:val="16"/>
      <w:szCs w:val="16"/>
    </w:rPr>
  </w:style>
  <w:style w:type="character" w:customStyle="1" w:styleId="21">
    <w:name w:val="Знак Знак2"/>
    <w:rsid w:val="00403593"/>
    <w:rPr>
      <w:rFonts w:ascii="Calibri" w:hAnsi="Calibri" w:cs="Calibri"/>
      <w:caps/>
      <w:color w:val="365F91"/>
      <w:spacing w:val="10"/>
      <w:kern w:val="1"/>
      <w:sz w:val="22"/>
      <w:szCs w:val="22"/>
      <w:lang w:val="en-US"/>
    </w:rPr>
  </w:style>
  <w:style w:type="character" w:customStyle="1" w:styleId="xx">
    <w:name w:val="Заголовок x.x Знак Знак"/>
    <w:rsid w:val="00403593"/>
    <w:rPr>
      <w:rFonts w:ascii="Calibri" w:hAnsi="Calibri" w:cs="Calibri"/>
      <w:caps/>
      <w:color w:val="365F91"/>
      <w:spacing w:val="10"/>
      <w:kern w:val="1"/>
      <w:sz w:val="22"/>
      <w:szCs w:val="22"/>
      <w:lang w:val="en-US"/>
    </w:rPr>
  </w:style>
  <w:style w:type="character" w:customStyle="1" w:styleId="13">
    <w:name w:val="Знак Знак1"/>
    <w:rsid w:val="00403593"/>
    <w:rPr>
      <w:rFonts w:ascii="Calibri" w:hAnsi="Calibri" w:cs="Calibri"/>
      <w:caps/>
      <w:spacing w:val="10"/>
      <w:kern w:val="1"/>
      <w:sz w:val="18"/>
      <w:szCs w:val="18"/>
      <w:lang w:val="en-US"/>
    </w:rPr>
  </w:style>
  <w:style w:type="character" w:customStyle="1" w:styleId="a6">
    <w:name w:val="Знак Знак"/>
    <w:rsid w:val="00403593"/>
    <w:rPr>
      <w:rFonts w:ascii="Calibri" w:hAnsi="Calibri" w:cs="Calibri"/>
      <w:i/>
      <w:caps/>
      <w:spacing w:val="10"/>
      <w:kern w:val="1"/>
      <w:sz w:val="18"/>
      <w:szCs w:val="18"/>
      <w:lang w:val="en-US"/>
    </w:rPr>
  </w:style>
  <w:style w:type="character" w:customStyle="1" w:styleId="a7">
    <w:name w:val="Маркеры списка"/>
    <w:rsid w:val="00403593"/>
    <w:rPr>
      <w:rFonts w:ascii="OpenSymbol" w:eastAsia="OpenSymbol" w:hAnsi="OpenSymbol" w:cs="OpenSymbol"/>
    </w:rPr>
  </w:style>
  <w:style w:type="paragraph" w:customStyle="1" w:styleId="a8">
    <w:name w:val="Заголовок"/>
    <w:basedOn w:val="a1"/>
    <w:next w:val="a9"/>
    <w:rsid w:val="00403593"/>
    <w:pPr>
      <w:keepNext/>
      <w:spacing w:before="240" w:after="120"/>
    </w:pPr>
    <w:rPr>
      <w:rFonts w:ascii="Arial" w:eastAsia="Arial Unicode MS" w:hAnsi="Arial" w:cs="Arial Unicode MS"/>
      <w:sz w:val="28"/>
      <w:szCs w:val="28"/>
    </w:rPr>
  </w:style>
  <w:style w:type="paragraph" w:styleId="a9">
    <w:name w:val="Body Text"/>
    <w:basedOn w:val="a1"/>
    <w:link w:val="14"/>
    <w:rsid w:val="00403593"/>
    <w:pPr>
      <w:spacing w:after="120"/>
    </w:pPr>
  </w:style>
  <w:style w:type="character" w:customStyle="1" w:styleId="14">
    <w:name w:val="Основной текст Знак1"/>
    <w:basedOn w:val="a2"/>
    <w:link w:val="a9"/>
    <w:uiPriority w:val="99"/>
    <w:rsid w:val="00596372"/>
    <w:rPr>
      <w:sz w:val="24"/>
      <w:szCs w:val="24"/>
      <w:lang w:eastAsia="ar-SA"/>
    </w:rPr>
  </w:style>
  <w:style w:type="paragraph" w:styleId="aa">
    <w:name w:val="List"/>
    <w:basedOn w:val="a9"/>
    <w:rsid w:val="00403593"/>
  </w:style>
  <w:style w:type="paragraph" w:customStyle="1" w:styleId="15">
    <w:name w:val="Название1"/>
    <w:basedOn w:val="a1"/>
    <w:rsid w:val="00403593"/>
    <w:pPr>
      <w:suppressLineNumbers/>
      <w:spacing w:before="120" w:after="120"/>
    </w:pPr>
    <w:rPr>
      <w:i/>
      <w:iCs/>
    </w:rPr>
  </w:style>
  <w:style w:type="paragraph" w:customStyle="1" w:styleId="16">
    <w:name w:val="Указатель1"/>
    <w:basedOn w:val="a1"/>
    <w:rsid w:val="00403593"/>
    <w:pPr>
      <w:suppressLineNumbers/>
    </w:pPr>
  </w:style>
  <w:style w:type="paragraph" w:customStyle="1" w:styleId="ConsPlusCell">
    <w:name w:val="ConsPlusCell"/>
    <w:rsid w:val="00403593"/>
    <w:pPr>
      <w:widowControl w:val="0"/>
      <w:suppressAutoHyphens/>
      <w:autoSpaceDE w:val="0"/>
    </w:pPr>
    <w:rPr>
      <w:rFonts w:ascii="Arial" w:hAnsi="Arial" w:cs="Arial"/>
      <w:lang w:eastAsia="ar-SA"/>
    </w:rPr>
  </w:style>
  <w:style w:type="paragraph" w:customStyle="1" w:styleId="ConsPlusNonformat">
    <w:name w:val="ConsPlusNonformat"/>
    <w:uiPriority w:val="99"/>
    <w:rsid w:val="00403593"/>
    <w:pPr>
      <w:suppressAutoHyphens/>
      <w:autoSpaceDE w:val="0"/>
    </w:pPr>
    <w:rPr>
      <w:rFonts w:ascii="Courier New" w:hAnsi="Courier New" w:cs="Courier New"/>
      <w:lang w:eastAsia="ar-SA"/>
    </w:rPr>
  </w:style>
  <w:style w:type="paragraph" w:styleId="ab">
    <w:name w:val="header"/>
    <w:aliases w:val="ВерхКолонтитул"/>
    <w:basedOn w:val="a1"/>
    <w:link w:val="ac"/>
    <w:uiPriority w:val="99"/>
    <w:rsid w:val="00403593"/>
    <w:pPr>
      <w:tabs>
        <w:tab w:val="center" w:pos="4677"/>
        <w:tab w:val="right" w:pos="9355"/>
      </w:tabs>
    </w:pPr>
  </w:style>
  <w:style w:type="character" w:customStyle="1" w:styleId="ac">
    <w:name w:val="Верхний колонтитул Знак"/>
    <w:aliases w:val="ВерхКолонтитул Знак"/>
    <w:link w:val="ab"/>
    <w:uiPriority w:val="99"/>
    <w:locked/>
    <w:rsid w:val="00596372"/>
    <w:rPr>
      <w:sz w:val="24"/>
      <w:szCs w:val="24"/>
      <w:lang w:eastAsia="ar-SA"/>
    </w:rPr>
  </w:style>
  <w:style w:type="paragraph" w:styleId="ad">
    <w:name w:val="footer"/>
    <w:basedOn w:val="a1"/>
    <w:link w:val="ae"/>
    <w:uiPriority w:val="99"/>
    <w:rsid w:val="00403593"/>
    <w:pPr>
      <w:tabs>
        <w:tab w:val="center" w:pos="4677"/>
        <w:tab w:val="right" w:pos="9355"/>
      </w:tabs>
    </w:pPr>
  </w:style>
  <w:style w:type="character" w:customStyle="1" w:styleId="ae">
    <w:name w:val="Нижний колонтитул Знак"/>
    <w:link w:val="ad"/>
    <w:uiPriority w:val="99"/>
    <w:locked/>
    <w:rsid w:val="00596372"/>
    <w:rPr>
      <w:sz w:val="24"/>
      <w:szCs w:val="24"/>
      <w:lang w:eastAsia="ar-SA"/>
    </w:rPr>
  </w:style>
  <w:style w:type="paragraph" w:customStyle="1" w:styleId="consplusnormal">
    <w:name w:val="consplusnormal"/>
    <w:basedOn w:val="a1"/>
    <w:rsid w:val="00403593"/>
    <w:pPr>
      <w:spacing w:before="280" w:after="280"/>
    </w:pPr>
  </w:style>
  <w:style w:type="paragraph" w:customStyle="1" w:styleId="17">
    <w:name w:val="Текст примечания1"/>
    <w:basedOn w:val="a1"/>
    <w:rsid w:val="00403593"/>
    <w:rPr>
      <w:sz w:val="20"/>
      <w:szCs w:val="20"/>
    </w:rPr>
  </w:style>
  <w:style w:type="paragraph" w:styleId="af">
    <w:name w:val="annotation subject"/>
    <w:basedOn w:val="17"/>
    <w:next w:val="17"/>
    <w:link w:val="af0"/>
    <w:rsid w:val="00403593"/>
    <w:rPr>
      <w:b/>
      <w:bCs/>
    </w:rPr>
  </w:style>
  <w:style w:type="character" w:customStyle="1" w:styleId="af0">
    <w:name w:val="Тема примечания Знак"/>
    <w:basedOn w:val="af1"/>
    <w:link w:val="af"/>
    <w:rsid w:val="00596372"/>
    <w:rPr>
      <w:b/>
      <w:bCs/>
    </w:rPr>
  </w:style>
  <w:style w:type="character" w:customStyle="1" w:styleId="af1">
    <w:name w:val="Текст примечания Знак"/>
    <w:link w:val="af2"/>
    <w:rsid w:val="008F144C"/>
    <w:rPr>
      <w:lang w:eastAsia="ar-SA"/>
    </w:rPr>
  </w:style>
  <w:style w:type="paragraph" w:styleId="af2">
    <w:name w:val="annotation text"/>
    <w:basedOn w:val="a1"/>
    <w:link w:val="af1"/>
    <w:unhideWhenUsed/>
    <w:rsid w:val="008F144C"/>
    <w:rPr>
      <w:sz w:val="20"/>
      <w:szCs w:val="20"/>
    </w:rPr>
  </w:style>
  <w:style w:type="paragraph" w:styleId="af3">
    <w:name w:val="Balloon Text"/>
    <w:basedOn w:val="a1"/>
    <w:link w:val="af4"/>
    <w:rsid w:val="00403593"/>
    <w:rPr>
      <w:rFonts w:ascii="Tahoma" w:hAnsi="Tahoma" w:cs="Tahoma"/>
      <w:sz w:val="16"/>
      <w:szCs w:val="16"/>
    </w:rPr>
  </w:style>
  <w:style w:type="character" w:customStyle="1" w:styleId="af4">
    <w:name w:val="Текст выноски Знак"/>
    <w:link w:val="af3"/>
    <w:locked/>
    <w:rsid w:val="00596372"/>
    <w:rPr>
      <w:rFonts w:ascii="Tahoma" w:hAnsi="Tahoma" w:cs="Tahoma"/>
      <w:sz w:val="16"/>
      <w:szCs w:val="16"/>
      <w:lang w:eastAsia="ar-SA"/>
    </w:rPr>
  </w:style>
  <w:style w:type="paragraph" w:customStyle="1" w:styleId="af5">
    <w:name w:val="Обычный с первой строкой"/>
    <w:basedOn w:val="a1"/>
    <w:qFormat/>
    <w:rsid w:val="00403593"/>
    <w:pPr>
      <w:ind w:firstLine="567"/>
      <w:jc w:val="both"/>
    </w:pPr>
    <w:rPr>
      <w:sz w:val="28"/>
      <w:szCs w:val="28"/>
    </w:rPr>
  </w:style>
  <w:style w:type="paragraph" w:customStyle="1" w:styleId="af6">
    <w:name w:val="Знак Знак Знак Знак Знак Знак Знак"/>
    <w:basedOn w:val="a1"/>
    <w:rsid w:val="00403593"/>
    <w:pPr>
      <w:widowControl w:val="0"/>
      <w:spacing w:after="160" w:line="240" w:lineRule="exact"/>
      <w:jc w:val="right"/>
    </w:pPr>
    <w:rPr>
      <w:sz w:val="20"/>
      <w:szCs w:val="20"/>
      <w:lang w:val="en-GB"/>
    </w:rPr>
  </w:style>
  <w:style w:type="paragraph" w:customStyle="1" w:styleId="Default">
    <w:name w:val="Default"/>
    <w:rsid w:val="00403593"/>
    <w:pPr>
      <w:suppressAutoHyphens/>
      <w:autoSpaceDE w:val="0"/>
    </w:pPr>
    <w:rPr>
      <w:color w:val="000000"/>
      <w:sz w:val="24"/>
      <w:szCs w:val="24"/>
      <w:lang w:eastAsia="ar-SA"/>
    </w:rPr>
  </w:style>
  <w:style w:type="paragraph" w:customStyle="1" w:styleId="Iauiue">
    <w:name w:val="Iau?iue"/>
    <w:rsid w:val="00403593"/>
    <w:pPr>
      <w:widowControl w:val="0"/>
      <w:suppressAutoHyphens/>
    </w:pPr>
    <w:rPr>
      <w:rFonts w:eastAsia="Calibri"/>
      <w:lang w:eastAsia="ar-SA"/>
    </w:rPr>
  </w:style>
  <w:style w:type="paragraph" w:customStyle="1" w:styleId="af7">
    <w:name w:val="Содержимое таблицы"/>
    <w:basedOn w:val="a1"/>
    <w:rsid w:val="00403593"/>
    <w:pPr>
      <w:suppressLineNumbers/>
    </w:pPr>
  </w:style>
  <w:style w:type="paragraph" w:customStyle="1" w:styleId="af8">
    <w:name w:val="Заголовок таблицы"/>
    <w:basedOn w:val="af7"/>
    <w:rsid w:val="00403593"/>
    <w:pPr>
      <w:jc w:val="center"/>
    </w:pPr>
    <w:rPr>
      <w:b/>
      <w:bCs/>
    </w:rPr>
  </w:style>
  <w:style w:type="paragraph" w:customStyle="1" w:styleId="af9">
    <w:name w:val="Содержимое врезки"/>
    <w:basedOn w:val="a9"/>
    <w:rsid w:val="00403593"/>
  </w:style>
  <w:style w:type="character" w:styleId="afa">
    <w:name w:val="annotation reference"/>
    <w:unhideWhenUsed/>
    <w:rsid w:val="008F144C"/>
    <w:rPr>
      <w:sz w:val="16"/>
      <w:szCs w:val="16"/>
    </w:rPr>
  </w:style>
  <w:style w:type="paragraph" w:customStyle="1" w:styleId="ConsPlusTitle">
    <w:name w:val="ConsPlusTitle"/>
    <w:rsid w:val="008F144C"/>
    <w:pPr>
      <w:widowControl w:val="0"/>
      <w:autoSpaceDE w:val="0"/>
      <w:autoSpaceDN w:val="0"/>
    </w:pPr>
    <w:rPr>
      <w:rFonts w:ascii="Calibri" w:hAnsi="Calibri" w:cs="Calibri"/>
      <w:b/>
      <w:sz w:val="22"/>
    </w:rPr>
  </w:style>
  <w:style w:type="paragraph" w:customStyle="1" w:styleId="ConsPlusNormal0">
    <w:name w:val="ConsPlusNormal"/>
    <w:uiPriority w:val="99"/>
    <w:rsid w:val="008F144C"/>
    <w:pPr>
      <w:widowControl w:val="0"/>
      <w:autoSpaceDE w:val="0"/>
      <w:autoSpaceDN w:val="0"/>
    </w:pPr>
    <w:rPr>
      <w:rFonts w:ascii="Calibri" w:hAnsi="Calibri" w:cs="Calibri"/>
      <w:sz w:val="22"/>
    </w:rPr>
  </w:style>
  <w:style w:type="paragraph" w:styleId="afb">
    <w:name w:val="Normal (Web)"/>
    <w:basedOn w:val="a1"/>
    <w:unhideWhenUsed/>
    <w:rsid w:val="006C794E"/>
    <w:pPr>
      <w:suppressAutoHyphens w:val="0"/>
      <w:spacing w:before="100" w:beforeAutospacing="1" w:after="100" w:afterAutospacing="1"/>
    </w:pPr>
    <w:rPr>
      <w:lang w:eastAsia="ru-RU"/>
    </w:rPr>
  </w:style>
  <w:style w:type="paragraph" w:styleId="22">
    <w:name w:val="Body Text Indent 2"/>
    <w:basedOn w:val="a1"/>
    <w:link w:val="23"/>
    <w:rsid w:val="006C794E"/>
    <w:pPr>
      <w:suppressAutoHyphens w:val="0"/>
      <w:spacing w:after="120" w:line="480" w:lineRule="auto"/>
      <w:ind w:left="283"/>
    </w:pPr>
  </w:style>
  <w:style w:type="character" w:customStyle="1" w:styleId="23">
    <w:name w:val="Основной текст с отступом 2 Знак"/>
    <w:link w:val="22"/>
    <w:rsid w:val="006C794E"/>
    <w:rPr>
      <w:sz w:val="24"/>
      <w:szCs w:val="24"/>
    </w:rPr>
  </w:style>
  <w:style w:type="table" w:styleId="afc">
    <w:name w:val="Table Grid"/>
    <w:basedOn w:val="a3"/>
    <w:uiPriority w:val="59"/>
    <w:rsid w:val="0075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522E46"/>
  </w:style>
  <w:style w:type="paragraph" w:styleId="afd">
    <w:name w:val="List Paragraph"/>
    <w:basedOn w:val="a1"/>
    <w:uiPriority w:val="34"/>
    <w:qFormat/>
    <w:rsid w:val="00EF6689"/>
    <w:pPr>
      <w:suppressAutoHyphens w:val="0"/>
      <w:spacing w:after="200" w:line="276" w:lineRule="auto"/>
      <w:ind w:left="720"/>
      <w:contextualSpacing/>
    </w:pPr>
    <w:rPr>
      <w:rFonts w:ascii="Calibri" w:eastAsia="Calibri" w:hAnsi="Calibri"/>
      <w:sz w:val="22"/>
      <w:szCs w:val="22"/>
      <w:lang w:eastAsia="en-US"/>
    </w:rPr>
  </w:style>
  <w:style w:type="character" w:customStyle="1" w:styleId="3Exact">
    <w:name w:val="Основной текст (3) Exact"/>
    <w:basedOn w:val="a2"/>
    <w:rsid w:val="00D8187A"/>
    <w:rPr>
      <w:rFonts w:ascii="Times New Roman" w:eastAsia="Times New Roman" w:hAnsi="Times New Roman" w:cs="Times New Roman"/>
      <w:b/>
      <w:bCs/>
      <w:i w:val="0"/>
      <w:iCs w:val="0"/>
      <w:smallCaps w:val="0"/>
      <w:strike w:val="0"/>
      <w:spacing w:val="8"/>
      <w:u w:val="none"/>
    </w:rPr>
  </w:style>
  <w:style w:type="character" w:customStyle="1" w:styleId="afe">
    <w:name w:val="Основной текст_"/>
    <w:basedOn w:val="a2"/>
    <w:link w:val="24"/>
    <w:rsid w:val="00D8187A"/>
    <w:rPr>
      <w:sz w:val="26"/>
      <w:szCs w:val="26"/>
      <w:shd w:val="clear" w:color="auto" w:fill="FFFFFF"/>
    </w:rPr>
  </w:style>
  <w:style w:type="paragraph" w:customStyle="1" w:styleId="24">
    <w:name w:val="Основной текст2"/>
    <w:basedOn w:val="a1"/>
    <w:link w:val="afe"/>
    <w:rsid w:val="00D8187A"/>
    <w:pPr>
      <w:widowControl w:val="0"/>
      <w:shd w:val="clear" w:color="auto" w:fill="FFFFFF"/>
      <w:suppressAutoHyphens w:val="0"/>
      <w:spacing w:before="840" w:after="1020" w:line="0" w:lineRule="atLeast"/>
      <w:jc w:val="both"/>
    </w:pPr>
    <w:rPr>
      <w:sz w:val="26"/>
      <w:szCs w:val="26"/>
      <w:lang w:eastAsia="ru-RU"/>
    </w:rPr>
  </w:style>
  <w:style w:type="character" w:customStyle="1" w:styleId="32">
    <w:name w:val="Основной текст (3)_"/>
    <w:basedOn w:val="a2"/>
    <w:link w:val="33"/>
    <w:rsid w:val="00D8187A"/>
    <w:rPr>
      <w:b/>
      <w:bCs/>
      <w:sz w:val="26"/>
      <w:szCs w:val="26"/>
      <w:shd w:val="clear" w:color="auto" w:fill="FFFFFF"/>
    </w:rPr>
  </w:style>
  <w:style w:type="paragraph" w:customStyle="1" w:styleId="33">
    <w:name w:val="Основной текст (3)"/>
    <w:basedOn w:val="a1"/>
    <w:link w:val="32"/>
    <w:rsid w:val="00D8187A"/>
    <w:pPr>
      <w:widowControl w:val="0"/>
      <w:shd w:val="clear" w:color="auto" w:fill="FFFFFF"/>
      <w:suppressAutoHyphens w:val="0"/>
      <w:spacing w:before="1020" w:after="300" w:line="313" w:lineRule="exact"/>
      <w:jc w:val="center"/>
    </w:pPr>
    <w:rPr>
      <w:b/>
      <w:bCs/>
      <w:sz w:val="26"/>
      <w:szCs w:val="26"/>
      <w:lang w:eastAsia="ru-RU"/>
    </w:rPr>
  </w:style>
  <w:style w:type="character" w:customStyle="1" w:styleId="aff">
    <w:name w:val="Основной текст + Полужирный"/>
    <w:basedOn w:val="afe"/>
    <w:rsid w:val="00D8187A"/>
    <w:rPr>
      <w:b/>
      <w:bCs/>
      <w:color w:val="000000"/>
      <w:spacing w:val="0"/>
      <w:w w:val="100"/>
      <w:position w:val="0"/>
      <w:lang w:val="ru-RU" w:eastAsia="ru-RU" w:bidi="ru-RU"/>
    </w:rPr>
  </w:style>
  <w:style w:type="character" w:customStyle="1" w:styleId="18">
    <w:name w:val="Заголовок №1_"/>
    <w:basedOn w:val="a2"/>
    <w:link w:val="19"/>
    <w:rsid w:val="00D8187A"/>
    <w:rPr>
      <w:b/>
      <w:bCs/>
      <w:sz w:val="26"/>
      <w:szCs w:val="26"/>
      <w:shd w:val="clear" w:color="auto" w:fill="FFFFFF"/>
    </w:rPr>
  </w:style>
  <w:style w:type="paragraph" w:customStyle="1" w:styleId="19">
    <w:name w:val="Заголовок №1"/>
    <w:basedOn w:val="a1"/>
    <w:link w:val="18"/>
    <w:rsid w:val="00D8187A"/>
    <w:pPr>
      <w:widowControl w:val="0"/>
      <w:shd w:val="clear" w:color="auto" w:fill="FFFFFF"/>
      <w:suppressAutoHyphens w:val="0"/>
      <w:spacing w:before="300" w:after="300" w:line="342" w:lineRule="exact"/>
      <w:ind w:hanging="260"/>
      <w:jc w:val="both"/>
      <w:outlineLvl w:val="0"/>
    </w:pPr>
    <w:rPr>
      <w:b/>
      <w:bCs/>
      <w:sz w:val="26"/>
      <w:szCs w:val="26"/>
      <w:lang w:eastAsia="ru-RU"/>
    </w:rPr>
  </w:style>
  <w:style w:type="character" w:customStyle="1" w:styleId="2pt">
    <w:name w:val="Основной текст + Интервал 2 pt"/>
    <w:basedOn w:val="afe"/>
    <w:rsid w:val="00D8187A"/>
    <w:rPr>
      <w:color w:val="000000"/>
      <w:spacing w:val="40"/>
      <w:w w:val="100"/>
      <w:position w:val="0"/>
      <w:lang w:val="ru-RU" w:eastAsia="ru-RU" w:bidi="ru-RU"/>
    </w:rPr>
  </w:style>
  <w:style w:type="paragraph" w:styleId="aff0">
    <w:name w:val="No Spacing"/>
    <w:link w:val="aff1"/>
    <w:uiPriority w:val="1"/>
    <w:qFormat/>
    <w:rsid w:val="002A728C"/>
    <w:rPr>
      <w:rFonts w:ascii="Calibri" w:eastAsia="Calibri" w:hAnsi="Calibri"/>
      <w:sz w:val="22"/>
      <w:szCs w:val="22"/>
      <w:lang w:eastAsia="en-US"/>
    </w:rPr>
  </w:style>
  <w:style w:type="character" w:customStyle="1" w:styleId="aff1">
    <w:name w:val="Без интервала Знак"/>
    <w:link w:val="aff0"/>
    <w:uiPriority w:val="1"/>
    <w:rsid w:val="00596372"/>
    <w:rPr>
      <w:rFonts w:ascii="Calibri" w:eastAsia="Calibri" w:hAnsi="Calibri"/>
      <w:sz w:val="22"/>
      <w:szCs w:val="22"/>
      <w:lang w:eastAsia="en-US"/>
    </w:rPr>
  </w:style>
  <w:style w:type="paragraph" w:customStyle="1" w:styleId="nienie">
    <w:name w:val="nienie"/>
    <w:basedOn w:val="Iauiue"/>
    <w:rsid w:val="002A728C"/>
    <w:pPr>
      <w:keepLines/>
      <w:suppressAutoHyphens w:val="0"/>
      <w:ind w:left="709" w:hanging="284"/>
      <w:jc w:val="both"/>
    </w:pPr>
    <w:rPr>
      <w:rFonts w:ascii="Peterburg" w:eastAsia="Times New Roman" w:hAnsi="Peterburg" w:cs="Peterburg"/>
      <w:sz w:val="24"/>
      <w:szCs w:val="24"/>
      <w:lang w:eastAsia="ru-RU"/>
    </w:rPr>
  </w:style>
  <w:style w:type="paragraph" w:customStyle="1" w:styleId="western">
    <w:name w:val="western"/>
    <w:basedOn w:val="a1"/>
    <w:rsid w:val="002A728C"/>
    <w:pPr>
      <w:shd w:val="clear" w:color="auto" w:fill="FFFFFF"/>
      <w:suppressAutoHyphens w:val="0"/>
      <w:spacing w:before="100" w:beforeAutospacing="1" w:after="100" w:afterAutospacing="1"/>
      <w:ind w:left="249" w:hanging="249"/>
      <w:jc w:val="both"/>
    </w:pPr>
    <w:rPr>
      <w:rFonts w:ascii="Tahoma" w:hAnsi="Tahoma" w:cs="Tahoma"/>
      <w:sz w:val="18"/>
      <w:szCs w:val="18"/>
      <w:lang w:eastAsia="ru-RU"/>
    </w:rPr>
  </w:style>
  <w:style w:type="character" w:customStyle="1" w:styleId="aff2">
    <w:name w:val="Гипертекстовая ссылка"/>
    <w:basedOn w:val="a2"/>
    <w:rsid w:val="008F07D0"/>
    <w:rPr>
      <w:rFonts w:cs="Times New Roman"/>
      <w:b/>
      <w:bCs/>
      <w:color w:val="008000"/>
    </w:rPr>
  </w:style>
  <w:style w:type="paragraph" w:styleId="25">
    <w:name w:val="Body Text 2"/>
    <w:basedOn w:val="a1"/>
    <w:link w:val="26"/>
    <w:unhideWhenUsed/>
    <w:rsid w:val="00596372"/>
    <w:pPr>
      <w:spacing w:after="120" w:line="480" w:lineRule="auto"/>
    </w:pPr>
  </w:style>
  <w:style w:type="character" w:customStyle="1" w:styleId="26">
    <w:name w:val="Основной текст 2 Знак"/>
    <w:basedOn w:val="a2"/>
    <w:link w:val="25"/>
    <w:rsid w:val="00596372"/>
    <w:rPr>
      <w:sz w:val="24"/>
      <w:szCs w:val="24"/>
      <w:lang w:eastAsia="ar-SA"/>
    </w:rPr>
  </w:style>
  <w:style w:type="character" w:styleId="aff3">
    <w:name w:val="Hyperlink"/>
    <w:uiPriority w:val="99"/>
    <w:rsid w:val="00596372"/>
    <w:rPr>
      <w:color w:val="0000FF"/>
      <w:u w:val="single"/>
    </w:rPr>
  </w:style>
  <w:style w:type="paragraph" w:customStyle="1" w:styleId="1a">
    <w:name w:val="Основной текст1"/>
    <w:basedOn w:val="a1"/>
    <w:rsid w:val="00596372"/>
    <w:pPr>
      <w:suppressAutoHyphens w:val="0"/>
      <w:spacing w:before="60" w:after="60"/>
      <w:jc w:val="both"/>
    </w:pPr>
    <w:rPr>
      <w:rFonts w:ascii="Arial" w:hAnsi="Arial" w:cs="Arial"/>
      <w:b/>
      <w:bCs/>
      <w:i/>
      <w:iCs/>
      <w:lang w:val="en-US" w:eastAsia="ru-RU"/>
    </w:rPr>
  </w:style>
  <w:style w:type="paragraph" w:styleId="1b">
    <w:name w:val="toc 1"/>
    <w:basedOn w:val="a1"/>
    <w:next w:val="a1"/>
    <w:autoRedefine/>
    <w:rsid w:val="00596372"/>
    <w:pPr>
      <w:tabs>
        <w:tab w:val="right" w:leader="dot" w:pos="9356"/>
      </w:tabs>
      <w:suppressAutoHyphens w:val="0"/>
      <w:spacing w:before="360" w:line="360" w:lineRule="auto"/>
      <w:jc w:val="both"/>
    </w:pPr>
    <w:rPr>
      <w:rFonts w:ascii="Book Antiqua" w:hAnsi="Book Antiqua" w:cs="Book Antiqua"/>
      <w:b/>
      <w:bCs/>
      <w:caps/>
      <w:noProof/>
      <w:lang w:eastAsia="ru-RU"/>
    </w:rPr>
  </w:style>
  <w:style w:type="paragraph" w:styleId="27">
    <w:name w:val="toc 2"/>
    <w:basedOn w:val="a1"/>
    <w:next w:val="a1"/>
    <w:autoRedefine/>
    <w:rsid w:val="00596372"/>
    <w:pPr>
      <w:tabs>
        <w:tab w:val="right" w:leader="dot" w:pos="9495"/>
        <w:tab w:val="right" w:leader="dot" w:pos="9677"/>
      </w:tabs>
      <w:suppressAutoHyphens w:val="0"/>
      <w:jc w:val="center"/>
    </w:pPr>
    <w:rPr>
      <w:rFonts w:ascii="Book Antiqua" w:hAnsi="Book Antiqua" w:cs="Book Antiqua"/>
      <w:b/>
      <w:bCs/>
      <w:noProof/>
      <w:lang w:val="en-US" w:eastAsia="ru-RU"/>
    </w:rPr>
  </w:style>
  <w:style w:type="paragraph" w:customStyle="1" w:styleId="BodyTxt">
    <w:name w:val="Body Txt"/>
    <w:basedOn w:val="a1"/>
    <w:rsid w:val="00596372"/>
    <w:pPr>
      <w:suppressAutoHyphens w:val="0"/>
      <w:spacing w:before="60" w:after="60"/>
      <w:ind w:firstLine="567"/>
      <w:jc w:val="both"/>
    </w:pPr>
    <w:rPr>
      <w:rFonts w:ascii="Thames A" w:hAnsi="Thames A" w:cs="Thames A"/>
      <w:lang w:eastAsia="ru-RU"/>
    </w:rPr>
  </w:style>
  <w:style w:type="character" w:customStyle="1" w:styleId="aff4">
    <w:name w:val="Основной текст Знак"/>
    <w:locked/>
    <w:rsid w:val="00596372"/>
    <w:rPr>
      <w:sz w:val="24"/>
      <w:szCs w:val="24"/>
    </w:rPr>
  </w:style>
  <w:style w:type="paragraph" w:styleId="aff5">
    <w:name w:val="footnote text"/>
    <w:basedOn w:val="a1"/>
    <w:link w:val="aff6"/>
    <w:semiHidden/>
    <w:rsid w:val="00596372"/>
    <w:pPr>
      <w:suppressAutoHyphens w:val="0"/>
    </w:pPr>
    <w:rPr>
      <w:sz w:val="20"/>
      <w:szCs w:val="20"/>
      <w:lang w:eastAsia="ru-RU"/>
    </w:rPr>
  </w:style>
  <w:style w:type="character" w:customStyle="1" w:styleId="aff6">
    <w:name w:val="Текст сноски Знак"/>
    <w:basedOn w:val="a2"/>
    <w:link w:val="aff5"/>
    <w:semiHidden/>
    <w:rsid w:val="00596372"/>
  </w:style>
  <w:style w:type="paragraph" w:styleId="aff7">
    <w:name w:val="Title"/>
    <w:basedOn w:val="a1"/>
    <w:link w:val="aff8"/>
    <w:qFormat/>
    <w:rsid w:val="00596372"/>
    <w:pPr>
      <w:suppressAutoHyphens w:val="0"/>
      <w:jc w:val="center"/>
    </w:pPr>
    <w:rPr>
      <w:rFonts w:ascii="Arial" w:hAnsi="Arial"/>
      <w:b/>
      <w:bCs/>
      <w:sz w:val="22"/>
      <w:szCs w:val="22"/>
      <w:lang w:eastAsia="ru-RU"/>
    </w:rPr>
  </w:style>
  <w:style w:type="character" w:customStyle="1" w:styleId="aff8">
    <w:name w:val="Название Знак"/>
    <w:basedOn w:val="a2"/>
    <w:link w:val="aff7"/>
    <w:rsid w:val="00596372"/>
    <w:rPr>
      <w:rFonts w:ascii="Arial" w:hAnsi="Arial"/>
      <w:b/>
      <w:bCs/>
      <w:sz w:val="22"/>
      <w:szCs w:val="22"/>
    </w:rPr>
  </w:style>
  <w:style w:type="paragraph" w:styleId="34">
    <w:name w:val="toc 3"/>
    <w:basedOn w:val="a1"/>
    <w:next w:val="a1"/>
    <w:autoRedefine/>
    <w:rsid w:val="00596372"/>
    <w:pPr>
      <w:tabs>
        <w:tab w:val="right" w:leader="dot" w:pos="9515"/>
      </w:tabs>
      <w:suppressAutoHyphens w:val="0"/>
    </w:pPr>
    <w:rPr>
      <w:sz w:val="20"/>
      <w:szCs w:val="20"/>
      <w:lang w:eastAsia="ru-RU"/>
    </w:rPr>
  </w:style>
  <w:style w:type="paragraph" w:styleId="35">
    <w:name w:val="Body Text Indent 3"/>
    <w:basedOn w:val="a1"/>
    <w:link w:val="36"/>
    <w:rsid w:val="00596372"/>
    <w:pPr>
      <w:suppressAutoHyphens w:val="0"/>
      <w:spacing w:after="120"/>
      <w:ind w:left="283"/>
    </w:pPr>
    <w:rPr>
      <w:sz w:val="16"/>
      <w:szCs w:val="16"/>
      <w:lang w:eastAsia="ru-RU"/>
    </w:rPr>
  </w:style>
  <w:style w:type="character" w:customStyle="1" w:styleId="36">
    <w:name w:val="Основной текст с отступом 3 Знак"/>
    <w:basedOn w:val="a2"/>
    <w:link w:val="35"/>
    <w:rsid w:val="00596372"/>
    <w:rPr>
      <w:sz w:val="16"/>
      <w:szCs w:val="16"/>
    </w:rPr>
  </w:style>
  <w:style w:type="paragraph" w:customStyle="1" w:styleId="aff9">
    <w:name w:val="Название таблицы"/>
    <w:basedOn w:val="a1"/>
    <w:rsid w:val="00596372"/>
    <w:pPr>
      <w:keepNext/>
      <w:keepLines/>
      <w:suppressAutoHyphens w:val="0"/>
      <w:snapToGrid w:val="0"/>
      <w:spacing w:before="120"/>
      <w:ind w:left="357" w:right="357" w:firstLine="720"/>
      <w:jc w:val="right"/>
    </w:pPr>
    <w:rPr>
      <w:rFonts w:ascii="Arial" w:hAnsi="Arial" w:cs="Arial"/>
      <w:b/>
      <w:bCs/>
      <w:lang w:eastAsia="ru-RU"/>
    </w:rPr>
  </w:style>
  <w:style w:type="paragraph" w:customStyle="1" w:styleId="120">
    <w:name w:val="таблицы 12"/>
    <w:basedOn w:val="a1"/>
    <w:rsid w:val="00596372"/>
    <w:pPr>
      <w:keepLines/>
      <w:suppressAutoHyphens w:val="0"/>
      <w:snapToGrid w:val="0"/>
      <w:jc w:val="both"/>
    </w:pPr>
    <w:rPr>
      <w:lang w:eastAsia="ru-RU"/>
    </w:rPr>
  </w:style>
  <w:style w:type="paragraph" w:customStyle="1" w:styleId="affa">
    <w:name w:val="номер таблицы"/>
    <w:basedOn w:val="a1"/>
    <w:rsid w:val="00596372"/>
    <w:pPr>
      <w:suppressAutoHyphens w:val="0"/>
      <w:spacing w:before="120" w:after="60"/>
      <w:jc w:val="right"/>
    </w:pPr>
    <w:rPr>
      <w:b/>
      <w:bCs/>
      <w:lang w:eastAsia="ru-RU"/>
    </w:rPr>
  </w:style>
  <w:style w:type="paragraph" w:customStyle="1" w:styleId="Main">
    <w:name w:val="Main"/>
    <w:link w:val="Main0"/>
    <w:rsid w:val="00596372"/>
    <w:pPr>
      <w:widowControl w:val="0"/>
      <w:spacing w:line="360" w:lineRule="auto"/>
      <w:ind w:firstLine="709"/>
      <w:jc w:val="both"/>
    </w:pPr>
    <w:rPr>
      <w:sz w:val="24"/>
      <w:szCs w:val="24"/>
    </w:rPr>
  </w:style>
  <w:style w:type="character" w:customStyle="1" w:styleId="Main0">
    <w:name w:val="Main Знак"/>
    <w:link w:val="Main"/>
    <w:locked/>
    <w:rsid w:val="00596372"/>
    <w:rPr>
      <w:sz w:val="24"/>
      <w:szCs w:val="24"/>
    </w:rPr>
  </w:style>
  <w:style w:type="paragraph" w:styleId="affb">
    <w:name w:val="Body Text Indent"/>
    <w:basedOn w:val="a1"/>
    <w:link w:val="affc"/>
    <w:uiPriority w:val="99"/>
    <w:rsid w:val="00596372"/>
    <w:pPr>
      <w:suppressAutoHyphens w:val="0"/>
      <w:spacing w:before="100" w:after="120"/>
      <w:ind w:left="283"/>
    </w:pPr>
    <w:rPr>
      <w:lang w:eastAsia="ru-RU"/>
    </w:rPr>
  </w:style>
  <w:style w:type="character" w:customStyle="1" w:styleId="affc">
    <w:name w:val="Основной текст с отступом Знак"/>
    <w:basedOn w:val="a2"/>
    <w:link w:val="affb"/>
    <w:uiPriority w:val="99"/>
    <w:rsid w:val="00596372"/>
    <w:rPr>
      <w:sz w:val="24"/>
      <w:szCs w:val="24"/>
    </w:rPr>
  </w:style>
  <w:style w:type="paragraph" w:customStyle="1" w:styleId="Normal">
    <w:name w:val="Normal Знак Знак"/>
    <w:rsid w:val="00596372"/>
    <w:pPr>
      <w:spacing w:before="100" w:after="100"/>
      <w:jc w:val="both"/>
    </w:pPr>
    <w:rPr>
      <w:sz w:val="24"/>
      <w:szCs w:val="24"/>
    </w:rPr>
  </w:style>
  <w:style w:type="paragraph" w:customStyle="1" w:styleId="just">
    <w:name w:val="just"/>
    <w:basedOn w:val="a1"/>
    <w:rsid w:val="00596372"/>
    <w:pPr>
      <w:suppressAutoHyphens w:val="0"/>
      <w:spacing w:before="100" w:beforeAutospacing="1" w:after="100" w:afterAutospacing="1"/>
    </w:pPr>
    <w:rPr>
      <w:lang w:eastAsia="ru-RU"/>
    </w:rPr>
  </w:style>
  <w:style w:type="character" w:customStyle="1" w:styleId="61">
    <w:name w:val="Знак Знак6"/>
    <w:locked/>
    <w:rsid w:val="00596372"/>
    <w:rPr>
      <w:rFonts w:cs="Times New Roman"/>
      <w:sz w:val="24"/>
      <w:szCs w:val="24"/>
    </w:rPr>
  </w:style>
  <w:style w:type="character" w:customStyle="1" w:styleId="70">
    <w:name w:val="Знак Знак7"/>
    <w:locked/>
    <w:rsid w:val="00596372"/>
    <w:rPr>
      <w:rFonts w:cs="Times New Roman"/>
      <w:sz w:val="24"/>
      <w:szCs w:val="24"/>
    </w:rPr>
  </w:style>
  <w:style w:type="character" w:customStyle="1" w:styleId="121">
    <w:name w:val="Знак Знак12"/>
    <w:locked/>
    <w:rsid w:val="00596372"/>
    <w:rPr>
      <w:rFonts w:ascii="Cambria" w:hAnsi="Cambria" w:cs="Times New Roman"/>
      <w:b/>
      <w:bCs/>
      <w:sz w:val="26"/>
      <w:szCs w:val="26"/>
    </w:rPr>
  </w:style>
  <w:style w:type="character" w:customStyle="1" w:styleId="81">
    <w:name w:val="Знак Знак8"/>
    <w:locked/>
    <w:rsid w:val="00596372"/>
    <w:rPr>
      <w:rFonts w:cs="Times New Roman"/>
      <w:sz w:val="24"/>
      <w:szCs w:val="24"/>
    </w:rPr>
  </w:style>
  <w:style w:type="paragraph" w:customStyle="1" w:styleId="kreder">
    <w:name w:val="kreder"/>
    <w:rsid w:val="00596372"/>
    <w:pPr>
      <w:widowControl w:val="0"/>
      <w:spacing w:line="360" w:lineRule="atLeast"/>
      <w:ind w:firstLine="567"/>
    </w:pPr>
    <w:rPr>
      <w:rFonts w:ascii="Arial" w:hAnsi="Arial"/>
      <w:color w:val="000000"/>
      <w:sz w:val="24"/>
    </w:rPr>
  </w:style>
  <w:style w:type="character" w:customStyle="1" w:styleId="210">
    <w:name w:val="Основной текст 2 Знак1"/>
    <w:uiPriority w:val="99"/>
    <w:locked/>
    <w:rsid w:val="00596372"/>
    <w:rPr>
      <w:rFonts w:cs="Times New Roman"/>
      <w:sz w:val="24"/>
      <w:szCs w:val="24"/>
    </w:rPr>
  </w:style>
  <w:style w:type="character" w:customStyle="1" w:styleId="28">
    <w:name w:val="Основной текст (2)"/>
    <w:basedOn w:val="a2"/>
    <w:rsid w:val="00596372"/>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1">
    <w:name w:val="Основной текст4"/>
    <w:basedOn w:val="a1"/>
    <w:rsid w:val="00596372"/>
    <w:pPr>
      <w:widowControl w:val="0"/>
      <w:shd w:val="clear" w:color="auto" w:fill="FFFFFF"/>
      <w:suppressAutoHyphens w:val="0"/>
      <w:spacing w:line="0" w:lineRule="atLeast"/>
      <w:ind w:hanging="1760"/>
    </w:pPr>
    <w:rPr>
      <w:color w:val="000000"/>
      <w:sz w:val="27"/>
      <w:szCs w:val="27"/>
      <w:lang w:eastAsia="ru-RU"/>
    </w:rPr>
  </w:style>
  <w:style w:type="paragraph" w:customStyle="1" w:styleId="affd">
    <w:name w:val="Обычный нум. список"/>
    <w:basedOn w:val="a1"/>
    <w:link w:val="affe"/>
    <w:qFormat/>
    <w:rsid w:val="00596372"/>
    <w:pPr>
      <w:spacing w:before="45"/>
      <w:jc w:val="both"/>
    </w:pPr>
    <w:rPr>
      <w:sz w:val="28"/>
      <w:szCs w:val="28"/>
    </w:rPr>
  </w:style>
  <w:style w:type="character" w:customStyle="1" w:styleId="affe">
    <w:name w:val="Обычный нум. список Знак"/>
    <w:basedOn w:val="a2"/>
    <w:link w:val="affd"/>
    <w:rsid w:val="00596372"/>
    <w:rPr>
      <w:sz w:val="28"/>
      <w:szCs w:val="28"/>
      <w:lang w:eastAsia="ar-SA"/>
    </w:rPr>
  </w:style>
  <w:style w:type="paragraph" w:customStyle="1" w:styleId="a0">
    <w:name w:val="Обычный маркер. список"/>
    <w:basedOn w:val="a1"/>
    <w:link w:val="afff"/>
    <w:qFormat/>
    <w:rsid w:val="00596372"/>
    <w:pPr>
      <w:numPr>
        <w:ilvl w:val="1"/>
        <w:numId w:val="8"/>
      </w:numPr>
      <w:jc w:val="both"/>
    </w:pPr>
    <w:rPr>
      <w:sz w:val="28"/>
      <w:szCs w:val="28"/>
    </w:rPr>
  </w:style>
  <w:style w:type="character" w:customStyle="1" w:styleId="afff">
    <w:name w:val="Обычный маркер. список Знак"/>
    <w:basedOn w:val="a2"/>
    <w:link w:val="a0"/>
    <w:rsid w:val="00596372"/>
    <w:rPr>
      <w:sz w:val="28"/>
      <w:szCs w:val="28"/>
      <w:lang w:eastAsia="ar-SA"/>
    </w:rPr>
  </w:style>
  <w:style w:type="paragraph" w:customStyle="1" w:styleId="-">
    <w:name w:val="Таблица - номер"/>
    <w:basedOn w:val="a1"/>
    <w:link w:val="-0"/>
    <w:qFormat/>
    <w:rsid w:val="00596372"/>
    <w:pPr>
      <w:jc w:val="right"/>
    </w:pPr>
    <w:rPr>
      <w:i/>
    </w:rPr>
  </w:style>
  <w:style w:type="character" w:customStyle="1" w:styleId="-0">
    <w:name w:val="Таблица - номер Знак"/>
    <w:basedOn w:val="a2"/>
    <w:link w:val="-"/>
    <w:rsid w:val="00596372"/>
    <w:rPr>
      <w:i/>
      <w:sz w:val="24"/>
      <w:szCs w:val="24"/>
      <w:lang w:eastAsia="ar-SA"/>
    </w:rPr>
  </w:style>
  <w:style w:type="paragraph" w:customStyle="1" w:styleId="1TimesNewRoman">
    <w:name w:val="Стиль Стиль1 + Times New Roman"/>
    <w:basedOn w:val="a1"/>
    <w:rsid w:val="00596372"/>
    <w:pPr>
      <w:suppressAutoHyphens w:val="0"/>
    </w:pPr>
    <w:rPr>
      <w:rFonts w:ascii="Vineta BT" w:hAnsi="Vineta BT"/>
      <w:sz w:val="48"/>
      <w:lang w:eastAsia="ru-RU"/>
    </w:rPr>
  </w:style>
  <w:style w:type="paragraph" w:customStyle="1" w:styleId="Style26">
    <w:name w:val="Style26"/>
    <w:basedOn w:val="a1"/>
    <w:rsid w:val="00596372"/>
    <w:pPr>
      <w:widowControl w:val="0"/>
      <w:suppressAutoHyphens w:val="0"/>
      <w:autoSpaceDE w:val="0"/>
      <w:autoSpaceDN w:val="0"/>
      <w:adjustRightInd w:val="0"/>
      <w:spacing w:line="323" w:lineRule="exact"/>
      <w:ind w:firstLine="705"/>
      <w:jc w:val="both"/>
    </w:pPr>
    <w:rPr>
      <w:lang w:eastAsia="ru-RU"/>
    </w:rPr>
  </w:style>
  <w:style w:type="character" w:customStyle="1" w:styleId="FontStyle47">
    <w:name w:val="Font Style47"/>
    <w:rsid w:val="00596372"/>
    <w:rPr>
      <w:rFonts w:ascii="Times New Roman" w:hAnsi="Times New Roman" w:cs="Times New Roman"/>
      <w:sz w:val="26"/>
      <w:szCs w:val="26"/>
    </w:rPr>
  </w:style>
  <w:style w:type="paragraph" w:customStyle="1" w:styleId="1c">
    <w:name w:val="Стиль1"/>
    <w:basedOn w:val="a1"/>
    <w:rsid w:val="00596372"/>
    <w:pPr>
      <w:suppressAutoHyphens w:val="0"/>
    </w:pPr>
    <w:rPr>
      <w:rFonts w:ascii="Vineta BT" w:hAnsi="Vineta BT"/>
      <w:lang w:eastAsia="ru-RU"/>
    </w:rPr>
  </w:style>
  <w:style w:type="paragraph" w:customStyle="1" w:styleId="1d">
    <w:name w:val="Знак1 Знак Знак Знак"/>
    <w:basedOn w:val="a1"/>
    <w:rsid w:val="00596372"/>
    <w:pPr>
      <w:suppressAutoHyphens w:val="0"/>
      <w:spacing w:after="60"/>
      <w:ind w:firstLine="709"/>
      <w:jc w:val="both"/>
    </w:pPr>
    <w:rPr>
      <w:rFonts w:ascii="Arial" w:hAnsi="Arial" w:cs="Arial"/>
      <w:bCs/>
      <w:lang w:eastAsia="ru-RU"/>
    </w:rPr>
  </w:style>
  <w:style w:type="character" w:styleId="afff0">
    <w:name w:val="FollowedHyperlink"/>
    <w:uiPriority w:val="99"/>
    <w:rsid w:val="00596372"/>
    <w:rPr>
      <w:color w:val="800080"/>
      <w:u w:val="single"/>
    </w:rPr>
  </w:style>
  <w:style w:type="paragraph" w:customStyle="1" w:styleId="afff1">
    <w:name w:val="Знак"/>
    <w:basedOn w:val="a1"/>
    <w:rsid w:val="00596372"/>
    <w:pPr>
      <w:widowControl w:val="0"/>
      <w:suppressAutoHyphens w:val="0"/>
      <w:adjustRightInd w:val="0"/>
      <w:spacing w:after="160" w:line="240" w:lineRule="exact"/>
      <w:jc w:val="right"/>
    </w:pPr>
    <w:rPr>
      <w:sz w:val="20"/>
      <w:szCs w:val="20"/>
      <w:lang w:val="en-GB" w:eastAsia="en-US"/>
    </w:rPr>
  </w:style>
  <w:style w:type="paragraph" w:customStyle="1" w:styleId="1e">
    <w:name w:val="Без интервала1"/>
    <w:rsid w:val="00596372"/>
    <w:rPr>
      <w:rFonts w:ascii="Arial Unicode MS" w:eastAsia="Arial Unicode MS" w:hAnsi="Arial Unicode MS" w:cs="Arial Unicode MS"/>
      <w:color w:val="000000"/>
      <w:sz w:val="24"/>
      <w:szCs w:val="24"/>
    </w:rPr>
  </w:style>
  <w:style w:type="paragraph" w:styleId="37">
    <w:name w:val="Body Text 3"/>
    <w:basedOn w:val="a1"/>
    <w:link w:val="38"/>
    <w:rsid w:val="00596372"/>
    <w:pPr>
      <w:suppressAutoHyphens w:val="0"/>
      <w:spacing w:after="120" w:line="360" w:lineRule="auto"/>
    </w:pPr>
    <w:rPr>
      <w:sz w:val="16"/>
      <w:szCs w:val="16"/>
      <w:lang w:eastAsia="ru-RU"/>
    </w:rPr>
  </w:style>
  <w:style w:type="character" w:customStyle="1" w:styleId="38">
    <w:name w:val="Основной текст 3 Знак"/>
    <w:basedOn w:val="a2"/>
    <w:link w:val="37"/>
    <w:rsid w:val="00596372"/>
    <w:rPr>
      <w:sz w:val="16"/>
      <w:szCs w:val="16"/>
    </w:rPr>
  </w:style>
  <w:style w:type="paragraph" w:customStyle="1" w:styleId="1f">
    <w:name w:val="Абзац списка1"/>
    <w:basedOn w:val="a1"/>
    <w:rsid w:val="00596372"/>
    <w:pPr>
      <w:suppressAutoHyphens w:val="0"/>
      <w:spacing w:before="240" w:after="240" w:line="360" w:lineRule="auto"/>
      <w:ind w:left="720"/>
      <w:contextualSpacing/>
      <w:jc w:val="both"/>
    </w:pPr>
    <w:rPr>
      <w:sz w:val="28"/>
      <w:szCs w:val="22"/>
      <w:lang w:eastAsia="en-US"/>
    </w:rPr>
  </w:style>
  <w:style w:type="paragraph" w:customStyle="1" w:styleId="Style15">
    <w:name w:val="Style15"/>
    <w:basedOn w:val="a1"/>
    <w:rsid w:val="00596372"/>
    <w:pPr>
      <w:widowControl w:val="0"/>
      <w:jc w:val="right"/>
    </w:pPr>
    <w:rPr>
      <w:rFonts w:eastAsia="SimSun" w:cs="Mangal"/>
      <w:kern w:val="1"/>
      <w:lang w:eastAsia="zh-CN" w:bidi="hi-IN"/>
    </w:rPr>
  </w:style>
  <w:style w:type="paragraph" w:customStyle="1" w:styleId="Style28">
    <w:name w:val="Style28"/>
    <w:basedOn w:val="a1"/>
    <w:rsid w:val="00596372"/>
    <w:pPr>
      <w:widowControl w:val="0"/>
      <w:suppressAutoHyphens w:val="0"/>
      <w:autoSpaceDE w:val="0"/>
      <w:autoSpaceDN w:val="0"/>
      <w:adjustRightInd w:val="0"/>
      <w:spacing w:line="316" w:lineRule="exact"/>
      <w:jc w:val="both"/>
    </w:pPr>
    <w:rPr>
      <w:lang w:eastAsia="ru-RU"/>
    </w:rPr>
  </w:style>
  <w:style w:type="character" w:customStyle="1" w:styleId="FontStyle40">
    <w:name w:val="Font Style40"/>
    <w:rsid w:val="00596372"/>
    <w:rPr>
      <w:rFonts w:ascii="Times New Roman" w:hAnsi="Times New Roman" w:cs="Times New Roman"/>
      <w:b/>
      <w:bCs/>
      <w:sz w:val="26"/>
      <w:szCs w:val="26"/>
    </w:rPr>
  </w:style>
  <w:style w:type="character" w:customStyle="1" w:styleId="afff2">
    <w:name w:val="Подпись к таблице"/>
    <w:rsid w:val="00596372"/>
    <w:rPr>
      <w:rFonts w:ascii="Times New Roman" w:hAnsi="Times New Roman" w:cs="Times New Roman"/>
      <w:spacing w:val="0"/>
      <w:sz w:val="18"/>
      <w:szCs w:val="18"/>
      <w:u w:val="single"/>
    </w:rPr>
  </w:style>
  <w:style w:type="paragraph" w:customStyle="1" w:styleId="1f0">
    <w:name w:val="Знак Знак Знак Знак Знак Знак1 Знак Знак Знак Знак"/>
    <w:basedOn w:val="a1"/>
    <w:rsid w:val="00596372"/>
    <w:pPr>
      <w:widowControl w:val="0"/>
      <w:suppressAutoHyphens w:val="0"/>
      <w:adjustRightInd w:val="0"/>
      <w:spacing w:after="160" w:line="240" w:lineRule="exact"/>
      <w:jc w:val="right"/>
    </w:pPr>
    <w:rPr>
      <w:sz w:val="20"/>
      <w:szCs w:val="20"/>
      <w:lang w:val="en-GB" w:eastAsia="en-US"/>
    </w:rPr>
  </w:style>
  <w:style w:type="paragraph" w:customStyle="1" w:styleId="afff3">
    <w:name w:val="заголовок схема"/>
    <w:basedOn w:val="a1"/>
    <w:qFormat/>
    <w:rsid w:val="00596372"/>
    <w:pPr>
      <w:suppressAutoHyphens w:val="0"/>
      <w:spacing w:before="60" w:after="60" w:line="288" w:lineRule="auto"/>
      <w:jc w:val="both"/>
    </w:pPr>
    <w:rPr>
      <w:rFonts w:eastAsia="Calibri"/>
      <w:b/>
      <w:szCs w:val="22"/>
      <w:lang w:eastAsia="en-US"/>
    </w:rPr>
  </w:style>
  <w:style w:type="paragraph" w:customStyle="1" w:styleId="1f1">
    <w:name w:val="Название объекта1"/>
    <w:basedOn w:val="a1"/>
    <w:next w:val="a1"/>
    <w:rsid w:val="00596372"/>
    <w:pPr>
      <w:suppressAutoHyphens w:val="0"/>
      <w:overflowPunct w:val="0"/>
      <w:autoSpaceDE w:val="0"/>
      <w:spacing w:before="120" w:after="120"/>
      <w:jc w:val="right"/>
      <w:textAlignment w:val="baseline"/>
    </w:pPr>
    <w:rPr>
      <w:rFonts w:ascii="Arial" w:hAnsi="Arial" w:cs="Arial"/>
      <w:sz w:val="18"/>
      <w:szCs w:val="18"/>
    </w:rPr>
  </w:style>
  <w:style w:type="character" w:customStyle="1" w:styleId="FontStyle105">
    <w:name w:val="Font Style105"/>
    <w:rsid w:val="00596372"/>
    <w:rPr>
      <w:rFonts w:ascii="Times New Roman" w:hAnsi="Times New Roman" w:cs="Times New Roman"/>
      <w:b/>
      <w:bCs/>
      <w:sz w:val="24"/>
      <w:szCs w:val="24"/>
    </w:rPr>
  </w:style>
  <w:style w:type="paragraph" w:styleId="29">
    <w:name w:val="List 2"/>
    <w:basedOn w:val="a1"/>
    <w:rsid w:val="00596372"/>
    <w:pPr>
      <w:suppressAutoHyphens w:val="0"/>
      <w:ind w:left="566" w:hanging="283"/>
    </w:pPr>
    <w:rPr>
      <w:lang w:eastAsia="ru-RU"/>
    </w:rPr>
  </w:style>
  <w:style w:type="paragraph" w:styleId="39">
    <w:name w:val="List 3"/>
    <w:basedOn w:val="a1"/>
    <w:rsid w:val="00596372"/>
    <w:pPr>
      <w:suppressAutoHyphens w:val="0"/>
      <w:ind w:left="849" w:hanging="283"/>
    </w:pPr>
    <w:rPr>
      <w:lang w:eastAsia="ru-RU"/>
    </w:rPr>
  </w:style>
  <w:style w:type="paragraph" w:styleId="afff4">
    <w:name w:val="Date"/>
    <w:basedOn w:val="a1"/>
    <w:next w:val="a1"/>
    <w:link w:val="afff5"/>
    <w:rsid w:val="00596372"/>
    <w:pPr>
      <w:suppressAutoHyphens w:val="0"/>
    </w:pPr>
    <w:rPr>
      <w:lang w:eastAsia="ru-RU"/>
    </w:rPr>
  </w:style>
  <w:style w:type="character" w:customStyle="1" w:styleId="afff5">
    <w:name w:val="Дата Знак"/>
    <w:basedOn w:val="a2"/>
    <w:link w:val="afff4"/>
    <w:rsid w:val="00596372"/>
    <w:rPr>
      <w:sz w:val="24"/>
      <w:szCs w:val="24"/>
    </w:rPr>
  </w:style>
  <w:style w:type="paragraph" w:styleId="a">
    <w:name w:val="List Bullet"/>
    <w:basedOn w:val="a1"/>
    <w:rsid w:val="00596372"/>
    <w:pPr>
      <w:numPr>
        <w:numId w:val="15"/>
      </w:numPr>
      <w:suppressAutoHyphens w:val="0"/>
    </w:pPr>
    <w:rPr>
      <w:lang w:eastAsia="ru-RU"/>
    </w:rPr>
  </w:style>
  <w:style w:type="paragraph" w:styleId="afff6">
    <w:name w:val="List Continue"/>
    <w:basedOn w:val="a1"/>
    <w:rsid w:val="00596372"/>
    <w:pPr>
      <w:suppressAutoHyphens w:val="0"/>
      <w:spacing w:after="120"/>
      <w:ind w:left="283"/>
    </w:pPr>
    <w:rPr>
      <w:lang w:eastAsia="ru-RU"/>
    </w:rPr>
  </w:style>
  <w:style w:type="paragraph" w:styleId="afff7">
    <w:name w:val="caption"/>
    <w:basedOn w:val="a1"/>
    <w:next w:val="a1"/>
    <w:qFormat/>
    <w:rsid w:val="00596372"/>
    <w:pPr>
      <w:suppressAutoHyphens w:val="0"/>
    </w:pPr>
    <w:rPr>
      <w:b/>
      <w:bCs/>
      <w:sz w:val="20"/>
      <w:szCs w:val="20"/>
      <w:lang w:eastAsia="ru-RU"/>
    </w:rPr>
  </w:style>
  <w:style w:type="paragraph" w:styleId="afff8">
    <w:name w:val="Subtitle"/>
    <w:basedOn w:val="a1"/>
    <w:link w:val="afff9"/>
    <w:qFormat/>
    <w:rsid w:val="00596372"/>
    <w:pPr>
      <w:suppressAutoHyphens w:val="0"/>
      <w:spacing w:after="60"/>
      <w:jc w:val="center"/>
      <w:outlineLvl w:val="1"/>
    </w:pPr>
    <w:rPr>
      <w:rFonts w:ascii="Arial" w:hAnsi="Arial"/>
      <w:lang w:eastAsia="ru-RU"/>
    </w:rPr>
  </w:style>
  <w:style w:type="character" w:customStyle="1" w:styleId="afff9">
    <w:name w:val="Подзаголовок Знак"/>
    <w:basedOn w:val="a2"/>
    <w:link w:val="afff8"/>
    <w:rsid w:val="00596372"/>
    <w:rPr>
      <w:rFonts w:ascii="Arial" w:hAnsi="Arial"/>
      <w:sz w:val="24"/>
      <w:szCs w:val="24"/>
    </w:rPr>
  </w:style>
  <w:style w:type="paragraph" w:styleId="afffa">
    <w:name w:val="Body Text First Indent"/>
    <w:basedOn w:val="a9"/>
    <w:link w:val="afffb"/>
    <w:rsid w:val="00596372"/>
    <w:pPr>
      <w:suppressAutoHyphens w:val="0"/>
      <w:ind w:firstLine="210"/>
    </w:pPr>
    <w:rPr>
      <w:lang w:eastAsia="ru-RU"/>
    </w:rPr>
  </w:style>
  <w:style w:type="character" w:customStyle="1" w:styleId="afffb">
    <w:name w:val="Красная строка Знак"/>
    <w:basedOn w:val="14"/>
    <w:link w:val="afffa"/>
    <w:rsid w:val="00596372"/>
  </w:style>
  <w:style w:type="paragraph" w:styleId="2a">
    <w:name w:val="Body Text First Indent 2"/>
    <w:basedOn w:val="affb"/>
    <w:link w:val="2b"/>
    <w:rsid w:val="00596372"/>
    <w:pPr>
      <w:spacing w:before="0"/>
      <w:ind w:firstLine="210"/>
    </w:pPr>
  </w:style>
  <w:style w:type="character" w:customStyle="1" w:styleId="2b">
    <w:name w:val="Красная строка 2 Знак"/>
    <w:basedOn w:val="affc"/>
    <w:link w:val="2a"/>
    <w:rsid w:val="00596372"/>
  </w:style>
  <w:style w:type="paragraph" w:customStyle="1" w:styleId="consnonformat">
    <w:name w:val="consnonformat"/>
    <w:basedOn w:val="a1"/>
    <w:rsid w:val="00596372"/>
    <w:pPr>
      <w:tabs>
        <w:tab w:val="left" w:pos="708"/>
      </w:tabs>
      <w:spacing w:before="75" w:after="75" w:line="100" w:lineRule="atLeast"/>
      <w:ind w:left="150" w:right="150"/>
      <w:jc w:val="both"/>
    </w:pPr>
    <w:rPr>
      <w:color w:val="000000"/>
      <w:kern w:val="1"/>
      <w:sz w:val="18"/>
      <w:szCs w:val="18"/>
      <w:lang w:eastAsia="ru-RU"/>
    </w:rPr>
  </w:style>
  <w:style w:type="paragraph" w:customStyle="1" w:styleId="conscell">
    <w:name w:val="conscell"/>
    <w:basedOn w:val="a1"/>
    <w:rsid w:val="00596372"/>
    <w:pPr>
      <w:tabs>
        <w:tab w:val="left" w:pos="708"/>
      </w:tabs>
      <w:spacing w:before="75" w:after="75" w:line="100" w:lineRule="atLeast"/>
      <w:ind w:left="150" w:right="150"/>
      <w:jc w:val="both"/>
    </w:pPr>
    <w:rPr>
      <w:color w:val="000000"/>
      <w:kern w:val="1"/>
      <w:sz w:val="18"/>
      <w:szCs w:val="18"/>
      <w:lang w:eastAsia="ru-RU"/>
    </w:rPr>
  </w:style>
  <w:style w:type="paragraph" w:customStyle="1" w:styleId="Style16">
    <w:name w:val="Style16"/>
    <w:basedOn w:val="a1"/>
    <w:uiPriority w:val="99"/>
    <w:rsid w:val="00596372"/>
    <w:pPr>
      <w:widowControl w:val="0"/>
      <w:suppressAutoHyphens w:val="0"/>
      <w:autoSpaceDE w:val="0"/>
      <w:autoSpaceDN w:val="0"/>
      <w:adjustRightInd w:val="0"/>
      <w:spacing w:line="413" w:lineRule="exact"/>
      <w:ind w:firstLine="792"/>
    </w:pPr>
    <w:rPr>
      <w:lang w:eastAsia="ru-RU"/>
    </w:rPr>
  </w:style>
  <w:style w:type="paragraph" w:customStyle="1" w:styleId="Style17">
    <w:name w:val="Style17"/>
    <w:basedOn w:val="a1"/>
    <w:uiPriority w:val="99"/>
    <w:rsid w:val="00596372"/>
    <w:pPr>
      <w:widowControl w:val="0"/>
      <w:suppressAutoHyphens w:val="0"/>
      <w:autoSpaceDE w:val="0"/>
      <w:autoSpaceDN w:val="0"/>
      <w:adjustRightInd w:val="0"/>
      <w:spacing w:line="418" w:lineRule="exact"/>
      <w:ind w:firstLine="744"/>
      <w:jc w:val="both"/>
    </w:pPr>
    <w:rPr>
      <w:lang w:eastAsia="ru-RU"/>
    </w:rPr>
  </w:style>
  <w:style w:type="character" w:customStyle="1" w:styleId="FontStyle54">
    <w:name w:val="Font Style54"/>
    <w:uiPriority w:val="99"/>
    <w:rsid w:val="00596372"/>
    <w:rPr>
      <w:rFonts w:ascii="Times New Roman" w:hAnsi="Times New Roman"/>
      <w:sz w:val="22"/>
    </w:rPr>
  </w:style>
  <w:style w:type="paragraph" w:customStyle="1" w:styleId="106">
    <w:name w:val="Стиль Заголовок 1 + Перед:  0 пт После:  6 пт Междустр.интервал: ..."/>
    <w:basedOn w:val="1"/>
    <w:uiPriority w:val="99"/>
    <w:rsid w:val="00596372"/>
    <w:pPr>
      <w:keepLines/>
      <w:numPr>
        <w:numId w:val="16"/>
      </w:numPr>
      <w:suppressAutoHyphens w:val="0"/>
      <w:spacing w:before="0" w:after="120"/>
    </w:pPr>
    <w:rPr>
      <w:rFonts w:ascii="Times New Roman" w:hAnsi="Times New Roman" w:cs="Times New Roman"/>
      <w:kern w:val="0"/>
      <w:sz w:val="28"/>
      <w:szCs w:val="28"/>
      <w:lang w:eastAsia="ru-RU"/>
    </w:rPr>
  </w:style>
  <w:style w:type="character" w:customStyle="1" w:styleId="FontStyle35">
    <w:name w:val="Font Style35"/>
    <w:uiPriority w:val="99"/>
    <w:rsid w:val="00596372"/>
    <w:rPr>
      <w:rFonts w:ascii="Times New Roman" w:hAnsi="Times New Roman"/>
      <w:b/>
      <w:sz w:val="22"/>
    </w:rPr>
  </w:style>
  <w:style w:type="character" w:customStyle="1" w:styleId="10Exact">
    <w:name w:val="Основной текст (10) Exact"/>
    <w:link w:val="100"/>
    <w:uiPriority w:val="99"/>
    <w:rsid w:val="00596372"/>
    <w:rPr>
      <w:rFonts w:ascii="Segoe UI" w:hAnsi="Segoe UI"/>
      <w:i/>
      <w:spacing w:val="-9"/>
      <w:sz w:val="8"/>
      <w:shd w:val="clear" w:color="auto" w:fill="FFFFFF"/>
    </w:rPr>
  </w:style>
  <w:style w:type="paragraph" w:customStyle="1" w:styleId="100">
    <w:name w:val="Основной текст (10)"/>
    <w:basedOn w:val="a1"/>
    <w:link w:val="10Exact"/>
    <w:uiPriority w:val="99"/>
    <w:rsid w:val="00596372"/>
    <w:pPr>
      <w:widowControl w:val="0"/>
      <w:shd w:val="clear" w:color="auto" w:fill="FFFFFF"/>
      <w:suppressAutoHyphens w:val="0"/>
      <w:spacing w:line="240" w:lineRule="atLeast"/>
      <w:jc w:val="center"/>
    </w:pPr>
    <w:rPr>
      <w:rFonts w:ascii="Segoe UI" w:hAnsi="Segoe UI"/>
      <w:i/>
      <w:spacing w:val="-9"/>
      <w:sz w:val="8"/>
      <w:szCs w:val="20"/>
      <w:lang w:eastAsia="ru-RU"/>
    </w:rPr>
  </w:style>
  <w:style w:type="paragraph" w:customStyle="1" w:styleId="2c">
    <w:name w:val="Абзац списка2"/>
    <w:basedOn w:val="a1"/>
    <w:rsid w:val="00596372"/>
    <w:pPr>
      <w:spacing w:after="200" w:line="276" w:lineRule="auto"/>
      <w:ind w:left="720"/>
      <w:contextualSpacing/>
    </w:pPr>
    <w:rPr>
      <w:rFonts w:ascii="Calibri" w:eastAsia="Arial Unicode MS" w:hAnsi="Calibri" w:cs="Calibri"/>
      <w:kern w:val="1"/>
      <w:sz w:val="22"/>
      <w:szCs w:val="22"/>
      <w:lang w:eastAsia="en-US"/>
    </w:rPr>
  </w:style>
  <w:style w:type="paragraph" w:customStyle="1" w:styleId="42">
    <w:name w:val="Основной текст (4)"/>
    <w:basedOn w:val="a1"/>
    <w:rsid w:val="00596372"/>
    <w:pPr>
      <w:widowControl w:val="0"/>
      <w:shd w:val="clear" w:color="auto" w:fill="FFFFFF"/>
      <w:spacing w:line="0" w:lineRule="atLeast"/>
      <w:ind w:hanging="220"/>
    </w:pPr>
    <w:rPr>
      <w:rFonts w:ascii="Calibri" w:hAnsi="Calibri" w:cs="Calibri"/>
      <w:kern w:val="1"/>
      <w:sz w:val="23"/>
      <w:szCs w:val="23"/>
      <w:lang w:eastAsia="en-US"/>
    </w:rPr>
  </w:style>
  <w:style w:type="paragraph" w:customStyle="1" w:styleId="Style1">
    <w:name w:val="Style1"/>
    <w:basedOn w:val="a1"/>
    <w:rsid w:val="00596372"/>
    <w:pPr>
      <w:widowControl w:val="0"/>
      <w:suppressAutoHyphens w:val="0"/>
      <w:autoSpaceDE w:val="0"/>
      <w:autoSpaceDN w:val="0"/>
      <w:adjustRightInd w:val="0"/>
    </w:pPr>
    <w:rPr>
      <w:lang w:eastAsia="ru-RU"/>
    </w:rPr>
  </w:style>
  <w:style w:type="character" w:customStyle="1" w:styleId="43">
    <w:name w:val="Основной текст (4)_"/>
    <w:link w:val="410"/>
    <w:locked/>
    <w:rsid w:val="00596372"/>
    <w:rPr>
      <w:rFonts w:ascii="Arial" w:hAnsi="Arial"/>
      <w:b/>
      <w:sz w:val="26"/>
      <w:shd w:val="clear" w:color="auto" w:fill="FFFFFF"/>
    </w:rPr>
  </w:style>
  <w:style w:type="paragraph" w:customStyle="1" w:styleId="410">
    <w:name w:val="Основной текст (4)1"/>
    <w:basedOn w:val="a1"/>
    <w:link w:val="43"/>
    <w:uiPriority w:val="99"/>
    <w:rsid w:val="00596372"/>
    <w:pPr>
      <w:widowControl w:val="0"/>
      <w:shd w:val="clear" w:color="auto" w:fill="FFFFFF"/>
      <w:suppressAutoHyphens w:val="0"/>
      <w:spacing w:before="2640" w:line="240" w:lineRule="atLeast"/>
      <w:jc w:val="right"/>
    </w:pPr>
    <w:rPr>
      <w:rFonts w:ascii="Arial" w:hAnsi="Arial"/>
      <w:b/>
      <w:sz w:val="26"/>
      <w:szCs w:val="20"/>
      <w:lang w:eastAsia="ru-RU"/>
    </w:rPr>
  </w:style>
  <w:style w:type="paragraph" w:customStyle="1" w:styleId="Afffc">
    <w:name w:val="Текстовый блок A"/>
    <w:rsid w:val="00596372"/>
    <w:rPr>
      <w:rFonts w:ascii="Helvetica" w:eastAsia="ヒラギノ角ゴ Pro W3" w:hAnsi="Helvetica"/>
      <w:color w:val="000000"/>
      <w:sz w:val="24"/>
    </w:rPr>
  </w:style>
  <w:style w:type="paragraph" w:customStyle="1" w:styleId="44">
    <w:name w:val="Абзац списка4"/>
    <w:basedOn w:val="a1"/>
    <w:rsid w:val="00596372"/>
    <w:pPr>
      <w:suppressAutoHyphens w:val="0"/>
      <w:ind w:left="720"/>
      <w:contextualSpacing/>
    </w:pPr>
    <w:rPr>
      <w:lang w:eastAsia="ru-RU"/>
    </w:rPr>
  </w:style>
  <w:style w:type="paragraph" w:customStyle="1" w:styleId="FR1">
    <w:name w:val="FR1"/>
    <w:rsid w:val="00596372"/>
    <w:pPr>
      <w:widowControl w:val="0"/>
      <w:overflowPunct w:val="0"/>
      <w:autoSpaceDE w:val="0"/>
      <w:autoSpaceDN w:val="0"/>
      <w:adjustRightInd w:val="0"/>
      <w:spacing w:line="460" w:lineRule="auto"/>
      <w:ind w:left="2280" w:right="1600"/>
      <w:jc w:val="center"/>
      <w:textAlignment w:val="baseline"/>
    </w:pPr>
    <w:rPr>
      <w:sz w:val="28"/>
    </w:rPr>
  </w:style>
  <w:style w:type="paragraph" w:customStyle="1" w:styleId="FR5">
    <w:name w:val="FR5"/>
    <w:rsid w:val="00596372"/>
    <w:pPr>
      <w:widowControl w:val="0"/>
      <w:overflowPunct w:val="0"/>
      <w:autoSpaceDE w:val="0"/>
      <w:autoSpaceDN w:val="0"/>
      <w:adjustRightInd w:val="0"/>
      <w:spacing w:before="400"/>
      <w:ind w:left="360"/>
      <w:textAlignment w:val="baseline"/>
    </w:pPr>
    <w:rPr>
      <w:sz w:val="12"/>
    </w:rPr>
  </w:style>
  <w:style w:type="paragraph" w:customStyle="1" w:styleId="FR2">
    <w:name w:val="FR2"/>
    <w:rsid w:val="00596372"/>
    <w:pPr>
      <w:widowControl w:val="0"/>
      <w:overflowPunct w:val="0"/>
      <w:autoSpaceDE w:val="0"/>
      <w:autoSpaceDN w:val="0"/>
      <w:adjustRightInd w:val="0"/>
      <w:spacing w:before="220" w:line="460" w:lineRule="auto"/>
      <w:ind w:firstLine="420"/>
      <w:jc w:val="both"/>
      <w:textAlignment w:val="baseline"/>
    </w:pPr>
    <w:rPr>
      <w:rFonts w:ascii="Arial" w:hAnsi="Arial"/>
      <w:sz w:val="28"/>
    </w:rPr>
  </w:style>
  <w:style w:type="paragraph" w:customStyle="1" w:styleId="FR4">
    <w:name w:val="FR4"/>
    <w:rsid w:val="00596372"/>
    <w:pPr>
      <w:widowControl w:val="0"/>
      <w:overflowPunct w:val="0"/>
      <w:autoSpaceDE w:val="0"/>
      <w:autoSpaceDN w:val="0"/>
      <w:adjustRightInd w:val="0"/>
      <w:spacing w:line="460" w:lineRule="auto"/>
      <w:textAlignment w:val="baseline"/>
    </w:pPr>
    <w:rPr>
      <w:rFonts w:ascii="Arial" w:hAnsi="Arial"/>
      <w:sz w:val="28"/>
    </w:rPr>
  </w:style>
  <w:style w:type="paragraph" w:customStyle="1" w:styleId="FR3">
    <w:name w:val="FR3"/>
    <w:rsid w:val="00596372"/>
    <w:pPr>
      <w:widowControl w:val="0"/>
      <w:overflowPunct w:val="0"/>
      <w:autoSpaceDE w:val="0"/>
      <w:autoSpaceDN w:val="0"/>
      <w:adjustRightInd w:val="0"/>
      <w:spacing w:line="420" w:lineRule="auto"/>
      <w:textAlignment w:val="baseline"/>
    </w:pPr>
    <w:rPr>
      <w:sz w:val="28"/>
    </w:rPr>
  </w:style>
  <w:style w:type="paragraph" w:customStyle="1" w:styleId="afffd">
    <w:name w:val="Абзац"/>
    <w:basedOn w:val="a1"/>
    <w:rsid w:val="00596372"/>
    <w:pPr>
      <w:suppressAutoHyphens w:val="0"/>
      <w:spacing w:line="360" w:lineRule="auto"/>
      <w:ind w:firstLine="709"/>
      <w:jc w:val="both"/>
    </w:pPr>
    <w:rPr>
      <w:szCs w:val="20"/>
      <w:lang w:eastAsia="ru-RU"/>
    </w:rPr>
  </w:style>
  <w:style w:type="character" w:customStyle="1" w:styleId="12pt">
    <w:name w:val="Основной текст + 12 pt"/>
    <w:aliases w:val="Не полужирный,Интервал 0 pt"/>
    <w:uiPriority w:val="99"/>
    <w:rsid w:val="00596372"/>
    <w:rPr>
      <w:b/>
      <w:spacing w:val="9"/>
      <w:sz w:val="24"/>
    </w:rPr>
  </w:style>
  <w:style w:type="character" w:customStyle="1" w:styleId="2d">
    <w:name w:val="Основной текст (2)_"/>
    <w:basedOn w:val="a2"/>
    <w:rsid w:val="002B78E5"/>
    <w:rPr>
      <w:rFonts w:ascii="Times New Roman" w:eastAsia="Times New Roman" w:hAnsi="Times New Roman" w:cs="Times New Roman"/>
      <w:b/>
      <w:bCs/>
      <w:i w:val="0"/>
      <w:iCs w:val="0"/>
      <w:smallCaps w:val="0"/>
      <w:strike w:val="0"/>
      <w:sz w:val="27"/>
      <w:szCs w:val="27"/>
      <w:u w:val="none"/>
    </w:rPr>
  </w:style>
  <w:style w:type="character" w:customStyle="1" w:styleId="afffe">
    <w:name w:val="Подпись к таблице_"/>
    <w:basedOn w:val="a2"/>
    <w:rsid w:val="002B78E5"/>
    <w:rPr>
      <w:rFonts w:ascii="Times New Roman" w:eastAsia="Times New Roman" w:hAnsi="Times New Roman" w:cs="Times New Roman"/>
      <w:b w:val="0"/>
      <w:bCs w:val="0"/>
      <w:i w:val="0"/>
      <w:iCs w:val="0"/>
      <w:smallCaps w:val="0"/>
      <w:strike w:val="0"/>
      <w:sz w:val="27"/>
      <w:szCs w:val="27"/>
      <w:u w:val="none"/>
    </w:rPr>
  </w:style>
  <w:style w:type="character" w:customStyle="1" w:styleId="affff">
    <w:name w:val="Подпись к таблице + Полужирный"/>
    <w:basedOn w:val="afffe"/>
    <w:rsid w:val="002B78E5"/>
    <w:rPr>
      <w:b/>
      <w:bCs/>
      <w:color w:val="000000"/>
      <w:spacing w:val="0"/>
      <w:w w:val="100"/>
      <w:position w:val="0"/>
      <w:u w:val="single"/>
      <w:lang w:val="ru-RU"/>
    </w:rPr>
  </w:style>
  <w:style w:type="character" w:customStyle="1" w:styleId="11pt">
    <w:name w:val="Основной текст + 11 pt"/>
    <w:basedOn w:val="afe"/>
    <w:rsid w:val="002B78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pt0">
    <w:name w:val="Основной текст + 11 pt;Полужирный"/>
    <w:basedOn w:val="afe"/>
    <w:rsid w:val="002B78E5"/>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3a">
    <w:name w:val="Подпись к таблице (3)_"/>
    <w:basedOn w:val="a2"/>
    <w:link w:val="3b"/>
    <w:rsid w:val="002B78E5"/>
    <w:rPr>
      <w:sz w:val="22"/>
      <w:szCs w:val="22"/>
      <w:shd w:val="clear" w:color="auto" w:fill="FFFFFF"/>
    </w:rPr>
  </w:style>
  <w:style w:type="paragraph" w:customStyle="1" w:styleId="3b">
    <w:name w:val="Подпись к таблице (3)"/>
    <w:basedOn w:val="a1"/>
    <w:link w:val="3a"/>
    <w:rsid w:val="002B78E5"/>
    <w:pPr>
      <w:widowControl w:val="0"/>
      <w:shd w:val="clear" w:color="auto" w:fill="FFFFFF"/>
      <w:suppressAutoHyphens w:val="0"/>
      <w:spacing w:line="0" w:lineRule="atLeast"/>
    </w:pPr>
    <w:rPr>
      <w:sz w:val="22"/>
      <w:szCs w:val="22"/>
      <w:lang w:eastAsia="ru-RU"/>
    </w:rPr>
  </w:style>
  <w:style w:type="character" w:customStyle="1" w:styleId="3c">
    <w:name w:val="Подпись к таблице (3) + Полужирный"/>
    <w:basedOn w:val="3a"/>
    <w:rsid w:val="002B78E5"/>
    <w:rPr>
      <w:b/>
      <w:bCs/>
      <w:color w:val="000000"/>
      <w:spacing w:val="0"/>
      <w:w w:val="100"/>
      <w:position w:val="0"/>
      <w:lang w:val="ru-RU"/>
    </w:rPr>
  </w:style>
  <w:style w:type="character" w:customStyle="1" w:styleId="10pt">
    <w:name w:val="Основной текст + 10 pt;Полужирный"/>
    <w:basedOn w:val="afe"/>
    <w:rsid w:val="002B78E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Заголовок №2 (2)_"/>
    <w:basedOn w:val="a2"/>
    <w:link w:val="221"/>
    <w:rsid w:val="002B78E5"/>
    <w:rPr>
      <w:b/>
      <w:bCs/>
      <w:i/>
      <w:iCs/>
      <w:sz w:val="27"/>
      <w:szCs w:val="27"/>
      <w:shd w:val="clear" w:color="auto" w:fill="FFFFFF"/>
    </w:rPr>
  </w:style>
  <w:style w:type="paragraph" w:customStyle="1" w:styleId="221">
    <w:name w:val="Заголовок №2 (2)"/>
    <w:basedOn w:val="a1"/>
    <w:link w:val="220"/>
    <w:rsid w:val="002B78E5"/>
    <w:pPr>
      <w:widowControl w:val="0"/>
      <w:shd w:val="clear" w:color="auto" w:fill="FFFFFF"/>
      <w:suppressAutoHyphens w:val="0"/>
      <w:spacing w:before="600" w:after="60" w:line="0" w:lineRule="atLeast"/>
      <w:outlineLvl w:val="1"/>
    </w:pPr>
    <w:rPr>
      <w:b/>
      <w:bCs/>
      <w:i/>
      <w:iCs/>
      <w:sz w:val="27"/>
      <w:szCs w:val="27"/>
      <w:lang w:eastAsia="ru-RU"/>
    </w:rPr>
  </w:style>
  <w:style w:type="character" w:customStyle="1" w:styleId="affff0">
    <w:name w:val="Основной текст + Полужирный;Курсив"/>
    <w:basedOn w:val="afe"/>
    <w:rsid w:val="002B78E5"/>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3d">
    <w:name w:val="Основной текст3"/>
    <w:basedOn w:val="afe"/>
    <w:rsid w:val="002B78E5"/>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2e">
    <w:name w:val="Заголовок №2_"/>
    <w:basedOn w:val="a2"/>
    <w:link w:val="2f"/>
    <w:rsid w:val="002B78E5"/>
    <w:rPr>
      <w:b/>
      <w:bCs/>
      <w:sz w:val="27"/>
      <w:szCs w:val="27"/>
      <w:shd w:val="clear" w:color="auto" w:fill="FFFFFF"/>
    </w:rPr>
  </w:style>
  <w:style w:type="paragraph" w:customStyle="1" w:styleId="2f">
    <w:name w:val="Заголовок №2"/>
    <w:basedOn w:val="a1"/>
    <w:link w:val="2e"/>
    <w:rsid w:val="002B78E5"/>
    <w:pPr>
      <w:widowControl w:val="0"/>
      <w:shd w:val="clear" w:color="auto" w:fill="FFFFFF"/>
      <w:suppressAutoHyphens w:val="0"/>
      <w:spacing w:after="360" w:line="0" w:lineRule="atLeast"/>
      <w:ind w:hanging="1820"/>
      <w:jc w:val="center"/>
      <w:outlineLvl w:val="1"/>
    </w:pPr>
    <w:rPr>
      <w:b/>
      <w:bCs/>
      <w:sz w:val="27"/>
      <w:szCs w:val="27"/>
      <w:lang w:eastAsia="ru-RU"/>
    </w:rPr>
  </w:style>
  <w:style w:type="character" w:customStyle="1" w:styleId="2f0">
    <w:name w:val="Заголовок №2 + Курсив"/>
    <w:basedOn w:val="2e"/>
    <w:rsid w:val="002B78E5"/>
    <w:rPr>
      <w:i/>
      <w:iCs/>
      <w:color w:val="000000"/>
      <w:spacing w:val="0"/>
      <w:w w:val="100"/>
      <w:position w:val="0"/>
      <w:lang w:val="ru-RU"/>
    </w:rPr>
  </w:style>
  <w:style w:type="character" w:styleId="affff1">
    <w:name w:val="footnote reference"/>
    <w:semiHidden/>
    <w:rsid w:val="004A5411"/>
    <w:rPr>
      <w:vertAlign w:val="superscript"/>
    </w:rPr>
  </w:style>
  <w:style w:type="paragraph" w:styleId="45">
    <w:name w:val="toc 4"/>
    <w:basedOn w:val="a1"/>
    <w:next w:val="a1"/>
    <w:autoRedefine/>
    <w:semiHidden/>
    <w:rsid w:val="004A5411"/>
    <w:pPr>
      <w:suppressAutoHyphens w:val="0"/>
    </w:pPr>
    <w:rPr>
      <w:sz w:val="20"/>
      <w:szCs w:val="20"/>
      <w:lang w:eastAsia="ru-RU"/>
    </w:rPr>
  </w:style>
  <w:style w:type="paragraph" w:styleId="51">
    <w:name w:val="toc 5"/>
    <w:basedOn w:val="a1"/>
    <w:next w:val="a1"/>
    <w:autoRedefine/>
    <w:semiHidden/>
    <w:rsid w:val="004A5411"/>
    <w:pPr>
      <w:suppressAutoHyphens w:val="0"/>
      <w:ind w:left="720"/>
    </w:pPr>
    <w:rPr>
      <w:sz w:val="20"/>
      <w:szCs w:val="20"/>
      <w:lang w:eastAsia="ru-RU"/>
    </w:rPr>
  </w:style>
  <w:style w:type="paragraph" w:styleId="62">
    <w:name w:val="toc 6"/>
    <w:basedOn w:val="a1"/>
    <w:next w:val="a1"/>
    <w:autoRedefine/>
    <w:semiHidden/>
    <w:rsid w:val="004A5411"/>
    <w:pPr>
      <w:suppressAutoHyphens w:val="0"/>
      <w:ind w:left="960"/>
    </w:pPr>
    <w:rPr>
      <w:sz w:val="20"/>
      <w:szCs w:val="20"/>
      <w:lang w:eastAsia="ru-RU"/>
    </w:rPr>
  </w:style>
  <w:style w:type="paragraph" w:styleId="71">
    <w:name w:val="toc 7"/>
    <w:basedOn w:val="a1"/>
    <w:next w:val="a1"/>
    <w:autoRedefine/>
    <w:semiHidden/>
    <w:rsid w:val="004A5411"/>
    <w:pPr>
      <w:suppressAutoHyphens w:val="0"/>
      <w:ind w:left="1200"/>
    </w:pPr>
    <w:rPr>
      <w:sz w:val="20"/>
      <w:szCs w:val="20"/>
      <w:lang w:eastAsia="ru-RU"/>
    </w:rPr>
  </w:style>
  <w:style w:type="paragraph" w:styleId="82">
    <w:name w:val="toc 8"/>
    <w:basedOn w:val="a1"/>
    <w:next w:val="a1"/>
    <w:autoRedefine/>
    <w:semiHidden/>
    <w:rsid w:val="004A5411"/>
    <w:pPr>
      <w:suppressAutoHyphens w:val="0"/>
      <w:ind w:left="1440"/>
    </w:pPr>
    <w:rPr>
      <w:sz w:val="20"/>
      <w:szCs w:val="20"/>
      <w:lang w:eastAsia="ru-RU"/>
    </w:rPr>
  </w:style>
  <w:style w:type="paragraph" w:styleId="91">
    <w:name w:val="toc 9"/>
    <w:basedOn w:val="a1"/>
    <w:next w:val="a1"/>
    <w:autoRedefine/>
    <w:semiHidden/>
    <w:rsid w:val="004A5411"/>
    <w:pPr>
      <w:suppressAutoHyphens w:val="0"/>
      <w:ind w:left="1680"/>
    </w:pPr>
    <w:rPr>
      <w:sz w:val="20"/>
      <w:szCs w:val="20"/>
      <w:lang w:eastAsia="ru-RU"/>
    </w:rPr>
  </w:style>
  <w:style w:type="table" w:customStyle="1" w:styleId="1f2">
    <w:name w:val="Стиль таблицы1"/>
    <w:basedOn w:val="afc"/>
    <w:rsid w:val="004A54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rPr>
      <w:tblPr/>
      <w:tcPr>
        <w:shd w:val="clear" w:color="auto" w:fill="CCCCCC"/>
      </w:tcPr>
    </w:tblStylePr>
  </w:style>
</w:styles>
</file>

<file path=word/webSettings.xml><?xml version="1.0" encoding="utf-8"?>
<w:webSettings xmlns:r="http://schemas.openxmlformats.org/officeDocument/2006/relationships" xmlns:w="http://schemas.openxmlformats.org/wordprocessingml/2006/main">
  <w:divs>
    <w:div w:id="99490370">
      <w:bodyDiv w:val="1"/>
      <w:marLeft w:val="0"/>
      <w:marRight w:val="0"/>
      <w:marTop w:val="0"/>
      <w:marBottom w:val="0"/>
      <w:divBdr>
        <w:top w:val="none" w:sz="0" w:space="0" w:color="auto"/>
        <w:left w:val="none" w:sz="0" w:space="0" w:color="auto"/>
        <w:bottom w:val="none" w:sz="0" w:space="0" w:color="auto"/>
        <w:right w:val="none" w:sz="0" w:space="0" w:color="auto"/>
      </w:divBdr>
    </w:div>
    <w:div w:id="312880726">
      <w:bodyDiv w:val="1"/>
      <w:marLeft w:val="0"/>
      <w:marRight w:val="0"/>
      <w:marTop w:val="0"/>
      <w:marBottom w:val="0"/>
      <w:divBdr>
        <w:top w:val="none" w:sz="0" w:space="0" w:color="auto"/>
        <w:left w:val="none" w:sz="0" w:space="0" w:color="auto"/>
        <w:bottom w:val="none" w:sz="0" w:space="0" w:color="auto"/>
        <w:right w:val="none" w:sz="0" w:space="0" w:color="auto"/>
      </w:divBdr>
    </w:div>
    <w:div w:id="8457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0" TargetMode="External"/><Relationship Id="rId13" Type="http://schemas.openxmlformats.org/officeDocument/2006/relationships/hyperlink" Target="http://ru.wikipedia.org/wiki/%D0%91%D0%B5%D1%80%D0%B5%D0%B7%D0%B0" TargetMode="External"/><Relationship Id="rId18" Type="http://schemas.openxmlformats.org/officeDocument/2006/relationships/hyperlink" Target="http://ru.wikipedia.org/wiki/%D0%98%D0%BB%D1%8C%D0%BC" TargetMode="External"/><Relationship Id="rId26" Type="http://schemas.openxmlformats.org/officeDocument/2006/relationships/hyperlink" Target="http://ru.wikipedia.org/wiki/&#208;&#161;&#209;&#131;&#209;&#129;&#208;"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ru.wikipedia.org/wiki/&#208;&#154;&#208;&#176;&#208;&#177;&#208;&#176;&#208;&#189;" TargetMode="External"/><Relationship Id="rId34" Type="http://schemas.openxmlformats.org/officeDocument/2006/relationships/hyperlink" Target="http://ru.wikipedia.org/wiki/&#208;&#159;&#208;"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u.wikipedia.org/wiki/%D0%94%D1%83%D0%B1" TargetMode="External"/><Relationship Id="rId17" Type="http://schemas.openxmlformats.org/officeDocument/2006/relationships/hyperlink" Target="http://ru.wikipedia.org/wiki/%D0%AF%D1%81%D0%B5%D0%BD%D1%8C" TargetMode="External"/><Relationship Id="rId25" Type="http://schemas.openxmlformats.org/officeDocument/2006/relationships/hyperlink" Target="http://ru.wikipedia.org/wiki/&#208;&#145;&#208;&#181;&#208;" TargetMode="External"/><Relationship Id="rId33" Type="http://schemas.openxmlformats.org/officeDocument/2006/relationships/hyperlink" Target="http://ru.wikipedia.org/wiki/&#208;&#154;&#209;&#131;&#208;" TargetMode="External"/><Relationship Id="rId38" Type="http://schemas.openxmlformats.org/officeDocument/2006/relationships/hyperlink" Target="http://ru.wikipedia.org/wiki/&#208;&#157;&#208;&#176;&#208;" TargetMode="External"/><Relationship Id="rId2" Type="http://schemas.openxmlformats.org/officeDocument/2006/relationships/numbering" Target="numbering.xml"/><Relationship Id="rId16" Type="http://schemas.openxmlformats.org/officeDocument/2006/relationships/hyperlink" Target="http://ru.wikipedia.org/wiki/%D0%9A%D0%BB%D1%91%D0%BD" TargetMode="External"/><Relationship Id="rId20" Type="http://schemas.openxmlformats.org/officeDocument/2006/relationships/hyperlink" Target="http://ru.wikipedia.org/wiki/&#208;&#155;&#208;&#190;&#209;&#129;&#209;&#140;" TargetMode="External"/><Relationship Id="rId29" Type="http://schemas.openxmlformats.org/officeDocument/2006/relationships/hyperlink" Target="http://ru.wikipedia.org/wiki/&#208;&#155;&#208;&#176;&#209;&#129;&#209;&#130;&#208;&#190;&#209;&#135;&#208;&#186;&#208;&#17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0234916.0" TargetMode="External"/><Relationship Id="rId24" Type="http://schemas.openxmlformats.org/officeDocument/2006/relationships/hyperlink" Target="http://ru.wikipedia.org/wiki/&#208;&#151;&#208;&#176;&#209;&#143;&#209;&#134;" TargetMode="External"/><Relationship Id="rId32" Type="http://schemas.openxmlformats.org/officeDocument/2006/relationships/hyperlink" Target="http://ru.wikipedia.org/wiki/&#208;&#163;&#209;&#130;&#208;&#186;&#208;&#176;" TargetMode="External"/><Relationship Id="rId37" Type="http://schemas.openxmlformats.org/officeDocument/2006/relationships/hyperlink" Target="http://ru.wikipedia.org/wiki/&#208;&#169;&#209;&#131;&#208;&#186;&#208;&#176;"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u.wikipedia.org/wiki/%D0%9B%D0%B8%D0%BF%D0%B0" TargetMode="External"/><Relationship Id="rId23" Type="http://schemas.openxmlformats.org/officeDocument/2006/relationships/hyperlink" Target="http://ru.wikipedia.org/wiki/&#208;&#165;&#208;&#190;&#209;&#128;&#209;&#140;" TargetMode="External"/><Relationship Id="rId28" Type="http://schemas.openxmlformats.org/officeDocument/2006/relationships/hyperlink" Target="http://ru.wikipedia.org/wiki/&#208;&#161;&#208;&#186;&#208;&#178;&#208;&#190;&#209;&#128;&#208;&#181;&#209;&#134;" TargetMode="External"/><Relationship Id="rId36" Type="http://schemas.openxmlformats.org/officeDocument/2006/relationships/hyperlink" Target="http://ru.wikipedia.org/wiki/&#208;&#155;&#208;&#181;&#209;&#137;" TargetMode="External"/><Relationship Id="rId10" Type="http://schemas.openxmlformats.org/officeDocument/2006/relationships/hyperlink" Target="garantF1://30220867.0" TargetMode="External"/><Relationship Id="rId19" Type="http://schemas.openxmlformats.org/officeDocument/2006/relationships/hyperlink" Target="http://ru.wikipedia.org/wiki/&#208;&#155;&#208;&#184;&#209;&#129;&#208;&#184;&#209;&#134;&#208;&#176;" TargetMode="External"/><Relationship Id="rId31" Type="http://schemas.openxmlformats.org/officeDocument/2006/relationships/hyperlink" Target="http://ru.wikipedia.org/wiki/&#208;&#146;&#208;&#190;&#209;&#128;&#208;&#190;&#208;&#177;&#208;&#181;&#208;&#185;"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http://ru.wikipedia.org/wiki/%D0%9E%D1%81%D0%B8%D0%BD%D0%B0" TargetMode="External"/><Relationship Id="rId22" Type="http://schemas.openxmlformats.org/officeDocument/2006/relationships/hyperlink" Target="http://ru.wikipedia.org/wiki/&#208;&#146;&#209;&#139;&#208;&#180;&#209;&#128;&#208;&#176;" TargetMode="External"/><Relationship Id="rId27" Type="http://schemas.openxmlformats.org/officeDocument/2006/relationships/hyperlink" Target="http://ru.wikipedia.org/wiki/&#208;&#147;&#209;&#128;&#208;&#176;&#209;&#135;" TargetMode="External"/><Relationship Id="rId30" Type="http://schemas.openxmlformats.org/officeDocument/2006/relationships/hyperlink" Target="http://ru.wikipedia.org/wiki/&#208;&#161;&#209;&#130;&#209;&#128;&#208;&#184;&#208;&#182;" TargetMode="External"/><Relationship Id="rId35" Type="http://schemas.openxmlformats.org/officeDocument/2006/relationships/hyperlink" Target="http://ru.wikipedia.org/wiki/&#208;&#158;&#208;&#186;&#209;&#131;&#208;&#189;&#209;&#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E5247-A968-48E4-9FD6-D4490CFDE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104</Pages>
  <Words>33334</Words>
  <Characters>190009</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DG Win&amp;Soft</Company>
  <LinksUpToDate>false</LinksUpToDate>
  <CharactersWithSpaces>222898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creator>User</dc:creator>
  <cp:lastModifiedBy>Chernyshova</cp:lastModifiedBy>
  <cp:revision>9</cp:revision>
  <cp:lastPrinted>2016-09-20T12:57:00Z</cp:lastPrinted>
  <dcterms:created xsi:type="dcterms:W3CDTF">2017-04-12T08:40:00Z</dcterms:created>
  <dcterms:modified xsi:type="dcterms:W3CDTF">2017-04-14T11:46:00Z</dcterms:modified>
</cp:coreProperties>
</file>