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7C" w:rsidRPr="00BA01A2" w:rsidRDefault="0049457C" w:rsidP="000742BF">
      <w:pPr>
        <w:jc w:val="center"/>
        <w:rPr>
          <w:rFonts w:ascii="PT Astra Serif" w:hAnsi="PT Astra Serif"/>
          <w:b/>
          <w:sz w:val="28"/>
          <w:szCs w:val="28"/>
        </w:rPr>
      </w:pPr>
    </w:p>
    <w:p w:rsidR="0049457C" w:rsidRPr="00BA01A2" w:rsidRDefault="0049457C" w:rsidP="000742BF">
      <w:pPr>
        <w:jc w:val="center"/>
        <w:rPr>
          <w:rFonts w:ascii="PT Astra Serif" w:hAnsi="PT Astra Serif"/>
          <w:b/>
          <w:sz w:val="28"/>
          <w:szCs w:val="28"/>
        </w:rPr>
      </w:pPr>
    </w:p>
    <w:p w:rsidR="0049457C" w:rsidRPr="00BA01A2" w:rsidRDefault="0049457C" w:rsidP="000742BF">
      <w:pPr>
        <w:jc w:val="center"/>
        <w:rPr>
          <w:rFonts w:ascii="PT Astra Serif" w:hAnsi="PT Astra Serif"/>
          <w:b/>
          <w:sz w:val="28"/>
          <w:szCs w:val="28"/>
        </w:rPr>
      </w:pPr>
    </w:p>
    <w:p w:rsidR="0049457C" w:rsidRPr="00BA01A2" w:rsidRDefault="0049457C" w:rsidP="000742BF">
      <w:pPr>
        <w:jc w:val="center"/>
        <w:rPr>
          <w:rFonts w:ascii="PT Astra Serif" w:hAnsi="PT Astra Serif"/>
          <w:b/>
          <w:sz w:val="28"/>
          <w:szCs w:val="28"/>
        </w:rPr>
      </w:pPr>
    </w:p>
    <w:p w:rsidR="0049457C" w:rsidRPr="00BA01A2" w:rsidRDefault="0049457C" w:rsidP="000742BF">
      <w:pPr>
        <w:jc w:val="center"/>
        <w:rPr>
          <w:rFonts w:ascii="PT Astra Serif" w:hAnsi="PT Astra Serif"/>
          <w:b/>
          <w:sz w:val="28"/>
          <w:szCs w:val="28"/>
        </w:rPr>
      </w:pPr>
    </w:p>
    <w:p w:rsidR="0049457C" w:rsidRPr="00BA01A2" w:rsidRDefault="00B40D4E" w:rsidP="000742BF">
      <w:pPr>
        <w:jc w:val="center"/>
        <w:rPr>
          <w:rFonts w:ascii="PT Astra Serif" w:hAnsi="PT Astra Serif"/>
          <w:b/>
          <w:sz w:val="28"/>
          <w:szCs w:val="28"/>
        </w:rPr>
      </w:pPr>
      <w:r w:rsidRPr="00BA01A2">
        <w:rPr>
          <w:rFonts w:ascii="PT Astra Serif" w:hAnsi="PT Astra Serif"/>
          <w:b/>
          <w:sz w:val="28"/>
          <w:szCs w:val="28"/>
        </w:rPr>
        <w:t xml:space="preserve"> </w:t>
      </w:r>
    </w:p>
    <w:p w:rsidR="0049457C" w:rsidRPr="00BA01A2" w:rsidRDefault="0049457C" w:rsidP="000742BF">
      <w:pPr>
        <w:jc w:val="center"/>
        <w:rPr>
          <w:rFonts w:ascii="PT Astra Serif" w:hAnsi="PT Astra Serif"/>
          <w:b/>
          <w:sz w:val="28"/>
          <w:szCs w:val="28"/>
        </w:rPr>
      </w:pPr>
    </w:p>
    <w:p w:rsidR="0049457C" w:rsidRPr="00BA01A2" w:rsidRDefault="0049457C" w:rsidP="000742BF">
      <w:pPr>
        <w:jc w:val="center"/>
        <w:rPr>
          <w:rFonts w:ascii="PT Astra Serif" w:hAnsi="PT Astra Serif"/>
          <w:b/>
          <w:sz w:val="28"/>
          <w:szCs w:val="28"/>
        </w:rPr>
      </w:pPr>
    </w:p>
    <w:p w:rsidR="0049457C" w:rsidRPr="00BA01A2" w:rsidRDefault="0049457C" w:rsidP="000742BF">
      <w:pPr>
        <w:jc w:val="center"/>
        <w:rPr>
          <w:rFonts w:ascii="PT Astra Serif" w:hAnsi="PT Astra Serif"/>
          <w:b/>
          <w:sz w:val="28"/>
          <w:szCs w:val="28"/>
        </w:rPr>
      </w:pPr>
    </w:p>
    <w:p w:rsidR="00EC36A9" w:rsidRPr="00BA01A2" w:rsidRDefault="00EC36A9" w:rsidP="000742BF">
      <w:pPr>
        <w:pStyle w:val="ConsPlusTitle"/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DE4C7E" w:rsidRPr="00BA01A2" w:rsidRDefault="00DE4C7E" w:rsidP="000742BF">
      <w:pPr>
        <w:pStyle w:val="ConsPlusTitle"/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DE4C7E" w:rsidRPr="00BA01A2" w:rsidRDefault="00DE4C7E" w:rsidP="000742BF">
      <w:pPr>
        <w:pStyle w:val="ConsPlusTitle"/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49457C" w:rsidRPr="00BA01A2" w:rsidRDefault="00B40D4E" w:rsidP="000742BF">
      <w:pPr>
        <w:pStyle w:val="ConsPlusTitle"/>
        <w:spacing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BA01A2">
        <w:rPr>
          <w:rFonts w:ascii="PT Astra Serif" w:hAnsi="PT Astra Serif"/>
          <w:sz w:val="28"/>
          <w:szCs w:val="28"/>
        </w:rPr>
        <w:t>О внесении изменени</w:t>
      </w:r>
      <w:r w:rsidR="002C47E0">
        <w:rPr>
          <w:rFonts w:ascii="PT Astra Serif" w:hAnsi="PT Astra Serif"/>
          <w:sz w:val="28"/>
          <w:szCs w:val="28"/>
        </w:rPr>
        <w:t>я</w:t>
      </w:r>
      <w:r w:rsidRPr="00BA01A2">
        <w:rPr>
          <w:rFonts w:ascii="PT Astra Serif" w:hAnsi="PT Astra Serif"/>
          <w:sz w:val="28"/>
          <w:szCs w:val="28"/>
        </w:rPr>
        <w:t xml:space="preserve">  в постановление администрации муниципального образования </w:t>
      </w:r>
      <w:proofErr w:type="spellStart"/>
      <w:r w:rsidRPr="00BA01A2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BA01A2">
        <w:rPr>
          <w:rFonts w:ascii="PT Astra Serif" w:hAnsi="PT Astra Serif"/>
          <w:sz w:val="28"/>
          <w:szCs w:val="28"/>
        </w:rPr>
        <w:t xml:space="preserve"> район </w:t>
      </w:r>
      <w:r w:rsidR="009C3B27" w:rsidRPr="00BA01A2">
        <w:rPr>
          <w:rFonts w:ascii="PT Astra Serif" w:hAnsi="PT Astra Serif"/>
          <w:sz w:val="28"/>
          <w:szCs w:val="28"/>
        </w:rPr>
        <w:t xml:space="preserve">от 30.03.2022 № 366 </w:t>
      </w:r>
      <w:r w:rsidRPr="00BA01A2">
        <w:rPr>
          <w:rFonts w:ascii="PT Astra Serif" w:hAnsi="PT Astra Serif"/>
          <w:sz w:val="28"/>
          <w:szCs w:val="28"/>
        </w:rPr>
        <w:t>«</w:t>
      </w:r>
      <w:r w:rsidR="0049457C" w:rsidRPr="00BA01A2">
        <w:rPr>
          <w:rFonts w:ascii="PT Astra Serif" w:hAnsi="PT Astra Serif" w:cs="PT Astra Serif"/>
          <w:sz w:val="28"/>
          <w:szCs w:val="28"/>
        </w:rPr>
        <w:t xml:space="preserve">Об изменении в 2022 году существенных условий контрактов, заключенных для нужд муниципального образования  </w:t>
      </w:r>
      <w:proofErr w:type="spellStart"/>
      <w:r w:rsidR="0049457C" w:rsidRPr="00BA01A2">
        <w:rPr>
          <w:rFonts w:ascii="PT Astra Serif" w:hAnsi="PT Astra Serif" w:cs="PT Astra Serif"/>
          <w:sz w:val="28"/>
          <w:szCs w:val="28"/>
        </w:rPr>
        <w:t>Кимовский</w:t>
      </w:r>
      <w:proofErr w:type="spellEnd"/>
      <w:r w:rsidR="0049457C" w:rsidRPr="00BA01A2">
        <w:rPr>
          <w:rFonts w:ascii="PT Astra Serif" w:hAnsi="PT Astra Serif" w:cs="PT Astra Serif"/>
          <w:sz w:val="28"/>
          <w:szCs w:val="28"/>
        </w:rPr>
        <w:t xml:space="preserve"> район</w:t>
      </w:r>
      <w:r w:rsidRPr="00BA01A2">
        <w:rPr>
          <w:rFonts w:ascii="PT Astra Serif" w:hAnsi="PT Astra Serif" w:cs="PT Astra Serif"/>
          <w:sz w:val="28"/>
          <w:szCs w:val="28"/>
        </w:rPr>
        <w:t>»</w:t>
      </w:r>
    </w:p>
    <w:p w:rsidR="0049457C" w:rsidRPr="00BA01A2" w:rsidRDefault="0049457C" w:rsidP="000742BF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B0F0D" w:rsidRPr="00BA01A2" w:rsidRDefault="003B0F0D" w:rsidP="000742BF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49457C" w:rsidRPr="00BA01A2" w:rsidRDefault="0049457C" w:rsidP="000742BF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A01A2">
        <w:rPr>
          <w:rFonts w:ascii="PT Astra Serif" w:hAnsi="PT Astra Serif" w:cs="PT Astra Serif"/>
          <w:color w:val="000000"/>
          <w:sz w:val="28"/>
          <w:szCs w:val="28"/>
        </w:rPr>
        <w:t xml:space="preserve">В соответствии </w:t>
      </w:r>
      <w:r w:rsidR="00B40D4E" w:rsidRPr="00BA01A2">
        <w:rPr>
          <w:rFonts w:ascii="PT Astra Serif" w:hAnsi="PT Astra Serif"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3B0F0D" w:rsidRPr="00BA01A2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5C44C6" w:rsidRPr="0065249B">
        <w:rPr>
          <w:rFonts w:ascii="PT Astra Serif" w:hAnsi="PT Astra Serif"/>
          <w:sz w:val="28"/>
          <w:szCs w:val="28"/>
        </w:rPr>
        <w:t xml:space="preserve">постановлением </w:t>
      </w:r>
      <w:r w:rsidR="002C47E0">
        <w:rPr>
          <w:rFonts w:ascii="PT Astra Serif" w:hAnsi="PT Astra Serif"/>
          <w:sz w:val="28"/>
          <w:szCs w:val="28"/>
        </w:rPr>
        <w:t>п</w:t>
      </w:r>
      <w:r w:rsidR="005C44C6" w:rsidRPr="0065249B">
        <w:rPr>
          <w:rFonts w:ascii="PT Astra Serif" w:hAnsi="PT Astra Serif"/>
          <w:sz w:val="28"/>
          <w:szCs w:val="28"/>
        </w:rPr>
        <w:t>равительства Тульской области от 18.03.2022 № 168 «Об изменении в 2022 году существенных условий контрактов, заключенных для нужд Тульской области»,</w:t>
      </w:r>
      <w:r w:rsidR="005C44C6">
        <w:rPr>
          <w:rFonts w:ascii="PT Astra Serif" w:hAnsi="PT Astra Serif"/>
          <w:sz w:val="28"/>
          <w:szCs w:val="28"/>
        </w:rPr>
        <w:t xml:space="preserve"> </w:t>
      </w:r>
      <w:r w:rsidR="00B40D4E" w:rsidRPr="00BA01A2">
        <w:rPr>
          <w:rFonts w:ascii="PT Astra Serif" w:hAnsi="PT Astra Serif" w:cs="PT Astra Serif"/>
          <w:color w:val="000000"/>
          <w:sz w:val="28"/>
          <w:szCs w:val="28"/>
        </w:rPr>
        <w:t xml:space="preserve">на основании </w:t>
      </w:r>
      <w:r w:rsidRPr="00BA01A2">
        <w:rPr>
          <w:rFonts w:ascii="PT Astra Serif" w:hAnsi="PT Astra Serif" w:cs="PT Astra Serif"/>
          <w:color w:val="000000"/>
          <w:sz w:val="28"/>
          <w:szCs w:val="28"/>
        </w:rPr>
        <w:t>Устав</w:t>
      </w:r>
      <w:r w:rsidR="00B40D4E" w:rsidRPr="00BA01A2">
        <w:rPr>
          <w:rFonts w:ascii="PT Astra Serif" w:hAnsi="PT Astra Serif" w:cs="PT Astra Serif"/>
          <w:color w:val="000000"/>
          <w:sz w:val="28"/>
          <w:szCs w:val="28"/>
        </w:rPr>
        <w:t>а</w:t>
      </w:r>
      <w:proofErr w:type="gramEnd"/>
      <w:r w:rsidRPr="00BA01A2">
        <w:rPr>
          <w:rFonts w:ascii="PT Astra Serif" w:hAnsi="PT Astra Serif" w:cs="PT Astra Serif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BA01A2">
        <w:rPr>
          <w:rFonts w:ascii="PT Astra Serif" w:hAnsi="PT Astra Serif" w:cs="PT Astra Serif"/>
          <w:color w:val="000000"/>
          <w:sz w:val="28"/>
          <w:szCs w:val="28"/>
        </w:rPr>
        <w:t>Кимовский</w:t>
      </w:r>
      <w:proofErr w:type="spellEnd"/>
      <w:r w:rsidRPr="00BA01A2">
        <w:rPr>
          <w:rFonts w:ascii="PT Astra Serif" w:hAnsi="PT Astra Serif" w:cs="PT Astra Serif"/>
          <w:color w:val="000000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BA01A2">
        <w:rPr>
          <w:rFonts w:ascii="PT Astra Serif" w:hAnsi="PT Astra Serif" w:cs="PT Astra Serif"/>
          <w:color w:val="000000"/>
          <w:sz w:val="28"/>
          <w:szCs w:val="28"/>
        </w:rPr>
        <w:t>Кимовский</w:t>
      </w:r>
      <w:proofErr w:type="spellEnd"/>
      <w:r w:rsidRPr="00BA01A2">
        <w:rPr>
          <w:rFonts w:ascii="PT Astra Serif" w:hAnsi="PT Astra Serif" w:cs="PT Astra Serif"/>
          <w:color w:val="000000"/>
          <w:sz w:val="28"/>
          <w:szCs w:val="28"/>
        </w:rPr>
        <w:t xml:space="preserve"> район ПОСТАНОВЛЯЕТ</w:t>
      </w:r>
      <w:r w:rsidRPr="00BA01A2">
        <w:rPr>
          <w:rFonts w:ascii="PT Astra Serif" w:hAnsi="PT Astra Serif"/>
          <w:sz w:val="28"/>
          <w:szCs w:val="28"/>
        </w:rPr>
        <w:t>:</w:t>
      </w:r>
    </w:p>
    <w:p w:rsidR="005B1015" w:rsidRPr="00BA01A2" w:rsidRDefault="005B1015" w:rsidP="000742B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B1015" w:rsidRPr="00BA01A2" w:rsidRDefault="0097071F" w:rsidP="000742BF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01A2">
        <w:rPr>
          <w:rFonts w:ascii="PT Astra Serif" w:hAnsi="PT Astra Serif"/>
          <w:sz w:val="28"/>
          <w:szCs w:val="28"/>
        </w:rPr>
        <w:t>1.</w:t>
      </w:r>
      <w:r w:rsidR="005B1015" w:rsidRPr="00BA01A2">
        <w:rPr>
          <w:rFonts w:ascii="PT Astra Serif" w:hAnsi="PT Astra Serif"/>
          <w:sz w:val="28"/>
          <w:szCs w:val="28"/>
        </w:rPr>
        <w:t>Внести</w:t>
      </w:r>
      <w:r w:rsidR="00A21853">
        <w:rPr>
          <w:rFonts w:ascii="PT Astra Serif" w:hAnsi="PT Astra Serif"/>
          <w:sz w:val="28"/>
          <w:szCs w:val="28"/>
        </w:rPr>
        <w:t xml:space="preserve"> </w:t>
      </w:r>
      <w:r w:rsidR="005B1015" w:rsidRPr="00BA01A2">
        <w:rPr>
          <w:rFonts w:ascii="PT Astra Serif" w:hAnsi="PT Astra Serif"/>
          <w:sz w:val="28"/>
          <w:szCs w:val="28"/>
        </w:rPr>
        <w:t xml:space="preserve">в постановление администрации муниципального </w:t>
      </w:r>
      <w:r w:rsidR="00A21853">
        <w:rPr>
          <w:rFonts w:ascii="PT Astra Serif" w:hAnsi="PT Astra Serif"/>
          <w:sz w:val="28"/>
          <w:szCs w:val="28"/>
        </w:rPr>
        <w:t>о</w:t>
      </w:r>
      <w:r w:rsidR="005B1015" w:rsidRPr="00BA01A2">
        <w:rPr>
          <w:rFonts w:ascii="PT Astra Serif" w:hAnsi="PT Astra Serif"/>
          <w:sz w:val="28"/>
          <w:szCs w:val="28"/>
        </w:rPr>
        <w:t xml:space="preserve">бразования </w:t>
      </w:r>
      <w:proofErr w:type="spellStart"/>
      <w:r w:rsidR="005B1015" w:rsidRPr="00BA01A2">
        <w:rPr>
          <w:rFonts w:ascii="PT Astra Serif" w:hAnsi="PT Astra Serif"/>
          <w:sz w:val="28"/>
          <w:szCs w:val="28"/>
        </w:rPr>
        <w:t>Кимовский</w:t>
      </w:r>
      <w:proofErr w:type="spellEnd"/>
      <w:r w:rsidR="005B1015" w:rsidRPr="00BA01A2">
        <w:rPr>
          <w:rFonts w:ascii="PT Astra Serif" w:hAnsi="PT Astra Serif"/>
          <w:sz w:val="28"/>
          <w:szCs w:val="28"/>
        </w:rPr>
        <w:t xml:space="preserve"> район от </w:t>
      </w:r>
      <w:r w:rsidR="009C3B27" w:rsidRPr="00BA01A2">
        <w:rPr>
          <w:rFonts w:ascii="PT Astra Serif" w:hAnsi="PT Astra Serif"/>
          <w:sz w:val="28"/>
          <w:szCs w:val="28"/>
        </w:rPr>
        <w:t>30</w:t>
      </w:r>
      <w:r w:rsidR="005B1015" w:rsidRPr="00BA01A2">
        <w:rPr>
          <w:rFonts w:ascii="PT Astra Serif" w:hAnsi="PT Astra Serif"/>
          <w:sz w:val="28"/>
          <w:szCs w:val="28"/>
        </w:rPr>
        <w:t>.0</w:t>
      </w:r>
      <w:r w:rsidR="009C3B27" w:rsidRPr="00BA01A2">
        <w:rPr>
          <w:rFonts w:ascii="PT Astra Serif" w:hAnsi="PT Astra Serif"/>
          <w:sz w:val="28"/>
          <w:szCs w:val="28"/>
        </w:rPr>
        <w:t>3</w:t>
      </w:r>
      <w:r w:rsidR="005B1015" w:rsidRPr="00BA01A2">
        <w:rPr>
          <w:rFonts w:ascii="PT Astra Serif" w:hAnsi="PT Astra Serif"/>
          <w:sz w:val="28"/>
          <w:szCs w:val="28"/>
        </w:rPr>
        <w:t xml:space="preserve">.2022 № </w:t>
      </w:r>
      <w:r w:rsidR="009C3B27" w:rsidRPr="00BA01A2">
        <w:rPr>
          <w:rFonts w:ascii="PT Astra Serif" w:hAnsi="PT Astra Serif"/>
          <w:sz w:val="28"/>
          <w:szCs w:val="28"/>
        </w:rPr>
        <w:t>366</w:t>
      </w:r>
      <w:r w:rsidR="005B1015" w:rsidRPr="00BA01A2">
        <w:rPr>
          <w:rFonts w:ascii="PT Astra Serif" w:hAnsi="PT Astra Serif"/>
          <w:sz w:val="28"/>
          <w:szCs w:val="28"/>
        </w:rPr>
        <w:t xml:space="preserve"> «Об изменении в 2022 году существенных условий контрактов,</w:t>
      </w:r>
      <w:r w:rsidR="00A21853">
        <w:rPr>
          <w:rFonts w:ascii="PT Astra Serif" w:hAnsi="PT Astra Serif"/>
          <w:sz w:val="28"/>
          <w:szCs w:val="28"/>
        </w:rPr>
        <w:t xml:space="preserve"> </w:t>
      </w:r>
      <w:r w:rsidR="005B1015" w:rsidRPr="00BA01A2">
        <w:rPr>
          <w:rFonts w:ascii="PT Astra Serif" w:hAnsi="PT Astra Serif"/>
          <w:sz w:val="28"/>
          <w:szCs w:val="28"/>
        </w:rPr>
        <w:t xml:space="preserve">заключенных для нужд муниципального образования </w:t>
      </w:r>
      <w:proofErr w:type="spellStart"/>
      <w:r w:rsidR="009C3B27" w:rsidRPr="00BA01A2">
        <w:rPr>
          <w:rFonts w:ascii="PT Astra Serif" w:hAnsi="PT Astra Serif"/>
          <w:sz w:val="28"/>
          <w:szCs w:val="28"/>
        </w:rPr>
        <w:t>Кимовский</w:t>
      </w:r>
      <w:proofErr w:type="spellEnd"/>
      <w:r w:rsidR="009C3B27" w:rsidRPr="00BA01A2">
        <w:rPr>
          <w:rFonts w:ascii="PT Astra Serif" w:hAnsi="PT Astra Serif"/>
          <w:sz w:val="28"/>
          <w:szCs w:val="28"/>
        </w:rPr>
        <w:t xml:space="preserve"> район</w:t>
      </w:r>
      <w:r w:rsidR="005B1015" w:rsidRPr="00BA01A2">
        <w:rPr>
          <w:rFonts w:ascii="PT Astra Serif" w:hAnsi="PT Astra Serif"/>
          <w:sz w:val="28"/>
          <w:szCs w:val="28"/>
        </w:rPr>
        <w:t>» следующ</w:t>
      </w:r>
      <w:r w:rsidR="005C44C6">
        <w:rPr>
          <w:rFonts w:ascii="PT Astra Serif" w:hAnsi="PT Astra Serif"/>
          <w:sz w:val="28"/>
          <w:szCs w:val="28"/>
        </w:rPr>
        <w:t>е</w:t>
      </w:r>
      <w:r w:rsidR="005B1015" w:rsidRPr="00BA01A2">
        <w:rPr>
          <w:rFonts w:ascii="PT Astra Serif" w:hAnsi="PT Astra Serif"/>
          <w:sz w:val="28"/>
          <w:szCs w:val="28"/>
        </w:rPr>
        <w:t>е изменени</w:t>
      </w:r>
      <w:r w:rsidR="005C44C6">
        <w:rPr>
          <w:rFonts w:ascii="PT Astra Serif" w:hAnsi="PT Astra Serif"/>
          <w:sz w:val="28"/>
          <w:szCs w:val="28"/>
        </w:rPr>
        <w:t>е</w:t>
      </w:r>
      <w:r w:rsidR="005B1015" w:rsidRPr="00BA01A2">
        <w:rPr>
          <w:rFonts w:ascii="PT Astra Serif" w:hAnsi="PT Astra Serif"/>
          <w:sz w:val="28"/>
          <w:szCs w:val="28"/>
        </w:rPr>
        <w:t>:</w:t>
      </w:r>
    </w:p>
    <w:p w:rsidR="005C44C6" w:rsidRPr="00FB774F" w:rsidRDefault="00A25595" w:rsidP="00A2559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</w:t>
      </w:r>
      <w:r w:rsidR="005C44C6" w:rsidRPr="00FB774F">
        <w:rPr>
          <w:rFonts w:ascii="PT Astra Serif" w:hAnsi="PT Astra Serif"/>
          <w:sz w:val="28"/>
          <w:szCs w:val="28"/>
        </w:rPr>
        <w:t xml:space="preserve"> приложении № 1 к </w:t>
      </w:r>
      <w:r w:rsidR="005C44C6">
        <w:rPr>
          <w:rFonts w:ascii="PT Astra Serif" w:hAnsi="PT Astra Serif"/>
          <w:sz w:val="28"/>
          <w:szCs w:val="28"/>
        </w:rPr>
        <w:t>п</w:t>
      </w:r>
      <w:r w:rsidR="005C44C6" w:rsidRPr="00FB774F">
        <w:rPr>
          <w:rFonts w:ascii="PT Astra Serif" w:hAnsi="PT Astra Serif"/>
          <w:sz w:val="28"/>
          <w:szCs w:val="28"/>
        </w:rPr>
        <w:t xml:space="preserve">остановлению </w:t>
      </w:r>
      <w:r w:rsidR="005E786A">
        <w:rPr>
          <w:rFonts w:ascii="PT Astra Serif" w:hAnsi="PT Astra Serif"/>
          <w:sz w:val="28"/>
          <w:szCs w:val="28"/>
        </w:rPr>
        <w:t>абзац</w:t>
      </w:r>
      <w:r w:rsidR="005C44C6" w:rsidRPr="00FB774F">
        <w:rPr>
          <w:rFonts w:ascii="PT Astra Serif" w:hAnsi="PT Astra Serif"/>
          <w:sz w:val="28"/>
          <w:szCs w:val="28"/>
        </w:rPr>
        <w:t xml:space="preserve"> </w:t>
      </w:r>
      <w:r w:rsidR="005E786A">
        <w:rPr>
          <w:rFonts w:ascii="PT Astra Serif" w:hAnsi="PT Astra Serif"/>
          <w:sz w:val="28"/>
          <w:szCs w:val="28"/>
        </w:rPr>
        <w:t>13 пункта 4</w:t>
      </w:r>
      <w:r w:rsidR="005C44C6" w:rsidRPr="00FB774F">
        <w:rPr>
          <w:rFonts w:ascii="PT Astra Serif" w:hAnsi="PT Astra Serif"/>
          <w:sz w:val="28"/>
          <w:szCs w:val="28"/>
        </w:rPr>
        <w:t xml:space="preserve"> изложить в новой редакции:</w:t>
      </w:r>
    </w:p>
    <w:p w:rsidR="005C44C6" w:rsidRDefault="005C44C6" w:rsidP="000742B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FB774F">
        <w:rPr>
          <w:rFonts w:ascii="PT Astra Serif" w:hAnsi="PT Astra Serif"/>
          <w:sz w:val="28"/>
          <w:szCs w:val="28"/>
        </w:rPr>
        <w:t xml:space="preserve">предложение об изменении существенных условий контракта направлено поставщиком в отношении увеличения цены контракта, по которому цена или сумма цен единиц товара снижена на двадцать пять и более процентов по отношению к начальной (максимальной) цене контракта, начальной сумме цен единиц товара, </w:t>
      </w:r>
      <w:r w:rsidRPr="00A25595">
        <w:rPr>
          <w:rFonts w:ascii="PT Astra Serif" w:hAnsi="PT Astra Serif"/>
          <w:b/>
          <w:sz w:val="28"/>
          <w:szCs w:val="28"/>
        </w:rPr>
        <w:t>по итогам закупки, извещение о проведении которой размещено после 08.03.2022</w:t>
      </w:r>
      <w:r w:rsidR="00A25595" w:rsidRPr="00A25595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».</w:t>
      </w:r>
    </w:p>
    <w:p w:rsidR="000742BF" w:rsidRDefault="000742BF" w:rsidP="000742BF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9457C" w:rsidRPr="00BA01A2" w:rsidRDefault="00EC36A9" w:rsidP="000742BF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BA01A2">
        <w:rPr>
          <w:rFonts w:ascii="PT Astra Serif" w:hAnsi="PT Astra Serif"/>
          <w:sz w:val="28"/>
          <w:szCs w:val="28"/>
        </w:rPr>
        <w:t>2</w:t>
      </w:r>
      <w:r w:rsidR="0049457C" w:rsidRPr="00BA01A2">
        <w:rPr>
          <w:rFonts w:ascii="PT Astra Serif" w:hAnsi="PT Astra Serif"/>
          <w:sz w:val="28"/>
          <w:szCs w:val="28"/>
        </w:rPr>
        <w:t>. </w:t>
      </w:r>
      <w:proofErr w:type="gramStart"/>
      <w:r w:rsidR="0049457C" w:rsidRPr="00BA01A2">
        <w:rPr>
          <w:rFonts w:ascii="PT Astra Serif" w:hAnsi="PT Astra Serif"/>
          <w:sz w:val="28"/>
          <w:szCs w:val="28"/>
        </w:rPr>
        <w:t xml:space="preserve">Отделу по делопроизводству, кадрам, информационным технологиям и делам архива разместить постановление на официальном сайте </w:t>
      </w:r>
      <w:r w:rsidR="0049457C" w:rsidRPr="00BA01A2">
        <w:rPr>
          <w:rFonts w:ascii="PT Astra Serif" w:hAnsi="PT Astra Serif"/>
          <w:sz w:val="28"/>
          <w:szCs w:val="28"/>
        </w:rPr>
        <w:lastRenderedPageBreak/>
        <w:t>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49457C" w:rsidRPr="00BA01A2">
        <w:rPr>
          <w:rFonts w:ascii="PT Astra Serif" w:hAnsi="PT Astra Serif"/>
          <w:sz w:val="28"/>
          <w:szCs w:val="28"/>
        </w:rPr>
        <w:t>Кимовская</w:t>
      </w:r>
      <w:proofErr w:type="spellEnd"/>
      <w:r w:rsidR="0049457C" w:rsidRPr="00BA01A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9457C" w:rsidRPr="00BA01A2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="0049457C" w:rsidRPr="00BA01A2">
        <w:rPr>
          <w:rFonts w:ascii="PT Astra Serif" w:hAnsi="PT Astra Serif"/>
          <w:sz w:val="28"/>
          <w:szCs w:val="28"/>
        </w:rPr>
        <w:t xml:space="preserve"> центральная районная библиотека».</w:t>
      </w:r>
      <w:proofErr w:type="gramEnd"/>
    </w:p>
    <w:p w:rsidR="003B0F0D" w:rsidRPr="00BA01A2" w:rsidRDefault="003B0F0D" w:rsidP="000742BF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80EE9" w:rsidRPr="00BA01A2" w:rsidRDefault="00EC36A9" w:rsidP="000742BF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BA01A2">
        <w:rPr>
          <w:rFonts w:ascii="PT Astra Serif" w:hAnsi="PT Astra Serif" w:cs="PT Astra Serif"/>
          <w:sz w:val="28"/>
          <w:szCs w:val="28"/>
        </w:rPr>
        <w:t>3</w:t>
      </w:r>
      <w:r w:rsidR="0049457C" w:rsidRPr="00BA01A2">
        <w:rPr>
          <w:rFonts w:ascii="PT Astra Serif" w:hAnsi="PT Astra Serif" w:cs="PT Astra Serif"/>
          <w:sz w:val="28"/>
          <w:szCs w:val="28"/>
        </w:rPr>
        <w:t>. Постановление вступает в силу со дня</w:t>
      </w:r>
      <w:r w:rsidR="0049457C" w:rsidRPr="00BA01A2">
        <w:rPr>
          <w:rFonts w:ascii="PT Astra Serif" w:hAnsi="PT Astra Serif"/>
          <w:sz w:val="28"/>
          <w:szCs w:val="28"/>
        </w:rPr>
        <w:t xml:space="preserve"> обнародования</w:t>
      </w:r>
      <w:r w:rsidR="00AE0D7B" w:rsidRPr="00BA01A2">
        <w:rPr>
          <w:rFonts w:ascii="PT Astra Serif" w:hAnsi="PT Astra Serif"/>
          <w:sz w:val="28"/>
          <w:szCs w:val="28"/>
        </w:rPr>
        <w:t>.</w:t>
      </w:r>
    </w:p>
    <w:p w:rsidR="00AE0D7B" w:rsidRPr="00BA01A2" w:rsidRDefault="00AE0D7B" w:rsidP="000742BF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AE0D7B" w:rsidRPr="00BA01A2" w:rsidRDefault="00AE0D7B" w:rsidP="000742BF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AE0D7B" w:rsidRPr="00BA01A2" w:rsidRDefault="00AE0D7B" w:rsidP="000742BF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5330"/>
        <w:gridCol w:w="236"/>
        <w:gridCol w:w="3790"/>
      </w:tblGrid>
      <w:tr w:rsidR="00AE0D7B" w:rsidRPr="00BA01A2" w:rsidTr="00AA49EF">
        <w:trPr>
          <w:trHeight w:val="798"/>
        </w:trPr>
        <w:tc>
          <w:tcPr>
            <w:tcW w:w="5330" w:type="dxa"/>
          </w:tcPr>
          <w:p w:rsidR="00AE0D7B" w:rsidRPr="00BA01A2" w:rsidRDefault="00EC36A9" w:rsidP="00074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A01A2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E0D7B" w:rsidRPr="00BA01A2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BA01A2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E0D7B" w:rsidRPr="00BA01A2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AE0D7B" w:rsidRPr="00BA01A2" w:rsidRDefault="00AE0D7B" w:rsidP="00074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A01A2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AE0D7B" w:rsidRPr="00BA01A2" w:rsidRDefault="00AE0D7B" w:rsidP="00074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A01A2"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236" w:type="dxa"/>
          </w:tcPr>
          <w:p w:rsidR="00AE0D7B" w:rsidRPr="00BA01A2" w:rsidRDefault="00AE0D7B" w:rsidP="000742BF">
            <w:pPr>
              <w:rPr>
                <w:rFonts w:ascii="PT Astra Serif" w:hAnsi="PT Astra Serif"/>
                <w:b/>
                <w:color w:val="FFFFFF"/>
                <w:sz w:val="28"/>
                <w:szCs w:val="28"/>
              </w:rPr>
            </w:pPr>
          </w:p>
          <w:p w:rsidR="00AE0D7B" w:rsidRPr="00BA01A2" w:rsidRDefault="00AE0D7B" w:rsidP="000742BF">
            <w:pPr>
              <w:rPr>
                <w:rFonts w:ascii="PT Astra Serif" w:hAnsi="PT Astra Serif"/>
                <w:b/>
                <w:color w:val="FFFFFF"/>
                <w:sz w:val="28"/>
                <w:szCs w:val="28"/>
              </w:rPr>
            </w:pPr>
            <w:bookmarkStart w:id="0" w:name="STAMP_ROUND"/>
            <w:r w:rsidRPr="00BA01A2">
              <w:rPr>
                <w:rFonts w:ascii="PT Astra Serif" w:hAnsi="PT Astra Serif"/>
                <w:b/>
                <w:color w:val="FFFFFF"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3790" w:type="dxa"/>
          </w:tcPr>
          <w:p w:rsidR="00AE0D7B" w:rsidRPr="00BA01A2" w:rsidRDefault="00AE0D7B" w:rsidP="000742B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E0D7B" w:rsidRPr="00BA01A2" w:rsidRDefault="00AE0D7B" w:rsidP="000742B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E0D7B" w:rsidRPr="00BA01A2" w:rsidRDefault="00EC36A9" w:rsidP="000742B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A01A2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AE0D7B" w:rsidRPr="00BA01A2">
              <w:rPr>
                <w:rFonts w:ascii="PT Astra Serif" w:hAnsi="PT Astra Serif"/>
                <w:b/>
                <w:sz w:val="28"/>
                <w:szCs w:val="28"/>
              </w:rPr>
              <w:t xml:space="preserve">.В. </w:t>
            </w:r>
            <w:r w:rsidRPr="00BA01A2">
              <w:rPr>
                <w:rFonts w:ascii="PT Astra Serif" w:hAnsi="PT Astra Serif"/>
                <w:b/>
                <w:sz w:val="28"/>
                <w:szCs w:val="28"/>
              </w:rPr>
              <w:t>Захаров</w:t>
            </w:r>
          </w:p>
        </w:tc>
      </w:tr>
    </w:tbl>
    <w:p w:rsidR="00AE0D7B" w:rsidRPr="00BA01A2" w:rsidRDefault="00AE0D7B" w:rsidP="000742BF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9856DE" w:rsidRPr="00BA01A2" w:rsidRDefault="009856DE" w:rsidP="000742BF">
      <w:pPr>
        <w:suppressAutoHyphens w:val="0"/>
        <w:ind w:hanging="357"/>
        <w:rPr>
          <w:rFonts w:ascii="PT Astra Serif" w:hAnsi="PT Astra Serif"/>
          <w:sz w:val="28"/>
          <w:szCs w:val="28"/>
        </w:rPr>
      </w:pPr>
    </w:p>
    <w:sectPr w:rsidR="009856DE" w:rsidRPr="00BA01A2" w:rsidSect="003B0F0D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013" w:rsidRDefault="00EB2013" w:rsidP="004B1493">
      <w:r>
        <w:separator/>
      </w:r>
    </w:p>
  </w:endnote>
  <w:endnote w:type="continuationSeparator" w:id="0">
    <w:p w:rsidR="00EB2013" w:rsidRDefault="00EB2013" w:rsidP="004B1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013" w:rsidRDefault="00EB2013" w:rsidP="004B1493">
      <w:r>
        <w:separator/>
      </w:r>
    </w:p>
  </w:footnote>
  <w:footnote w:type="continuationSeparator" w:id="0">
    <w:p w:rsidR="00EB2013" w:rsidRDefault="00EB2013" w:rsidP="004B1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8534"/>
      <w:docPartObj>
        <w:docPartGallery w:val="Page Numbers (Top of Page)"/>
        <w:docPartUnique/>
      </w:docPartObj>
    </w:sdtPr>
    <w:sdtContent>
      <w:p w:rsidR="00B54E06" w:rsidRDefault="00EB0202">
        <w:pPr>
          <w:pStyle w:val="a5"/>
          <w:jc w:val="center"/>
        </w:pPr>
        <w:fldSimple w:instr=" PAGE   \* MERGEFORMAT ">
          <w:r w:rsidR="00A25595">
            <w:rPr>
              <w:noProof/>
            </w:rPr>
            <w:t>2</w:t>
          </w:r>
        </w:fldSimple>
      </w:p>
    </w:sdtContent>
  </w:sdt>
  <w:p w:rsidR="00B54E06" w:rsidRDefault="00B54E0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06" w:rsidRDefault="00B54E06">
    <w:pPr>
      <w:pStyle w:val="a5"/>
      <w:jc w:val="center"/>
    </w:pPr>
  </w:p>
  <w:p w:rsidR="00B54E06" w:rsidRDefault="00B54E0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 w:cs="PT Astra Serif" w:hint="default"/>
        <w:color w:val="00000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000000"/>
        <w:kern w:val="2"/>
        <w:sz w:val="28"/>
        <w:szCs w:val="28"/>
        <w:lang w:bidi="hi-I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color w:val="000000"/>
        <w:kern w:val="2"/>
        <w:sz w:val="28"/>
        <w:szCs w:val="28"/>
        <w:lang w:bidi="hi-I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color w:val="000000"/>
        <w:kern w:val="2"/>
        <w:sz w:val="28"/>
        <w:szCs w:val="28"/>
        <w:lang w:bidi="hi-I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color w:val="000000"/>
        <w:kern w:val="2"/>
        <w:sz w:val="28"/>
        <w:szCs w:val="28"/>
        <w:lang w:bidi="hi-I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kern w:val="2"/>
        <w:sz w:val="28"/>
        <w:szCs w:val="28"/>
        <w:highlight w:val="yellow"/>
        <w:lang w:bidi="hi-I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61308A8"/>
    <w:multiLevelType w:val="multilevel"/>
    <w:tmpl w:val="F4A03872"/>
    <w:lvl w:ilvl="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576B6046"/>
    <w:multiLevelType w:val="multilevel"/>
    <w:tmpl w:val="F4A03872"/>
    <w:lvl w:ilvl="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57C"/>
    <w:rsid w:val="00006E1B"/>
    <w:rsid w:val="00017B6F"/>
    <w:rsid w:val="0004699E"/>
    <w:rsid w:val="00070686"/>
    <w:rsid w:val="000742BF"/>
    <w:rsid w:val="00076730"/>
    <w:rsid w:val="0009110D"/>
    <w:rsid w:val="00096FC7"/>
    <w:rsid w:val="000A28DA"/>
    <w:rsid w:val="000C0F35"/>
    <w:rsid w:val="000C2701"/>
    <w:rsid w:val="000C4641"/>
    <w:rsid w:val="000F1FE4"/>
    <w:rsid w:val="000F6810"/>
    <w:rsid w:val="000F6E6B"/>
    <w:rsid w:val="00124748"/>
    <w:rsid w:val="00132716"/>
    <w:rsid w:val="00176127"/>
    <w:rsid w:val="001B1660"/>
    <w:rsid w:val="001B7D41"/>
    <w:rsid w:val="001F60C3"/>
    <w:rsid w:val="00202097"/>
    <w:rsid w:val="002049BD"/>
    <w:rsid w:val="00216DC2"/>
    <w:rsid w:val="00220224"/>
    <w:rsid w:val="0024209A"/>
    <w:rsid w:val="0027575D"/>
    <w:rsid w:val="002A2B67"/>
    <w:rsid w:val="002A5550"/>
    <w:rsid w:val="002B07C5"/>
    <w:rsid w:val="002C327D"/>
    <w:rsid w:val="002C47E0"/>
    <w:rsid w:val="003314AE"/>
    <w:rsid w:val="00334CF8"/>
    <w:rsid w:val="00335E3B"/>
    <w:rsid w:val="00350023"/>
    <w:rsid w:val="003616B6"/>
    <w:rsid w:val="003625A3"/>
    <w:rsid w:val="0037071B"/>
    <w:rsid w:val="00380EE9"/>
    <w:rsid w:val="003B0F0D"/>
    <w:rsid w:val="003B410E"/>
    <w:rsid w:val="003B4859"/>
    <w:rsid w:val="003C6E17"/>
    <w:rsid w:val="00414279"/>
    <w:rsid w:val="00416675"/>
    <w:rsid w:val="004305B6"/>
    <w:rsid w:val="00452017"/>
    <w:rsid w:val="0049457C"/>
    <w:rsid w:val="004B1493"/>
    <w:rsid w:val="004B21BE"/>
    <w:rsid w:val="004C1258"/>
    <w:rsid w:val="004C6157"/>
    <w:rsid w:val="004E4E0B"/>
    <w:rsid w:val="004F0D9A"/>
    <w:rsid w:val="004F2A3C"/>
    <w:rsid w:val="0055279E"/>
    <w:rsid w:val="005847AB"/>
    <w:rsid w:val="005A16FF"/>
    <w:rsid w:val="005B1015"/>
    <w:rsid w:val="005B7E1E"/>
    <w:rsid w:val="005C44C6"/>
    <w:rsid w:val="005E786A"/>
    <w:rsid w:val="005F585A"/>
    <w:rsid w:val="00620485"/>
    <w:rsid w:val="00667E1E"/>
    <w:rsid w:val="006A104E"/>
    <w:rsid w:val="006E4359"/>
    <w:rsid w:val="00747836"/>
    <w:rsid w:val="00765C66"/>
    <w:rsid w:val="00781605"/>
    <w:rsid w:val="00783200"/>
    <w:rsid w:val="007931EA"/>
    <w:rsid w:val="007955DF"/>
    <w:rsid w:val="007C3B33"/>
    <w:rsid w:val="007D6B4D"/>
    <w:rsid w:val="00801B41"/>
    <w:rsid w:val="008462AE"/>
    <w:rsid w:val="00866734"/>
    <w:rsid w:val="00870810"/>
    <w:rsid w:val="00882FDA"/>
    <w:rsid w:val="008A105F"/>
    <w:rsid w:val="008D43DD"/>
    <w:rsid w:val="008E6E21"/>
    <w:rsid w:val="008F640A"/>
    <w:rsid w:val="0090476E"/>
    <w:rsid w:val="00905637"/>
    <w:rsid w:val="00906A8A"/>
    <w:rsid w:val="009501EB"/>
    <w:rsid w:val="009635E0"/>
    <w:rsid w:val="0097071F"/>
    <w:rsid w:val="00972027"/>
    <w:rsid w:val="009856DE"/>
    <w:rsid w:val="0098598C"/>
    <w:rsid w:val="009C3B27"/>
    <w:rsid w:val="009C79D3"/>
    <w:rsid w:val="009D5687"/>
    <w:rsid w:val="009F4AF3"/>
    <w:rsid w:val="00A052A0"/>
    <w:rsid w:val="00A16286"/>
    <w:rsid w:val="00A21853"/>
    <w:rsid w:val="00A25595"/>
    <w:rsid w:val="00A263FB"/>
    <w:rsid w:val="00A57219"/>
    <w:rsid w:val="00A660F0"/>
    <w:rsid w:val="00A75D09"/>
    <w:rsid w:val="00A835F1"/>
    <w:rsid w:val="00A87282"/>
    <w:rsid w:val="00A8760F"/>
    <w:rsid w:val="00A91F08"/>
    <w:rsid w:val="00A964A9"/>
    <w:rsid w:val="00AA49EF"/>
    <w:rsid w:val="00AB56BD"/>
    <w:rsid w:val="00AC09B2"/>
    <w:rsid w:val="00AC436A"/>
    <w:rsid w:val="00AD7B86"/>
    <w:rsid w:val="00AE0174"/>
    <w:rsid w:val="00AE0D7B"/>
    <w:rsid w:val="00AE796F"/>
    <w:rsid w:val="00AF57AC"/>
    <w:rsid w:val="00B23253"/>
    <w:rsid w:val="00B40D4E"/>
    <w:rsid w:val="00B54E06"/>
    <w:rsid w:val="00B66B44"/>
    <w:rsid w:val="00B85A2E"/>
    <w:rsid w:val="00B916B0"/>
    <w:rsid w:val="00B93772"/>
    <w:rsid w:val="00BA01A2"/>
    <w:rsid w:val="00BA0744"/>
    <w:rsid w:val="00BB2593"/>
    <w:rsid w:val="00BB2802"/>
    <w:rsid w:val="00BE73F5"/>
    <w:rsid w:val="00BF4E73"/>
    <w:rsid w:val="00C23A0D"/>
    <w:rsid w:val="00C31950"/>
    <w:rsid w:val="00C34455"/>
    <w:rsid w:val="00C63904"/>
    <w:rsid w:val="00C84437"/>
    <w:rsid w:val="00CB43BA"/>
    <w:rsid w:val="00CB4D35"/>
    <w:rsid w:val="00CC24B7"/>
    <w:rsid w:val="00CD237D"/>
    <w:rsid w:val="00CE57FB"/>
    <w:rsid w:val="00CF2490"/>
    <w:rsid w:val="00D0572D"/>
    <w:rsid w:val="00D070CE"/>
    <w:rsid w:val="00D0783F"/>
    <w:rsid w:val="00D158B0"/>
    <w:rsid w:val="00D2795D"/>
    <w:rsid w:val="00D300AB"/>
    <w:rsid w:val="00D304AE"/>
    <w:rsid w:val="00D4789E"/>
    <w:rsid w:val="00D553B7"/>
    <w:rsid w:val="00DA1C37"/>
    <w:rsid w:val="00DA310C"/>
    <w:rsid w:val="00DA50B1"/>
    <w:rsid w:val="00DB0BE2"/>
    <w:rsid w:val="00DB0ED4"/>
    <w:rsid w:val="00DC406C"/>
    <w:rsid w:val="00DE4C7E"/>
    <w:rsid w:val="00E051EA"/>
    <w:rsid w:val="00E10336"/>
    <w:rsid w:val="00E11474"/>
    <w:rsid w:val="00E655FF"/>
    <w:rsid w:val="00E80611"/>
    <w:rsid w:val="00EA4932"/>
    <w:rsid w:val="00EB0202"/>
    <w:rsid w:val="00EB2013"/>
    <w:rsid w:val="00EB56C7"/>
    <w:rsid w:val="00EC0D96"/>
    <w:rsid w:val="00EC36A9"/>
    <w:rsid w:val="00EE3512"/>
    <w:rsid w:val="00EF08B3"/>
    <w:rsid w:val="00EF19D3"/>
    <w:rsid w:val="00F07276"/>
    <w:rsid w:val="00F431F2"/>
    <w:rsid w:val="00F83E03"/>
    <w:rsid w:val="00F84874"/>
    <w:rsid w:val="00F941E5"/>
    <w:rsid w:val="00FC1711"/>
    <w:rsid w:val="00FF7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5" w:line="270" w:lineRule="atLeast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7C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9457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9457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49457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9457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49457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49457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9457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49457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49457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57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9457C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9457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9457C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9457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49457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49457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9457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9457C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Body Text Indent"/>
    <w:basedOn w:val="a"/>
    <w:link w:val="a4"/>
    <w:rsid w:val="0049457C"/>
    <w:pPr>
      <w:ind w:left="510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49457C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5">
    <w:name w:val="header"/>
    <w:basedOn w:val="a"/>
    <w:link w:val="a6"/>
    <w:uiPriority w:val="99"/>
    <w:rsid w:val="0049457C"/>
  </w:style>
  <w:style w:type="character" w:customStyle="1" w:styleId="a6">
    <w:name w:val="Верхний колонтитул Знак"/>
    <w:basedOn w:val="a0"/>
    <w:link w:val="a5"/>
    <w:uiPriority w:val="99"/>
    <w:rsid w:val="004945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49457C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457C"/>
    <w:pPr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AE0D7B"/>
    <w:pPr>
      <w:spacing w:after="0" w:line="240" w:lineRule="auto"/>
      <w:ind w:left="0" w:firstLine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D304AE"/>
    <w:pPr>
      <w:ind w:left="720"/>
      <w:contextualSpacing/>
    </w:pPr>
  </w:style>
  <w:style w:type="paragraph" w:customStyle="1" w:styleId="ConsPlusTitle">
    <w:name w:val="ConsPlusTitle"/>
    <w:qFormat/>
    <w:rsid w:val="00D304AE"/>
    <w:pPr>
      <w:suppressAutoHyphens/>
      <w:spacing w:after="0" w:line="259" w:lineRule="auto"/>
      <w:ind w:left="0" w:firstLine="0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character" w:customStyle="1" w:styleId="WW8Num2z3">
    <w:name w:val="WW8Num2z3"/>
    <w:rsid w:val="00EB56C7"/>
    <w:rPr>
      <w:rFonts w:ascii="Symbol" w:hAnsi="Symbol" w:cs="Symbol" w:hint="default"/>
    </w:rPr>
  </w:style>
  <w:style w:type="paragraph" w:styleId="aa">
    <w:name w:val="footer"/>
    <w:basedOn w:val="a"/>
    <w:link w:val="ab"/>
    <w:uiPriority w:val="99"/>
    <w:semiHidden/>
    <w:unhideWhenUsed/>
    <w:rsid w:val="004B14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149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D553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53B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6">
    <w:name w:val="Style6"/>
    <w:basedOn w:val="a"/>
    <w:uiPriority w:val="99"/>
    <w:rsid w:val="00D0572D"/>
    <w:pPr>
      <w:widowControl w:val="0"/>
      <w:suppressAutoHyphens w:val="0"/>
      <w:autoSpaceDE w:val="0"/>
      <w:autoSpaceDN w:val="0"/>
      <w:adjustRightInd w:val="0"/>
      <w:spacing w:line="331" w:lineRule="exact"/>
      <w:ind w:firstLine="667"/>
      <w:jc w:val="both"/>
    </w:pPr>
    <w:rPr>
      <w:lang w:eastAsia="ru-RU"/>
    </w:rPr>
  </w:style>
  <w:style w:type="character" w:customStyle="1" w:styleId="FontStyle12">
    <w:name w:val="Font Style12"/>
    <w:uiPriority w:val="99"/>
    <w:rsid w:val="00D0572D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051EA"/>
    <w:pPr>
      <w:widowControl w:val="0"/>
      <w:autoSpaceDE w:val="0"/>
      <w:autoSpaceDN w:val="0"/>
      <w:spacing w:after="0" w:line="240" w:lineRule="auto"/>
      <w:ind w:left="0" w:firstLine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B2531-A18B-456F-98A5-1863B02E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Оксана Александровна</dc:creator>
  <cp:lastModifiedBy>Веденидова</cp:lastModifiedBy>
  <cp:revision>29</cp:revision>
  <cp:lastPrinted>2022-06-27T11:37:00Z</cp:lastPrinted>
  <dcterms:created xsi:type="dcterms:W3CDTF">2022-05-25T09:16:00Z</dcterms:created>
  <dcterms:modified xsi:type="dcterms:W3CDTF">2022-06-27T11:59:00Z</dcterms:modified>
</cp:coreProperties>
</file>